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29" w:rsidRDefault="0010566F" w:rsidP="0010566F">
      <w:pPr>
        <w:pStyle w:val="af3"/>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6610350" cy="64396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extLst>
                        <a:ext uri="{28A0092B-C50C-407E-A947-70E740481C1C}">
                          <a14:useLocalDpi xmlns:a14="http://schemas.microsoft.com/office/drawing/2010/main" val="0"/>
                        </a:ext>
                      </a:extLst>
                    </a:blip>
                    <a:stretch>
                      <a:fillRect/>
                    </a:stretch>
                  </pic:blipFill>
                  <pic:spPr>
                    <a:xfrm>
                      <a:off x="0" y="0"/>
                      <a:ext cx="6620956" cy="6449938"/>
                    </a:xfrm>
                    <a:prstGeom prst="rect">
                      <a:avLst/>
                    </a:prstGeom>
                  </pic:spPr>
                </pic:pic>
              </a:graphicData>
            </a:graphic>
          </wp:inline>
        </w:drawing>
      </w:r>
    </w:p>
    <w:p w:rsidR="0010566F" w:rsidRDefault="0010566F" w:rsidP="0038749F">
      <w:pPr>
        <w:outlineLvl w:val="0"/>
        <w:rPr>
          <w:rFonts w:ascii="Times New Roman" w:hAnsi="Times New Roman" w:cs="Times New Roman"/>
          <w:b/>
          <w:sz w:val="28"/>
          <w:szCs w:val="28"/>
          <w:lang w:val="ru-RU"/>
        </w:rPr>
      </w:pPr>
      <w:bookmarkStart w:id="0" w:name="_GoBack"/>
      <w:bookmarkEnd w:id="0"/>
    </w:p>
    <w:p w:rsidR="0010566F" w:rsidRDefault="0010566F" w:rsidP="0038749F">
      <w:pPr>
        <w:outlineLvl w:val="0"/>
        <w:rPr>
          <w:rFonts w:ascii="Times New Roman" w:hAnsi="Times New Roman" w:cs="Times New Roman"/>
          <w:b/>
          <w:sz w:val="28"/>
          <w:szCs w:val="28"/>
          <w:lang w:val="ru-RU"/>
        </w:rPr>
      </w:pPr>
    </w:p>
    <w:p w:rsidR="007D26C8" w:rsidRPr="00226B18" w:rsidRDefault="00226B18" w:rsidP="0038749F">
      <w:pPr>
        <w:outlineLvl w:val="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BD4D50" w:rsidRPr="00226B18">
        <w:rPr>
          <w:rFonts w:ascii="Times New Roman" w:hAnsi="Times New Roman" w:cs="Times New Roman"/>
          <w:b/>
          <w:sz w:val="28"/>
          <w:szCs w:val="28"/>
          <w:lang w:val="ru-RU"/>
        </w:rPr>
        <w:t xml:space="preserve">Оглавление </w:t>
      </w:r>
    </w:p>
    <w:tbl>
      <w:tblPr>
        <w:tblStyle w:val="a5"/>
        <w:tblW w:w="0" w:type="auto"/>
        <w:tblInd w:w="-605" w:type="dxa"/>
        <w:tblLook w:val="04A0" w:firstRow="1" w:lastRow="0" w:firstColumn="1" w:lastColumn="0" w:noHBand="0" w:noVBand="1"/>
      </w:tblPr>
      <w:tblGrid>
        <w:gridCol w:w="1280"/>
        <w:gridCol w:w="12333"/>
        <w:gridCol w:w="1275"/>
      </w:tblGrid>
      <w:tr w:rsidR="00962B2A" w:rsidRPr="0038749F" w:rsidTr="00800E4F">
        <w:trPr>
          <w:trHeight w:val="587"/>
        </w:trPr>
        <w:tc>
          <w:tcPr>
            <w:tcW w:w="1280" w:type="dxa"/>
            <w:tcBorders>
              <w:top w:val="single" w:sz="4" w:space="0" w:color="auto"/>
              <w:left w:val="single" w:sz="4" w:space="0" w:color="auto"/>
              <w:bottom w:val="single" w:sz="4" w:space="0" w:color="auto"/>
              <w:right w:val="single" w:sz="4" w:space="0" w:color="auto"/>
            </w:tcBorders>
            <w:hideMark/>
          </w:tcPr>
          <w:p w:rsidR="00962B2A" w:rsidRPr="00CA74A0" w:rsidRDefault="00BD4D50" w:rsidP="0038749F">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c>
          <w:tcPr>
            <w:tcW w:w="12333" w:type="dxa"/>
            <w:tcBorders>
              <w:top w:val="single" w:sz="4" w:space="0" w:color="auto"/>
              <w:left w:val="single" w:sz="4" w:space="0" w:color="auto"/>
              <w:bottom w:val="single" w:sz="4" w:space="0" w:color="auto"/>
              <w:right w:val="single" w:sz="4" w:space="0" w:color="auto"/>
            </w:tcBorders>
            <w:hideMark/>
          </w:tcPr>
          <w:p w:rsidR="00226B18" w:rsidRPr="00226B18" w:rsidRDefault="00CA74A0" w:rsidP="0038749F">
            <w:pPr>
              <w:rPr>
                <w:rFonts w:ascii="Times New Roman" w:hAnsi="Times New Roman" w:cs="Times New Roman"/>
                <w:b/>
                <w:sz w:val="28"/>
                <w:szCs w:val="28"/>
                <w:lang w:val="ru-RU"/>
              </w:rPr>
            </w:pPr>
            <w:r w:rsidRPr="00226B18">
              <w:rPr>
                <w:rFonts w:ascii="Times New Roman" w:hAnsi="Times New Roman" w:cs="Times New Roman"/>
                <w:b/>
                <w:sz w:val="28"/>
                <w:szCs w:val="28"/>
                <w:lang w:val="ru-RU"/>
              </w:rPr>
              <w:t>Введение</w:t>
            </w:r>
          </w:p>
        </w:tc>
        <w:tc>
          <w:tcPr>
            <w:tcW w:w="1275" w:type="dxa"/>
            <w:tcBorders>
              <w:top w:val="single" w:sz="4" w:space="0" w:color="auto"/>
              <w:left w:val="single" w:sz="4" w:space="0" w:color="auto"/>
              <w:bottom w:val="single" w:sz="4" w:space="0" w:color="auto"/>
              <w:right w:val="single" w:sz="4" w:space="0" w:color="auto"/>
            </w:tcBorders>
          </w:tcPr>
          <w:p w:rsidR="00CA74A0" w:rsidRPr="00800E4F" w:rsidRDefault="00C96DF2" w:rsidP="00C96DF2">
            <w:pPr>
              <w:rPr>
                <w:rFonts w:ascii="Times New Roman" w:hAnsi="Times New Roman" w:cs="Times New Roman"/>
                <w:spacing w:val="-8"/>
                <w:sz w:val="28"/>
                <w:szCs w:val="28"/>
                <w:lang w:val="ru-RU"/>
              </w:rPr>
            </w:pPr>
            <w:r>
              <w:rPr>
                <w:rFonts w:ascii="Times New Roman" w:hAnsi="Times New Roman" w:cs="Times New Roman"/>
                <w:spacing w:val="-8"/>
                <w:sz w:val="28"/>
                <w:szCs w:val="28"/>
                <w:lang w:val="ru-RU"/>
              </w:rPr>
              <w:t>5-7</w:t>
            </w:r>
            <w:r w:rsidR="00BD4D50">
              <w:rPr>
                <w:rFonts w:ascii="Times New Roman" w:hAnsi="Times New Roman" w:cs="Times New Roman"/>
                <w:spacing w:val="-8"/>
                <w:sz w:val="28"/>
                <w:szCs w:val="28"/>
                <w:lang w:val="ru-RU"/>
              </w:rPr>
              <w:t xml:space="preserve"> </w:t>
            </w:r>
          </w:p>
        </w:tc>
      </w:tr>
      <w:tr w:rsidR="00CA74A0" w:rsidRPr="0038749F" w:rsidTr="00103C88">
        <w:trPr>
          <w:trHeight w:val="695"/>
        </w:trPr>
        <w:tc>
          <w:tcPr>
            <w:tcW w:w="1280" w:type="dxa"/>
            <w:tcBorders>
              <w:top w:val="single" w:sz="4" w:space="0" w:color="auto"/>
              <w:left w:val="single" w:sz="4" w:space="0" w:color="auto"/>
              <w:bottom w:val="single" w:sz="4" w:space="0" w:color="auto"/>
              <w:right w:val="single" w:sz="4" w:space="0" w:color="auto"/>
            </w:tcBorders>
            <w:hideMark/>
          </w:tcPr>
          <w:p w:rsidR="00CA74A0" w:rsidRPr="00EB2975" w:rsidRDefault="00BD4D50" w:rsidP="0038749F">
            <w:pPr>
              <w:rPr>
                <w:rFonts w:ascii="Times New Roman" w:hAnsi="Times New Roman" w:cs="Times New Roman"/>
                <w:sz w:val="28"/>
                <w:szCs w:val="28"/>
                <w:lang w:val="ru-RU"/>
              </w:rPr>
            </w:pPr>
            <w:r w:rsidRPr="0038749F">
              <w:rPr>
                <w:rFonts w:ascii="Times New Roman" w:hAnsi="Times New Roman" w:cs="Times New Roman"/>
                <w:b/>
                <w:spacing w:val="-8"/>
                <w:sz w:val="28"/>
                <w:szCs w:val="28"/>
                <w:lang w:val="ru-RU"/>
              </w:rPr>
              <w:t>Раздел 1</w:t>
            </w:r>
          </w:p>
        </w:tc>
        <w:tc>
          <w:tcPr>
            <w:tcW w:w="12333" w:type="dxa"/>
            <w:tcBorders>
              <w:top w:val="single" w:sz="4" w:space="0" w:color="auto"/>
              <w:left w:val="single" w:sz="4" w:space="0" w:color="auto"/>
              <w:bottom w:val="single" w:sz="4" w:space="0" w:color="auto"/>
              <w:right w:val="single" w:sz="4" w:space="0" w:color="auto"/>
            </w:tcBorders>
            <w:hideMark/>
          </w:tcPr>
          <w:p w:rsidR="00800E4F" w:rsidRDefault="00BD4D50" w:rsidP="0038749F">
            <w:pPr>
              <w:rPr>
                <w:rFonts w:ascii="Times New Roman" w:hAnsi="Times New Roman" w:cs="Times New Roman"/>
                <w:b/>
                <w:spacing w:val="-8"/>
                <w:sz w:val="28"/>
                <w:szCs w:val="28"/>
                <w:lang w:val="ru-RU"/>
              </w:rPr>
            </w:pPr>
            <w:r w:rsidRPr="0038749F">
              <w:rPr>
                <w:rFonts w:ascii="Times New Roman" w:hAnsi="Times New Roman" w:cs="Times New Roman"/>
                <w:b/>
                <w:spacing w:val="-8"/>
                <w:sz w:val="28"/>
                <w:szCs w:val="28"/>
                <w:lang w:val="ru-RU"/>
              </w:rPr>
              <w:t>Целевой раздел</w:t>
            </w:r>
          </w:p>
        </w:tc>
        <w:tc>
          <w:tcPr>
            <w:tcW w:w="1275" w:type="dxa"/>
            <w:tcBorders>
              <w:top w:val="single" w:sz="4" w:space="0" w:color="auto"/>
              <w:left w:val="single" w:sz="4" w:space="0" w:color="auto"/>
              <w:bottom w:val="single" w:sz="4" w:space="0" w:color="auto"/>
              <w:right w:val="single" w:sz="4" w:space="0" w:color="auto"/>
            </w:tcBorders>
          </w:tcPr>
          <w:p w:rsidR="00CA74A0" w:rsidRPr="004E0493" w:rsidRDefault="00CA74A0" w:rsidP="00800E4F">
            <w:pPr>
              <w:rPr>
                <w:rFonts w:ascii="Times New Roman" w:hAnsi="Times New Roman" w:cs="Times New Roman"/>
                <w:spacing w:val="-8"/>
                <w:sz w:val="28"/>
                <w:szCs w:val="28"/>
                <w:lang w:val="ru-RU"/>
              </w:rPr>
            </w:pPr>
          </w:p>
        </w:tc>
      </w:tr>
      <w:tr w:rsidR="00C96DF2" w:rsidRPr="0038749F" w:rsidTr="00CF3389">
        <w:trPr>
          <w:trHeight w:val="701"/>
        </w:trPr>
        <w:tc>
          <w:tcPr>
            <w:tcW w:w="1280" w:type="dxa"/>
            <w:tcBorders>
              <w:top w:val="single" w:sz="4" w:space="0" w:color="auto"/>
              <w:left w:val="single" w:sz="4" w:space="0" w:color="auto"/>
              <w:bottom w:val="single" w:sz="4" w:space="0" w:color="auto"/>
              <w:right w:val="single" w:sz="4" w:space="0" w:color="auto"/>
            </w:tcBorders>
          </w:tcPr>
          <w:p w:rsidR="00C96DF2" w:rsidRPr="00103C88" w:rsidRDefault="00C96DF2" w:rsidP="0038749F">
            <w:pPr>
              <w:rPr>
                <w:rFonts w:ascii="Times New Roman" w:hAnsi="Times New Roman" w:cs="Times New Roman"/>
                <w:spacing w:val="-8"/>
                <w:sz w:val="28"/>
                <w:szCs w:val="28"/>
                <w:lang w:val="ru-RU"/>
              </w:rPr>
            </w:pPr>
            <w:r w:rsidRPr="00103C88">
              <w:rPr>
                <w:rFonts w:ascii="Times New Roman" w:hAnsi="Times New Roman" w:cs="Times New Roman"/>
                <w:sz w:val="28"/>
                <w:szCs w:val="28"/>
                <w:lang w:val="ru-RU"/>
              </w:rPr>
              <w:t>1.1</w:t>
            </w:r>
          </w:p>
        </w:tc>
        <w:tc>
          <w:tcPr>
            <w:tcW w:w="12333" w:type="dxa"/>
            <w:tcBorders>
              <w:top w:val="single" w:sz="4" w:space="0" w:color="auto"/>
              <w:left w:val="single" w:sz="4" w:space="0" w:color="auto"/>
              <w:bottom w:val="single" w:sz="4" w:space="0" w:color="auto"/>
              <w:right w:val="single" w:sz="4" w:space="0" w:color="auto"/>
            </w:tcBorders>
          </w:tcPr>
          <w:p w:rsidR="00C96DF2" w:rsidRPr="00103C88" w:rsidRDefault="00C96DF2" w:rsidP="0038749F">
            <w:pPr>
              <w:rPr>
                <w:rFonts w:ascii="Times New Roman" w:hAnsi="Times New Roman" w:cs="Times New Roman"/>
                <w:spacing w:val="-8"/>
                <w:sz w:val="28"/>
                <w:szCs w:val="28"/>
                <w:lang w:val="ru-RU"/>
              </w:rPr>
            </w:pPr>
            <w:r w:rsidRPr="00103C88">
              <w:rPr>
                <w:rFonts w:ascii="Times New Roman" w:hAnsi="Times New Roman" w:cs="Times New Roman"/>
                <w:sz w:val="28"/>
                <w:szCs w:val="28"/>
                <w:lang w:val="ru-RU"/>
              </w:rPr>
              <w:t>Пояснительная записка</w:t>
            </w:r>
          </w:p>
        </w:tc>
        <w:tc>
          <w:tcPr>
            <w:tcW w:w="1275" w:type="dxa"/>
            <w:vMerge w:val="restart"/>
            <w:tcBorders>
              <w:top w:val="single" w:sz="4" w:space="0" w:color="auto"/>
              <w:left w:val="single" w:sz="4" w:space="0" w:color="auto"/>
              <w:right w:val="single" w:sz="4" w:space="0" w:color="auto"/>
            </w:tcBorders>
          </w:tcPr>
          <w:p w:rsidR="00C96DF2" w:rsidRPr="00EB2975" w:rsidRDefault="00EB2975" w:rsidP="0038749F">
            <w:pPr>
              <w:rPr>
                <w:rFonts w:ascii="Times New Roman" w:hAnsi="Times New Roman" w:cs="Times New Roman"/>
                <w:spacing w:val="-8"/>
                <w:sz w:val="28"/>
                <w:szCs w:val="28"/>
                <w:lang w:val="ru-RU"/>
              </w:rPr>
            </w:pPr>
            <w:r>
              <w:rPr>
                <w:rFonts w:ascii="Times New Roman" w:hAnsi="Times New Roman" w:cs="Times New Roman"/>
                <w:b/>
                <w:spacing w:val="-8"/>
                <w:sz w:val="28"/>
                <w:szCs w:val="28"/>
                <w:lang w:val="ru-RU"/>
              </w:rPr>
              <w:t xml:space="preserve"> </w:t>
            </w:r>
            <w:r w:rsidR="00C96DF2" w:rsidRPr="00EB2975">
              <w:rPr>
                <w:rFonts w:ascii="Times New Roman" w:hAnsi="Times New Roman" w:cs="Times New Roman"/>
                <w:spacing w:val="-8"/>
                <w:sz w:val="28"/>
                <w:szCs w:val="28"/>
                <w:lang w:val="ru-RU"/>
              </w:rPr>
              <w:t>8</w:t>
            </w:r>
            <w:r w:rsidRPr="00EB2975">
              <w:rPr>
                <w:rFonts w:ascii="Times New Roman" w:hAnsi="Times New Roman" w:cs="Times New Roman"/>
                <w:spacing w:val="-8"/>
                <w:sz w:val="28"/>
                <w:szCs w:val="28"/>
                <w:lang w:val="ru-RU"/>
              </w:rPr>
              <w:t>-9</w:t>
            </w:r>
          </w:p>
          <w:p w:rsidR="00C96DF2" w:rsidRPr="0038749F" w:rsidRDefault="00C96DF2" w:rsidP="00112CFA">
            <w:pPr>
              <w:jc w:val="center"/>
              <w:rPr>
                <w:rFonts w:ascii="Times New Roman" w:hAnsi="Times New Roman" w:cs="Times New Roman"/>
                <w:b/>
                <w:spacing w:val="-8"/>
                <w:sz w:val="28"/>
                <w:szCs w:val="28"/>
                <w:lang w:val="ru-RU"/>
              </w:rPr>
            </w:pPr>
            <w:r>
              <w:rPr>
                <w:rFonts w:ascii="Times New Roman" w:hAnsi="Times New Roman" w:cs="Times New Roman"/>
                <w:sz w:val="28"/>
                <w:szCs w:val="28"/>
                <w:lang w:val="ru-RU"/>
              </w:rPr>
              <w:t xml:space="preserve"> </w:t>
            </w:r>
          </w:p>
        </w:tc>
      </w:tr>
      <w:tr w:rsidR="00C96DF2" w:rsidRPr="0010566F" w:rsidTr="00CF3389">
        <w:trPr>
          <w:trHeight w:val="967"/>
        </w:trPr>
        <w:tc>
          <w:tcPr>
            <w:tcW w:w="1280" w:type="dxa"/>
            <w:tcBorders>
              <w:top w:val="single" w:sz="4" w:space="0" w:color="auto"/>
              <w:left w:val="single" w:sz="4" w:space="0" w:color="auto"/>
              <w:bottom w:val="single" w:sz="4" w:space="0" w:color="auto"/>
              <w:right w:val="single" w:sz="4" w:space="0" w:color="auto"/>
            </w:tcBorders>
            <w:hideMark/>
          </w:tcPr>
          <w:p w:rsidR="00C96DF2" w:rsidRPr="0038749F" w:rsidRDefault="00C96DF2"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1.1.1.</w:t>
            </w:r>
          </w:p>
        </w:tc>
        <w:tc>
          <w:tcPr>
            <w:tcW w:w="12333" w:type="dxa"/>
            <w:tcBorders>
              <w:top w:val="single" w:sz="4" w:space="0" w:color="auto"/>
              <w:left w:val="single" w:sz="4" w:space="0" w:color="auto"/>
              <w:bottom w:val="single" w:sz="4" w:space="0" w:color="auto"/>
              <w:right w:val="single" w:sz="4" w:space="0" w:color="auto"/>
            </w:tcBorders>
            <w:hideMark/>
          </w:tcPr>
          <w:p w:rsidR="00C96DF2" w:rsidRPr="0038749F" w:rsidRDefault="006E6EB7" w:rsidP="0038749F">
            <w:pPr>
              <w:rPr>
                <w:rFonts w:ascii="Times New Roman" w:hAnsi="Times New Roman" w:cs="Times New Roman"/>
                <w:sz w:val="28"/>
                <w:szCs w:val="28"/>
                <w:lang w:val="ru-RU"/>
              </w:rPr>
            </w:pPr>
            <w:r>
              <w:rPr>
                <w:rFonts w:ascii="Times New Roman" w:hAnsi="Times New Roman" w:cs="Times New Roman"/>
                <w:sz w:val="28"/>
                <w:szCs w:val="28"/>
                <w:lang w:val="ru-RU"/>
              </w:rPr>
              <w:t>Цели и задачи основной</w:t>
            </w:r>
            <w:r w:rsidR="00C96DF2" w:rsidRPr="0038749F">
              <w:rPr>
                <w:rFonts w:ascii="Times New Roman" w:hAnsi="Times New Roman" w:cs="Times New Roman"/>
                <w:sz w:val="28"/>
                <w:szCs w:val="28"/>
                <w:lang w:val="ru-RU"/>
              </w:rPr>
              <w:t xml:space="preserve"> Образовательной программы дошкольного образования</w:t>
            </w:r>
          </w:p>
        </w:tc>
        <w:tc>
          <w:tcPr>
            <w:tcW w:w="1275" w:type="dxa"/>
            <w:vMerge/>
            <w:tcBorders>
              <w:left w:val="single" w:sz="4" w:space="0" w:color="auto"/>
              <w:bottom w:val="single" w:sz="4" w:space="0" w:color="auto"/>
              <w:right w:val="single" w:sz="4" w:space="0" w:color="auto"/>
            </w:tcBorders>
          </w:tcPr>
          <w:p w:rsidR="00C96DF2" w:rsidRPr="0038749F" w:rsidRDefault="00C96DF2" w:rsidP="00112CFA">
            <w:pPr>
              <w:jc w:val="center"/>
              <w:rPr>
                <w:rFonts w:ascii="Times New Roman" w:hAnsi="Times New Roman" w:cs="Times New Roman"/>
                <w:sz w:val="28"/>
                <w:szCs w:val="28"/>
                <w:lang w:val="ru-RU"/>
              </w:rPr>
            </w:pPr>
          </w:p>
        </w:tc>
      </w:tr>
      <w:tr w:rsidR="00560F68" w:rsidRPr="00D20BAD" w:rsidTr="0043165F">
        <w:trPr>
          <w:trHeight w:val="248"/>
        </w:trPr>
        <w:tc>
          <w:tcPr>
            <w:tcW w:w="1280" w:type="dxa"/>
            <w:tcBorders>
              <w:top w:val="single" w:sz="4" w:space="0" w:color="auto"/>
              <w:left w:val="single" w:sz="4" w:space="0" w:color="auto"/>
              <w:bottom w:val="single" w:sz="4" w:space="0" w:color="auto"/>
              <w:right w:val="single" w:sz="4" w:space="0" w:color="auto"/>
            </w:tcBorders>
            <w:hideMark/>
          </w:tcPr>
          <w:p w:rsidR="00560F68" w:rsidRPr="0038749F" w:rsidRDefault="00BD4D50"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1.1.2.</w:t>
            </w:r>
          </w:p>
        </w:tc>
        <w:tc>
          <w:tcPr>
            <w:tcW w:w="12333" w:type="dxa"/>
            <w:tcBorders>
              <w:top w:val="single" w:sz="4" w:space="0" w:color="auto"/>
              <w:left w:val="single" w:sz="4" w:space="0" w:color="auto"/>
              <w:bottom w:val="single" w:sz="4" w:space="0" w:color="auto"/>
              <w:right w:val="single" w:sz="4" w:space="0" w:color="auto"/>
            </w:tcBorders>
            <w:hideMark/>
          </w:tcPr>
          <w:p w:rsidR="00560F68" w:rsidRPr="0038749F" w:rsidRDefault="00BD4D50"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Принципы и подх</w:t>
            </w:r>
            <w:r w:rsidR="006E6EB7">
              <w:rPr>
                <w:rFonts w:ascii="Times New Roman" w:hAnsi="Times New Roman" w:cs="Times New Roman"/>
                <w:sz w:val="28"/>
                <w:szCs w:val="28"/>
                <w:lang w:val="ru-RU"/>
              </w:rPr>
              <w:t xml:space="preserve">оды к формированию основной </w:t>
            </w:r>
            <w:r w:rsidRPr="0038749F">
              <w:rPr>
                <w:rFonts w:ascii="Times New Roman" w:hAnsi="Times New Roman" w:cs="Times New Roman"/>
                <w:sz w:val="28"/>
                <w:szCs w:val="28"/>
                <w:lang w:val="ru-RU"/>
              </w:rPr>
              <w:t>образовательной программы – образовательной программы дошкольного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EB2975" w:rsidP="00652498">
            <w:pPr>
              <w:rPr>
                <w:rFonts w:ascii="Times New Roman" w:hAnsi="Times New Roman" w:cs="Times New Roman"/>
                <w:sz w:val="28"/>
                <w:szCs w:val="28"/>
                <w:lang w:val="ru-RU"/>
              </w:rPr>
            </w:pPr>
            <w:r>
              <w:rPr>
                <w:rFonts w:ascii="Times New Roman" w:hAnsi="Times New Roman" w:cs="Times New Roman"/>
                <w:sz w:val="28"/>
                <w:szCs w:val="28"/>
                <w:lang w:val="ru-RU"/>
              </w:rPr>
              <w:t>9</w:t>
            </w:r>
            <w:r w:rsidR="00C96DF2">
              <w:rPr>
                <w:rFonts w:ascii="Times New Roman" w:hAnsi="Times New Roman" w:cs="Times New Roman"/>
                <w:sz w:val="28"/>
                <w:szCs w:val="28"/>
                <w:lang w:val="ru-RU"/>
              </w:rPr>
              <w:t>-</w:t>
            </w:r>
            <w:r w:rsidR="0043165F">
              <w:rPr>
                <w:rFonts w:ascii="Times New Roman" w:hAnsi="Times New Roman" w:cs="Times New Roman"/>
                <w:sz w:val="28"/>
                <w:szCs w:val="28"/>
                <w:lang w:val="ru-RU"/>
              </w:rPr>
              <w:t xml:space="preserve"> </w:t>
            </w:r>
            <w:r w:rsidR="00652498">
              <w:rPr>
                <w:rFonts w:ascii="Times New Roman" w:hAnsi="Times New Roman" w:cs="Times New Roman"/>
                <w:sz w:val="28"/>
                <w:szCs w:val="28"/>
                <w:lang w:val="ru-RU"/>
              </w:rPr>
              <w:t>10</w:t>
            </w:r>
          </w:p>
        </w:tc>
      </w:tr>
      <w:tr w:rsidR="00560F68" w:rsidRPr="00D20BAD" w:rsidTr="0043165F">
        <w:trPr>
          <w:trHeight w:val="1617"/>
        </w:trPr>
        <w:tc>
          <w:tcPr>
            <w:tcW w:w="1280" w:type="dxa"/>
            <w:tcBorders>
              <w:top w:val="single" w:sz="4" w:space="0" w:color="auto"/>
              <w:left w:val="single" w:sz="4" w:space="0" w:color="auto"/>
              <w:bottom w:val="single" w:sz="4" w:space="0" w:color="auto"/>
              <w:right w:val="single" w:sz="4" w:space="0" w:color="auto"/>
            </w:tcBorders>
            <w:hideMark/>
          </w:tcPr>
          <w:p w:rsidR="00560F68"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1.2</w:t>
            </w:r>
          </w:p>
        </w:tc>
        <w:tc>
          <w:tcPr>
            <w:tcW w:w="12333" w:type="dxa"/>
            <w:tcBorders>
              <w:top w:val="single" w:sz="4" w:space="0" w:color="auto"/>
              <w:left w:val="single" w:sz="4" w:space="0" w:color="auto"/>
              <w:bottom w:val="single" w:sz="4" w:space="0" w:color="auto"/>
              <w:right w:val="single" w:sz="4" w:space="0" w:color="auto"/>
            </w:tcBorders>
            <w:hideMark/>
          </w:tcPr>
          <w:p w:rsidR="00560F68"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Планируемые результаты </w:t>
            </w:r>
          </w:p>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Целевые ориентиры в младенческом возрасте</w:t>
            </w:r>
          </w:p>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Целевые ориентиры в раннем возрасте</w:t>
            </w:r>
          </w:p>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Целевые ориентиры на этапе завершения освоения Программы</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652498" w:rsidP="00652498">
            <w:pPr>
              <w:rPr>
                <w:rFonts w:ascii="Times New Roman" w:hAnsi="Times New Roman" w:cs="Times New Roman"/>
                <w:sz w:val="28"/>
                <w:szCs w:val="28"/>
                <w:lang w:val="ru-RU"/>
              </w:rPr>
            </w:pPr>
            <w:r>
              <w:rPr>
                <w:rFonts w:ascii="Times New Roman" w:hAnsi="Times New Roman" w:cs="Times New Roman"/>
                <w:sz w:val="28"/>
                <w:szCs w:val="28"/>
                <w:lang w:val="ru-RU"/>
              </w:rPr>
              <w:t>11-19</w:t>
            </w:r>
            <w:r w:rsidR="0043165F">
              <w:rPr>
                <w:rFonts w:ascii="Times New Roman" w:hAnsi="Times New Roman" w:cs="Times New Roman"/>
                <w:sz w:val="28"/>
                <w:szCs w:val="28"/>
                <w:lang w:val="ru-RU"/>
              </w:rPr>
              <w:t xml:space="preserve"> </w:t>
            </w:r>
          </w:p>
        </w:tc>
      </w:tr>
      <w:tr w:rsidR="00560F68" w:rsidRPr="00D20BAD" w:rsidTr="0043165F">
        <w:trPr>
          <w:trHeight w:val="240"/>
        </w:trPr>
        <w:tc>
          <w:tcPr>
            <w:tcW w:w="1280" w:type="dxa"/>
            <w:tcBorders>
              <w:top w:val="single" w:sz="4" w:space="0" w:color="auto"/>
              <w:left w:val="single" w:sz="4" w:space="0" w:color="auto"/>
              <w:bottom w:val="single" w:sz="4" w:space="0" w:color="auto"/>
              <w:right w:val="single" w:sz="4" w:space="0" w:color="auto"/>
            </w:tcBorders>
            <w:hideMark/>
          </w:tcPr>
          <w:p w:rsidR="00560F68" w:rsidRPr="00103C88" w:rsidRDefault="00560F68"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1.1.3.</w:t>
            </w:r>
          </w:p>
        </w:tc>
        <w:tc>
          <w:tcPr>
            <w:tcW w:w="12333" w:type="dxa"/>
            <w:tcBorders>
              <w:top w:val="single" w:sz="4" w:space="0" w:color="auto"/>
              <w:left w:val="single" w:sz="4" w:space="0" w:color="auto"/>
              <w:bottom w:val="single" w:sz="4" w:space="0" w:color="auto"/>
              <w:right w:val="single" w:sz="4" w:space="0" w:color="auto"/>
            </w:tcBorders>
            <w:hideMark/>
          </w:tcPr>
          <w:p w:rsidR="00560F68" w:rsidRPr="00103C88" w:rsidRDefault="00BD4D50" w:rsidP="00BD4D50">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w:t>
            </w:r>
            <w:r w:rsidR="00041246" w:rsidRPr="00103C88">
              <w:rPr>
                <w:rFonts w:ascii="Times New Roman" w:hAnsi="Times New Roman" w:cs="Times New Roman"/>
                <w:sz w:val="28"/>
                <w:szCs w:val="28"/>
                <w:lang w:val="ru-RU"/>
              </w:rPr>
              <w:t xml:space="preserve"> </w:t>
            </w:r>
            <w:r w:rsidRPr="00103C88">
              <w:rPr>
                <w:rFonts w:ascii="Times New Roman" w:hAnsi="Times New Roman" w:cs="Times New Roman"/>
                <w:sz w:val="28"/>
                <w:szCs w:val="28"/>
                <w:lang w:val="ru-RU"/>
              </w:rPr>
              <w:t xml:space="preserve"> Развивающее оценивание качества образовательной деятельности по Программе</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652498" w:rsidP="00652498">
            <w:pPr>
              <w:rPr>
                <w:rFonts w:ascii="Times New Roman" w:hAnsi="Times New Roman" w:cs="Times New Roman"/>
                <w:sz w:val="28"/>
                <w:szCs w:val="28"/>
                <w:lang w:val="ru-RU"/>
              </w:rPr>
            </w:pPr>
            <w:r>
              <w:rPr>
                <w:rFonts w:ascii="Times New Roman" w:hAnsi="Times New Roman" w:cs="Times New Roman"/>
                <w:sz w:val="28"/>
                <w:szCs w:val="28"/>
                <w:lang w:val="ru-RU"/>
              </w:rPr>
              <w:t>20</w:t>
            </w:r>
            <w:r w:rsidR="00EB2975">
              <w:rPr>
                <w:rFonts w:ascii="Times New Roman" w:hAnsi="Times New Roman" w:cs="Times New Roman"/>
                <w:sz w:val="28"/>
                <w:szCs w:val="28"/>
                <w:lang w:val="ru-RU"/>
              </w:rPr>
              <w:t>-21</w:t>
            </w:r>
            <w:r w:rsidR="0043165F">
              <w:rPr>
                <w:rFonts w:ascii="Times New Roman" w:hAnsi="Times New Roman" w:cs="Times New Roman"/>
                <w:sz w:val="28"/>
                <w:szCs w:val="28"/>
                <w:lang w:val="ru-RU"/>
              </w:rPr>
              <w:t xml:space="preserve"> </w:t>
            </w:r>
          </w:p>
        </w:tc>
      </w:tr>
      <w:tr w:rsidR="00560F68" w:rsidRPr="00D20BAD" w:rsidTr="00EB2975">
        <w:trPr>
          <w:trHeight w:val="1303"/>
        </w:trPr>
        <w:tc>
          <w:tcPr>
            <w:tcW w:w="1280" w:type="dxa"/>
            <w:tcBorders>
              <w:top w:val="single" w:sz="4" w:space="0" w:color="auto"/>
              <w:left w:val="single" w:sz="4" w:space="0" w:color="auto"/>
              <w:bottom w:val="single" w:sz="4" w:space="0" w:color="auto"/>
              <w:right w:val="single" w:sz="4" w:space="0" w:color="auto"/>
            </w:tcBorders>
            <w:hideMark/>
          </w:tcPr>
          <w:p w:rsidR="00EA0043" w:rsidRPr="007A68E0" w:rsidRDefault="00041246" w:rsidP="00EA0043">
            <w:pPr>
              <w:rPr>
                <w:rFonts w:ascii="Times New Roman" w:hAnsi="Times New Roman" w:cs="Times New Roman"/>
                <w:sz w:val="28"/>
                <w:szCs w:val="28"/>
                <w:lang w:val="ru-RU"/>
              </w:rPr>
            </w:pPr>
            <w:r w:rsidRPr="007A68E0">
              <w:rPr>
                <w:rFonts w:ascii="Times New Roman" w:hAnsi="Times New Roman" w:cs="Times New Roman"/>
                <w:sz w:val="28"/>
                <w:szCs w:val="28"/>
                <w:lang w:val="ru-RU"/>
              </w:rPr>
              <w:t>1.2</w:t>
            </w:r>
            <w:r w:rsidR="00EA0043" w:rsidRPr="007A68E0">
              <w:rPr>
                <w:rFonts w:ascii="Times New Roman" w:hAnsi="Times New Roman" w:cs="Times New Roman"/>
                <w:sz w:val="28"/>
                <w:szCs w:val="28"/>
                <w:lang w:val="ru-RU"/>
              </w:rPr>
              <w:t>.</w:t>
            </w:r>
          </w:p>
          <w:p w:rsidR="00EA0043" w:rsidRPr="007A68E0" w:rsidRDefault="00EA0043" w:rsidP="00EA0043">
            <w:pPr>
              <w:rPr>
                <w:rFonts w:ascii="Times New Roman" w:hAnsi="Times New Roman" w:cs="Times New Roman"/>
                <w:sz w:val="28"/>
                <w:szCs w:val="28"/>
                <w:lang w:val="ru-RU"/>
              </w:rPr>
            </w:pPr>
          </w:p>
          <w:p w:rsidR="00EA0043" w:rsidRPr="007A68E0" w:rsidRDefault="00EA0043" w:rsidP="00EA0043">
            <w:pPr>
              <w:rPr>
                <w:rFonts w:ascii="Times New Roman" w:hAnsi="Times New Roman" w:cs="Times New Roman"/>
                <w:sz w:val="28"/>
                <w:szCs w:val="28"/>
                <w:lang w:val="ru-RU"/>
              </w:rPr>
            </w:pPr>
            <w:r w:rsidRPr="007A68E0">
              <w:rPr>
                <w:rFonts w:ascii="Times New Roman" w:hAnsi="Times New Roman" w:cs="Times New Roman"/>
                <w:sz w:val="28"/>
                <w:szCs w:val="28"/>
                <w:lang w:val="ru-RU"/>
              </w:rPr>
              <w:lastRenderedPageBreak/>
              <w:t>1.2.1</w:t>
            </w:r>
          </w:p>
          <w:p w:rsidR="00560F68" w:rsidRPr="007A68E0" w:rsidRDefault="00EA0043" w:rsidP="00EA0043">
            <w:pPr>
              <w:rPr>
                <w:rFonts w:ascii="Times New Roman" w:hAnsi="Times New Roman" w:cs="Times New Roman"/>
                <w:sz w:val="28"/>
                <w:szCs w:val="28"/>
                <w:lang w:val="ru-RU"/>
              </w:rPr>
            </w:pPr>
            <w:r w:rsidRPr="007A68E0">
              <w:rPr>
                <w:rFonts w:ascii="Times New Roman" w:hAnsi="Times New Roman" w:cs="Times New Roman"/>
                <w:bCs/>
                <w:sz w:val="28"/>
                <w:szCs w:val="28"/>
                <w:lang w:val="ru-RU"/>
              </w:rPr>
              <w:t>1.2.2</w:t>
            </w:r>
            <w:r w:rsidR="00041246" w:rsidRPr="007A68E0">
              <w:rPr>
                <w:rFonts w:ascii="Times New Roman" w:hAnsi="Times New Roman" w:cs="Times New Roman"/>
                <w:sz w:val="28"/>
                <w:szCs w:val="28"/>
                <w:lang w:val="ru-RU"/>
              </w:rPr>
              <w:t>.</w:t>
            </w:r>
            <w:r w:rsidRPr="007A68E0">
              <w:rPr>
                <w:rFonts w:ascii="Times New Roman" w:hAnsi="Times New Roman" w:cs="Times New Roman"/>
                <w:bCs/>
                <w:sz w:val="28"/>
                <w:szCs w:val="28"/>
                <w:lang w:val="ru-RU"/>
              </w:rPr>
              <w:t xml:space="preserve"> </w:t>
            </w:r>
          </w:p>
        </w:tc>
        <w:tc>
          <w:tcPr>
            <w:tcW w:w="12333" w:type="dxa"/>
            <w:tcBorders>
              <w:top w:val="single" w:sz="4" w:space="0" w:color="auto"/>
              <w:left w:val="single" w:sz="4" w:space="0" w:color="auto"/>
              <w:bottom w:val="single" w:sz="4" w:space="0" w:color="auto"/>
              <w:right w:val="single" w:sz="4" w:space="0" w:color="auto"/>
            </w:tcBorders>
            <w:hideMark/>
          </w:tcPr>
          <w:p w:rsidR="00EA0043" w:rsidRPr="007A68E0" w:rsidRDefault="00041246" w:rsidP="00EA0043">
            <w:pPr>
              <w:pStyle w:val="af6"/>
              <w:overflowPunct w:val="0"/>
              <w:autoSpaceDE w:val="0"/>
              <w:autoSpaceDN w:val="0"/>
              <w:adjustRightInd w:val="0"/>
              <w:ind w:left="0"/>
              <w:rPr>
                <w:rFonts w:ascii="Times New Roman" w:hAnsi="Times New Roman" w:cs="Times New Roman"/>
                <w:sz w:val="28"/>
                <w:szCs w:val="28"/>
                <w:lang w:val="ru-RU"/>
              </w:rPr>
            </w:pPr>
            <w:r w:rsidRPr="007A68E0">
              <w:rPr>
                <w:rFonts w:ascii="Times New Roman" w:hAnsi="Times New Roman" w:cs="Times New Roman"/>
                <w:sz w:val="28"/>
                <w:szCs w:val="28"/>
                <w:lang w:val="ru-RU"/>
              </w:rPr>
              <w:lastRenderedPageBreak/>
              <w:t xml:space="preserve">Планируемые результаты основной </w:t>
            </w:r>
            <w:r w:rsidR="006E6EB7">
              <w:rPr>
                <w:rFonts w:ascii="Times New Roman" w:hAnsi="Times New Roman" w:cs="Times New Roman"/>
                <w:sz w:val="28"/>
                <w:szCs w:val="28"/>
                <w:lang w:val="ru-RU"/>
              </w:rPr>
              <w:t xml:space="preserve"> </w:t>
            </w:r>
            <w:r w:rsidRPr="007A68E0">
              <w:rPr>
                <w:rFonts w:ascii="Times New Roman" w:hAnsi="Times New Roman" w:cs="Times New Roman"/>
                <w:sz w:val="28"/>
                <w:szCs w:val="28"/>
                <w:lang w:val="ru-RU"/>
              </w:rPr>
              <w:t>образовательной программы – образовательной программы дошкольного образования,</w:t>
            </w:r>
            <w:r w:rsidRPr="001171C0">
              <w:rPr>
                <w:rFonts w:ascii="Times New Roman" w:hAnsi="Times New Roman" w:cs="Times New Roman"/>
                <w:sz w:val="28"/>
                <w:szCs w:val="28"/>
                <w:lang w:val="ru-RU"/>
              </w:rPr>
              <w:t xml:space="preserve"> конкретизирующие </w:t>
            </w:r>
            <w:r w:rsidRPr="007A68E0">
              <w:rPr>
                <w:rFonts w:ascii="Times New Roman" w:hAnsi="Times New Roman" w:cs="Times New Roman"/>
                <w:sz w:val="28"/>
                <w:szCs w:val="28"/>
                <w:lang w:val="ru-RU"/>
              </w:rPr>
              <w:t xml:space="preserve">требования ФГОС к целевым ориентирам в обязательной части </w:t>
            </w:r>
            <w:r w:rsidR="00990091" w:rsidRPr="007A68E0">
              <w:rPr>
                <w:rFonts w:ascii="Times New Roman" w:hAnsi="Times New Roman" w:cs="Times New Roman"/>
                <w:sz w:val="28"/>
                <w:szCs w:val="28"/>
                <w:lang w:val="ru-RU"/>
              </w:rPr>
              <w:t xml:space="preserve">и </w:t>
            </w:r>
            <w:r w:rsidRPr="007A68E0">
              <w:rPr>
                <w:rFonts w:ascii="Times New Roman" w:hAnsi="Times New Roman" w:cs="Times New Roman"/>
                <w:sz w:val="28"/>
                <w:szCs w:val="28"/>
                <w:lang w:val="ru-RU"/>
              </w:rPr>
              <w:t>части, формируемой участниками образовательных</w:t>
            </w:r>
            <w:r w:rsidR="00293E6F" w:rsidRPr="007A68E0">
              <w:rPr>
                <w:rFonts w:ascii="Times New Roman" w:hAnsi="Times New Roman" w:cs="Times New Roman"/>
                <w:sz w:val="28"/>
                <w:szCs w:val="28"/>
                <w:lang w:val="ru-RU"/>
              </w:rPr>
              <w:t xml:space="preserve"> </w:t>
            </w:r>
            <w:r w:rsidRPr="007A68E0">
              <w:rPr>
                <w:rFonts w:ascii="Times New Roman" w:hAnsi="Times New Roman" w:cs="Times New Roman"/>
                <w:sz w:val="28"/>
                <w:szCs w:val="28"/>
                <w:lang w:val="ru-RU"/>
              </w:rPr>
              <w:t>отношений,</w:t>
            </w:r>
            <w:r w:rsidR="00EA0043" w:rsidRPr="007A68E0">
              <w:rPr>
                <w:rFonts w:ascii="Times New Roman" w:hAnsi="Times New Roman" w:cs="Times New Roman"/>
                <w:sz w:val="28"/>
                <w:szCs w:val="28"/>
                <w:lang w:val="ru-RU"/>
              </w:rPr>
              <w:t xml:space="preserve"> </w:t>
            </w:r>
            <w:r w:rsidRPr="007A68E0">
              <w:rPr>
                <w:rFonts w:ascii="Times New Roman" w:hAnsi="Times New Roman" w:cs="Times New Roman"/>
                <w:sz w:val="28"/>
                <w:szCs w:val="28"/>
                <w:lang w:val="ru-RU"/>
              </w:rPr>
              <w:t xml:space="preserve">с учетом возрастных возможностей и индивидуальных различий детей, а также особенностей развития детей </w:t>
            </w:r>
            <w:r w:rsidRPr="007A68E0">
              <w:rPr>
                <w:rFonts w:ascii="Times New Roman" w:hAnsi="Times New Roman" w:cs="Times New Roman"/>
                <w:sz w:val="28"/>
                <w:szCs w:val="28"/>
                <w:lang w:val="ru-RU"/>
              </w:rPr>
              <w:lastRenderedPageBreak/>
              <w:t>с ограниченными возможностями здоровья</w:t>
            </w:r>
            <w:r w:rsidR="00EA0043" w:rsidRPr="007A68E0">
              <w:rPr>
                <w:rFonts w:ascii="Times New Roman" w:hAnsi="Times New Roman" w:cs="Times New Roman"/>
                <w:sz w:val="28"/>
                <w:szCs w:val="28"/>
                <w:lang w:val="ru-RU"/>
              </w:rPr>
              <w:t>.</w:t>
            </w:r>
          </w:p>
          <w:p w:rsidR="00560F68" w:rsidRPr="00103C88" w:rsidRDefault="00EA0043" w:rsidP="00103C88">
            <w:pPr>
              <w:pStyle w:val="af6"/>
              <w:overflowPunct w:val="0"/>
              <w:autoSpaceDE w:val="0"/>
              <w:autoSpaceDN w:val="0"/>
              <w:adjustRightInd w:val="0"/>
              <w:ind w:left="0"/>
              <w:rPr>
                <w:rFonts w:ascii="Times New Roman" w:hAnsi="Times New Roman" w:cs="Times New Roman"/>
                <w:bCs/>
                <w:sz w:val="28"/>
                <w:szCs w:val="28"/>
                <w:lang w:val="ru-RU"/>
              </w:rPr>
            </w:pPr>
            <w:r w:rsidRPr="007A68E0">
              <w:rPr>
                <w:rFonts w:ascii="Times New Roman" w:hAnsi="Times New Roman" w:cs="Times New Roman"/>
                <w:bCs/>
                <w:sz w:val="28"/>
                <w:szCs w:val="28"/>
                <w:lang w:val="ru-RU"/>
              </w:rPr>
              <w:t xml:space="preserve">Требования к результатам освоения основной образовательной программы дошкольного образования, сформулированные в примерной </w:t>
            </w:r>
            <w:r w:rsidR="004E0493">
              <w:rPr>
                <w:rFonts w:ascii="Times New Roman" w:hAnsi="Times New Roman" w:cs="Times New Roman"/>
                <w:bCs/>
                <w:sz w:val="28"/>
                <w:szCs w:val="28"/>
                <w:lang w:val="ru-RU"/>
              </w:rPr>
              <w:t xml:space="preserve">основной </w:t>
            </w:r>
            <w:r w:rsidRPr="007A68E0">
              <w:rPr>
                <w:rFonts w:ascii="Times New Roman" w:hAnsi="Times New Roman" w:cs="Times New Roman"/>
                <w:bCs/>
                <w:sz w:val="28"/>
                <w:szCs w:val="28"/>
                <w:lang w:val="ru-RU"/>
              </w:rPr>
              <w:t xml:space="preserve">образовательной </w:t>
            </w:r>
            <w:r w:rsidR="004E0493">
              <w:rPr>
                <w:rFonts w:ascii="Times New Roman" w:hAnsi="Times New Roman" w:cs="Times New Roman"/>
                <w:bCs/>
                <w:sz w:val="28"/>
                <w:szCs w:val="28"/>
                <w:lang w:val="ru-RU"/>
              </w:rPr>
              <w:t xml:space="preserve"> </w:t>
            </w:r>
            <w:r w:rsidRPr="007A68E0">
              <w:rPr>
                <w:rFonts w:ascii="Times New Roman" w:hAnsi="Times New Roman" w:cs="Times New Roman"/>
                <w:bCs/>
                <w:sz w:val="28"/>
                <w:szCs w:val="28"/>
                <w:lang w:val="ru-RU"/>
              </w:rPr>
              <w:t xml:space="preserve">программе </w:t>
            </w:r>
            <w:r w:rsidR="004E0493">
              <w:rPr>
                <w:rFonts w:ascii="Times New Roman" w:hAnsi="Times New Roman" w:cs="Times New Roman"/>
                <w:bCs/>
                <w:sz w:val="28"/>
                <w:szCs w:val="28"/>
                <w:lang w:val="ru-RU"/>
              </w:rPr>
              <w:t xml:space="preserve"> дошкольного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EB2975" w:rsidRDefault="00EB2975" w:rsidP="00EB2975">
            <w:pPr>
              <w:rPr>
                <w:rFonts w:ascii="Times New Roman" w:hAnsi="Times New Roman" w:cs="Times New Roman"/>
                <w:sz w:val="28"/>
                <w:szCs w:val="28"/>
                <w:lang w:val="ru-RU"/>
              </w:rPr>
            </w:pPr>
          </w:p>
          <w:p w:rsidR="00EB2975" w:rsidRDefault="00EB2975" w:rsidP="00EB2975">
            <w:pPr>
              <w:rPr>
                <w:rFonts w:ascii="Times New Roman" w:hAnsi="Times New Roman" w:cs="Times New Roman"/>
                <w:sz w:val="28"/>
                <w:szCs w:val="28"/>
                <w:lang w:val="ru-RU"/>
              </w:rPr>
            </w:pPr>
          </w:p>
          <w:p w:rsidR="007A68E0" w:rsidRDefault="00652498" w:rsidP="00EB2975">
            <w:pPr>
              <w:rPr>
                <w:rFonts w:ascii="Times New Roman" w:hAnsi="Times New Roman" w:cs="Times New Roman"/>
                <w:sz w:val="28"/>
                <w:szCs w:val="28"/>
                <w:lang w:val="ru-RU"/>
              </w:rPr>
            </w:pPr>
            <w:r>
              <w:rPr>
                <w:rFonts w:ascii="Times New Roman" w:hAnsi="Times New Roman" w:cs="Times New Roman"/>
                <w:sz w:val="28"/>
                <w:szCs w:val="28"/>
                <w:lang w:val="ru-RU"/>
              </w:rPr>
              <w:lastRenderedPageBreak/>
              <w:t>22</w:t>
            </w:r>
            <w:r w:rsidR="00EB2975">
              <w:rPr>
                <w:rFonts w:ascii="Times New Roman" w:hAnsi="Times New Roman" w:cs="Times New Roman"/>
                <w:sz w:val="28"/>
                <w:szCs w:val="28"/>
                <w:lang w:val="ru-RU"/>
              </w:rPr>
              <w:t>-25</w:t>
            </w:r>
          </w:p>
          <w:p w:rsidR="007A68E0" w:rsidRDefault="007A68E0" w:rsidP="00112CFA">
            <w:pPr>
              <w:jc w:val="center"/>
              <w:rPr>
                <w:rFonts w:ascii="Times New Roman" w:hAnsi="Times New Roman" w:cs="Times New Roman"/>
                <w:sz w:val="28"/>
                <w:szCs w:val="28"/>
                <w:lang w:val="ru-RU"/>
              </w:rPr>
            </w:pPr>
          </w:p>
          <w:p w:rsidR="007A68E0" w:rsidRPr="0038749F" w:rsidRDefault="00EB2975" w:rsidP="00652498">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3177D">
              <w:rPr>
                <w:rFonts w:ascii="Times New Roman" w:hAnsi="Times New Roman" w:cs="Times New Roman"/>
                <w:sz w:val="28"/>
                <w:szCs w:val="28"/>
                <w:lang w:val="ru-RU"/>
              </w:rPr>
              <w:t>22-25</w:t>
            </w:r>
          </w:p>
        </w:tc>
      </w:tr>
      <w:tr w:rsidR="00041246" w:rsidRPr="0038749F" w:rsidTr="0043165F">
        <w:trPr>
          <w:trHeight w:val="688"/>
        </w:trPr>
        <w:tc>
          <w:tcPr>
            <w:tcW w:w="1280" w:type="dxa"/>
            <w:tcBorders>
              <w:top w:val="single" w:sz="4" w:space="0" w:color="auto"/>
              <w:left w:val="single" w:sz="4" w:space="0" w:color="auto"/>
              <w:bottom w:val="single" w:sz="4" w:space="0" w:color="auto"/>
              <w:right w:val="single" w:sz="4" w:space="0" w:color="auto"/>
            </w:tcBorders>
            <w:hideMark/>
          </w:tcPr>
          <w:p w:rsidR="00041246" w:rsidRPr="0038749F" w:rsidRDefault="00990091"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lastRenderedPageBreak/>
              <w:t>Раздел 2</w:t>
            </w:r>
          </w:p>
        </w:tc>
        <w:tc>
          <w:tcPr>
            <w:tcW w:w="12333" w:type="dxa"/>
            <w:tcBorders>
              <w:top w:val="single" w:sz="4" w:space="0" w:color="auto"/>
              <w:left w:val="single" w:sz="4" w:space="0" w:color="auto"/>
              <w:bottom w:val="single" w:sz="4" w:space="0" w:color="auto"/>
              <w:right w:val="single" w:sz="4" w:space="0" w:color="auto"/>
            </w:tcBorders>
            <w:hideMark/>
          </w:tcPr>
          <w:p w:rsidR="00041246" w:rsidRPr="0038749F" w:rsidRDefault="00990091"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t>Содержательный раздел</w:t>
            </w:r>
          </w:p>
        </w:tc>
        <w:tc>
          <w:tcPr>
            <w:tcW w:w="1275" w:type="dxa"/>
            <w:tcBorders>
              <w:top w:val="single" w:sz="4" w:space="0" w:color="auto"/>
              <w:left w:val="single" w:sz="4" w:space="0" w:color="auto"/>
              <w:bottom w:val="single" w:sz="4" w:space="0" w:color="auto"/>
              <w:right w:val="single" w:sz="4" w:space="0" w:color="auto"/>
            </w:tcBorders>
          </w:tcPr>
          <w:p w:rsidR="00041246" w:rsidRPr="0038749F" w:rsidRDefault="00041246" w:rsidP="0038749F">
            <w:pPr>
              <w:rPr>
                <w:rFonts w:ascii="Times New Roman" w:hAnsi="Times New Roman" w:cs="Times New Roman"/>
                <w:sz w:val="28"/>
                <w:szCs w:val="28"/>
                <w:lang w:val="ru-RU"/>
              </w:rPr>
            </w:pPr>
          </w:p>
        </w:tc>
      </w:tr>
      <w:tr w:rsidR="00560F68" w:rsidRPr="00EB2975" w:rsidTr="00103C88">
        <w:trPr>
          <w:trHeight w:val="996"/>
        </w:trPr>
        <w:tc>
          <w:tcPr>
            <w:tcW w:w="1280" w:type="dxa"/>
            <w:tcBorders>
              <w:top w:val="single" w:sz="4" w:space="0" w:color="auto"/>
              <w:left w:val="single" w:sz="4" w:space="0" w:color="auto"/>
              <w:bottom w:val="single" w:sz="4" w:space="0" w:color="auto"/>
              <w:right w:val="single" w:sz="4" w:space="0" w:color="auto"/>
            </w:tcBorders>
            <w:hideMark/>
          </w:tcPr>
          <w:p w:rsidR="00560F68" w:rsidRPr="0038749F" w:rsidRDefault="00560F68"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2.</w:t>
            </w:r>
            <w:r w:rsidR="00BD4D50">
              <w:rPr>
                <w:rFonts w:ascii="Times New Roman" w:hAnsi="Times New Roman" w:cs="Times New Roman"/>
                <w:sz w:val="28"/>
                <w:szCs w:val="28"/>
                <w:lang w:val="ru-RU"/>
              </w:rPr>
              <w:t>2</w:t>
            </w:r>
          </w:p>
        </w:tc>
        <w:tc>
          <w:tcPr>
            <w:tcW w:w="12333" w:type="dxa"/>
            <w:tcBorders>
              <w:top w:val="single" w:sz="4" w:space="0" w:color="auto"/>
              <w:left w:val="single" w:sz="4" w:space="0" w:color="auto"/>
              <w:bottom w:val="single" w:sz="4" w:space="0" w:color="auto"/>
              <w:right w:val="single" w:sz="4" w:space="0" w:color="auto"/>
            </w:tcBorders>
            <w:hideMark/>
          </w:tcPr>
          <w:p w:rsidR="00560F68" w:rsidRPr="00103C88" w:rsidRDefault="00BD4D50" w:rsidP="00103C88">
            <w:pPr>
              <w:rPr>
                <w:rFonts w:ascii="Times New Roman" w:hAnsi="Times New Roman" w:cs="Times New Roman"/>
                <w:sz w:val="28"/>
                <w:szCs w:val="28"/>
                <w:lang w:val="ru-RU"/>
              </w:rPr>
            </w:pPr>
            <w:r>
              <w:rPr>
                <w:rFonts w:ascii="Times New Roman" w:hAnsi="Times New Roman" w:cs="Times New Roman"/>
                <w:sz w:val="28"/>
                <w:szCs w:val="28"/>
                <w:lang w:val="ru-RU"/>
              </w:rPr>
              <w:t xml:space="preserve">Описание </w:t>
            </w:r>
            <w:r w:rsidR="00560F68" w:rsidRPr="0038749F">
              <w:rPr>
                <w:rFonts w:ascii="Times New Roman" w:hAnsi="Times New Roman" w:cs="Times New Roman"/>
                <w:sz w:val="28"/>
                <w:szCs w:val="28"/>
                <w:lang w:val="ru-RU"/>
              </w:rPr>
              <w:t xml:space="preserve">образовательной деятельности в соответствии с направлениями развития ребенка, представленными </w:t>
            </w:r>
            <w:r w:rsidR="00560F68" w:rsidRPr="0038749F">
              <w:rPr>
                <w:rFonts w:ascii="Times New Roman" w:hAnsi="Times New Roman" w:cs="Times New Roman"/>
                <w:color w:val="000000" w:themeColor="text1"/>
                <w:sz w:val="28"/>
                <w:szCs w:val="28"/>
                <w:lang w:val="ru-RU"/>
              </w:rPr>
              <w:t xml:space="preserve">в пяти </w:t>
            </w:r>
            <w:r>
              <w:rPr>
                <w:rFonts w:ascii="Times New Roman" w:hAnsi="Times New Roman" w:cs="Times New Roman"/>
                <w:color w:val="000000" w:themeColor="text1"/>
                <w:sz w:val="28"/>
                <w:szCs w:val="28"/>
                <w:lang w:val="ru-RU"/>
              </w:rPr>
              <w:t xml:space="preserve"> </w:t>
            </w:r>
            <w:r>
              <w:rPr>
                <w:rFonts w:ascii="Times New Roman" w:hAnsi="Times New Roman" w:cs="Times New Roman"/>
                <w:sz w:val="28"/>
                <w:szCs w:val="28"/>
                <w:lang w:val="ru-RU"/>
              </w:rPr>
              <w:t>образовательных областях</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EB2975" w:rsidP="00EB2975">
            <w:pPr>
              <w:rPr>
                <w:rFonts w:ascii="Times New Roman" w:hAnsi="Times New Roman" w:cs="Times New Roman"/>
                <w:sz w:val="28"/>
                <w:szCs w:val="28"/>
                <w:lang w:val="ru-RU"/>
              </w:rPr>
            </w:pPr>
            <w:r>
              <w:rPr>
                <w:rFonts w:ascii="Times New Roman" w:hAnsi="Times New Roman" w:cs="Times New Roman"/>
                <w:sz w:val="28"/>
                <w:szCs w:val="28"/>
                <w:lang w:val="ru-RU"/>
              </w:rPr>
              <w:t>26-27</w:t>
            </w:r>
            <w:r w:rsidR="0043165F">
              <w:rPr>
                <w:rFonts w:ascii="Times New Roman" w:hAnsi="Times New Roman" w:cs="Times New Roman"/>
                <w:sz w:val="28"/>
                <w:szCs w:val="28"/>
                <w:lang w:val="ru-RU"/>
              </w:rPr>
              <w:t xml:space="preserve"> </w:t>
            </w:r>
          </w:p>
        </w:tc>
      </w:tr>
      <w:tr w:rsidR="00560F68" w:rsidRPr="00552E47" w:rsidTr="0043165F">
        <w:tc>
          <w:tcPr>
            <w:tcW w:w="1280" w:type="dxa"/>
            <w:tcBorders>
              <w:top w:val="single" w:sz="4" w:space="0" w:color="auto"/>
              <w:left w:val="single" w:sz="4" w:space="0" w:color="auto"/>
              <w:bottom w:val="single" w:sz="4" w:space="0" w:color="auto"/>
              <w:right w:val="single" w:sz="4" w:space="0" w:color="auto"/>
            </w:tcBorders>
            <w:hideMark/>
          </w:tcPr>
          <w:p w:rsidR="00560F68" w:rsidRPr="0038749F" w:rsidRDefault="00BD4D50" w:rsidP="0038749F">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ru-RU"/>
              </w:rPr>
              <w:t>2</w:t>
            </w:r>
            <w:r w:rsidR="00560F68" w:rsidRPr="0038749F">
              <w:rPr>
                <w:rFonts w:ascii="Times New Roman" w:hAnsi="Times New Roman" w:cs="Times New Roman"/>
                <w:sz w:val="28"/>
                <w:szCs w:val="28"/>
              </w:rPr>
              <w:t>.1.</w:t>
            </w:r>
          </w:p>
        </w:tc>
        <w:tc>
          <w:tcPr>
            <w:tcW w:w="12333" w:type="dxa"/>
            <w:tcBorders>
              <w:top w:val="single" w:sz="4" w:space="0" w:color="auto"/>
              <w:left w:val="single" w:sz="4" w:space="0" w:color="auto"/>
              <w:bottom w:val="single" w:sz="4" w:space="0" w:color="auto"/>
              <w:right w:val="single" w:sz="4" w:space="0" w:color="auto"/>
            </w:tcBorders>
            <w:hideMark/>
          </w:tcPr>
          <w:p w:rsidR="00560F68" w:rsidRPr="0038749F" w:rsidRDefault="00BD4D50" w:rsidP="0038749F">
            <w:pPr>
              <w:rPr>
                <w:rFonts w:ascii="Times New Roman" w:hAnsi="Times New Roman" w:cs="Times New Roman"/>
                <w:sz w:val="28"/>
                <w:szCs w:val="28"/>
                <w:lang w:val="ru-RU"/>
              </w:rPr>
            </w:pPr>
            <w:r>
              <w:rPr>
                <w:rFonts w:ascii="Times New Roman" w:hAnsi="Times New Roman" w:cs="Times New Roman"/>
                <w:sz w:val="28"/>
                <w:szCs w:val="28"/>
                <w:lang w:val="ru-RU"/>
              </w:rPr>
              <w:t xml:space="preserve"> Младенческий и ранний возраст</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C42B7A" w:rsidP="00EB2975">
            <w:pPr>
              <w:rPr>
                <w:rFonts w:ascii="Times New Roman" w:hAnsi="Times New Roman" w:cs="Times New Roman"/>
                <w:sz w:val="28"/>
                <w:szCs w:val="28"/>
                <w:lang w:val="ru-RU"/>
              </w:rPr>
            </w:pPr>
            <w:r>
              <w:rPr>
                <w:rFonts w:ascii="Times New Roman" w:hAnsi="Times New Roman" w:cs="Times New Roman"/>
                <w:sz w:val="28"/>
                <w:szCs w:val="28"/>
                <w:lang w:val="ru-RU"/>
              </w:rPr>
              <w:t>27</w:t>
            </w:r>
            <w:r w:rsidR="00EB2975">
              <w:rPr>
                <w:rFonts w:ascii="Times New Roman" w:hAnsi="Times New Roman" w:cs="Times New Roman"/>
                <w:sz w:val="28"/>
                <w:szCs w:val="28"/>
                <w:lang w:val="ru-RU"/>
              </w:rPr>
              <w:t>-28</w:t>
            </w:r>
            <w:r w:rsidR="0043165F">
              <w:rPr>
                <w:rFonts w:ascii="Times New Roman" w:hAnsi="Times New Roman" w:cs="Times New Roman"/>
                <w:sz w:val="28"/>
                <w:szCs w:val="28"/>
                <w:lang w:val="ru-RU"/>
              </w:rPr>
              <w:t xml:space="preserve"> </w:t>
            </w:r>
          </w:p>
        </w:tc>
      </w:tr>
      <w:tr w:rsidR="00560F68" w:rsidRPr="00D20BAD" w:rsidTr="0043165F">
        <w:tc>
          <w:tcPr>
            <w:tcW w:w="1280" w:type="dxa"/>
            <w:tcBorders>
              <w:top w:val="single" w:sz="4" w:space="0" w:color="auto"/>
              <w:left w:val="single" w:sz="4" w:space="0" w:color="auto"/>
              <w:bottom w:val="single" w:sz="4" w:space="0" w:color="auto"/>
              <w:right w:val="single" w:sz="4" w:space="0" w:color="auto"/>
            </w:tcBorders>
            <w:hideMark/>
          </w:tcPr>
          <w:p w:rsidR="00560F68" w:rsidRPr="00BD4D50" w:rsidRDefault="00BD4D50" w:rsidP="0038749F">
            <w:pPr>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2</w:t>
            </w:r>
            <w:r w:rsidR="00560F68" w:rsidRPr="0038749F">
              <w:rPr>
                <w:rFonts w:ascii="Times New Roman" w:hAnsi="Times New Roman" w:cs="Times New Roman"/>
                <w:sz w:val="28"/>
                <w:szCs w:val="28"/>
              </w:rPr>
              <w:t>.</w:t>
            </w:r>
            <w:r>
              <w:rPr>
                <w:rFonts w:ascii="Times New Roman" w:hAnsi="Times New Roman" w:cs="Times New Roman"/>
                <w:sz w:val="28"/>
                <w:szCs w:val="28"/>
                <w:lang w:val="ru-RU"/>
              </w:rPr>
              <w:t>2</w:t>
            </w:r>
          </w:p>
        </w:tc>
        <w:tc>
          <w:tcPr>
            <w:tcW w:w="12333" w:type="dxa"/>
            <w:tcBorders>
              <w:top w:val="single" w:sz="4" w:space="0" w:color="auto"/>
              <w:left w:val="single" w:sz="4" w:space="0" w:color="auto"/>
              <w:bottom w:val="single" w:sz="4" w:space="0" w:color="auto"/>
              <w:right w:val="single" w:sz="4" w:space="0" w:color="auto"/>
            </w:tcBorders>
            <w:hideMark/>
          </w:tcPr>
          <w:p w:rsidR="00560F68" w:rsidRDefault="00BD4D50" w:rsidP="0038749F">
            <w:pPr>
              <w:rPr>
                <w:rFonts w:ascii="Times New Roman" w:hAnsi="Times New Roman" w:cs="Times New Roman"/>
                <w:sz w:val="28"/>
                <w:szCs w:val="28"/>
                <w:lang w:val="ru-RU"/>
              </w:rPr>
            </w:pPr>
            <w:r>
              <w:rPr>
                <w:rFonts w:ascii="Times New Roman" w:hAnsi="Times New Roman" w:cs="Times New Roman"/>
                <w:sz w:val="28"/>
                <w:szCs w:val="28"/>
                <w:lang w:val="ru-RU"/>
              </w:rPr>
              <w:t xml:space="preserve"> Дошкольный возраст</w:t>
            </w:r>
          </w:p>
          <w:p w:rsidR="00BD4D50" w:rsidRDefault="00BD4D50" w:rsidP="0038749F">
            <w:pPr>
              <w:rPr>
                <w:rFonts w:ascii="Times New Roman" w:hAnsi="Times New Roman" w:cs="Times New Roman"/>
                <w:sz w:val="28"/>
                <w:szCs w:val="28"/>
                <w:lang w:val="ru-RU"/>
              </w:rPr>
            </w:pPr>
            <w:r>
              <w:rPr>
                <w:rFonts w:ascii="Times New Roman" w:hAnsi="Times New Roman" w:cs="Times New Roman"/>
                <w:sz w:val="28"/>
                <w:szCs w:val="28"/>
                <w:lang w:val="ru-RU"/>
              </w:rPr>
              <w:t>Социально – коммуникативное развитие</w:t>
            </w:r>
          </w:p>
          <w:p w:rsidR="00BD4D50" w:rsidRDefault="00BD4D50"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Познавательное развитие</w:t>
            </w:r>
          </w:p>
          <w:p w:rsidR="00BD4D50" w:rsidRDefault="00BD4D50"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Речевое развитие</w:t>
            </w:r>
          </w:p>
          <w:p w:rsidR="00BD4D50" w:rsidRDefault="00BD4D50"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Художественно - эстетическое развитие</w:t>
            </w:r>
          </w:p>
          <w:p w:rsidR="00BD4D50" w:rsidRPr="0038749F" w:rsidRDefault="00BD4D50"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Физическое развитие</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C42B7A" w:rsidP="00EB2975">
            <w:pPr>
              <w:rPr>
                <w:rFonts w:ascii="Times New Roman" w:hAnsi="Times New Roman" w:cs="Times New Roman"/>
                <w:sz w:val="28"/>
                <w:szCs w:val="28"/>
                <w:lang w:val="ru-RU"/>
              </w:rPr>
            </w:pPr>
            <w:r>
              <w:rPr>
                <w:rFonts w:ascii="Times New Roman" w:hAnsi="Times New Roman" w:cs="Times New Roman"/>
                <w:sz w:val="28"/>
                <w:szCs w:val="28"/>
                <w:lang w:val="ru-RU"/>
              </w:rPr>
              <w:t>28-3</w:t>
            </w:r>
            <w:r w:rsidR="00EB2975">
              <w:rPr>
                <w:rFonts w:ascii="Times New Roman" w:hAnsi="Times New Roman" w:cs="Times New Roman"/>
                <w:sz w:val="28"/>
                <w:szCs w:val="28"/>
                <w:lang w:val="ru-RU"/>
              </w:rPr>
              <w:t>9</w:t>
            </w:r>
            <w:r w:rsidR="0043165F">
              <w:rPr>
                <w:rFonts w:ascii="Times New Roman" w:hAnsi="Times New Roman" w:cs="Times New Roman"/>
                <w:sz w:val="28"/>
                <w:szCs w:val="28"/>
                <w:lang w:val="ru-RU"/>
              </w:rPr>
              <w:t xml:space="preserve"> </w:t>
            </w:r>
          </w:p>
        </w:tc>
      </w:tr>
      <w:tr w:rsidR="00BD4D50" w:rsidRPr="00552E47" w:rsidTr="0043165F">
        <w:tc>
          <w:tcPr>
            <w:tcW w:w="1280" w:type="dxa"/>
            <w:tcBorders>
              <w:top w:val="single" w:sz="4" w:space="0" w:color="auto"/>
              <w:left w:val="single" w:sz="4" w:space="0" w:color="auto"/>
              <w:bottom w:val="single" w:sz="4" w:space="0" w:color="auto"/>
              <w:right w:val="single" w:sz="4" w:space="0" w:color="auto"/>
            </w:tcBorders>
            <w:hideMark/>
          </w:tcPr>
          <w:p w:rsidR="00BD4D50" w:rsidRPr="00103C88" w:rsidRDefault="00BD4D50" w:rsidP="0038749F">
            <w:pPr>
              <w:rPr>
                <w:rFonts w:ascii="Times New Roman" w:hAnsi="Times New Roman" w:cs="Times New Roman"/>
                <w:sz w:val="28"/>
                <w:szCs w:val="28"/>
              </w:rPr>
            </w:pPr>
            <w:r w:rsidRPr="00103C88">
              <w:rPr>
                <w:rFonts w:ascii="Times New Roman" w:hAnsi="Times New Roman" w:cs="Times New Roman"/>
                <w:sz w:val="28"/>
                <w:szCs w:val="28"/>
              </w:rPr>
              <w:t>2.</w:t>
            </w:r>
            <w:r w:rsidRPr="00103C88">
              <w:rPr>
                <w:rFonts w:ascii="Times New Roman" w:hAnsi="Times New Roman" w:cs="Times New Roman"/>
                <w:sz w:val="28"/>
                <w:szCs w:val="28"/>
                <w:lang w:val="ru-RU"/>
              </w:rPr>
              <w:t>3</w:t>
            </w:r>
          </w:p>
        </w:tc>
        <w:tc>
          <w:tcPr>
            <w:tcW w:w="12333" w:type="dxa"/>
            <w:tcBorders>
              <w:top w:val="single" w:sz="4" w:space="0" w:color="auto"/>
              <w:left w:val="single" w:sz="4" w:space="0" w:color="auto"/>
              <w:bottom w:val="single" w:sz="4" w:space="0" w:color="auto"/>
              <w:right w:val="single" w:sz="4" w:space="0" w:color="auto"/>
            </w:tcBorders>
            <w:hideMark/>
          </w:tcPr>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Взаимодействие взрослых с детьми</w:t>
            </w:r>
          </w:p>
        </w:tc>
        <w:tc>
          <w:tcPr>
            <w:tcW w:w="1275" w:type="dxa"/>
            <w:tcBorders>
              <w:top w:val="single" w:sz="4" w:space="0" w:color="auto"/>
              <w:left w:val="single" w:sz="4" w:space="0" w:color="auto"/>
              <w:bottom w:val="single" w:sz="4" w:space="0" w:color="auto"/>
              <w:right w:val="single" w:sz="4" w:space="0" w:color="auto"/>
            </w:tcBorders>
          </w:tcPr>
          <w:p w:rsidR="00BD4D50" w:rsidRDefault="00EB2975" w:rsidP="00C42B7A">
            <w:pPr>
              <w:rPr>
                <w:rFonts w:ascii="Times New Roman" w:hAnsi="Times New Roman" w:cs="Times New Roman"/>
                <w:sz w:val="28"/>
                <w:szCs w:val="28"/>
                <w:lang w:val="ru-RU"/>
              </w:rPr>
            </w:pPr>
            <w:r>
              <w:rPr>
                <w:rFonts w:ascii="Times New Roman" w:hAnsi="Times New Roman" w:cs="Times New Roman"/>
                <w:sz w:val="28"/>
                <w:szCs w:val="28"/>
                <w:lang w:val="ru-RU"/>
              </w:rPr>
              <w:t>40</w:t>
            </w:r>
            <w:r w:rsidR="00C42B7A">
              <w:rPr>
                <w:rFonts w:ascii="Times New Roman" w:hAnsi="Times New Roman" w:cs="Times New Roman"/>
                <w:sz w:val="28"/>
                <w:szCs w:val="28"/>
                <w:lang w:val="ru-RU"/>
              </w:rPr>
              <w:t>-5</w:t>
            </w:r>
            <w:r>
              <w:rPr>
                <w:rFonts w:ascii="Times New Roman" w:hAnsi="Times New Roman" w:cs="Times New Roman"/>
                <w:sz w:val="28"/>
                <w:szCs w:val="28"/>
                <w:lang w:val="ru-RU"/>
              </w:rPr>
              <w:t>9</w:t>
            </w:r>
          </w:p>
        </w:tc>
      </w:tr>
      <w:tr w:rsidR="00560F68" w:rsidRPr="00D20BAD" w:rsidTr="0043165F">
        <w:tc>
          <w:tcPr>
            <w:tcW w:w="1280" w:type="dxa"/>
            <w:tcBorders>
              <w:top w:val="single" w:sz="4" w:space="0" w:color="auto"/>
              <w:left w:val="single" w:sz="4" w:space="0" w:color="auto"/>
              <w:bottom w:val="single" w:sz="4" w:space="0" w:color="auto"/>
              <w:right w:val="single" w:sz="4" w:space="0" w:color="auto"/>
            </w:tcBorders>
            <w:hideMark/>
          </w:tcPr>
          <w:p w:rsidR="00560F68"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2.4</w:t>
            </w:r>
          </w:p>
        </w:tc>
        <w:tc>
          <w:tcPr>
            <w:tcW w:w="12333" w:type="dxa"/>
            <w:tcBorders>
              <w:top w:val="single" w:sz="4" w:space="0" w:color="auto"/>
              <w:left w:val="single" w:sz="4" w:space="0" w:color="auto"/>
              <w:bottom w:val="single" w:sz="4" w:space="0" w:color="auto"/>
              <w:right w:val="single" w:sz="4" w:space="0" w:color="auto"/>
            </w:tcBorders>
            <w:hideMark/>
          </w:tcPr>
          <w:p w:rsidR="00560F68"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Взаимодействие педагогического коллектива с семьями воспитанников</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EB2975" w:rsidP="00C42B7A">
            <w:pPr>
              <w:rPr>
                <w:rFonts w:ascii="Times New Roman" w:hAnsi="Times New Roman" w:cs="Times New Roman"/>
                <w:sz w:val="28"/>
                <w:szCs w:val="28"/>
                <w:lang w:val="ru-RU"/>
              </w:rPr>
            </w:pPr>
            <w:r>
              <w:rPr>
                <w:rFonts w:ascii="Times New Roman" w:hAnsi="Times New Roman" w:cs="Times New Roman"/>
                <w:sz w:val="28"/>
                <w:szCs w:val="28"/>
                <w:lang w:val="ru-RU"/>
              </w:rPr>
              <w:t>60-67</w:t>
            </w:r>
            <w:r w:rsidR="0043165F">
              <w:rPr>
                <w:rFonts w:ascii="Times New Roman" w:hAnsi="Times New Roman" w:cs="Times New Roman"/>
                <w:sz w:val="28"/>
                <w:szCs w:val="28"/>
                <w:lang w:val="ru-RU"/>
              </w:rPr>
              <w:t xml:space="preserve"> </w:t>
            </w:r>
          </w:p>
        </w:tc>
      </w:tr>
      <w:tr w:rsidR="00560F68" w:rsidRPr="00D20BAD" w:rsidTr="0043165F">
        <w:tc>
          <w:tcPr>
            <w:tcW w:w="1280" w:type="dxa"/>
            <w:tcBorders>
              <w:top w:val="single" w:sz="4" w:space="0" w:color="auto"/>
              <w:left w:val="single" w:sz="4" w:space="0" w:color="auto"/>
              <w:bottom w:val="single" w:sz="4" w:space="0" w:color="auto"/>
              <w:right w:val="single" w:sz="4" w:space="0" w:color="auto"/>
            </w:tcBorders>
            <w:hideMark/>
          </w:tcPr>
          <w:p w:rsidR="00560F68"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2.5</w:t>
            </w:r>
          </w:p>
        </w:tc>
        <w:tc>
          <w:tcPr>
            <w:tcW w:w="12333" w:type="dxa"/>
            <w:tcBorders>
              <w:top w:val="single" w:sz="4" w:space="0" w:color="auto"/>
              <w:left w:val="single" w:sz="4" w:space="0" w:color="auto"/>
              <w:bottom w:val="single" w:sz="4" w:space="0" w:color="auto"/>
              <w:right w:val="single" w:sz="4" w:space="0" w:color="auto"/>
            </w:tcBorders>
            <w:hideMark/>
          </w:tcPr>
          <w:p w:rsidR="00560F68"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Коррекционно – развивающая работа с детьми с ограниченными возможностями здоровья</w:t>
            </w:r>
          </w:p>
        </w:tc>
        <w:tc>
          <w:tcPr>
            <w:tcW w:w="1275" w:type="dxa"/>
            <w:tcBorders>
              <w:top w:val="single" w:sz="4" w:space="0" w:color="auto"/>
              <w:left w:val="single" w:sz="4" w:space="0" w:color="auto"/>
              <w:bottom w:val="single" w:sz="4" w:space="0" w:color="auto"/>
              <w:right w:val="single" w:sz="4" w:space="0" w:color="auto"/>
            </w:tcBorders>
          </w:tcPr>
          <w:p w:rsidR="00560F68" w:rsidRPr="0038749F" w:rsidRDefault="00C42B7A" w:rsidP="00C42B7A">
            <w:pPr>
              <w:rPr>
                <w:rFonts w:ascii="Times New Roman" w:hAnsi="Times New Roman" w:cs="Times New Roman"/>
                <w:sz w:val="28"/>
                <w:szCs w:val="28"/>
                <w:lang w:val="ru-RU"/>
              </w:rPr>
            </w:pPr>
            <w:r>
              <w:rPr>
                <w:rFonts w:ascii="Times New Roman" w:hAnsi="Times New Roman" w:cs="Times New Roman"/>
                <w:sz w:val="28"/>
                <w:szCs w:val="28"/>
                <w:lang w:val="ru-RU"/>
              </w:rPr>
              <w:t>68</w:t>
            </w:r>
            <w:r w:rsidR="00EB2975">
              <w:rPr>
                <w:rFonts w:ascii="Times New Roman" w:hAnsi="Times New Roman" w:cs="Times New Roman"/>
                <w:sz w:val="28"/>
                <w:szCs w:val="28"/>
                <w:lang w:val="ru-RU"/>
              </w:rPr>
              <w:t>-69</w:t>
            </w:r>
            <w:r w:rsidR="0043165F">
              <w:rPr>
                <w:rFonts w:ascii="Times New Roman" w:hAnsi="Times New Roman" w:cs="Times New Roman"/>
                <w:sz w:val="28"/>
                <w:szCs w:val="28"/>
                <w:lang w:val="ru-RU"/>
              </w:rPr>
              <w:t xml:space="preserve"> </w:t>
            </w:r>
          </w:p>
        </w:tc>
      </w:tr>
      <w:tr w:rsidR="00BD4D50" w:rsidRPr="00552E47" w:rsidTr="00C42B7A">
        <w:tc>
          <w:tcPr>
            <w:tcW w:w="1280" w:type="dxa"/>
            <w:tcBorders>
              <w:top w:val="single" w:sz="4" w:space="0" w:color="auto"/>
              <w:left w:val="single" w:sz="4" w:space="0" w:color="auto"/>
              <w:bottom w:val="single" w:sz="4" w:space="0" w:color="auto"/>
              <w:right w:val="single" w:sz="4" w:space="0" w:color="auto"/>
            </w:tcBorders>
            <w:hideMark/>
          </w:tcPr>
          <w:p w:rsidR="00BD4D50" w:rsidRPr="0038749F" w:rsidRDefault="00BD4D50" w:rsidP="00BD4D50">
            <w:pPr>
              <w:rPr>
                <w:rFonts w:ascii="Times New Roman" w:hAnsi="Times New Roman" w:cs="Times New Roman"/>
                <w:sz w:val="28"/>
                <w:szCs w:val="28"/>
              </w:rPr>
            </w:pPr>
            <w:r w:rsidRPr="0038749F">
              <w:rPr>
                <w:rFonts w:ascii="Times New Roman" w:hAnsi="Times New Roman" w:cs="Times New Roman"/>
                <w:b/>
                <w:sz w:val="28"/>
                <w:szCs w:val="28"/>
              </w:rPr>
              <w:lastRenderedPageBreak/>
              <w:t>Раздел 3</w:t>
            </w:r>
          </w:p>
        </w:tc>
        <w:tc>
          <w:tcPr>
            <w:tcW w:w="12333" w:type="dxa"/>
            <w:tcBorders>
              <w:top w:val="single" w:sz="4" w:space="0" w:color="auto"/>
              <w:left w:val="single" w:sz="4" w:space="0" w:color="auto"/>
              <w:bottom w:val="single" w:sz="4" w:space="0" w:color="auto"/>
              <w:right w:val="single" w:sz="4" w:space="0" w:color="auto"/>
            </w:tcBorders>
            <w:hideMark/>
          </w:tcPr>
          <w:p w:rsidR="00BD4D50" w:rsidRPr="005F1EBD" w:rsidRDefault="00BD4D50" w:rsidP="00BD4D50">
            <w:pPr>
              <w:tabs>
                <w:tab w:val="left" w:pos="567"/>
              </w:tabs>
              <w:rPr>
                <w:rFonts w:ascii="Times New Roman" w:eastAsia="Times New Roman" w:hAnsi="Times New Roman" w:cs="Times New Roman"/>
                <w:sz w:val="28"/>
                <w:szCs w:val="24"/>
                <w:lang w:val="ru-RU" w:bidi="ar-SA"/>
              </w:rPr>
            </w:pPr>
            <w:r>
              <w:rPr>
                <w:rFonts w:ascii="Times New Roman" w:hAnsi="Times New Roman" w:cs="Times New Roman"/>
                <w:b/>
                <w:sz w:val="28"/>
                <w:szCs w:val="28"/>
                <w:lang w:val="ru-RU"/>
              </w:rPr>
              <w:t>Организационный раздел</w:t>
            </w:r>
            <w:r w:rsidRPr="0009334F">
              <w:rPr>
                <w:rFonts w:ascii="Times New Roman" w:eastAsia="Times New Roman" w:hAnsi="Times New Roman" w:cs="Times New Roman"/>
                <w:b/>
                <w:sz w:val="24"/>
                <w:szCs w:val="24"/>
                <w:lang w:val="ru-RU" w:bidi="ar-SA"/>
              </w:rPr>
              <w:t xml:space="preserve">. </w:t>
            </w:r>
          </w:p>
        </w:tc>
        <w:tc>
          <w:tcPr>
            <w:tcW w:w="1275" w:type="dxa"/>
            <w:tcBorders>
              <w:top w:val="single" w:sz="4" w:space="0" w:color="auto"/>
              <w:left w:val="single" w:sz="4" w:space="0" w:color="auto"/>
              <w:bottom w:val="single" w:sz="4" w:space="0" w:color="auto"/>
              <w:right w:val="single" w:sz="4" w:space="0" w:color="auto"/>
            </w:tcBorders>
          </w:tcPr>
          <w:p w:rsidR="00BD4D50" w:rsidRPr="0038749F" w:rsidRDefault="0043165F" w:rsidP="00112CFA">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BD4D50" w:rsidRPr="00D20BAD" w:rsidTr="00C42B7A">
        <w:tc>
          <w:tcPr>
            <w:tcW w:w="1280" w:type="dxa"/>
            <w:tcBorders>
              <w:top w:val="single" w:sz="4" w:space="0" w:color="auto"/>
              <w:left w:val="single" w:sz="4" w:space="0" w:color="auto"/>
              <w:bottom w:val="single" w:sz="4" w:space="0" w:color="auto"/>
              <w:right w:val="single" w:sz="4" w:space="0" w:color="auto"/>
            </w:tcBorders>
            <w:hideMark/>
          </w:tcPr>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3.1</w:t>
            </w:r>
          </w:p>
        </w:tc>
        <w:tc>
          <w:tcPr>
            <w:tcW w:w="12333" w:type="dxa"/>
            <w:tcBorders>
              <w:top w:val="single" w:sz="4" w:space="0" w:color="auto"/>
              <w:left w:val="single" w:sz="4" w:space="0" w:color="auto"/>
              <w:bottom w:val="single" w:sz="4" w:space="0" w:color="auto"/>
              <w:right w:val="single" w:sz="4" w:space="0" w:color="auto"/>
            </w:tcBorders>
            <w:hideMark/>
          </w:tcPr>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Психолого – педагогические условия, обеспечивающие развитие ребенка</w:t>
            </w:r>
          </w:p>
        </w:tc>
        <w:tc>
          <w:tcPr>
            <w:tcW w:w="1275" w:type="dxa"/>
            <w:tcBorders>
              <w:top w:val="single" w:sz="4" w:space="0" w:color="auto"/>
              <w:left w:val="single" w:sz="4" w:space="0" w:color="auto"/>
              <w:bottom w:val="single" w:sz="4" w:space="0" w:color="auto"/>
              <w:right w:val="single" w:sz="4" w:space="0" w:color="auto"/>
            </w:tcBorders>
          </w:tcPr>
          <w:p w:rsidR="00BD4D50" w:rsidRPr="0038749F" w:rsidRDefault="00EB2975" w:rsidP="00C42B7A">
            <w:pPr>
              <w:rPr>
                <w:rFonts w:ascii="Times New Roman" w:hAnsi="Times New Roman" w:cs="Times New Roman"/>
                <w:sz w:val="28"/>
                <w:szCs w:val="28"/>
                <w:lang w:val="ru-RU"/>
              </w:rPr>
            </w:pPr>
            <w:r>
              <w:rPr>
                <w:rFonts w:ascii="Times New Roman" w:hAnsi="Times New Roman" w:cs="Times New Roman"/>
                <w:sz w:val="28"/>
                <w:szCs w:val="28"/>
                <w:lang w:val="ru-RU"/>
              </w:rPr>
              <w:t>69</w:t>
            </w:r>
            <w:r w:rsidR="00C42B7A">
              <w:rPr>
                <w:rFonts w:ascii="Times New Roman" w:hAnsi="Times New Roman" w:cs="Times New Roman"/>
                <w:sz w:val="28"/>
                <w:szCs w:val="28"/>
                <w:lang w:val="ru-RU"/>
              </w:rPr>
              <w:t>-19</w:t>
            </w:r>
            <w:r>
              <w:rPr>
                <w:rFonts w:ascii="Times New Roman" w:hAnsi="Times New Roman" w:cs="Times New Roman"/>
                <w:sz w:val="28"/>
                <w:szCs w:val="28"/>
                <w:lang w:val="ru-RU"/>
              </w:rPr>
              <w:t>5</w:t>
            </w:r>
          </w:p>
        </w:tc>
      </w:tr>
      <w:tr w:rsidR="00BD4D50" w:rsidRPr="00D20BAD" w:rsidTr="00C42B7A">
        <w:trPr>
          <w:trHeight w:val="286"/>
        </w:trPr>
        <w:tc>
          <w:tcPr>
            <w:tcW w:w="1280" w:type="dxa"/>
            <w:tcBorders>
              <w:top w:val="single" w:sz="4" w:space="0" w:color="auto"/>
              <w:left w:val="single" w:sz="4" w:space="0" w:color="auto"/>
              <w:bottom w:val="single" w:sz="4" w:space="0" w:color="auto"/>
              <w:right w:val="single" w:sz="4" w:space="0" w:color="auto"/>
            </w:tcBorders>
            <w:hideMark/>
          </w:tcPr>
          <w:p w:rsidR="00800E4F" w:rsidRPr="00103C88" w:rsidRDefault="00EB2975" w:rsidP="0038749F">
            <w:pPr>
              <w:rPr>
                <w:rFonts w:ascii="Times New Roman" w:hAnsi="Times New Roman" w:cs="Times New Roman"/>
                <w:sz w:val="28"/>
                <w:szCs w:val="28"/>
                <w:lang w:val="ru-RU"/>
              </w:rPr>
            </w:pPr>
            <w:r>
              <w:rPr>
                <w:rFonts w:ascii="Times New Roman" w:hAnsi="Times New Roman" w:cs="Times New Roman"/>
                <w:sz w:val="28"/>
                <w:szCs w:val="28"/>
                <w:lang w:val="ru-RU"/>
              </w:rPr>
              <w:t>3.1.1</w:t>
            </w:r>
          </w:p>
        </w:tc>
        <w:tc>
          <w:tcPr>
            <w:tcW w:w="12333" w:type="dxa"/>
            <w:tcBorders>
              <w:top w:val="single" w:sz="4" w:space="0" w:color="auto"/>
              <w:left w:val="single" w:sz="4" w:space="0" w:color="auto"/>
              <w:bottom w:val="single" w:sz="4" w:space="0" w:color="auto"/>
              <w:right w:val="single" w:sz="4" w:space="0" w:color="auto"/>
            </w:tcBorders>
            <w:hideMark/>
          </w:tcPr>
          <w:p w:rsidR="00D20BAD"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w:t>
            </w:r>
            <w:r w:rsidR="00EB2975">
              <w:rPr>
                <w:rFonts w:ascii="Times New Roman" w:hAnsi="Times New Roman" w:cs="Times New Roman"/>
                <w:sz w:val="28"/>
                <w:szCs w:val="28"/>
                <w:lang w:val="ru-RU"/>
              </w:rPr>
              <w:t>Педагогическая диагностика (оценка индивидуального развития детей)</w:t>
            </w:r>
          </w:p>
        </w:tc>
        <w:tc>
          <w:tcPr>
            <w:tcW w:w="1275" w:type="dxa"/>
            <w:tcBorders>
              <w:top w:val="single" w:sz="4" w:space="0" w:color="auto"/>
              <w:left w:val="single" w:sz="4" w:space="0" w:color="auto"/>
              <w:bottom w:val="single" w:sz="4" w:space="0" w:color="auto"/>
              <w:right w:val="single" w:sz="4" w:space="0" w:color="auto"/>
            </w:tcBorders>
          </w:tcPr>
          <w:p w:rsidR="00BD4D50" w:rsidRPr="0038749F" w:rsidRDefault="00EB2975" w:rsidP="00C42B7A">
            <w:pPr>
              <w:rPr>
                <w:rFonts w:ascii="Times New Roman" w:hAnsi="Times New Roman" w:cs="Times New Roman"/>
                <w:sz w:val="28"/>
                <w:szCs w:val="28"/>
                <w:lang w:val="ru-RU"/>
              </w:rPr>
            </w:pPr>
            <w:r>
              <w:rPr>
                <w:rFonts w:ascii="Times New Roman" w:hAnsi="Times New Roman" w:cs="Times New Roman"/>
                <w:sz w:val="28"/>
                <w:szCs w:val="28"/>
                <w:lang w:val="ru-RU"/>
              </w:rPr>
              <w:t>196</w:t>
            </w:r>
            <w:r w:rsidR="00C42B7A">
              <w:rPr>
                <w:rFonts w:ascii="Times New Roman" w:hAnsi="Times New Roman" w:cs="Times New Roman"/>
                <w:sz w:val="28"/>
                <w:szCs w:val="28"/>
                <w:lang w:val="ru-RU"/>
              </w:rPr>
              <w:t>-19</w:t>
            </w:r>
            <w:r>
              <w:rPr>
                <w:rFonts w:ascii="Times New Roman" w:hAnsi="Times New Roman" w:cs="Times New Roman"/>
                <w:sz w:val="28"/>
                <w:szCs w:val="28"/>
                <w:lang w:val="ru-RU"/>
              </w:rPr>
              <w:t>9</w:t>
            </w:r>
          </w:p>
        </w:tc>
      </w:tr>
      <w:tr w:rsidR="00C42B7A" w:rsidRPr="00D20BAD" w:rsidTr="00C42B7A">
        <w:trPr>
          <w:trHeight w:val="840"/>
        </w:trPr>
        <w:tc>
          <w:tcPr>
            <w:tcW w:w="1280" w:type="dxa"/>
            <w:tcBorders>
              <w:top w:val="single" w:sz="4" w:space="0" w:color="auto"/>
              <w:left w:val="single" w:sz="4" w:space="0" w:color="auto"/>
              <w:bottom w:val="single" w:sz="4" w:space="0" w:color="auto"/>
              <w:right w:val="single" w:sz="4" w:space="0" w:color="auto"/>
            </w:tcBorders>
            <w:hideMark/>
          </w:tcPr>
          <w:p w:rsidR="00C42B7A" w:rsidRDefault="00C42B7A"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3</w:t>
            </w:r>
            <w:r w:rsidRPr="00103C88">
              <w:rPr>
                <w:rFonts w:ascii="Times New Roman" w:hAnsi="Times New Roman" w:cs="Times New Roman"/>
                <w:sz w:val="28"/>
                <w:szCs w:val="28"/>
              </w:rPr>
              <w:t>.2</w:t>
            </w:r>
          </w:p>
        </w:tc>
        <w:tc>
          <w:tcPr>
            <w:tcW w:w="12333" w:type="dxa"/>
            <w:tcBorders>
              <w:top w:val="single" w:sz="4" w:space="0" w:color="auto"/>
              <w:left w:val="single" w:sz="4" w:space="0" w:color="auto"/>
              <w:bottom w:val="single" w:sz="4" w:space="0" w:color="auto"/>
              <w:right w:val="single" w:sz="4" w:space="0" w:color="auto"/>
            </w:tcBorders>
            <w:hideMark/>
          </w:tcPr>
          <w:p w:rsidR="00C42B7A" w:rsidRPr="00103C88" w:rsidRDefault="00C42B7A"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Организация развивающей предметно – пространственной среды</w:t>
            </w:r>
          </w:p>
        </w:tc>
        <w:tc>
          <w:tcPr>
            <w:tcW w:w="1275" w:type="dxa"/>
            <w:tcBorders>
              <w:top w:val="single" w:sz="4" w:space="0" w:color="auto"/>
              <w:left w:val="single" w:sz="4" w:space="0" w:color="auto"/>
              <w:bottom w:val="single" w:sz="4" w:space="0" w:color="auto"/>
              <w:right w:val="single" w:sz="4" w:space="0" w:color="auto"/>
            </w:tcBorders>
          </w:tcPr>
          <w:p w:rsidR="00C42B7A" w:rsidRPr="0038749F" w:rsidRDefault="00C42B7A" w:rsidP="00C42B7A">
            <w:pPr>
              <w:rPr>
                <w:rFonts w:ascii="Times New Roman" w:hAnsi="Times New Roman" w:cs="Times New Roman"/>
                <w:sz w:val="28"/>
                <w:szCs w:val="28"/>
                <w:lang w:val="ru-RU"/>
              </w:rPr>
            </w:pPr>
            <w:r>
              <w:rPr>
                <w:rFonts w:ascii="Times New Roman" w:hAnsi="Times New Roman" w:cs="Times New Roman"/>
                <w:sz w:val="28"/>
                <w:szCs w:val="28"/>
                <w:lang w:val="ru-RU"/>
              </w:rPr>
              <w:t xml:space="preserve">199-211 </w:t>
            </w:r>
          </w:p>
        </w:tc>
      </w:tr>
      <w:tr w:rsidR="00BD4D50" w:rsidRPr="00A82433" w:rsidTr="0043165F">
        <w:tc>
          <w:tcPr>
            <w:tcW w:w="1280" w:type="dxa"/>
            <w:tcBorders>
              <w:top w:val="single" w:sz="4" w:space="0" w:color="auto"/>
              <w:left w:val="single" w:sz="4" w:space="0" w:color="auto"/>
              <w:bottom w:val="single" w:sz="4" w:space="0" w:color="auto"/>
              <w:right w:val="single" w:sz="4" w:space="0" w:color="auto"/>
            </w:tcBorders>
            <w:hideMark/>
          </w:tcPr>
          <w:p w:rsidR="00BD4D50" w:rsidRPr="00103C88" w:rsidRDefault="001E468B" w:rsidP="0038749F">
            <w:pPr>
              <w:rPr>
                <w:rFonts w:ascii="Times New Roman" w:hAnsi="Times New Roman" w:cs="Times New Roman"/>
                <w:sz w:val="28"/>
                <w:szCs w:val="28"/>
              </w:rPr>
            </w:pPr>
            <w:r w:rsidRPr="00103C88">
              <w:rPr>
                <w:rFonts w:ascii="Times New Roman" w:hAnsi="Times New Roman" w:cs="Times New Roman"/>
                <w:sz w:val="28"/>
                <w:szCs w:val="28"/>
                <w:lang w:val="ru-RU"/>
              </w:rPr>
              <w:t>3</w:t>
            </w:r>
            <w:r w:rsidR="00BD4D50" w:rsidRPr="00103C88">
              <w:rPr>
                <w:rFonts w:ascii="Times New Roman" w:hAnsi="Times New Roman" w:cs="Times New Roman"/>
                <w:sz w:val="28"/>
                <w:szCs w:val="28"/>
              </w:rPr>
              <w:t>.3.</w:t>
            </w:r>
          </w:p>
        </w:tc>
        <w:tc>
          <w:tcPr>
            <w:tcW w:w="12333" w:type="dxa"/>
            <w:tcBorders>
              <w:top w:val="single" w:sz="4" w:space="0" w:color="auto"/>
              <w:left w:val="single" w:sz="4" w:space="0" w:color="auto"/>
              <w:bottom w:val="single" w:sz="4" w:space="0" w:color="auto"/>
              <w:right w:val="single" w:sz="4" w:space="0" w:color="auto"/>
            </w:tcBorders>
            <w:hideMark/>
          </w:tcPr>
          <w:p w:rsidR="00BD4D50" w:rsidRPr="00103C88" w:rsidRDefault="001E468B"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Кадровые условия реализации Программы</w:t>
            </w:r>
          </w:p>
        </w:tc>
        <w:tc>
          <w:tcPr>
            <w:tcW w:w="1275" w:type="dxa"/>
            <w:tcBorders>
              <w:top w:val="single" w:sz="4" w:space="0" w:color="auto"/>
              <w:left w:val="single" w:sz="4" w:space="0" w:color="auto"/>
              <w:bottom w:val="single" w:sz="4" w:space="0" w:color="auto"/>
              <w:right w:val="single" w:sz="4" w:space="0" w:color="auto"/>
            </w:tcBorders>
          </w:tcPr>
          <w:p w:rsidR="00BD4D50" w:rsidRPr="0038749F" w:rsidRDefault="00EB2975" w:rsidP="00112CFA">
            <w:pPr>
              <w:jc w:val="center"/>
              <w:rPr>
                <w:rFonts w:ascii="Times New Roman" w:hAnsi="Times New Roman" w:cs="Times New Roman"/>
                <w:sz w:val="28"/>
                <w:szCs w:val="28"/>
                <w:lang w:val="ru-RU"/>
              </w:rPr>
            </w:pPr>
            <w:r>
              <w:rPr>
                <w:rFonts w:ascii="Times New Roman" w:hAnsi="Times New Roman" w:cs="Times New Roman"/>
                <w:sz w:val="28"/>
                <w:szCs w:val="28"/>
                <w:lang w:val="ru-RU"/>
              </w:rPr>
              <w:t>212-216</w:t>
            </w:r>
            <w:r w:rsidR="0043165F">
              <w:rPr>
                <w:rFonts w:ascii="Times New Roman" w:hAnsi="Times New Roman" w:cs="Times New Roman"/>
                <w:sz w:val="28"/>
                <w:szCs w:val="28"/>
                <w:lang w:val="ru-RU"/>
              </w:rPr>
              <w:t xml:space="preserve"> </w:t>
            </w:r>
          </w:p>
        </w:tc>
      </w:tr>
      <w:tr w:rsidR="00BD4D50" w:rsidRPr="00D20BAD" w:rsidTr="0043165F">
        <w:trPr>
          <w:trHeight w:val="661"/>
        </w:trPr>
        <w:tc>
          <w:tcPr>
            <w:tcW w:w="1280" w:type="dxa"/>
            <w:tcBorders>
              <w:top w:val="single" w:sz="4" w:space="0" w:color="auto"/>
              <w:left w:val="single" w:sz="4" w:space="0" w:color="auto"/>
              <w:bottom w:val="single" w:sz="4" w:space="0" w:color="auto"/>
              <w:right w:val="single" w:sz="4" w:space="0" w:color="auto"/>
            </w:tcBorders>
            <w:hideMark/>
          </w:tcPr>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rPr>
              <w:t>3.</w:t>
            </w:r>
            <w:r w:rsidR="001E468B" w:rsidRPr="00103C88">
              <w:rPr>
                <w:rFonts w:ascii="Times New Roman" w:hAnsi="Times New Roman" w:cs="Times New Roman"/>
                <w:sz w:val="28"/>
                <w:szCs w:val="28"/>
                <w:lang w:val="ru-RU"/>
              </w:rPr>
              <w:t>4</w:t>
            </w:r>
          </w:p>
        </w:tc>
        <w:tc>
          <w:tcPr>
            <w:tcW w:w="12333" w:type="dxa"/>
            <w:tcBorders>
              <w:top w:val="single" w:sz="4" w:space="0" w:color="auto"/>
              <w:left w:val="single" w:sz="4" w:space="0" w:color="auto"/>
              <w:bottom w:val="single" w:sz="4" w:space="0" w:color="auto"/>
              <w:right w:val="single" w:sz="4" w:space="0" w:color="auto"/>
            </w:tcBorders>
            <w:hideMark/>
          </w:tcPr>
          <w:p w:rsidR="00BD4D50" w:rsidRPr="00103C88" w:rsidRDefault="001E468B" w:rsidP="001E468B">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Материально-техническое обеспечение </w:t>
            </w:r>
            <w:r w:rsidRPr="00103C88">
              <w:rPr>
                <w:rFonts w:ascii="Times New Roman" w:hAnsi="Times New Roman" w:cs="Times New Roman"/>
                <w:color w:val="000000" w:themeColor="text1"/>
                <w:sz w:val="28"/>
                <w:szCs w:val="28"/>
                <w:lang w:val="ru-RU"/>
              </w:rPr>
              <w:t xml:space="preserve">основной общеобразовательной Программы </w:t>
            </w:r>
          </w:p>
        </w:tc>
        <w:tc>
          <w:tcPr>
            <w:tcW w:w="1275" w:type="dxa"/>
            <w:tcBorders>
              <w:top w:val="single" w:sz="4" w:space="0" w:color="auto"/>
              <w:left w:val="single" w:sz="4" w:space="0" w:color="auto"/>
              <w:bottom w:val="single" w:sz="4" w:space="0" w:color="auto"/>
              <w:right w:val="single" w:sz="4" w:space="0" w:color="auto"/>
            </w:tcBorders>
          </w:tcPr>
          <w:p w:rsidR="00BD4D50" w:rsidRPr="0038749F" w:rsidRDefault="00EB2975" w:rsidP="00112CFA">
            <w:pPr>
              <w:jc w:val="center"/>
              <w:rPr>
                <w:rFonts w:ascii="Times New Roman" w:hAnsi="Times New Roman" w:cs="Times New Roman"/>
                <w:sz w:val="28"/>
                <w:szCs w:val="28"/>
                <w:lang w:val="ru-RU"/>
              </w:rPr>
            </w:pPr>
            <w:r>
              <w:rPr>
                <w:rFonts w:ascii="Times New Roman" w:hAnsi="Times New Roman" w:cs="Times New Roman"/>
                <w:sz w:val="28"/>
                <w:szCs w:val="28"/>
                <w:lang w:val="ru-RU"/>
              </w:rPr>
              <w:t>217</w:t>
            </w:r>
            <w:r w:rsidR="00963647">
              <w:rPr>
                <w:rFonts w:ascii="Times New Roman" w:hAnsi="Times New Roman" w:cs="Times New Roman"/>
                <w:sz w:val="28"/>
                <w:szCs w:val="28"/>
                <w:lang w:val="ru-RU"/>
              </w:rPr>
              <w:t>-219</w:t>
            </w:r>
            <w:r w:rsidR="0043165F">
              <w:rPr>
                <w:rFonts w:ascii="Times New Roman" w:hAnsi="Times New Roman" w:cs="Times New Roman"/>
                <w:sz w:val="28"/>
                <w:szCs w:val="28"/>
                <w:lang w:val="ru-RU"/>
              </w:rPr>
              <w:t xml:space="preserve"> </w:t>
            </w:r>
          </w:p>
        </w:tc>
      </w:tr>
      <w:tr w:rsidR="00BD4D50" w:rsidRPr="00D20BAD" w:rsidTr="00C42B7A">
        <w:tc>
          <w:tcPr>
            <w:tcW w:w="1280" w:type="dxa"/>
            <w:tcBorders>
              <w:top w:val="single" w:sz="4" w:space="0" w:color="auto"/>
              <w:left w:val="single" w:sz="4" w:space="0" w:color="auto"/>
              <w:bottom w:val="single" w:sz="4" w:space="0" w:color="auto"/>
              <w:right w:val="single" w:sz="4" w:space="0" w:color="auto"/>
            </w:tcBorders>
            <w:hideMark/>
          </w:tcPr>
          <w:p w:rsidR="00BD4D50" w:rsidRPr="00103C88" w:rsidRDefault="001E468B" w:rsidP="0038749F">
            <w:pPr>
              <w:rPr>
                <w:rFonts w:ascii="Times New Roman" w:hAnsi="Times New Roman" w:cs="Times New Roman"/>
                <w:sz w:val="28"/>
                <w:szCs w:val="28"/>
                <w:lang w:val="ru-RU"/>
              </w:rPr>
            </w:pPr>
            <w:r w:rsidRPr="00103C88">
              <w:rPr>
                <w:rFonts w:ascii="Times New Roman" w:hAnsi="Times New Roman" w:cs="Times New Roman"/>
                <w:sz w:val="28"/>
                <w:szCs w:val="28"/>
              </w:rPr>
              <w:t>3.</w:t>
            </w:r>
            <w:r w:rsidRPr="00103C88">
              <w:rPr>
                <w:rFonts w:ascii="Times New Roman" w:hAnsi="Times New Roman" w:cs="Times New Roman"/>
                <w:sz w:val="28"/>
                <w:szCs w:val="28"/>
                <w:lang w:val="ru-RU"/>
              </w:rPr>
              <w:t>5</w:t>
            </w:r>
          </w:p>
        </w:tc>
        <w:tc>
          <w:tcPr>
            <w:tcW w:w="12333" w:type="dxa"/>
            <w:tcBorders>
              <w:top w:val="single" w:sz="4" w:space="0" w:color="auto"/>
              <w:left w:val="single" w:sz="4" w:space="0" w:color="auto"/>
              <w:bottom w:val="single" w:sz="4" w:space="0" w:color="auto"/>
              <w:right w:val="single" w:sz="4" w:space="0" w:color="auto"/>
            </w:tcBorders>
            <w:hideMark/>
          </w:tcPr>
          <w:p w:rsidR="00BD4D50" w:rsidRPr="00103C88" w:rsidRDefault="001E468B" w:rsidP="00C42B7A">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w:t>
            </w:r>
            <w:r w:rsidR="00C42B7A" w:rsidRPr="00103C88">
              <w:rPr>
                <w:rFonts w:ascii="Times New Roman" w:hAnsi="Times New Roman" w:cs="Times New Roman"/>
                <w:sz w:val="28"/>
                <w:szCs w:val="28"/>
                <w:lang w:val="ru-RU"/>
              </w:rPr>
              <w:t>Планирование образовательной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BD4D50" w:rsidRPr="0038749F" w:rsidRDefault="00963647" w:rsidP="00C42B7A">
            <w:pPr>
              <w:rPr>
                <w:rFonts w:ascii="Times New Roman" w:hAnsi="Times New Roman" w:cs="Times New Roman"/>
                <w:sz w:val="28"/>
                <w:szCs w:val="28"/>
                <w:lang w:val="ru-RU"/>
              </w:rPr>
            </w:pPr>
            <w:r>
              <w:rPr>
                <w:rFonts w:ascii="Times New Roman" w:hAnsi="Times New Roman" w:cs="Times New Roman"/>
                <w:sz w:val="28"/>
                <w:szCs w:val="28"/>
                <w:lang w:val="ru-RU"/>
              </w:rPr>
              <w:t>219</w:t>
            </w:r>
            <w:r w:rsidR="00C42B7A">
              <w:rPr>
                <w:rFonts w:ascii="Times New Roman" w:hAnsi="Times New Roman" w:cs="Times New Roman"/>
                <w:sz w:val="28"/>
                <w:szCs w:val="28"/>
                <w:lang w:val="ru-RU"/>
              </w:rPr>
              <w:t>-23</w:t>
            </w:r>
            <w:r>
              <w:rPr>
                <w:rFonts w:ascii="Times New Roman" w:hAnsi="Times New Roman" w:cs="Times New Roman"/>
                <w:sz w:val="28"/>
                <w:szCs w:val="28"/>
                <w:lang w:val="ru-RU"/>
              </w:rPr>
              <w:t>5</w:t>
            </w:r>
          </w:p>
        </w:tc>
      </w:tr>
      <w:tr w:rsidR="00BD4D50" w:rsidRPr="00BD4D50" w:rsidTr="00C42B7A">
        <w:tc>
          <w:tcPr>
            <w:tcW w:w="1280" w:type="dxa"/>
            <w:tcBorders>
              <w:top w:val="single" w:sz="4" w:space="0" w:color="auto"/>
              <w:left w:val="single" w:sz="4" w:space="0" w:color="auto"/>
              <w:bottom w:val="single" w:sz="4" w:space="0" w:color="auto"/>
              <w:right w:val="single" w:sz="4" w:space="0" w:color="auto"/>
            </w:tcBorders>
            <w:hideMark/>
          </w:tcPr>
          <w:p w:rsidR="00BD4D50" w:rsidRPr="00103C88" w:rsidRDefault="00BD4D50" w:rsidP="0038749F">
            <w:pPr>
              <w:rPr>
                <w:rFonts w:ascii="Times New Roman" w:hAnsi="Times New Roman" w:cs="Times New Roman"/>
                <w:sz w:val="28"/>
                <w:szCs w:val="28"/>
                <w:lang w:val="ru-RU"/>
              </w:rPr>
            </w:pPr>
            <w:r w:rsidRPr="00103C88">
              <w:rPr>
                <w:rFonts w:ascii="Times New Roman" w:hAnsi="Times New Roman" w:cs="Times New Roman"/>
                <w:sz w:val="28"/>
                <w:szCs w:val="28"/>
              </w:rPr>
              <w:t>3</w:t>
            </w:r>
            <w:r w:rsidR="001E468B" w:rsidRPr="00103C88">
              <w:rPr>
                <w:rFonts w:ascii="Times New Roman" w:hAnsi="Times New Roman" w:cs="Times New Roman"/>
                <w:sz w:val="28"/>
                <w:szCs w:val="28"/>
                <w:lang w:val="ru-RU"/>
              </w:rPr>
              <w:t>.6</w:t>
            </w:r>
          </w:p>
        </w:tc>
        <w:tc>
          <w:tcPr>
            <w:tcW w:w="12333" w:type="dxa"/>
            <w:tcBorders>
              <w:top w:val="single" w:sz="4" w:space="0" w:color="auto"/>
              <w:left w:val="single" w:sz="4" w:space="0" w:color="auto"/>
              <w:bottom w:val="single" w:sz="4" w:space="0" w:color="auto"/>
              <w:right w:val="single" w:sz="4" w:space="0" w:color="auto"/>
            </w:tcBorders>
            <w:hideMark/>
          </w:tcPr>
          <w:p w:rsidR="00BD4D50" w:rsidRPr="00103C88" w:rsidRDefault="001E468B" w:rsidP="00C42B7A">
            <w:pPr>
              <w:rPr>
                <w:rFonts w:ascii="Times New Roman" w:hAnsi="Times New Roman" w:cs="Times New Roman"/>
                <w:sz w:val="28"/>
                <w:szCs w:val="28"/>
                <w:lang w:val="ru-RU"/>
              </w:rPr>
            </w:pPr>
            <w:r w:rsidRPr="00103C88">
              <w:rPr>
                <w:rFonts w:ascii="Times New Roman" w:hAnsi="Times New Roman" w:cs="Times New Roman"/>
                <w:sz w:val="28"/>
                <w:szCs w:val="28"/>
                <w:lang w:val="ru-RU"/>
              </w:rPr>
              <w:t xml:space="preserve"> </w:t>
            </w:r>
            <w:r w:rsidR="00C42B7A" w:rsidRPr="00103C88">
              <w:rPr>
                <w:rFonts w:ascii="Times New Roman" w:hAnsi="Times New Roman" w:cs="Times New Roman"/>
                <w:sz w:val="28"/>
                <w:szCs w:val="28"/>
                <w:lang w:val="ru-RU"/>
              </w:rPr>
              <w:t>Распорядок и режим дня</w:t>
            </w:r>
          </w:p>
        </w:tc>
        <w:tc>
          <w:tcPr>
            <w:tcW w:w="1275" w:type="dxa"/>
            <w:tcBorders>
              <w:top w:val="single" w:sz="4" w:space="0" w:color="auto"/>
              <w:left w:val="single" w:sz="4" w:space="0" w:color="auto"/>
              <w:bottom w:val="single" w:sz="4" w:space="0" w:color="auto"/>
              <w:right w:val="single" w:sz="4" w:space="0" w:color="auto"/>
            </w:tcBorders>
          </w:tcPr>
          <w:p w:rsidR="00BD4D50" w:rsidRPr="0038749F" w:rsidRDefault="00963647" w:rsidP="00112CFA">
            <w:pPr>
              <w:jc w:val="center"/>
              <w:rPr>
                <w:rFonts w:ascii="Times New Roman" w:hAnsi="Times New Roman" w:cs="Times New Roman"/>
                <w:sz w:val="28"/>
                <w:szCs w:val="28"/>
                <w:lang w:val="ru-RU"/>
              </w:rPr>
            </w:pPr>
            <w:r>
              <w:rPr>
                <w:rFonts w:ascii="Times New Roman" w:hAnsi="Times New Roman" w:cs="Times New Roman"/>
                <w:sz w:val="28"/>
                <w:szCs w:val="28"/>
                <w:lang w:val="ru-RU"/>
              </w:rPr>
              <w:t>236</w:t>
            </w:r>
            <w:r w:rsidR="00C42B7A">
              <w:rPr>
                <w:rFonts w:ascii="Times New Roman" w:hAnsi="Times New Roman" w:cs="Times New Roman"/>
                <w:sz w:val="28"/>
                <w:szCs w:val="28"/>
                <w:lang w:val="ru-RU"/>
              </w:rPr>
              <w:t>-24</w:t>
            </w:r>
            <w:r w:rsidR="0013177D">
              <w:rPr>
                <w:rFonts w:ascii="Times New Roman" w:hAnsi="Times New Roman" w:cs="Times New Roman"/>
                <w:sz w:val="28"/>
                <w:szCs w:val="28"/>
                <w:lang w:val="ru-RU"/>
              </w:rPr>
              <w:t>7</w:t>
            </w:r>
          </w:p>
        </w:tc>
      </w:tr>
      <w:tr w:rsidR="001E468B" w:rsidRPr="00C42B7A" w:rsidTr="0043165F">
        <w:tc>
          <w:tcPr>
            <w:tcW w:w="1280" w:type="dxa"/>
            <w:tcBorders>
              <w:top w:val="single" w:sz="4" w:space="0" w:color="auto"/>
              <w:left w:val="single" w:sz="4" w:space="0" w:color="auto"/>
              <w:bottom w:val="single" w:sz="4" w:space="0" w:color="auto"/>
              <w:right w:val="single" w:sz="4" w:space="0" w:color="auto"/>
            </w:tcBorders>
            <w:hideMark/>
          </w:tcPr>
          <w:p w:rsidR="001E468B" w:rsidRPr="00103C88" w:rsidRDefault="001E468B" w:rsidP="0038749F">
            <w:pPr>
              <w:rPr>
                <w:rFonts w:ascii="Times New Roman" w:hAnsi="Times New Roman" w:cs="Times New Roman"/>
                <w:sz w:val="28"/>
                <w:szCs w:val="28"/>
                <w:lang w:val="ru-RU"/>
              </w:rPr>
            </w:pPr>
            <w:r w:rsidRPr="00103C88">
              <w:rPr>
                <w:rFonts w:ascii="Times New Roman" w:hAnsi="Times New Roman" w:cs="Times New Roman"/>
                <w:sz w:val="28"/>
                <w:szCs w:val="28"/>
              </w:rPr>
              <w:t>3.</w:t>
            </w:r>
            <w:r w:rsidRPr="00103C88">
              <w:rPr>
                <w:rFonts w:ascii="Times New Roman" w:hAnsi="Times New Roman" w:cs="Times New Roman"/>
                <w:sz w:val="28"/>
                <w:szCs w:val="28"/>
                <w:lang w:val="ru-RU"/>
              </w:rPr>
              <w:t>7</w:t>
            </w:r>
          </w:p>
        </w:tc>
        <w:tc>
          <w:tcPr>
            <w:tcW w:w="12333" w:type="dxa"/>
            <w:tcBorders>
              <w:top w:val="single" w:sz="4" w:space="0" w:color="auto"/>
              <w:left w:val="single" w:sz="4" w:space="0" w:color="auto"/>
              <w:bottom w:val="single" w:sz="4" w:space="0" w:color="auto"/>
              <w:right w:val="single" w:sz="4" w:space="0" w:color="auto"/>
            </w:tcBorders>
            <w:hideMark/>
          </w:tcPr>
          <w:p w:rsidR="001E468B" w:rsidRPr="00103C88" w:rsidRDefault="00C42B7A" w:rsidP="0038749F">
            <w:pPr>
              <w:rPr>
                <w:rFonts w:ascii="Times New Roman" w:hAnsi="Times New Roman" w:cs="Times New Roman"/>
                <w:sz w:val="28"/>
                <w:szCs w:val="28"/>
                <w:lang w:val="ru-RU"/>
              </w:rPr>
            </w:pPr>
            <w:r w:rsidRPr="00103C88">
              <w:rPr>
                <w:rFonts w:ascii="Times New Roman" w:hAnsi="Times New Roman" w:cs="Times New Roman"/>
                <w:sz w:val="28"/>
                <w:szCs w:val="28"/>
                <w:lang w:val="ru-RU"/>
              </w:rPr>
              <w:t>Финансовые условия реализации основной общеобразовательной Программы</w:t>
            </w:r>
          </w:p>
        </w:tc>
        <w:tc>
          <w:tcPr>
            <w:tcW w:w="1275" w:type="dxa"/>
            <w:tcBorders>
              <w:top w:val="single" w:sz="4" w:space="0" w:color="auto"/>
              <w:left w:val="single" w:sz="4" w:space="0" w:color="auto"/>
              <w:bottom w:val="single" w:sz="4" w:space="0" w:color="auto"/>
              <w:right w:val="single" w:sz="4" w:space="0" w:color="auto"/>
            </w:tcBorders>
          </w:tcPr>
          <w:p w:rsidR="001E468B" w:rsidRPr="0038749F" w:rsidRDefault="0013177D" w:rsidP="00020C9B">
            <w:pPr>
              <w:jc w:val="center"/>
              <w:rPr>
                <w:rFonts w:ascii="Times New Roman" w:hAnsi="Times New Roman" w:cs="Times New Roman"/>
                <w:sz w:val="28"/>
                <w:szCs w:val="28"/>
                <w:lang w:val="ru-RU"/>
              </w:rPr>
            </w:pPr>
            <w:r>
              <w:rPr>
                <w:rFonts w:ascii="Times New Roman" w:hAnsi="Times New Roman" w:cs="Times New Roman"/>
                <w:sz w:val="28"/>
                <w:szCs w:val="28"/>
                <w:lang w:val="ru-RU"/>
              </w:rPr>
              <w:t>248</w:t>
            </w:r>
            <w:r w:rsidR="00A7164E">
              <w:rPr>
                <w:rFonts w:ascii="Times New Roman" w:hAnsi="Times New Roman" w:cs="Times New Roman"/>
                <w:sz w:val="28"/>
                <w:szCs w:val="28"/>
                <w:lang w:val="ru-RU"/>
              </w:rPr>
              <w:t>-2</w:t>
            </w:r>
            <w:r w:rsidR="00020C9B">
              <w:rPr>
                <w:rFonts w:ascii="Times New Roman" w:hAnsi="Times New Roman" w:cs="Times New Roman"/>
                <w:sz w:val="28"/>
                <w:szCs w:val="28"/>
                <w:lang w:val="ru-RU"/>
              </w:rPr>
              <w:t>49</w:t>
            </w:r>
            <w:r w:rsidR="00C42B7A">
              <w:rPr>
                <w:rFonts w:ascii="Times New Roman" w:hAnsi="Times New Roman" w:cs="Times New Roman"/>
                <w:sz w:val="28"/>
                <w:szCs w:val="28"/>
                <w:lang w:val="ru-RU"/>
              </w:rPr>
              <w:t xml:space="preserve"> </w:t>
            </w:r>
          </w:p>
        </w:tc>
      </w:tr>
      <w:tr w:rsidR="00D20BAD" w:rsidRPr="00D20BAD" w:rsidTr="0043165F">
        <w:tc>
          <w:tcPr>
            <w:tcW w:w="1280" w:type="dxa"/>
            <w:tcBorders>
              <w:top w:val="single" w:sz="4" w:space="0" w:color="auto"/>
              <w:left w:val="single" w:sz="4" w:space="0" w:color="auto"/>
              <w:bottom w:val="single" w:sz="4" w:space="0" w:color="auto"/>
              <w:right w:val="single" w:sz="4" w:space="0" w:color="auto"/>
            </w:tcBorders>
            <w:hideMark/>
          </w:tcPr>
          <w:p w:rsidR="00D20BAD" w:rsidRPr="00D20BAD" w:rsidRDefault="00D20BAD" w:rsidP="0038749F">
            <w:pPr>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12333" w:type="dxa"/>
            <w:tcBorders>
              <w:top w:val="single" w:sz="4" w:space="0" w:color="auto"/>
              <w:left w:val="single" w:sz="4" w:space="0" w:color="auto"/>
              <w:bottom w:val="single" w:sz="4" w:space="0" w:color="auto"/>
              <w:right w:val="single" w:sz="4" w:space="0" w:color="auto"/>
            </w:tcBorders>
            <w:hideMark/>
          </w:tcPr>
          <w:p w:rsidR="00D20BAD" w:rsidRPr="00103C88" w:rsidRDefault="00D20BAD" w:rsidP="0038749F">
            <w:pPr>
              <w:rPr>
                <w:rFonts w:ascii="Times New Roman" w:hAnsi="Times New Roman" w:cs="Times New Roman"/>
                <w:sz w:val="28"/>
                <w:szCs w:val="28"/>
                <w:lang w:val="ru-RU"/>
              </w:rPr>
            </w:pPr>
            <w:r>
              <w:rPr>
                <w:rFonts w:ascii="Times New Roman" w:hAnsi="Times New Roman" w:cs="Times New Roman"/>
                <w:sz w:val="28"/>
                <w:szCs w:val="28"/>
                <w:lang w:val="ru-RU"/>
              </w:rPr>
              <w:t>Перспективы работы по совершенствованию и развитию содержания Программы и обеспечивающих ее реализацию нормативно – правовых, финансовых, научно – методических, кадровых, информационных и материально – технических средств</w:t>
            </w:r>
          </w:p>
        </w:tc>
        <w:tc>
          <w:tcPr>
            <w:tcW w:w="1275" w:type="dxa"/>
            <w:tcBorders>
              <w:top w:val="single" w:sz="4" w:space="0" w:color="auto"/>
              <w:left w:val="single" w:sz="4" w:space="0" w:color="auto"/>
              <w:bottom w:val="single" w:sz="4" w:space="0" w:color="auto"/>
              <w:right w:val="single" w:sz="4" w:space="0" w:color="auto"/>
            </w:tcBorders>
          </w:tcPr>
          <w:p w:rsidR="00D20BAD" w:rsidRPr="0038749F" w:rsidRDefault="00963647" w:rsidP="00020C9B">
            <w:pPr>
              <w:jc w:val="center"/>
              <w:rPr>
                <w:rFonts w:ascii="Times New Roman" w:hAnsi="Times New Roman" w:cs="Times New Roman"/>
                <w:sz w:val="28"/>
                <w:szCs w:val="28"/>
                <w:lang w:val="ru-RU"/>
              </w:rPr>
            </w:pPr>
            <w:r>
              <w:rPr>
                <w:rFonts w:ascii="Times New Roman" w:hAnsi="Times New Roman" w:cs="Times New Roman"/>
                <w:sz w:val="28"/>
                <w:szCs w:val="28"/>
                <w:lang w:val="ru-RU"/>
              </w:rPr>
              <w:t>249</w:t>
            </w:r>
            <w:r w:rsidR="00A7164E">
              <w:rPr>
                <w:rFonts w:ascii="Times New Roman" w:hAnsi="Times New Roman" w:cs="Times New Roman"/>
                <w:sz w:val="28"/>
                <w:szCs w:val="28"/>
                <w:lang w:val="ru-RU"/>
              </w:rPr>
              <w:t>-25</w:t>
            </w:r>
            <w:r w:rsidR="00020C9B">
              <w:rPr>
                <w:rFonts w:ascii="Times New Roman" w:hAnsi="Times New Roman" w:cs="Times New Roman"/>
                <w:sz w:val="28"/>
                <w:szCs w:val="28"/>
                <w:lang w:val="ru-RU"/>
              </w:rPr>
              <w:t>2</w:t>
            </w:r>
          </w:p>
        </w:tc>
      </w:tr>
      <w:tr w:rsidR="001E468B" w:rsidRPr="00D20BAD" w:rsidTr="0043165F">
        <w:tc>
          <w:tcPr>
            <w:tcW w:w="1280" w:type="dxa"/>
            <w:tcBorders>
              <w:top w:val="single" w:sz="4" w:space="0" w:color="auto"/>
              <w:left w:val="single" w:sz="4" w:space="0" w:color="auto"/>
              <w:bottom w:val="single" w:sz="4" w:space="0" w:color="auto"/>
              <w:right w:val="single" w:sz="4" w:space="0" w:color="auto"/>
            </w:tcBorders>
            <w:hideMark/>
          </w:tcPr>
          <w:p w:rsidR="001E468B" w:rsidRPr="00103C88" w:rsidRDefault="00C02D0B" w:rsidP="00C02D0B">
            <w:pPr>
              <w:rPr>
                <w:rFonts w:ascii="Times New Roman" w:hAnsi="Times New Roman" w:cs="Times New Roman"/>
                <w:sz w:val="28"/>
                <w:szCs w:val="28"/>
                <w:lang w:val="ru-RU"/>
              </w:rPr>
            </w:pPr>
            <w:r w:rsidRPr="00103C88">
              <w:rPr>
                <w:rFonts w:ascii="Times New Roman" w:hAnsi="Times New Roman" w:cs="Times New Roman"/>
                <w:sz w:val="28"/>
                <w:szCs w:val="28"/>
                <w:lang w:val="ru-RU"/>
              </w:rPr>
              <w:t>3.</w:t>
            </w:r>
            <w:r w:rsidR="00D20BAD">
              <w:rPr>
                <w:rFonts w:ascii="Times New Roman" w:hAnsi="Times New Roman" w:cs="Times New Roman"/>
                <w:sz w:val="28"/>
                <w:szCs w:val="28"/>
                <w:lang w:val="ru-RU"/>
              </w:rPr>
              <w:t>9</w:t>
            </w:r>
          </w:p>
        </w:tc>
        <w:tc>
          <w:tcPr>
            <w:tcW w:w="12333" w:type="dxa"/>
            <w:tcBorders>
              <w:top w:val="single" w:sz="4" w:space="0" w:color="auto"/>
              <w:left w:val="single" w:sz="4" w:space="0" w:color="auto"/>
              <w:bottom w:val="single" w:sz="4" w:space="0" w:color="auto"/>
              <w:right w:val="single" w:sz="4" w:space="0" w:color="auto"/>
            </w:tcBorders>
            <w:hideMark/>
          </w:tcPr>
          <w:p w:rsidR="001E468B" w:rsidRPr="00103C88" w:rsidRDefault="00C02D0B" w:rsidP="00C02D0B">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03C88">
              <w:rPr>
                <w:rFonts w:ascii="Times New Roman" w:hAnsi="Times New Roman" w:cs="Times New Roman"/>
                <w:sz w:val="28"/>
                <w:szCs w:val="28"/>
                <w:lang w:val="ru-RU"/>
              </w:rPr>
              <w:t>Перечень нормативных  и нормативно</w:t>
            </w:r>
            <w:r>
              <w:rPr>
                <w:rFonts w:ascii="Times New Roman" w:hAnsi="Times New Roman" w:cs="Times New Roman"/>
                <w:sz w:val="28"/>
                <w:szCs w:val="28"/>
                <w:lang w:val="ru-RU"/>
              </w:rPr>
              <w:t xml:space="preserve"> </w:t>
            </w:r>
            <w:r w:rsidRPr="00103C88">
              <w:rPr>
                <w:rFonts w:ascii="Times New Roman" w:hAnsi="Times New Roman" w:cs="Times New Roman"/>
                <w:sz w:val="28"/>
                <w:szCs w:val="28"/>
                <w:lang w:val="ru-RU"/>
              </w:rPr>
              <w:t>- правовых  документов</w:t>
            </w:r>
          </w:p>
        </w:tc>
        <w:tc>
          <w:tcPr>
            <w:tcW w:w="1275" w:type="dxa"/>
            <w:tcBorders>
              <w:top w:val="single" w:sz="4" w:space="0" w:color="auto"/>
              <w:left w:val="single" w:sz="4" w:space="0" w:color="auto"/>
              <w:bottom w:val="single" w:sz="4" w:space="0" w:color="auto"/>
              <w:right w:val="single" w:sz="4" w:space="0" w:color="auto"/>
            </w:tcBorders>
          </w:tcPr>
          <w:p w:rsidR="001E468B" w:rsidRPr="0038749F" w:rsidRDefault="00A7164E" w:rsidP="00020C9B">
            <w:pPr>
              <w:jc w:val="center"/>
              <w:rPr>
                <w:rFonts w:ascii="Times New Roman" w:hAnsi="Times New Roman" w:cs="Times New Roman"/>
                <w:sz w:val="28"/>
                <w:szCs w:val="28"/>
                <w:lang w:val="ru-RU"/>
              </w:rPr>
            </w:pPr>
            <w:r>
              <w:rPr>
                <w:rFonts w:ascii="Times New Roman" w:hAnsi="Times New Roman" w:cs="Times New Roman"/>
                <w:sz w:val="28"/>
                <w:szCs w:val="28"/>
                <w:lang w:val="ru-RU"/>
              </w:rPr>
              <w:t>25</w:t>
            </w:r>
            <w:r w:rsidR="00020C9B">
              <w:rPr>
                <w:rFonts w:ascii="Times New Roman" w:hAnsi="Times New Roman" w:cs="Times New Roman"/>
                <w:sz w:val="28"/>
                <w:szCs w:val="28"/>
                <w:lang w:val="ru-RU"/>
              </w:rPr>
              <w:t>2</w:t>
            </w:r>
            <w:r>
              <w:rPr>
                <w:rFonts w:ascii="Times New Roman" w:hAnsi="Times New Roman" w:cs="Times New Roman"/>
                <w:sz w:val="28"/>
                <w:szCs w:val="28"/>
                <w:lang w:val="ru-RU"/>
              </w:rPr>
              <w:t>-25</w:t>
            </w:r>
            <w:r w:rsidR="00020C9B">
              <w:rPr>
                <w:rFonts w:ascii="Times New Roman" w:hAnsi="Times New Roman" w:cs="Times New Roman"/>
                <w:sz w:val="28"/>
                <w:szCs w:val="28"/>
                <w:lang w:val="ru-RU"/>
              </w:rPr>
              <w:t>4</w:t>
            </w:r>
            <w:r w:rsidR="0043165F">
              <w:rPr>
                <w:rFonts w:ascii="Times New Roman" w:hAnsi="Times New Roman" w:cs="Times New Roman"/>
                <w:sz w:val="28"/>
                <w:szCs w:val="28"/>
                <w:lang w:val="ru-RU"/>
              </w:rPr>
              <w:t xml:space="preserve"> </w:t>
            </w:r>
          </w:p>
        </w:tc>
      </w:tr>
      <w:tr w:rsidR="00177A34" w:rsidRPr="00D20BAD" w:rsidTr="0043165F">
        <w:tc>
          <w:tcPr>
            <w:tcW w:w="1280" w:type="dxa"/>
            <w:tcBorders>
              <w:top w:val="single" w:sz="4" w:space="0" w:color="auto"/>
              <w:left w:val="single" w:sz="4" w:space="0" w:color="auto"/>
              <w:bottom w:val="single" w:sz="4" w:space="0" w:color="auto"/>
              <w:right w:val="single" w:sz="4" w:space="0" w:color="auto"/>
            </w:tcBorders>
          </w:tcPr>
          <w:p w:rsidR="00177A34" w:rsidRPr="00177A34" w:rsidRDefault="00177A34" w:rsidP="00C02D0B">
            <w:pPr>
              <w:rPr>
                <w:rFonts w:ascii="Times New Roman" w:hAnsi="Times New Roman" w:cs="Times New Roman"/>
                <w:b/>
                <w:sz w:val="28"/>
                <w:szCs w:val="28"/>
                <w:lang w:val="ru-RU"/>
              </w:rPr>
            </w:pPr>
            <w:r w:rsidRPr="00177A34">
              <w:rPr>
                <w:rFonts w:ascii="Times New Roman" w:hAnsi="Times New Roman" w:cs="Times New Roman"/>
                <w:b/>
                <w:sz w:val="28"/>
                <w:szCs w:val="28"/>
                <w:lang w:val="ru-RU"/>
              </w:rPr>
              <w:t xml:space="preserve">4 раздел </w:t>
            </w:r>
          </w:p>
        </w:tc>
        <w:tc>
          <w:tcPr>
            <w:tcW w:w="12333" w:type="dxa"/>
            <w:tcBorders>
              <w:top w:val="single" w:sz="4" w:space="0" w:color="auto"/>
              <w:left w:val="single" w:sz="4" w:space="0" w:color="auto"/>
              <w:bottom w:val="single" w:sz="4" w:space="0" w:color="auto"/>
              <w:right w:val="single" w:sz="4" w:space="0" w:color="auto"/>
            </w:tcBorders>
          </w:tcPr>
          <w:p w:rsidR="00177A34" w:rsidRPr="00177A34" w:rsidRDefault="00177A34" w:rsidP="00C02D0B">
            <w:pPr>
              <w:rPr>
                <w:rFonts w:ascii="Times New Roman" w:hAnsi="Times New Roman" w:cs="Times New Roman"/>
                <w:b/>
                <w:sz w:val="28"/>
                <w:szCs w:val="28"/>
                <w:lang w:val="ru-RU"/>
              </w:rPr>
            </w:pPr>
            <w:r w:rsidRPr="00177A34">
              <w:rPr>
                <w:rFonts w:ascii="Times New Roman" w:hAnsi="Times New Roman" w:cs="Times New Roman"/>
                <w:b/>
                <w:sz w:val="28"/>
                <w:szCs w:val="28"/>
                <w:lang w:val="ru-RU"/>
              </w:rPr>
              <w:t>Дополнительный раздел</w:t>
            </w:r>
          </w:p>
        </w:tc>
        <w:tc>
          <w:tcPr>
            <w:tcW w:w="1275" w:type="dxa"/>
            <w:tcBorders>
              <w:top w:val="single" w:sz="4" w:space="0" w:color="auto"/>
              <w:left w:val="single" w:sz="4" w:space="0" w:color="auto"/>
              <w:bottom w:val="single" w:sz="4" w:space="0" w:color="auto"/>
              <w:right w:val="single" w:sz="4" w:space="0" w:color="auto"/>
            </w:tcBorders>
          </w:tcPr>
          <w:p w:rsidR="00177A34" w:rsidRDefault="00177A34" w:rsidP="00020C9B">
            <w:pPr>
              <w:jc w:val="center"/>
              <w:rPr>
                <w:rFonts w:ascii="Times New Roman" w:hAnsi="Times New Roman" w:cs="Times New Roman"/>
                <w:sz w:val="28"/>
                <w:szCs w:val="28"/>
                <w:lang w:val="ru-RU"/>
              </w:rPr>
            </w:pPr>
            <w:r>
              <w:rPr>
                <w:rFonts w:ascii="Times New Roman" w:hAnsi="Times New Roman" w:cs="Times New Roman"/>
                <w:sz w:val="28"/>
                <w:szCs w:val="28"/>
                <w:lang w:val="ru-RU"/>
              </w:rPr>
              <w:t>25</w:t>
            </w:r>
            <w:r w:rsidR="00020C9B">
              <w:rPr>
                <w:rFonts w:ascii="Times New Roman" w:hAnsi="Times New Roman" w:cs="Times New Roman"/>
                <w:sz w:val="28"/>
                <w:szCs w:val="28"/>
                <w:lang w:val="ru-RU"/>
              </w:rPr>
              <w:t>5</w:t>
            </w:r>
            <w:r>
              <w:rPr>
                <w:rFonts w:ascii="Times New Roman" w:hAnsi="Times New Roman" w:cs="Times New Roman"/>
                <w:sz w:val="28"/>
                <w:szCs w:val="28"/>
                <w:lang w:val="ru-RU"/>
              </w:rPr>
              <w:t>-25</w:t>
            </w:r>
            <w:r w:rsidR="00020C9B">
              <w:rPr>
                <w:rFonts w:ascii="Times New Roman" w:hAnsi="Times New Roman" w:cs="Times New Roman"/>
                <w:sz w:val="28"/>
                <w:szCs w:val="28"/>
                <w:lang w:val="ru-RU"/>
              </w:rPr>
              <w:t>6</w:t>
            </w:r>
          </w:p>
        </w:tc>
      </w:tr>
      <w:tr w:rsidR="001E468B" w:rsidRPr="00D20BAD" w:rsidTr="0043165F">
        <w:tc>
          <w:tcPr>
            <w:tcW w:w="1280" w:type="dxa"/>
            <w:tcBorders>
              <w:top w:val="single" w:sz="4" w:space="0" w:color="auto"/>
              <w:left w:val="single" w:sz="4" w:space="0" w:color="auto"/>
              <w:bottom w:val="single" w:sz="4" w:space="0" w:color="auto"/>
              <w:right w:val="single" w:sz="4" w:space="0" w:color="auto"/>
            </w:tcBorders>
            <w:hideMark/>
          </w:tcPr>
          <w:p w:rsidR="001E468B" w:rsidRPr="00103C88" w:rsidRDefault="001E468B" w:rsidP="0038749F">
            <w:pPr>
              <w:rPr>
                <w:rFonts w:ascii="Times New Roman" w:hAnsi="Times New Roman" w:cs="Times New Roman"/>
                <w:sz w:val="28"/>
                <w:szCs w:val="28"/>
                <w:lang w:val="ru-RU"/>
              </w:rPr>
            </w:pPr>
          </w:p>
        </w:tc>
        <w:tc>
          <w:tcPr>
            <w:tcW w:w="12333" w:type="dxa"/>
            <w:tcBorders>
              <w:top w:val="single" w:sz="4" w:space="0" w:color="auto"/>
              <w:left w:val="single" w:sz="4" w:space="0" w:color="auto"/>
              <w:bottom w:val="single" w:sz="4" w:space="0" w:color="auto"/>
              <w:right w:val="single" w:sz="4" w:space="0" w:color="auto"/>
            </w:tcBorders>
            <w:hideMark/>
          </w:tcPr>
          <w:p w:rsidR="001E468B" w:rsidRPr="00103C88" w:rsidRDefault="001E468B" w:rsidP="0009334F">
            <w:pPr>
              <w:tabs>
                <w:tab w:val="left" w:pos="567"/>
              </w:tabs>
              <w:rPr>
                <w:rFonts w:ascii="Times New Roman" w:eastAsia="Times New Roman" w:hAnsi="Times New Roman" w:cs="Times New Roman"/>
                <w:sz w:val="28"/>
                <w:szCs w:val="24"/>
                <w:lang w:val="ru-RU" w:bidi="ar-SA"/>
              </w:rPr>
            </w:pPr>
          </w:p>
        </w:tc>
        <w:tc>
          <w:tcPr>
            <w:tcW w:w="1275" w:type="dxa"/>
            <w:vMerge w:val="restart"/>
            <w:tcBorders>
              <w:top w:val="single" w:sz="4" w:space="0" w:color="auto"/>
              <w:left w:val="single" w:sz="4" w:space="0" w:color="auto"/>
              <w:bottom w:val="single" w:sz="4" w:space="0" w:color="auto"/>
              <w:right w:val="single" w:sz="4" w:space="0" w:color="auto"/>
            </w:tcBorders>
          </w:tcPr>
          <w:p w:rsidR="001E468B" w:rsidRPr="0038749F" w:rsidRDefault="001E468B" w:rsidP="00020C9B">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7164E">
              <w:rPr>
                <w:rFonts w:ascii="Times New Roman" w:hAnsi="Times New Roman" w:cs="Times New Roman"/>
                <w:sz w:val="28"/>
                <w:szCs w:val="28"/>
                <w:lang w:val="ru-RU"/>
              </w:rPr>
              <w:t>25</w:t>
            </w:r>
            <w:r w:rsidR="00020C9B">
              <w:rPr>
                <w:rFonts w:ascii="Times New Roman" w:hAnsi="Times New Roman" w:cs="Times New Roman"/>
                <w:sz w:val="28"/>
                <w:szCs w:val="28"/>
                <w:lang w:val="ru-RU"/>
              </w:rPr>
              <w:t>6</w:t>
            </w:r>
            <w:r w:rsidR="00A7164E">
              <w:rPr>
                <w:rFonts w:ascii="Times New Roman" w:hAnsi="Times New Roman" w:cs="Times New Roman"/>
                <w:sz w:val="28"/>
                <w:szCs w:val="28"/>
                <w:lang w:val="ru-RU"/>
              </w:rPr>
              <w:t>-26</w:t>
            </w:r>
            <w:r w:rsidR="00020C9B">
              <w:rPr>
                <w:rFonts w:ascii="Times New Roman" w:hAnsi="Times New Roman" w:cs="Times New Roman"/>
                <w:sz w:val="28"/>
                <w:szCs w:val="28"/>
                <w:lang w:val="ru-RU"/>
              </w:rPr>
              <w:t>6</w:t>
            </w:r>
          </w:p>
        </w:tc>
      </w:tr>
      <w:tr w:rsidR="001E468B" w:rsidRPr="00103C88" w:rsidTr="0043165F">
        <w:trPr>
          <w:trHeight w:val="757"/>
        </w:trPr>
        <w:tc>
          <w:tcPr>
            <w:tcW w:w="1280" w:type="dxa"/>
            <w:tcBorders>
              <w:top w:val="single" w:sz="4" w:space="0" w:color="auto"/>
              <w:left w:val="single" w:sz="4" w:space="0" w:color="auto"/>
              <w:right w:val="single" w:sz="4" w:space="0" w:color="auto"/>
            </w:tcBorders>
            <w:hideMark/>
          </w:tcPr>
          <w:p w:rsidR="001E468B" w:rsidRPr="00103C88" w:rsidRDefault="00C02D0B" w:rsidP="00C02D0B">
            <w:pPr>
              <w:rPr>
                <w:rFonts w:ascii="Times New Roman" w:hAnsi="Times New Roman" w:cs="Times New Roman"/>
                <w:sz w:val="28"/>
                <w:szCs w:val="28"/>
                <w:lang w:val="ru-RU"/>
              </w:rPr>
            </w:pPr>
            <w:r w:rsidRPr="00103C88">
              <w:rPr>
                <w:rFonts w:ascii="Times New Roman" w:hAnsi="Times New Roman" w:cs="Times New Roman"/>
                <w:sz w:val="28"/>
                <w:szCs w:val="28"/>
                <w:lang w:val="ru-RU"/>
              </w:rPr>
              <w:t>3.</w:t>
            </w:r>
            <w:r w:rsidR="00D20BAD">
              <w:rPr>
                <w:rFonts w:ascii="Times New Roman" w:hAnsi="Times New Roman" w:cs="Times New Roman"/>
                <w:sz w:val="28"/>
                <w:szCs w:val="28"/>
                <w:lang w:val="ru-RU"/>
              </w:rPr>
              <w:t>10</w:t>
            </w:r>
          </w:p>
        </w:tc>
        <w:tc>
          <w:tcPr>
            <w:tcW w:w="12333" w:type="dxa"/>
            <w:tcBorders>
              <w:top w:val="single" w:sz="4" w:space="0" w:color="auto"/>
              <w:left w:val="single" w:sz="4" w:space="0" w:color="auto"/>
              <w:bottom w:val="single" w:sz="4" w:space="0" w:color="auto"/>
              <w:right w:val="single" w:sz="4" w:space="0" w:color="auto"/>
            </w:tcBorders>
            <w:hideMark/>
          </w:tcPr>
          <w:p w:rsidR="001E468B" w:rsidRPr="00103C88" w:rsidRDefault="00C02D0B" w:rsidP="001E468B">
            <w:pPr>
              <w:rPr>
                <w:rFonts w:ascii="Times New Roman" w:hAnsi="Times New Roman" w:cs="Times New Roman"/>
                <w:sz w:val="28"/>
                <w:szCs w:val="28"/>
                <w:lang w:val="ru-RU"/>
              </w:rPr>
            </w:pPr>
            <w:r w:rsidRPr="00103C88">
              <w:rPr>
                <w:rFonts w:ascii="Times New Roman" w:hAnsi="Times New Roman" w:cs="Times New Roman"/>
                <w:sz w:val="28"/>
                <w:szCs w:val="28"/>
                <w:lang w:val="ru-RU"/>
              </w:rPr>
              <w:t>Перечень</w:t>
            </w:r>
            <w:r w:rsidRPr="00103C88">
              <w:rPr>
                <w:rFonts w:ascii="Times New Roman" w:eastAsia="Times New Roman" w:hAnsi="Times New Roman" w:cs="Times New Roman"/>
                <w:sz w:val="24"/>
                <w:szCs w:val="24"/>
                <w:lang w:val="ru-RU" w:bidi="ar-SA"/>
              </w:rPr>
              <w:t xml:space="preserve"> </w:t>
            </w:r>
            <w:r w:rsidRPr="00103C88">
              <w:rPr>
                <w:rFonts w:ascii="Times New Roman" w:eastAsia="Times New Roman" w:hAnsi="Times New Roman" w:cs="Times New Roman"/>
                <w:sz w:val="28"/>
                <w:szCs w:val="28"/>
                <w:lang w:val="ru-RU" w:bidi="ar-SA"/>
              </w:rPr>
              <w:t>литературных источников</w:t>
            </w:r>
          </w:p>
        </w:tc>
        <w:tc>
          <w:tcPr>
            <w:tcW w:w="1275" w:type="dxa"/>
            <w:vMerge/>
            <w:tcBorders>
              <w:top w:val="single" w:sz="4" w:space="0" w:color="auto"/>
              <w:left w:val="single" w:sz="4" w:space="0" w:color="auto"/>
              <w:bottom w:val="single" w:sz="4" w:space="0" w:color="auto"/>
              <w:right w:val="single" w:sz="4" w:space="0" w:color="auto"/>
            </w:tcBorders>
          </w:tcPr>
          <w:p w:rsidR="001E468B" w:rsidRPr="0038749F" w:rsidRDefault="001E468B" w:rsidP="00BF7D06">
            <w:pPr>
              <w:jc w:val="center"/>
              <w:rPr>
                <w:rFonts w:ascii="Times New Roman" w:hAnsi="Times New Roman" w:cs="Times New Roman"/>
                <w:sz w:val="28"/>
                <w:szCs w:val="28"/>
                <w:lang w:val="ru-RU"/>
              </w:rPr>
            </w:pPr>
          </w:p>
        </w:tc>
      </w:tr>
    </w:tbl>
    <w:p w:rsidR="006D08BA" w:rsidRDefault="006D08BA" w:rsidP="006D08BA">
      <w:pPr>
        <w:tabs>
          <w:tab w:val="left" w:pos="709"/>
        </w:tabs>
        <w:jc w:val="both"/>
        <w:rPr>
          <w:rFonts w:ascii="Times New Roman" w:hAnsi="Times New Roman" w:cs="Times New Roman"/>
          <w:b/>
          <w:sz w:val="28"/>
          <w:szCs w:val="28"/>
          <w:lang w:val="ru-RU"/>
        </w:rPr>
      </w:pPr>
    </w:p>
    <w:p w:rsidR="006D08BA" w:rsidRDefault="006D08BA" w:rsidP="006D08BA">
      <w:pPr>
        <w:tabs>
          <w:tab w:val="left" w:pos="709"/>
        </w:tabs>
        <w:jc w:val="both"/>
        <w:rPr>
          <w:rFonts w:ascii="Times New Roman" w:hAnsi="Times New Roman" w:cs="Times New Roman"/>
          <w:b/>
          <w:sz w:val="28"/>
          <w:szCs w:val="28"/>
          <w:lang w:val="ru-RU"/>
        </w:rPr>
      </w:pPr>
    </w:p>
    <w:p w:rsidR="006D08BA" w:rsidRDefault="006D08BA" w:rsidP="006D08BA">
      <w:pPr>
        <w:tabs>
          <w:tab w:val="left" w:pos="709"/>
        </w:tabs>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F33A53" w:rsidRPr="0038749F">
        <w:rPr>
          <w:rFonts w:ascii="Times New Roman" w:hAnsi="Times New Roman" w:cs="Times New Roman"/>
          <w:b/>
          <w:sz w:val="28"/>
          <w:szCs w:val="28"/>
          <w:lang w:val="ru-RU"/>
        </w:rPr>
        <w:t>Введение</w:t>
      </w:r>
      <w:r w:rsidRPr="006D08BA">
        <w:rPr>
          <w:rFonts w:ascii="Times New Roman" w:hAnsi="Times New Roman" w:cs="Times New Roman"/>
          <w:sz w:val="28"/>
          <w:szCs w:val="28"/>
          <w:lang w:val="ru-RU"/>
        </w:rPr>
        <w:t xml:space="preserve"> </w:t>
      </w:r>
    </w:p>
    <w:p w:rsidR="006D08BA" w:rsidRDefault="006D08BA" w:rsidP="0088178F">
      <w:pPr>
        <w:tabs>
          <w:tab w:val="left" w:pos="709"/>
        </w:tabs>
        <w:ind w:firstLine="709"/>
        <w:rPr>
          <w:rFonts w:ascii="Times New Roman" w:hAnsi="Times New Roman" w:cs="Times New Roman"/>
          <w:sz w:val="28"/>
          <w:szCs w:val="28"/>
          <w:lang w:val="ru-RU"/>
        </w:rPr>
      </w:pPr>
      <w:r w:rsidRPr="006D08BA">
        <w:rPr>
          <w:rFonts w:ascii="Times New Roman" w:hAnsi="Times New Roman" w:cs="Times New Roman"/>
          <w:b/>
          <w:sz w:val="28"/>
          <w:szCs w:val="28"/>
          <w:lang w:val="ru-RU"/>
        </w:rPr>
        <w:t>Работа в дошкольном учреждении ведется на основе основной образовательной программы ДОУ, разработанной коллективом учреждения и р</w:t>
      </w:r>
      <w:r w:rsidR="008C5AA2">
        <w:rPr>
          <w:rFonts w:ascii="Times New Roman" w:hAnsi="Times New Roman" w:cs="Times New Roman"/>
          <w:b/>
          <w:sz w:val="28"/>
          <w:szCs w:val="28"/>
          <w:lang w:val="ru-RU"/>
        </w:rPr>
        <w:t xml:space="preserve">еализует примерную основную </w:t>
      </w:r>
      <w:r w:rsidRPr="006D08BA">
        <w:rPr>
          <w:rFonts w:ascii="Times New Roman" w:hAnsi="Times New Roman" w:cs="Times New Roman"/>
          <w:b/>
          <w:sz w:val="28"/>
          <w:szCs w:val="28"/>
          <w:lang w:val="ru-RU"/>
        </w:rPr>
        <w:t>образовательную   программу дошкольного образования</w:t>
      </w:r>
      <w:r w:rsidR="00C6605E">
        <w:rPr>
          <w:rFonts w:ascii="Times New Roman" w:hAnsi="Times New Roman" w:cs="Times New Roman"/>
          <w:b/>
          <w:sz w:val="28"/>
          <w:szCs w:val="28"/>
          <w:lang w:val="ru-RU"/>
        </w:rPr>
        <w:t>,</w:t>
      </w:r>
      <w:r w:rsidRPr="006D08BA">
        <w:rPr>
          <w:rFonts w:ascii="Times New Roman" w:hAnsi="Times New Roman" w:cs="Times New Roman"/>
          <w:b/>
          <w:sz w:val="28"/>
          <w:szCs w:val="28"/>
          <w:lang w:val="ru-RU"/>
        </w:rPr>
        <w:t xml:space="preserve"> одобренную решением федерального учебно – методического объединения по общему образованию</w:t>
      </w:r>
      <w:r>
        <w:rPr>
          <w:rFonts w:ascii="Times New Roman" w:hAnsi="Times New Roman" w:cs="Times New Roman"/>
          <w:b/>
          <w:sz w:val="28"/>
          <w:szCs w:val="28"/>
          <w:lang w:val="ru-RU"/>
        </w:rPr>
        <w:t xml:space="preserve"> </w:t>
      </w:r>
      <w:r w:rsidRPr="006D08BA">
        <w:rPr>
          <w:rFonts w:ascii="Times New Roman" w:hAnsi="Times New Roman" w:cs="Times New Roman"/>
          <w:b/>
          <w:sz w:val="28"/>
          <w:szCs w:val="28"/>
          <w:lang w:val="ru-RU"/>
        </w:rPr>
        <w:t>(протокол от 20</w:t>
      </w:r>
      <w:r w:rsidR="008C5AA2">
        <w:rPr>
          <w:rFonts w:ascii="Times New Roman" w:hAnsi="Times New Roman" w:cs="Times New Roman"/>
          <w:b/>
          <w:sz w:val="28"/>
          <w:szCs w:val="28"/>
          <w:lang w:val="ru-RU"/>
        </w:rPr>
        <w:t xml:space="preserve"> </w:t>
      </w:r>
      <w:r w:rsidRPr="006D08BA">
        <w:rPr>
          <w:rFonts w:ascii="Times New Roman" w:hAnsi="Times New Roman" w:cs="Times New Roman"/>
          <w:b/>
          <w:sz w:val="28"/>
          <w:szCs w:val="28"/>
          <w:lang w:val="ru-RU"/>
        </w:rPr>
        <w:t>мая 2015г. №2/15) и дополнительную программу дошкольного образования «От рождения до школы». Под редакцией Н.Е.Веракса, М.А.Васильевой, Т.С. Комаровой</w:t>
      </w:r>
      <w:r w:rsidRPr="006D08BA">
        <w:rPr>
          <w:rFonts w:ascii="Times New Roman" w:hAnsi="Times New Roman" w:cs="Times New Roman"/>
          <w:sz w:val="28"/>
          <w:szCs w:val="28"/>
          <w:lang w:val="ru-RU"/>
        </w:rPr>
        <w:t>.</w:t>
      </w:r>
    </w:p>
    <w:p w:rsidR="000A7CD1" w:rsidRPr="0038749F" w:rsidRDefault="000A7CD1" w:rsidP="006D08BA">
      <w:pPr>
        <w:tabs>
          <w:tab w:val="left" w:pos="709"/>
        </w:tabs>
        <w:ind w:firstLine="709"/>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С 1 сентября 2013 года вступил в силу новый </w:t>
      </w:r>
      <w:r w:rsidR="006A2A5D">
        <w:rPr>
          <w:rFonts w:ascii="Times New Roman" w:hAnsi="Times New Roman" w:cs="Times New Roman"/>
          <w:sz w:val="28"/>
          <w:szCs w:val="28"/>
          <w:lang w:val="ru-RU"/>
        </w:rPr>
        <w:t xml:space="preserve">Федеральный Закон </w:t>
      </w:r>
      <w:r w:rsidRPr="0038749F">
        <w:rPr>
          <w:rFonts w:ascii="Times New Roman" w:hAnsi="Times New Roman" w:cs="Times New Roman"/>
          <w:sz w:val="28"/>
          <w:szCs w:val="28"/>
          <w:lang w:val="ru-RU"/>
        </w:rPr>
        <w:t>об образовании от 29 декабря 2012 года №</w:t>
      </w:r>
      <w:r w:rsidR="00544349">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373 – ФЗ «Об образовании в Российской Федерации».</w:t>
      </w:r>
    </w:p>
    <w:p w:rsidR="000A7CD1" w:rsidRPr="0038749F" w:rsidRDefault="000A7CD1"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Впервые в российском законодательстве новый Закон об образовании</w:t>
      </w:r>
      <w:r w:rsidR="004C1A85">
        <w:rPr>
          <w:rFonts w:ascii="Times New Roman" w:hAnsi="Times New Roman" w:cs="Times New Roman"/>
          <w:sz w:val="28"/>
          <w:szCs w:val="28"/>
          <w:lang w:val="ru-RU"/>
        </w:rPr>
        <w:t xml:space="preserve"> </w:t>
      </w:r>
      <w:r w:rsidR="004E3C7C" w:rsidRPr="0038749F">
        <w:rPr>
          <w:rFonts w:ascii="Times New Roman" w:hAnsi="Times New Roman" w:cs="Times New Roman"/>
          <w:sz w:val="28"/>
          <w:szCs w:val="28"/>
          <w:lang w:val="ru-RU"/>
        </w:rPr>
        <w:t>позици</w:t>
      </w:r>
      <w:r w:rsidR="006A2A5D">
        <w:rPr>
          <w:rFonts w:ascii="Times New Roman" w:hAnsi="Times New Roman" w:cs="Times New Roman"/>
          <w:sz w:val="28"/>
          <w:szCs w:val="28"/>
          <w:lang w:val="ru-RU"/>
        </w:rPr>
        <w:t xml:space="preserve">онирует дошкольное образование </w:t>
      </w:r>
      <w:r w:rsidR="004E3C7C" w:rsidRPr="0038749F">
        <w:rPr>
          <w:rFonts w:ascii="Times New Roman" w:hAnsi="Times New Roman" w:cs="Times New Roman"/>
          <w:sz w:val="28"/>
          <w:szCs w:val="28"/>
          <w:lang w:val="ru-RU"/>
        </w:rPr>
        <w:t>как уровень общего образования – наравне с начальным общим, основным общим и средним общим образованием. Со вступлением в силу нового Закона об образовании дошкольное образование становится полноценным звеном системы непрерывного образования в Российской Федерации</w:t>
      </w:r>
      <w:r w:rsidR="004E3C7C" w:rsidRPr="0038749F">
        <w:rPr>
          <w:rFonts w:ascii="Times New Roman" w:hAnsi="Times New Roman" w:cs="Times New Roman"/>
          <w:sz w:val="28"/>
          <w:szCs w:val="28"/>
          <w:vertAlign w:val="superscript"/>
          <w:lang w:val="ru-RU"/>
        </w:rPr>
        <w:t>1</w:t>
      </w:r>
      <w:r w:rsidR="004E3C7C" w:rsidRPr="0038749F">
        <w:rPr>
          <w:rFonts w:ascii="Times New Roman" w:hAnsi="Times New Roman" w:cs="Times New Roman"/>
          <w:sz w:val="28"/>
          <w:szCs w:val="28"/>
          <w:lang w:val="ru-RU"/>
        </w:rPr>
        <w:t>.</w:t>
      </w:r>
    </w:p>
    <w:p w:rsidR="005B57DF" w:rsidRPr="0038749F" w:rsidRDefault="004E3C7C"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Статус уровня общего образования требует, в соответствии с законодательством об образовании, разработки и </w:t>
      </w:r>
      <w:r w:rsidR="005B57DF" w:rsidRPr="0038749F">
        <w:rPr>
          <w:rFonts w:ascii="Times New Roman" w:hAnsi="Times New Roman" w:cs="Times New Roman"/>
          <w:sz w:val="28"/>
          <w:szCs w:val="28"/>
          <w:lang w:val="ru-RU"/>
        </w:rPr>
        <w:t>утверждения</w:t>
      </w:r>
      <w:r w:rsidR="006A2A5D">
        <w:rPr>
          <w:rFonts w:ascii="Times New Roman" w:hAnsi="Times New Roman" w:cs="Times New Roman"/>
          <w:sz w:val="28"/>
          <w:szCs w:val="28"/>
          <w:lang w:val="ru-RU"/>
        </w:rPr>
        <w:t xml:space="preserve"> федерального государственного </w:t>
      </w:r>
      <w:r w:rsidR="005B57DF" w:rsidRPr="0038749F">
        <w:rPr>
          <w:rFonts w:ascii="Times New Roman" w:hAnsi="Times New Roman" w:cs="Times New Roman"/>
          <w:sz w:val="28"/>
          <w:szCs w:val="28"/>
          <w:lang w:val="ru-RU"/>
        </w:rPr>
        <w:t xml:space="preserve">образовательного стандарта дошкольного образования </w:t>
      </w:r>
      <w:r w:rsidR="005B57DF" w:rsidRPr="0038749F">
        <w:rPr>
          <w:rFonts w:ascii="Times New Roman" w:hAnsi="Times New Roman" w:cs="Times New Roman"/>
          <w:sz w:val="28"/>
          <w:szCs w:val="28"/>
          <w:vertAlign w:val="superscript"/>
          <w:lang w:val="ru-RU"/>
        </w:rPr>
        <w:t>2</w:t>
      </w:r>
      <w:r w:rsidR="005B57DF" w:rsidRPr="0038749F">
        <w:rPr>
          <w:rFonts w:ascii="Times New Roman" w:hAnsi="Times New Roman" w:cs="Times New Roman"/>
          <w:sz w:val="28"/>
          <w:szCs w:val="28"/>
          <w:lang w:val="ru-RU"/>
        </w:rPr>
        <w:t xml:space="preserve">(далее по тексту </w:t>
      </w:r>
      <w:r w:rsidR="0026103E">
        <w:rPr>
          <w:rFonts w:ascii="Times New Roman" w:hAnsi="Times New Roman" w:cs="Times New Roman"/>
          <w:sz w:val="28"/>
          <w:szCs w:val="28"/>
          <w:lang w:val="ru-RU"/>
        </w:rPr>
        <w:t xml:space="preserve"> </w:t>
      </w:r>
      <w:r w:rsidR="005B57DF" w:rsidRPr="0038749F">
        <w:rPr>
          <w:rFonts w:ascii="Times New Roman" w:hAnsi="Times New Roman" w:cs="Times New Roman"/>
          <w:sz w:val="28"/>
          <w:szCs w:val="28"/>
          <w:lang w:val="ru-RU"/>
        </w:rPr>
        <w:t xml:space="preserve"> ФГОС дошкольного образовани,  Стандарт).В свою оч</w:t>
      </w:r>
      <w:r w:rsidR="006A2A5D">
        <w:rPr>
          <w:rFonts w:ascii="Times New Roman" w:hAnsi="Times New Roman" w:cs="Times New Roman"/>
          <w:sz w:val="28"/>
          <w:szCs w:val="28"/>
          <w:lang w:val="ru-RU"/>
        </w:rPr>
        <w:t xml:space="preserve">ередь, ФГОС включают </w:t>
      </w:r>
      <w:r w:rsidR="005B57DF" w:rsidRPr="0038749F">
        <w:rPr>
          <w:rFonts w:ascii="Times New Roman" w:hAnsi="Times New Roman" w:cs="Times New Roman"/>
          <w:sz w:val="28"/>
          <w:szCs w:val="28"/>
          <w:lang w:val="ru-RU"/>
        </w:rPr>
        <w:t>три группы  требований: к структуре основных образовательных программ</w:t>
      </w:r>
      <w:r w:rsidR="00BE1786" w:rsidRPr="0038749F">
        <w:rPr>
          <w:rFonts w:ascii="Times New Roman" w:hAnsi="Times New Roman" w:cs="Times New Roman"/>
          <w:sz w:val="28"/>
          <w:szCs w:val="28"/>
          <w:lang w:val="ru-RU"/>
        </w:rPr>
        <w:t>,</w:t>
      </w:r>
      <w:r w:rsidR="004C1A85">
        <w:rPr>
          <w:rFonts w:ascii="Times New Roman" w:hAnsi="Times New Roman" w:cs="Times New Roman"/>
          <w:sz w:val="28"/>
          <w:szCs w:val="28"/>
          <w:lang w:val="ru-RU"/>
        </w:rPr>
        <w:t xml:space="preserve"> </w:t>
      </w:r>
      <w:r w:rsidR="005B57DF" w:rsidRPr="0038749F">
        <w:rPr>
          <w:rFonts w:ascii="Times New Roman" w:hAnsi="Times New Roman" w:cs="Times New Roman"/>
          <w:sz w:val="28"/>
          <w:szCs w:val="28"/>
          <w:lang w:val="ru-RU"/>
        </w:rPr>
        <w:t>к</w:t>
      </w:r>
      <w:r w:rsidR="004C1A85">
        <w:rPr>
          <w:rFonts w:ascii="Times New Roman" w:hAnsi="Times New Roman" w:cs="Times New Roman"/>
          <w:sz w:val="28"/>
          <w:szCs w:val="28"/>
          <w:lang w:val="ru-RU"/>
        </w:rPr>
        <w:t xml:space="preserve"> </w:t>
      </w:r>
      <w:r w:rsidR="005B57DF" w:rsidRPr="0038749F">
        <w:rPr>
          <w:rFonts w:ascii="Times New Roman" w:hAnsi="Times New Roman" w:cs="Times New Roman"/>
          <w:sz w:val="28"/>
          <w:szCs w:val="28"/>
          <w:lang w:val="ru-RU"/>
        </w:rPr>
        <w:t>условиям их реализации и к результатам их освоения</w:t>
      </w:r>
      <w:r w:rsidR="00BE1786" w:rsidRPr="0038749F">
        <w:rPr>
          <w:rFonts w:ascii="Times New Roman" w:hAnsi="Times New Roman" w:cs="Times New Roman"/>
          <w:sz w:val="28"/>
          <w:szCs w:val="28"/>
          <w:vertAlign w:val="superscript"/>
          <w:lang w:val="ru-RU"/>
        </w:rPr>
        <w:t>3</w:t>
      </w:r>
      <w:r w:rsidR="00BE1786" w:rsidRPr="0038749F">
        <w:rPr>
          <w:rFonts w:ascii="Times New Roman" w:hAnsi="Times New Roman" w:cs="Times New Roman"/>
          <w:sz w:val="28"/>
          <w:szCs w:val="28"/>
          <w:lang w:val="ru-RU"/>
        </w:rPr>
        <w:t xml:space="preserve">. </w:t>
      </w:r>
    </w:p>
    <w:p w:rsidR="00645C68" w:rsidRPr="0038749F" w:rsidRDefault="00BE1786"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До недавнего времени нормативно определены только две груп</w:t>
      </w:r>
      <w:r w:rsidR="006A2A5D">
        <w:rPr>
          <w:rFonts w:ascii="Times New Roman" w:hAnsi="Times New Roman" w:cs="Times New Roman"/>
          <w:sz w:val="28"/>
          <w:szCs w:val="28"/>
          <w:lang w:val="ru-RU"/>
        </w:rPr>
        <w:t xml:space="preserve">пы требований: ФГТ к структуре </w:t>
      </w:r>
      <w:r w:rsidRPr="0038749F">
        <w:rPr>
          <w:rFonts w:ascii="Times New Roman" w:hAnsi="Times New Roman" w:cs="Times New Roman"/>
          <w:sz w:val="28"/>
          <w:szCs w:val="28"/>
          <w:lang w:val="ru-RU"/>
        </w:rPr>
        <w:t>основной образовательной программы дошкольного образования и к условиям ее реализации</w:t>
      </w:r>
      <w:r w:rsidRPr="0038749F">
        <w:rPr>
          <w:rFonts w:ascii="Times New Roman" w:hAnsi="Times New Roman" w:cs="Times New Roman"/>
          <w:sz w:val="28"/>
          <w:szCs w:val="28"/>
          <w:vertAlign w:val="superscript"/>
          <w:lang w:val="ru-RU"/>
        </w:rPr>
        <w:t>4</w:t>
      </w:r>
      <w:r w:rsidRPr="0038749F">
        <w:rPr>
          <w:rFonts w:ascii="Times New Roman" w:hAnsi="Times New Roman" w:cs="Times New Roman"/>
          <w:sz w:val="28"/>
          <w:szCs w:val="28"/>
          <w:lang w:val="ru-RU"/>
        </w:rPr>
        <w:t>.</w:t>
      </w:r>
      <w:r w:rsidR="00112CFA">
        <w:rPr>
          <w:rFonts w:ascii="Times New Roman" w:hAnsi="Times New Roman" w:cs="Times New Roman"/>
          <w:sz w:val="28"/>
          <w:szCs w:val="28"/>
          <w:lang w:val="ru-RU"/>
        </w:rPr>
        <w:t xml:space="preserve"> </w:t>
      </w:r>
      <w:r w:rsidR="00645C68" w:rsidRPr="0038749F">
        <w:rPr>
          <w:rFonts w:ascii="Times New Roman" w:hAnsi="Times New Roman" w:cs="Times New Roman"/>
          <w:sz w:val="28"/>
          <w:szCs w:val="28"/>
          <w:lang w:val="ru-RU"/>
        </w:rPr>
        <w:t>Нормативная правовая база дошкольного образования до сегоднешнего дня не содержала жестко регламентированных требований к результатам освоения программы дошкольного образования.</w:t>
      </w:r>
    </w:p>
    <w:p w:rsidR="00B62A1D" w:rsidRDefault="00645C68"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 xml:space="preserve">Однако утверждения ФГОС дошкольного образования не предполагает подтверждения результатов освоения дошкольной образовательной программы в виде итоговой аттестации. Новый </w:t>
      </w:r>
      <w:r w:rsidR="00C24B8C" w:rsidRPr="0038749F">
        <w:rPr>
          <w:rFonts w:ascii="Times New Roman" w:hAnsi="Times New Roman" w:cs="Times New Roman"/>
          <w:sz w:val="28"/>
          <w:szCs w:val="28"/>
          <w:lang w:val="ru-RU"/>
        </w:rPr>
        <w:t>Закон об образовании предусматривает «большое» исключение из правила, являющееся оправданным, учитывая уровень психофизического развития детей в столь раннем возрасте</w:t>
      </w:r>
      <w:r w:rsidR="00A75EDC" w:rsidRPr="0038749F">
        <w:rPr>
          <w:rFonts w:ascii="Times New Roman" w:hAnsi="Times New Roman" w:cs="Times New Roman"/>
          <w:sz w:val="28"/>
          <w:szCs w:val="28"/>
          <w:lang w:val="ru-RU"/>
        </w:rPr>
        <w:t>.</w:t>
      </w:r>
    </w:p>
    <w:p w:rsidR="00645C68" w:rsidRPr="0038749F" w:rsidRDefault="00C24B8C"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38749F">
        <w:rPr>
          <w:rFonts w:ascii="Times New Roman" w:hAnsi="Times New Roman" w:cs="Times New Roman"/>
          <w:sz w:val="28"/>
          <w:szCs w:val="28"/>
          <w:vertAlign w:val="superscript"/>
          <w:lang w:val="ru-RU"/>
        </w:rPr>
        <w:t>5</w:t>
      </w:r>
      <w:r w:rsidRPr="0038749F">
        <w:rPr>
          <w:rFonts w:ascii="Times New Roman" w:hAnsi="Times New Roman" w:cs="Times New Roman"/>
          <w:sz w:val="28"/>
          <w:szCs w:val="28"/>
          <w:lang w:val="ru-RU"/>
        </w:rPr>
        <w:t>.То есть подтверждение выполнения требований ФГОС должно выражаться не в форме проверки знаний, умений, навыков</w:t>
      </w:r>
      <w:r w:rsidR="00A27D08">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воспитанников, а в форме отчетности работников ДОУ о проделанной работе, направленной на реализацию требований Стандарта.</w:t>
      </w:r>
    </w:p>
    <w:p w:rsidR="006A05C6" w:rsidRPr="0038749F" w:rsidRDefault="006A05C6"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Новый Закон об образовании трактует ФГОС как основу государственных гарантий уровня и качества образования (дошкольного) на основе единства требований к условиям реализации основных образовательных программ и результатам их освоения</w:t>
      </w:r>
      <w:r w:rsidRPr="0038749F">
        <w:rPr>
          <w:rFonts w:ascii="Times New Roman" w:hAnsi="Times New Roman" w:cs="Times New Roman"/>
          <w:sz w:val="28"/>
          <w:szCs w:val="28"/>
          <w:vertAlign w:val="superscript"/>
          <w:lang w:val="ru-RU"/>
        </w:rPr>
        <w:t>6</w:t>
      </w:r>
      <w:r w:rsidRPr="0038749F">
        <w:rPr>
          <w:rFonts w:ascii="Times New Roman" w:hAnsi="Times New Roman" w:cs="Times New Roman"/>
          <w:sz w:val="28"/>
          <w:szCs w:val="28"/>
          <w:lang w:val="ru-RU"/>
        </w:rPr>
        <w:t>.Таким образом, с разработкой ФГОС дошкольного образования мы нормативно определяем, конкретизируем</w:t>
      </w:r>
      <w:r w:rsidR="00622635">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обязанности государства по отношению к каждому ребенку дошкольного</w:t>
      </w:r>
      <w:r w:rsidR="00622635">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 xml:space="preserve">возраста. </w:t>
      </w:r>
    </w:p>
    <w:p w:rsidR="005C3F24" w:rsidRPr="0038749F" w:rsidRDefault="006A05C6"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Следовательно,</w:t>
      </w:r>
      <w:r w:rsidR="006A2A5D">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ФГОС дошкольного образования</w:t>
      </w:r>
      <w:r w:rsidR="004C1A85">
        <w:rPr>
          <w:rFonts w:ascii="Times New Roman" w:hAnsi="Times New Roman" w:cs="Times New Roman"/>
          <w:sz w:val="28"/>
          <w:szCs w:val="28"/>
          <w:lang w:val="ru-RU"/>
        </w:rPr>
        <w:t xml:space="preserve"> </w:t>
      </w:r>
      <w:r w:rsidR="00BF4348" w:rsidRPr="0038749F">
        <w:rPr>
          <w:rFonts w:ascii="Times New Roman" w:hAnsi="Times New Roman" w:cs="Times New Roman"/>
          <w:sz w:val="28"/>
          <w:szCs w:val="28"/>
          <w:lang w:val="ru-RU"/>
        </w:rPr>
        <w:t>нужен</w:t>
      </w:r>
      <w:r w:rsidR="004C1A85">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для того, чтобы обеспечить каждому ребенку дошкольного возраста</w:t>
      </w:r>
      <w:r w:rsidR="005C3F24" w:rsidRPr="0038749F">
        <w:rPr>
          <w:rFonts w:ascii="Times New Roman" w:hAnsi="Times New Roman" w:cs="Times New Roman"/>
          <w:sz w:val="28"/>
          <w:szCs w:val="28"/>
          <w:lang w:val="ru-RU"/>
        </w:rPr>
        <w:t>:</w:t>
      </w:r>
    </w:p>
    <w:p w:rsidR="005C3F24" w:rsidRPr="0038749F" w:rsidRDefault="005C3F24"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одинаковые хорошие условия дошкольного образования в детском саду;</w:t>
      </w:r>
    </w:p>
    <w:p w:rsidR="00272407" w:rsidRPr="0038749F" w:rsidRDefault="00272407"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w:t>
      </w:r>
      <w:r w:rsidR="005C3F24" w:rsidRPr="0038749F">
        <w:rPr>
          <w:rFonts w:ascii="Times New Roman" w:hAnsi="Times New Roman" w:cs="Times New Roman"/>
          <w:sz w:val="28"/>
          <w:szCs w:val="28"/>
          <w:lang w:val="ru-RU"/>
        </w:rPr>
        <w:t xml:space="preserve"> полноценное </w:t>
      </w:r>
      <w:r w:rsidR="006A2A5D">
        <w:rPr>
          <w:rFonts w:ascii="Times New Roman" w:hAnsi="Times New Roman" w:cs="Times New Roman"/>
          <w:sz w:val="28"/>
          <w:szCs w:val="28"/>
          <w:lang w:val="ru-RU"/>
        </w:rPr>
        <w:t xml:space="preserve">развитие в специфических видах </w:t>
      </w:r>
      <w:r w:rsidR="005C3F24" w:rsidRPr="0038749F">
        <w:rPr>
          <w:rFonts w:ascii="Times New Roman" w:hAnsi="Times New Roman" w:cs="Times New Roman"/>
          <w:sz w:val="28"/>
          <w:szCs w:val="28"/>
          <w:lang w:val="ru-RU"/>
        </w:rPr>
        <w:t>детской деятельности (прежде всего</w:t>
      </w:r>
      <w:r w:rsidR="00112CFA">
        <w:rPr>
          <w:rFonts w:ascii="Times New Roman" w:hAnsi="Times New Roman" w:cs="Times New Roman"/>
          <w:sz w:val="28"/>
          <w:szCs w:val="28"/>
          <w:lang w:val="ru-RU"/>
        </w:rPr>
        <w:t xml:space="preserve"> </w:t>
      </w:r>
      <w:r w:rsidR="005C3F24" w:rsidRPr="0038749F">
        <w:rPr>
          <w:rFonts w:ascii="Times New Roman" w:hAnsi="Times New Roman" w:cs="Times New Roman"/>
          <w:sz w:val="28"/>
          <w:szCs w:val="28"/>
          <w:lang w:val="ru-RU"/>
        </w:rPr>
        <w:t>- в игре) и достижение такого уровня развития, который позволит ребенку быть успешным при дальнейшем обучении</w:t>
      </w:r>
      <w:r w:rsidRPr="0038749F">
        <w:rPr>
          <w:rFonts w:ascii="Times New Roman" w:hAnsi="Times New Roman" w:cs="Times New Roman"/>
          <w:sz w:val="28"/>
          <w:szCs w:val="28"/>
          <w:lang w:val="ru-RU"/>
        </w:rPr>
        <w:t>;</w:t>
      </w:r>
    </w:p>
    <w:p w:rsidR="005C3F24" w:rsidRPr="0038749F" w:rsidRDefault="005C3F24"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сохраняе</w:t>
      </w:r>
      <w:r w:rsidR="00272407" w:rsidRPr="0038749F">
        <w:rPr>
          <w:rFonts w:ascii="Times New Roman" w:hAnsi="Times New Roman" w:cs="Times New Roman"/>
          <w:sz w:val="28"/>
          <w:szCs w:val="28"/>
          <w:lang w:val="ru-RU"/>
        </w:rPr>
        <w:t>т</w:t>
      </w:r>
      <w:r w:rsidRPr="0038749F">
        <w:rPr>
          <w:rFonts w:ascii="Times New Roman" w:hAnsi="Times New Roman" w:cs="Times New Roman"/>
          <w:sz w:val="28"/>
          <w:szCs w:val="28"/>
          <w:lang w:val="ru-RU"/>
        </w:rPr>
        <w:t xml:space="preserve"> вариативность программ дошкольного образования;</w:t>
      </w:r>
    </w:p>
    <w:p w:rsidR="005C3F24" w:rsidRPr="0038749F" w:rsidRDefault="005C3F24"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w:t>
      </w:r>
      <w:r w:rsidR="00272407" w:rsidRPr="0038749F">
        <w:rPr>
          <w:rFonts w:ascii="Times New Roman" w:hAnsi="Times New Roman" w:cs="Times New Roman"/>
          <w:sz w:val="28"/>
          <w:szCs w:val="28"/>
          <w:lang w:val="ru-RU"/>
        </w:rPr>
        <w:t>предусматривает свободу выбора средств и методов, педагогических технологий и приемов дошкольного образования;</w:t>
      </w:r>
    </w:p>
    <w:p w:rsidR="00272407" w:rsidRPr="0038749F" w:rsidRDefault="00272407"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позволяет учитывать индивидуальные образовательные потребности маленького ребенка;</w:t>
      </w:r>
    </w:p>
    <w:p w:rsidR="00272407" w:rsidRPr="0038749F" w:rsidRDefault="00272407"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оценивать динамику развития ребенка в сравнении с самим собой, а не со сверстниками.</w:t>
      </w:r>
    </w:p>
    <w:p w:rsidR="00272407" w:rsidRPr="0038749F" w:rsidRDefault="00272407"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Таким образом, как говорит академик А.Г.Асмолов, руководитель рабочей группы по разработке ФГОС дошкольного образования, дошкольный стандарт – это стандарт вариативности и развития.</w:t>
      </w:r>
    </w:p>
    <w:p w:rsidR="009D109D" w:rsidRPr="007C155B" w:rsidRDefault="00272407"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Разработанный ФГОС дошкольного образования (он утвержден приказом Министерства образования и науки РФ от 17.10.2013г.№1155, зарегистриров</w:t>
      </w:r>
      <w:r w:rsidR="006A2A5D">
        <w:rPr>
          <w:rFonts w:ascii="Times New Roman" w:hAnsi="Times New Roman" w:cs="Times New Roman"/>
          <w:sz w:val="28"/>
          <w:szCs w:val="28"/>
          <w:lang w:val="ru-RU"/>
        </w:rPr>
        <w:t>ан в Минюсте России 14.11.2013г</w:t>
      </w:r>
      <w:r w:rsidRPr="0038749F">
        <w:rPr>
          <w:rFonts w:ascii="Times New Roman" w:hAnsi="Times New Roman" w:cs="Times New Roman"/>
          <w:sz w:val="28"/>
          <w:szCs w:val="28"/>
          <w:lang w:val="ru-RU"/>
        </w:rPr>
        <w:t>,</w:t>
      </w:r>
      <w:r w:rsidR="00BD0A4A">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регистрационный</w:t>
      </w:r>
      <w:r w:rsidR="00DD1DDE" w:rsidRPr="0038749F">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 xml:space="preserve"> 330384)</w:t>
      </w:r>
      <w:r w:rsidR="005F1EBD">
        <w:rPr>
          <w:rFonts w:ascii="Times New Roman" w:hAnsi="Times New Roman" w:cs="Times New Roman"/>
          <w:sz w:val="28"/>
          <w:szCs w:val="28"/>
          <w:lang w:val="ru-RU"/>
        </w:rPr>
        <w:t xml:space="preserve"> </w:t>
      </w:r>
      <w:r w:rsidR="00DD1DDE" w:rsidRPr="0038749F">
        <w:rPr>
          <w:rFonts w:ascii="Times New Roman" w:hAnsi="Times New Roman" w:cs="Times New Roman"/>
          <w:sz w:val="28"/>
          <w:szCs w:val="28"/>
          <w:lang w:val="ru-RU"/>
        </w:rPr>
        <w:t>позволит нам создать единое образовательное пространство детства, которое на основе принципов интеграции и адаптационности позволит обеспечить успешную социолизацию каждого ребенка – дошкольника</w:t>
      </w:r>
      <w:r w:rsidR="00DD1DDE" w:rsidRPr="0038749F">
        <w:rPr>
          <w:rFonts w:ascii="Times New Roman" w:hAnsi="Times New Roman" w:cs="Times New Roman"/>
          <w:sz w:val="28"/>
          <w:szCs w:val="28"/>
          <w:vertAlign w:val="superscript"/>
          <w:lang w:val="ru-RU"/>
        </w:rPr>
        <w:t>7</w:t>
      </w:r>
      <w:r w:rsidR="00DD1DDE" w:rsidRPr="0038749F">
        <w:rPr>
          <w:rFonts w:ascii="Times New Roman" w:hAnsi="Times New Roman" w:cs="Times New Roman"/>
          <w:sz w:val="28"/>
          <w:szCs w:val="28"/>
          <w:lang w:val="ru-RU"/>
        </w:rPr>
        <w:t>.</w:t>
      </w:r>
    </w:p>
    <w:p w:rsidR="00BD0A4A" w:rsidRDefault="00BD0A4A" w:rsidP="0038749F">
      <w:pPr>
        <w:pStyle w:val="af3"/>
        <w:rPr>
          <w:rFonts w:ascii="Times New Roman" w:hAnsi="Times New Roman" w:cs="Times New Roman"/>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F3389" w:rsidRDefault="00CF3389" w:rsidP="0038749F">
      <w:pPr>
        <w:rPr>
          <w:rFonts w:ascii="Times New Roman" w:hAnsi="Times New Roman" w:cs="Times New Roman"/>
          <w:b/>
          <w:sz w:val="28"/>
          <w:szCs w:val="28"/>
          <w:lang w:val="ru-RU"/>
        </w:rPr>
      </w:pPr>
    </w:p>
    <w:p w:rsidR="00C149CC" w:rsidRDefault="00F0688D" w:rsidP="0038749F">
      <w:pPr>
        <w:rPr>
          <w:rFonts w:ascii="Times New Roman" w:hAnsi="Times New Roman" w:cs="Times New Roman"/>
          <w:b/>
          <w:sz w:val="28"/>
          <w:szCs w:val="28"/>
          <w:lang w:val="ru-RU"/>
        </w:rPr>
      </w:pPr>
      <w:r>
        <w:rPr>
          <w:rFonts w:ascii="Times New Roman" w:hAnsi="Times New Roman" w:cs="Times New Roman"/>
          <w:b/>
          <w:sz w:val="28"/>
          <w:szCs w:val="28"/>
          <w:lang w:val="ru-RU"/>
        </w:rPr>
        <w:t>1.Целевой раздел</w:t>
      </w:r>
    </w:p>
    <w:p w:rsidR="008D6F51" w:rsidRPr="0038749F" w:rsidRDefault="00FC4DBF"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t>1</w:t>
      </w:r>
      <w:r w:rsidR="00353DE9" w:rsidRPr="0038749F">
        <w:rPr>
          <w:rFonts w:ascii="Times New Roman" w:hAnsi="Times New Roman" w:cs="Times New Roman"/>
          <w:b/>
          <w:sz w:val="28"/>
          <w:szCs w:val="28"/>
          <w:lang w:val="ru-RU"/>
        </w:rPr>
        <w:t>.1.</w:t>
      </w:r>
      <w:r w:rsidR="00217513" w:rsidRPr="0038749F">
        <w:rPr>
          <w:rFonts w:ascii="Times New Roman" w:hAnsi="Times New Roman" w:cs="Times New Roman"/>
          <w:b/>
          <w:sz w:val="28"/>
          <w:szCs w:val="28"/>
          <w:lang w:val="ru-RU"/>
        </w:rPr>
        <w:t xml:space="preserve">Пояснительная записка </w:t>
      </w:r>
    </w:p>
    <w:p w:rsidR="008D6F51" w:rsidRPr="0038749F" w:rsidRDefault="00F0688D" w:rsidP="0038749F">
      <w:pPr>
        <w:rPr>
          <w:rFonts w:ascii="Times New Roman" w:hAnsi="Times New Roman" w:cs="Times New Roman"/>
          <w:i/>
          <w:sz w:val="28"/>
          <w:szCs w:val="28"/>
          <w:lang w:val="ru-RU"/>
        </w:rPr>
      </w:pPr>
      <w:r>
        <w:rPr>
          <w:rFonts w:ascii="Times New Roman" w:hAnsi="Times New Roman" w:cs="Times New Roman"/>
          <w:b/>
          <w:i/>
          <w:sz w:val="28"/>
          <w:szCs w:val="28"/>
          <w:lang w:val="ru-RU"/>
        </w:rPr>
        <w:t xml:space="preserve">1.1.1 </w:t>
      </w:r>
      <w:r w:rsidR="008D6F51" w:rsidRPr="0038749F">
        <w:rPr>
          <w:rFonts w:ascii="Times New Roman" w:hAnsi="Times New Roman" w:cs="Times New Roman"/>
          <w:b/>
          <w:i/>
          <w:sz w:val="28"/>
          <w:szCs w:val="28"/>
          <w:lang w:val="ru-RU"/>
        </w:rPr>
        <w:t>Цель</w:t>
      </w:r>
      <w:r w:rsidR="006A2A5D">
        <w:rPr>
          <w:rFonts w:ascii="Times New Roman" w:hAnsi="Times New Roman" w:cs="Times New Roman"/>
          <w:b/>
          <w:i/>
          <w:sz w:val="28"/>
          <w:szCs w:val="28"/>
          <w:lang w:val="ru-RU"/>
        </w:rPr>
        <w:t xml:space="preserve"> </w:t>
      </w:r>
      <w:r w:rsidR="008D6F51" w:rsidRPr="0038749F">
        <w:rPr>
          <w:rFonts w:ascii="Times New Roman" w:hAnsi="Times New Roman" w:cs="Times New Roman"/>
          <w:b/>
          <w:i/>
          <w:sz w:val="28"/>
          <w:szCs w:val="28"/>
          <w:lang w:val="ru-RU"/>
        </w:rPr>
        <w:t>программы</w:t>
      </w:r>
      <w:r w:rsidR="00B62A1D">
        <w:rPr>
          <w:rFonts w:ascii="Times New Roman" w:hAnsi="Times New Roman" w:cs="Times New Roman"/>
          <w:sz w:val="28"/>
          <w:szCs w:val="28"/>
          <w:lang w:val="ru-RU"/>
        </w:rPr>
        <w:t>:</w:t>
      </w:r>
      <w:r w:rsidR="006A2A5D">
        <w:rPr>
          <w:rFonts w:ascii="Times New Roman" w:hAnsi="Times New Roman" w:cs="Times New Roman"/>
          <w:sz w:val="28"/>
          <w:szCs w:val="28"/>
          <w:lang w:val="ru-RU"/>
        </w:rPr>
        <w:t xml:space="preserve"> </w:t>
      </w:r>
      <w:r w:rsidR="005C2D58" w:rsidRPr="0038749F">
        <w:rPr>
          <w:rFonts w:ascii="Times New Roman" w:hAnsi="Times New Roman" w:cs="Times New Roman"/>
          <w:i/>
          <w:sz w:val="28"/>
          <w:szCs w:val="28"/>
          <w:lang w:val="ru-RU"/>
        </w:rPr>
        <w:t>Создание условий развития ребенка, открывающих возможности для его позитивной социализации, его личностного развития, развития инициативы и</w:t>
      </w:r>
      <w:r w:rsidR="00226B18">
        <w:rPr>
          <w:rFonts w:ascii="Times New Roman" w:hAnsi="Times New Roman" w:cs="Times New Roman"/>
          <w:i/>
          <w:sz w:val="28"/>
          <w:szCs w:val="28"/>
          <w:lang w:val="ru-RU"/>
        </w:rPr>
        <w:t xml:space="preserve"> </w:t>
      </w:r>
      <w:r w:rsidR="005C2D58" w:rsidRPr="0038749F">
        <w:rPr>
          <w:rFonts w:ascii="Times New Roman" w:hAnsi="Times New Roman" w:cs="Times New Roman"/>
          <w:i/>
          <w:sz w:val="28"/>
          <w:szCs w:val="28"/>
          <w:lang w:val="ru-RU"/>
        </w:rPr>
        <w:t xml:space="preserve">творческих способностей на основе сотрудничества с взрослыми и сверстниками и соответствующим возрасту видам деятельности. </w:t>
      </w:r>
    </w:p>
    <w:p w:rsidR="008D6F51" w:rsidRPr="0038749F" w:rsidRDefault="008D6F51" w:rsidP="0038749F">
      <w:pPr>
        <w:pStyle w:val="HTML"/>
        <w:rPr>
          <w:rFonts w:ascii="Times New Roman" w:hAnsi="Times New Roman" w:cs="Times New Roman"/>
          <w:sz w:val="28"/>
          <w:szCs w:val="28"/>
          <w:lang w:val="ru-RU"/>
        </w:rPr>
      </w:pPr>
      <w:r w:rsidRPr="0038749F">
        <w:rPr>
          <w:rFonts w:ascii="Times New Roman" w:hAnsi="Times New Roman" w:cs="Times New Roman"/>
          <w:b/>
          <w:sz w:val="28"/>
          <w:szCs w:val="28"/>
          <w:lang w:val="ru-RU"/>
        </w:rPr>
        <w:t>Основные</w:t>
      </w:r>
      <w:r w:rsidR="00226B18">
        <w:rPr>
          <w:rFonts w:ascii="Times New Roman" w:hAnsi="Times New Roman" w:cs="Times New Roman"/>
          <w:b/>
          <w:sz w:val="28"/>
          <w:szCs w:val="28"/>
          <w:lang w:val="ru-RU"/>
        </w:rPr>
        <w:t xml:space="preserve"> </w:t>
      </w:r>
      <w:r w:rsidRPr="0038749F">
        <w:rPr>
          <w:rFonts w:ascii="Times New Roman" w:hAnsi="Times New Roman" w:cs="Times New Roman"/>
          <w:b/>
          <w:sz w:val="28"/>
          <w:szCs w:val="28"/>
          <w:lang w:val="ru-RU"/>
        </w:rPr>
        <w:t>задачи</w:t>
      </w:r>
      <w:r w:rsidRPr="0038749F">
        <w:rPr>
          <w:rFonts w:ascii="Times New Roman" w:hAnsi="Times New Roman" w:cs="Times New Roman"/>
          <w:sz w:val="28"/>
          <w:szCs w:val="28"/>
          <w:lang w:val="ru-RU"/>
        </w:rPr>
        <w:t>:</w:t>
      </w:r>
    </w:p>
    <w:p w:rsidR="008D6F51" w:rsidRPr="0038749F" w:rsidRDefault="008D6F51" w:rsidP="0038749F">
      <w:pPr>
        <w:shd w:val="clear" w:color="auto" w:fill="FFFFFF"/>
        <w:spacing w:after="0" w:line="240" w:lineRule="auto"/>
        <w:rPr>
          <w:rFonts w:ascii="Times New Roman" w:hAnsi="Times New Roman" w:cs="Times New Roman"/>
          <w:sz w:val="28"/>
          <w:szCs w:val="28"/>
          <w:lang w:val="ru-RU"/>
        </w:rPr>
      </w:pPr>
      <w:r w:rsidRPr="0038749F">
        <w:rPr>
          <w:rFonts w:ascii="Times New Roman" w:hAnsi="Times New Roman" w:cs="Times New Roman"/>
          <w:sz w:val="28"/>
          <w:szCs w:val="28"/>
          <w:lang w:val="ru-RU"/>
        </w:rPr>
        <w:t>1.Обеспечить охрану, укрепление физического и психиче</w:t>
      </w:r>
      <w:r w:rsidR="006A2A5D">
        <w:rPr>
          <w:rFonts w:ascii="Times New Roman" w:hAnsi="Times New Roman" w:cs="Times New Roman"/>
          <w:sz w:val="28"/>
          <w:szCs w:val="28"/>
          <w:lang w:val="ru-RU"/>
        </w:rPr>
        <w:t xml:space="preserve">ского здоровья, эмоционального </w:t>
      </w:r>
      <w:r w:rsidR="004965EE">
        <w:rPr>
          <w:rFonts w:ascii="Times New Roman" w:hAnsi="Times New Roman" w:cs="Times New Roman"/>
          <w:sz w:val="28"/>
          <w:szCs w:val="28"/>
          <w:lang w:val="ru-RU"/>
        </w:rPr>
        <w:t>благополучия каждого ребенка.</w:t>
      </w:r>
    </w:p>
    <w:p w:rsidR="008D6F51" w:rsidRPr="0038749F" w:rsidRDefault="008D6F51" w:rsidP="0038749F">
      <w:pPr>
        <w:pStyle w:val="HTML"/>
        <w:tabs>
          <w:tab w:val="clear" w:pos="916"/>
        </w:tabs>
        <w:rPr>
          <w:rFonts w:ascii="Times New Roman" w:hAnsi="Times New Roman" w:cs="Times New Roman"/>
          <w:sz w:val="28"/>
          <w:szCs w:val="28"/>
          <w:lang w:val="ru-RU"/>
        </w:rPr>
      </w:pPr>
    </w:p>
    <w:p w:rsidR="008D6F51" w:rsidRPr="0038749F" w:rsidRDefault="008D6F51" w:rsidP="0038749F">
      <w:pPr>
        <w:pStyle w:val="HTML"/>
        <w:tabs>
          <w:tab w:val="clear" w:pos="916"/>
        </w:tabs>
        <w:rPr>
          <w:rFonts w:ascii="Times New Roman" w:hAnsi="Times New Roman" w:cs="Times New Roman"/>
          <w:sz w:val="28"/>
          <w:szCs w:val="28"/>
          <w:lang w:val="ru-RU"/>
        </w:rPr>
      </w:pPr>
      <w:r w:rsidRPr="0038749F">
        <w:rPr>
          <w:rFonts w:ascii="Times New Roman" w:hAnsi="Times New Roman" w:cs="Times New Roman"/>
          <w:sz w:val="28"/>
          <w:szCs w:val="28"/>
          <w:lang w:val="ru-RU"/>
        </w:rPr>
        <w:t>2.Развивать успешную социализацию ребенка, индивидуальность, коммуникативность через освоение общественных норм и правил поведения в данном возрасте;</w:t>
      </w:r>
    </w:p>
    <w:p w:rsidR="003D622B" w:rsidRPr="0038749F" w:rsidRDefault="003D622B" w:rsidP="0038749F">
      <w:pPr>
        <w:pStyle w:val="HTML"/>
        <w:tabs>
          <w:tab w:val="clear" w:pos="916"/>
        </w:tabs>
        <w:rPr>
          <w:rFonts w:ascii="Times New Roman" w:hAnsi="Times New Roman" w:cs="Times New Roman"/>
          <w:sz w:val="28"/>
          <w:szCs w:val="28"/>
          <w:lang w:val="ru-RU"/>
        </w:rPr>
      </w:pPr>
    </w:p>
    <w:p w:rsidR="008D6F51" w:rsidRPr="0038749F" w:rsidRDefault="008D6F51" w:rsidP="0038749F">
      <w:pPr>
        <w:pStyle w:val="HTML"/>
        <w:tabs>
          <w:tab w:val="clear" w:pos="916"/>
        </w:tabs>
        <w:rPr>
          <w:rFonts w:ascii="Times New Roman" w:hAnsi="Times New Roman" w:cs="Times New Roman"/>
          <w:sz w:val="28"/>
          <w:szCs w:val="28"/>
          <w:lang w:val="ru-RU"/>
        </w:rPr>
      </w:pPr>
      <w:r w:rsidRPr="0038749F">
        <w:rPr>
          <w:rFonts w:ascii="Times New Roman" w:hAnsi="Times New Roman" w:cs="Times New Roman"/>
          <w:sz w:val="28"/>
          <w:szCs w:val="28"/>
          <w:lang w:val="ru-RU"/>
        </w:rPr>
        <w:t>3. Обеспечить равные возможности для полноценного развития каждого ребенка в период</w:t>
      </w:r>
      <w:r w:rsidR="006A2A5D">
        <w:rPr>
          <w:rFonts w:ascii="Times New Roman" w:hAnsi="Times New Roman" w:cs="Times New Roman"/>
          <w:sz w:val="28"/>
          <w:szCs w:val="28"/>
          <w:lang w:val="ru-RU"/>
        </w:rPr>
        <w:t xml:space="preserve"> дошкольного детства, создание </w:t>
      </w:r>
      <w:r w:rsidRPr="0038749F">
        <w:rPr>
          <w:rFonts w:ascii="Times New Roman" w:hAnsi="Times New Roman" w:cs="Times New Roman"/>
          <w:sz w:val="28"/>
          <w:szCs w:val="28"/>
          <w:lang w:val="ru-RU"/>
        </w:rPr>
        <w:t>благоприятных условий развития детей в соответствии с их возрастными</w:t>
      </w:r>
      <w:r w:rsidR="006A2A5D">
        <w:rPr>
          <w:rFonts w:ascii="Times New Roman" w:hAnsi="Times New Roman" w:cs="Times New Roman"/>
          <w:sz w:val="28"/>
          <w:szCs w:val="28"/>
          <w:lang w:val="ru-RU"/>
        </w:rPr>
        <w:t xml:space="preserve"> особенностями </w:t>
      </w:r>
      <w:r w:rsidRPr="0038749F">
        <w:rPr>
          <w:rFonts w:ascii="Times New Roman" w:hAnsi="Times New Roman" w:cs="Times New Roman"/>
          <w:sz w:val="28"/>
          <w:szCs w:val="28"/>
          <w:lang w:val="ru-RU"/>
        </w:rPr>
        <w:t>и индивидуальными особенностями;</w:t>
      </w:r>
    </w:p>
    <w:p w:rsidR="008D6F51" w:rsidRPr="0038749F" w:rsidRDefault="008D6F51" w:rsidP="0038749F">
      <w:pPr>
        <w:pStyle w:val="HTML"/>
        <w:tabs>
          <w:tab w:val="clear" w:pos="916"/>
        </w:tabs>
        <w:rPr>
          <w:rFonts w:ascii="Times New Roman" w:hAnsi="Times New Roman" w:cs="Times New Roman"/>
          <w:sz w:val="28"/>
          <w:szCs w:val="28"/>
          <w:lang w:val="ru-RU"/>
        </w:rPr>
      </w:pPr>
    </w:p>
    <w:p w:rsidR="008D6F51" w:rsidRPr="0038749F" w:rsidRDefault="008D6F51" w:rsidP="0038749F">
      <w:pPr>
        <w:pStyle w:val="a3"/>
        <w:spacing w:line="240" w:lineRule="auto"/>
        <w:ind w:firstLine="0"/>
        <w:jc w:val="left"/>
        <w:rPr>
          <w:rFonts w:cs="Times New Roman"/>
          <w:sz w:val="28"/>
          <w:szCs w:val="28"/>
          <w:lang w:val="ru-RU"/>
        </w:rPr>
      </w:pPr>
      <w:r w:rsidRPr="0038749F">
        <w:rPr>
          <w:rFonts w:cs="Times New Roman"/>
          <w:sz w:val="28"/>
          <w:szCs w:val="28"/>
          <w:lang w:val="ru-RU"/>
        </w:rPr>
        <w:t>4.Сформировать социокультурную среду, соответствующую возрастным, индивидуальным, психологическим и физиологическим особенностям детей;</w:t>
      </w:r>
    </w:p>
    <w:p w:rsidR="008D6F51" w:rsidRPr="0038749F" w:rsidRDefault="008D6F51" w:rsidP="0038749F">
      <w:pPr>
        <w:pStyle w:val="a3"/>
        <w:spacing w:line="240" w:lineRule="auto"/>
        <w:ind w:firstLine="0"/>
        <w:jc w:val="left"/>
        <w:rPr>
          <w:rFonts w:cs="Times New Roman"/>
          <w:sz w:val="28"/>
          <w:szCs w:val="28"/>
          <w:lang w:val="ru-RU"/>
        </w:rPr>
      </w:pPr>
    </w:p>
    <w:p w:rsidR="008D6F51" w:rsidRDefault="008D6F51" w:rsidP="0038749F">
      <w:pPr>
        <w:pStyle w:val="a3"/>
        <w:spacing w:line="240" w:lineRule="auto"/>
        <w:ind w:firstLine="0"/>
        <w:jc w:val="left"/>
        <w:rPr>
          <w:rFonts w:cs="Times New Roman"/>
          <w:sz w:val="28"/>
          <w:szCs w:val="28"/>
          <w:lang w:val="ru-RU"/>
        </w:rPr>
      </w:pPr>
      <w:r w:rsidRPr="0038749F">
        <w:rPr>
          <w:rFonts w:cs="Times New Roman"/>
          <w:sz w:val="28"/>
          <w:szCs w:val="28"/>
          <w:lang w:val="ru-RU"/>
        </w:rPr>
        <w:t>5.Формировать</w:t>
      </w:r>
      <w:r w:rsidR="00F27EC9">
        <w:rPr>
          <w:rFonts w:cs="Times New Roman"/>
          <w:sz w:val="28"/>
          <w:szCs w:val="28"/>
          <w:lang w:val="ru-RU"/>
        </w:rPr>
        <w:t xml:space="preserve"> </w:t>
      </w:r>
      <w:r w:rsidR="004965EE">
        <w:rPr>
          <w:rFonts w:cs="Times New Roman"/>
          <w:sz w:val="28"/>
          <w:szCs w:val="28"/>
          <w:lang w:val="ru-RU"/>
        </w:rPr>
        <w:t xml:space="preserve"> общую культуру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965EE" w:rsidRPr="0038749F" w:rsidRDefault="004965EE" w:rsidP="0038749F">
      <w:pPr>
        <w:pStyle w:val="a3"/>
        <w:spacing w:line="240" w:lineRule="auto"/>
        <w:ind w:firstLine="0"/>
        <w:jc w:val="left"/>
        <w:rPr>
          <w:rFonts w:cs="Times New Roman"/>
          <w:sz w:val="28"/>
          <w:szCs w:val="28"/>
          <w:lang w:val="ru-RU"/>
        </w:rPr>
      </w:pPr>
    </w:p>
    <w:p w:rsidR="008D6F51" w:rsidRPr="0038749F" w:rsidRDefault="008D6F51" w:rsidP="0038749F">
      <w:pPr>
        <w:pStyle w:val="a3"/>
        <w:spacing w:line="240" w:lineRule="auto"/>
        <w:ind w:firstLine="0"/>
        <w:jc w:val="left"/>
        <w:rPr>
          <w:rFonts w:cs="Times New Roman"/>
          <w:sz w:val="28"/>
          <w:szCs w:val="28"/>
          <w:vertAlign w:val="superscript"/>
          <w:lang w:val="ru-RU"/>
        </w:rPr>
      </w:pPr>
      <w:r w:rsidRPr="0038749F">
        <w:rPr>
          <w:rFonts w:cs="Times New Roman"/>
          <w:sz w:val="28"/>
          <w:szCs w:val="28"/>
          <w:lang w:val="ru-RU"/>
        </w:rPr>
        <w:t xml:space="preserve">6.Обеспечить психолого – 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 </w:t>
      </w:r>
      <w:r w:rsidRPr="0038749F">
        <w:rPr>
          <w:rFonts w:cs="Times New Roman"/>
          <w:sz w:val="28"/>
          <w:szCs w:val="28"/>
          <w:vertAlign w:val="superscript"/>
          <w:lang w:val="ru-RU"/>
        </w:rPr>
        <w:t>15</w:t>
      </w:r>
      <w:r w:rsidRPr="0038749F">
        <w:rPr>
          <w:rFonts w:cs="Times New Roman"/>
          <w:sz w:val="28"/>
          <w:szCs w:val="28"/>
          <w:lang w:val="ru-RU"/>
        </w:rPr>
        <w:t>;</w:t>
      </w:r>
    </w:p>
    <w:p w:rsidR="008D6F51" w:rsidRPr="0038749F" w:rsidRDefault="008D6F51" w:rsidP="0038749F">
      <w:pPr>
        <w:pStyle w:val="HTML"/>
        <w:tabs>
          <w:tab w:val="clear" w:pos="916"/>
        </w:tabs>
        <w:rPr>
          <w:rFonts w:ascii="Times New Roman" w:hAnsi="Times New Roman" w:cs="Times New Roman"/>
          <w:sz w:val="28"/>
          <w:szCs w:val="28"/>
          <w:lang w:val="ru-RU"/>
        </w:rPr>
      </w:pPr>
    </w:p>
    <w:p w:rsidR="00F0688D" w:rsidRDefault="008D6F51" w:rsidP="00F0688D">
      <w:pPr>
        <w:shd w:val="clear" w:color="auto" w:fill="FFFFFF"/>
        <w:spacing w:after="0" w:line="240" w:lineRule="auto"/>
        <w:rPr>
          <w:rFonts w:ascii="Times New Roman" w:hAnsi="Times New Roman" w:cs="Times New Roman"/>
          <w:sz w:val="28"/>
          <w:szCs w:val="28"/>
          <w:lang w:val="ru-RU"/>
        </w:rPr>
      </w:pPr>
      <w:r w:rsidRPr="0038749F">
        <w:rPr>
          <w:rFonts w:ascii="Times New Roman" w:hAnsi="Times New Roman" w:cs="Times New Roman"/>
          <w:sz w:val="28"/>
          <w:szCs w:val="28"/>
          <w:lang w:val="ru-RU"/>
        </w:rPr>
        <w:t>7.Воспитывать</w:t>
      </w:r>
      <w:r w:rsidR="00F27EC9">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деятельностн</w:t>
      </w:r>
      <w:r w:rsidR="006A2A5D">
        <w:rPr>
          <w:rFonts w:ascii="Times New Roman" w:hAnsi="Times New Roman" w:cs="Times New Roman"/>
          <w:sz w:val="28"/>
          <w:szCs w:val="28"/>
          <w:lang w:val="ru-RU"/>
        </w:rPr>
        <w:t xml:space="preserve">ое отношение к миру, понимание </w:t>
      </w:r>
      <w:r w:rsidRPr="0038749F">
        <w:rPr>
          <w:rFonts w:ascii="Times New Roman" w:hAnsi="Times New Roman" w:cs="Times New Roman"/>
          <w:sz w:val="28"/>
          <w:szCs w:val="28"/>
          <w:lang w:val="ru-RU"/>
        </w:rPr>
        <w:t xml:space="preserve">представление своей роли в ближайшем социокультурном пространстве. </w:t>
      </w:r>
    </w:p>
    <w:p w:rsidR="00CF2183" w:rsidRDefault="00CF2183" w:rsidP="00F0688D">
      <w:pPr>
        <w:shd w:val="clear" w:color="auto" w:fill="FFFFFF"/>
        <w:spacing w:after="0" w:line="240" w:lineRule="auto"/>
        <w:rPr>
          <w:rFonts w:ascii="Times New Roman" w:hAnsi="Times New Roman" w:cs="Times New Roman"/>
          <w:b/>
          <w:color w:val="000000" w:themeColor="text1"/>
          <w:spacing w:val="-5"/>
          <w:sz w:val="28"/>
          <w:szCs w:val="28"/>
          <w:lang w:val="ru-RU"/>
        </w:rPr>
      </w:pPr>
    </w:p>
    <w:p w:rsidR="00F0688D" w:rsidRDefault="00F0688D" w:rsidP="00F0688D">
      <w:pPr>
        <w:shd w:val="clear" w:color="auto" w:fill="FFFFFF"/>
        <w:spacing w:after="0" w:line="240" w:lineRule="auto"/>
        <w:rPr>
          <w:rFonts w:ascii="Times New Roman" w:hAnsi="Times New Roman" w:cs="Times New Roman"/>
          <w:b/>
          <w:color w:val="000000" w:themeColor="text1"/>
          <w:spacing w:val="-5"/>
          <w:sz w:val="28"/>
          <w:szCs w:val="28"/>
          <w:lang w:val="ru-RU"/>
        </w:rPr>
      </w:pPr>
      <w:r w:rsidRPr="0038749F">
        <w:rPr>
          <w:rFonts w:ascii="Times New Roman" w:hAnsi="Times New Roman" w:cs="Times New Roman"/>
          <w:b/>
          <w:color w:val="000000" w:themeColor="text1"/>
          <w:spacing w:val="-5"/>
          <w:sz w:val="28"/>
          <w:szCs w:val="28"/>
          <w:lang w:val="ru-RU"/>
        </w:rPr>
        <w:t>1.1.2. Принципы и подходы</w:t>
      </w:r>
      <w:r>
        <w:rPr>
          <w:rFonts w:ascii="Times New Roman" w:hAnsi="Times New Roman" w:cs="Times New Roman"/>
          <w:b/>
          <w:color w:val="000000" w:themeColor="text1"/>
          <w:spacing w:val="-5"/>
          <w:sz w:val="28"/>
          <w:szCs w:val="28"/>
          <w:lang w:val="ru-RU"/>
        </w:rPr>
        <w:t xml:space="preserve"> к формированию Программы.</w:t>
      </w:r>
    </w:p>
    <w:p w:rsidR="00F0688D" w:rsidRDefault="00F0688D" w:rsidP="00F0688D">
      <w:pPr>
        <w:outlineLvl w:val="0"/>
        <w:rPr>
          <w:rFonts w:ascii="Times New Roman" w:hAnsi="Times New Roman" w:cs="Times New Roman"/>
          <w:sz w:val="28"/>
          <w:szCs w:val="28"/>
          <w:lang w:val="ru-RU"/>
        </w:rPr>
      </w:pPr>
      <w:r w:rsidRPr="00A84CAE">
        <w:rPr>
          <w:rFonts w:ascii="Times New Roman" w:hAnsi="Times New Roman" w:cs="Times New Roman"/>
          <w:sz w:val="28"/>
          <w:szCs w:val="28"/>
          <w:lang w:val="ru-RU"/>
        </w:rPr>
        <w:t xml:space="preserve">Одним из важнейших </w:t>
      </w:r>
      <w:r w:rsidR="001A7A14">
        <w:rPr>
          <w:rFonts w:ascii="Times New Roman" w:hAnsi="Times New Roman" w:cs="Times New Roman"/>
          <w:sz w:val="28"/>
          <w:szCs w:val="28"/>
          <w:lang w:val="ru-RU"/>
        </w:rPr>
        <w:t>принципов реализации ООП МБ</w:t>
      </w:r>
      <w:r>
        <w:rPr>
          <w:rFonts w:ascii="Times New Roman" w:hAnsi="Times New Roman" w:cs="Times New Roman"/>
          <w:sz w:val="28"/>
          <w:szCs w:val="28"/>
          <w:lang w:val="ru-RU"/>
        </w:rPr>
        <w:t>ДОУ «Детский сад №18 «Вишенка» является совместное с родителями (законными представителями) воспитание и развитие дошкольников, вовлечение родителей  в образовательный процесс ДОО, в том числе посредством создания образовательных проектов совместно с семьей на основе выявления</w:t>
      </w:r>
      <w:r w:rsidR="006E6EB7">
        <w:rPr>
          <w:rFonts w:ascii="Times New Roman" w:hAnsi="Times New Roman" w:cs="Times New Roman"/>
          <w:sz w:val="28"/>
          <w:szCs w:val="28"/>
          <w:lang w:val="ru-RU"/>
        </w:rPr>
        <w:t xml:space="preserve"> </w:t>
      </w:r>
      <w:r>
        <w:rPr>
          <w:rFonts w:ascii="Times New Roman" w:hAnsi="Times New Roman" w:cs="Times New Roman"/>
          <w:sz w:val="28"/>
          <w:szCs w:val="28"/>
          <w:lang w:val="ru-RU"/>
        </w:rPr>
        <w:t>потребностей и поддержки образовательных инициатив семьи.</w:t>
      </w:r>
    </w:p>
    <w:p w:rsidR="00F0688D" w:rsidRPr="00801C46" w:rsidRDefault="00F0688D" w:rsidP="00F0688D">
      <w:pPr>
        <w:outlineLvl w:val="0"/>
        <w:rPr>
          <w:rFonts w:ascii="Times New Roman" w:hAnsi="Times New Roman" w:cs="Times New Roman"/>
          <w:sz w:val="28"/>
          <w:szCs w:val="28"/>
          <w:lang w:val="ru-RU"/>
        </w:rPr>
      </w:pPr>
      <w:r>
        <w:rPr>
          <w:rFonts w:ascii="Times New Roman" w:hAnsi="Times New Roman" w:cs="Times New Roman"/>
          <w:sz w:val="28"/>
          <w:szCs w:val="28"/>
          <w:lang w:val="ru-RU"/>
        </w:rPr>
        <w:t>В основе взаимод</w:t>
      </w:r>
      <w:r w:rsidR="001174F2">
        <w:rPr>
          <w:rFonts w:ascii="Times New Roman" w:hAnsi="Times New Roman" w:cs="Times New Roman"/>
          <w:sz w:val="28"/>
          <w:szCs w:val="28"/>
          <w:lang w:val="ru-RU"/>
        </w:rPr>
        <w:t>ействия  МБ</w:t>
      </w:r>
      <w:r w:rsidR="00DF45F7">
        <w:rPr>
          <w:rFonts w:ascii="Times New Roman" w:hAnsi="Times New Roman" w:cs="Times New Roman"/>
          <w:sz w:val="28"/>
          <w:szCs w:val="28"/>
          <w:lang w:val="ru-RU"/>
        </w:rPr>
        <w:t>ДОУ «Детский сад №18 «</w:t>
      </w:r>
      <w:r>
        <w:rPr>
          <w:rFonts w:ascii="Times New Roman" w:hAnsi="Times New Roman" w:cs="Times New Roman"/>
          <w:sz w:val="28"/>
          <w:szCs w:val="28"/>
          <w:lang w:val="ru-RU"/>
        </w:rPr>
        <w:t xml:space="preserve">Вишенка» лежат следующие </w:t>
      </w:r>
      <w:r w:rsidRPr="00801C46">
        <w:rPr>
          <w:rFonts w:ascii="Times New Roman" w:hAnsi="Times New Roman" w:cs="Times New Roman"/>
          <w:b/>
          <w:sz w:val="28"/>
          <w:szCs w:val="28"/>
          <w:lang w:val="ru-RU"/>
        </w:rPr>
        <w:t>принципы</w:t>
      </w:r>
      <w:r>
        <w:rPr>
          <w:rFonts w:ascii="Times New Roman" w:hAnsi="Times New Roman" w:cs="Times New Roman"/>
          <w:b/>
          <w:sz w:val="28"/>
          <w:szCs w:val="28"/>
          <w:lang w:val="ru-RU"/>
        </w:rPr>
        <w:t xml:space="preserve">, </w:t>
      </w:r>
      <w:r w:rsidR="00CF3389">
        <w:rPr>
          <w:rFonts w:ascii="Times New Roman" w:hAnsi="Times New Roman" w:cs="Times New Roman"/>
          <w:sz w:val="28"/>
          <w:szCs w:val="28"/>
          <w:lang w:val="ru-RU"/>
        </w:rPr>
        <w:t>обозначенные в</w:t>
      </w:r>
      <w:r w:rsidRPr="00801C46">
        <w:rPr>
          <w:rFonts w:ascii="Times New Roman" w:hAnsi="Times New Roman" w:cs="Times New Roman"/>
          <w:sz w:val="28"/>
          <w:szCs w:val="28"/>
          <w:lang w:val="ru-RU"/>
        </w:rPr>
        <w:t xml:space="preserve"> ФГОС ДО:</w:t>
      </w:r>
    </w:p>
    <w:p w:rsidR="00F0688D" w:rsidRDefault="00F0688D" w:rsidP="00F0688D">
      <w:pPr>
        <w:outlineLvl w:val="0"/>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801C46">
        <w:rPr>
          <w:rFonts w:ascii="Times New Roman" w:hAnsi="Times New Roman" w:cs="Times New Roman"/>
          <w:sz w:val="28"/>
          <w:szCs w:val="28"/>
          <w:lang w:val="ru-RU"/>
        </w:rPr>
        <w:t>сотрудничество детского сада с семьей;</w:t>
      </w:r>
    </w:p>
    <w:p w:rsidR="00F0688D" w:rsidRDefault="00F0688D" w:rsidP="00F0688D">
      <w:pPr>
        <w:outlineLvl w:val="0"/>
        <w:rPr>
          <w:rFonts w:ascii="Times New Roman" w:hAnsi="Times New Roman" w:cs="Times New Roman"/>
          <w:sz w:val="28"/>
          <w:szCs w:val="28"/>
          <w:lang w:val="ru-RU"/>
        </w:rPr>
      </w:pPr>
      <w:r>
        <w:rPr>
          <w:rFonts w:ascii="Times New Roman" w:hAnsi="Times New Roman" w:cs="Times New Roman"/>
          <w:sz w:val="28"/>
          <w:szCs w:val="28"/>
          <w:lang w:val="ru-RU"/>
        </w:rPr>
        <w:t>- единый подход к процессу воспитания ребенка;</w:t>
      </w:r>
    </w:p>
    <w:p w:rsidR="00F0688D" w:rsidRDefault="00F0688D" w:rsidP="00F0688D">
      <w:pPr>
        <w:outlineLvl w:val="0"/>
        <w:rPr>
          <w:rFonts w:ascii="Times New Roman" w:hAnsi="Times New Roman" w:cs="Times New Roman"/>
          <w:sz w:val="28"/>
          <w:szCs w:val="28"/>
          <w:lang w:val="ru-RU"/>
        </w:rPr>
      </w:pPr>
      <w:r>
        <w:rPr>
          <w:rFonts w:ascii="Times New Roman" w:hAnsi="Times New Roman" w:cs="Times New Roman"/>
          <w:sz w:val="28"/>
          <w:szCs w:val="28"/>
          <w:lang w:val="ru-RU"/>
        </w:rPr>
        <w:t>-открытость дошкольного учреждения для родителей  (законных представителей);</w:t>
      </w:r>
    </w:p>
    <w:p w:rsidR="00F0688D" w:rsidRDefault="00F0688D" w:rsidP="00F0688D">
      <w:pPr>
        <w:outlineLvl w:val="0"/>
        <w:rPr>
          <w:rFonts w:ascii="Times New Roman" w:hAnsi="Times New Roman" w:cs="Times New Roman"/>
          <w:sz w:val="28"/>
          <w:szCs w:val="28"/>
          <w:lang w:val="ru-RU"/>
        </w:rPr>
      </w:pPr>
      <w:r>
        <w:rPr>
          <w:rFonts w:ascii="Times New Roman" w:hAnsi="Times New Roman" w:cs="Times New Roman"/>
          <w:sz w:val="28"/>
          <w:szCs w:val="28"/>
          <w:lang w:val="ru-RU"/>
        </w:rPr>
        <w:t>-уважение и доброжелательность  друг к  другу;</w:t>
      </w:r>
    </w:p>
    <w:p w:rsidR="00F0688D" w:rsidRPr="00801C46" w:rsidRDefault="00F0688D" w:rsidP="00F0688D">
      <w:pPr>
        <w:outlineLvl w:val="0"/>
        <w:rPr>
          <w:rFonts w:ascii="Times New Roman" w:hAnsi="Times New Roman" w:cs="Times New Roman"/>
          <w:sz w:val="28"/>
          <w:szCs w:val="28"/>
          <w:lang w:val="ru-RU"/>
        </w:rPr>
      </w:pPr>
      <w:r>
        <w:rPr>
          <w:rFonts w:ascii="Times New Roman" w:hAnsi="Times New Roman" w:cs="Times New Roman"/>
          <w:sz w:val="28"/>
          <w:szCs w:val="28"/>
          <w:lang w:val="ru-RU"/>
        </w:rPr>
        <w:t>- учет этнокультурной ситуации развития детей;</w:t>
      </w:r>
    </w:p>
    <w:p w:rsidR="00F0688D" w:rsidRPr="0038749F" w:rsidRDefault="00F0688D" w:rsidP="00F0688D">
      <w:pPr>
        <w:rPr>
          <w:rFonts w:ascii="Times New Roman" w:hAnsi="Times New Roman" w:cs="Times New Roman"/>
          <w:sz w:val="28"/>
          <w:szCs w:val="28"/>
          <w:lang w:val="ru-RU"/>
        </w:rPr>
      </w:pPr>
      <w:r w:rsidRPr="0038749F">
        <w:rPr>
          <w:rFonts w:ascii="Times New Roman" w:hAnsi="Times New Roman" w:cs="Times New Roman"/>
          <w:b/>
          <w:sz w:val="28"/>
          <w:szCs w:val="28"/>
          <w:lang w:val="ru-RU"/>
        </w:rPr>
        <w:t xml:space="preserve">- </w:t>
      </w:r>
      <w:r>
        <w:rPr>
          <w:rFonts w:ascii="Times New Roman" w:hAnsi="Times New Roman" w:cs="Times New Roman"/>
          <w:sz w:val="28"/>
          <w:szCs w:val="28"/>
          <w:lang w:val="ru-RU"/>
        </w:rPr>
        <w:t>интеграция</w:t>
      </w:r>
      <w:r w:rsidRPr="0038749F">
        <w:rPr>
          <w:rFonts w:ascii="Times New Roman" w:hAnsi="Times New Roman" w:cs="Times New Roman"/>
          <w:sz w:val="28"/>
          <w:szCs w:val="28"/>
          <w:lang w:val="ru-RU"/>
        </w:rPr>
        <w:t xml:space="preserve"> содержания дош</w:t>
      </w:r>
      <w:r>
        <w:rPr>
          <w:rFonts w:ascii="Times New Roman" w:hAnsi="Times New Roman" w:cs="Times New Roman"/>
          <w:sz w:val="28"/>
          <w:szCs w:val="28"/>
          <w:lang w:val="ru-RU"/>
        </w:rPr>
        <w:t>кольного образования (интеграция</w:t>
      </w:r>
      <w:r w:rsidRPr="0038749F">
        <w:rPr>
          <w:rFonts w:ascii="Times New Roman" w:hAnsi="Times New Roman" w:cs="Times New Roman"/>
          <w:sz w:val="28"/>
          <w:szCs w:val="28"/>
          <w:lang w:val="ru-RU"/>
        </w:rPr>
        <w:t xml:space="preserve"> содержания различных образовательных областей и специфических детских видов деятельности по освоению образовательных областей);</w:t>
      </w:r>
    </w:p>
    <w:p w:rsidR="00F0688D" w:rsidRPr="0038749F" w:rsidRDefault="00F0688D" w:rsidP="00F0688D">
      <w:pPr>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 интегрирование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CF2183" w:rsidRPr="00CF3389" w:rsidRDefault="00F0688D" w:rsidP="00CF3389">
      <w:pPr>
        <w:rPr>
          <w:rFonts w:ascii="Times New Roman" w:hAnsi="Times New Roman" w:cs="Times New Roman"/>
          <w:sz w:val="28"/>
          <w:szCs w:val="28"/>
          <w:lang w:val="ru-RU"/>
        </w:rPr>
      </w:pPr>
      <w:r>
        <w:rPr>
          <w:rFonts w:ascii="Times New Roman" w:hAnsi="Times New Roman" w:cs="Times New Roman"/>
          <w:sz w:val="28"/>
          <w:szCs w:val="28"/>
          <w:lang w:val="ru-RU"/>
        </w:rPr>
        <w:t xml:space="preserve">- интеграция </w:t>
      </w:r>
      <w:r w:rsidRPr="0038749F">
        <w:rPr>
          <w:rFonts w:ascii="Times New Roman" w:hAnsi="Times New Roman" w:cs="Times New Roman"/>
          <w:sz w:val="28"/>
          <w:szCs w:val="28"/>
          <w:lang w:val="ru-RU"/>
        </w:rPr>
        <w:t>разных типов учреждений</w:t>
      </w:r>
      <w:r>
        <w:rPr>
          <w:rFonts w:ascii="Times New Roman" w:hAnsi="Times New Roman" w:cs="Times New Roman"/>
          <w:sz w:val="28"/>
          <w:szCs w:val="28"/>
          <w:lang w:val="ru-RU"/>
        </w:rPr>
        <w:t xml:space="preserve"> сетевого взаимодействия </w:t>
      </w:r>
      <w:r w:rsidRPr="0038749F">
        <w:rPr>
          <w:rFonts w:ascii="Times New Roman" w:hAnsi="Times New Roman" w:cs="Times New Roman"/>
          <w:sz w:val="28"/>
          <w:szCs w:val="28"/>
          <w:lang w:val="ru-RU"/>
        </w:rPr>
        <w:t xml:space="preserve"> (дошкольного, общего, дополнительного образования, социокультурных центров, библиотек, клубов, музея) и групп детей дошкольного возраста, представляющих различные возможности для развития детей и обеспечивающих позитивную соци</w:t>
      </w:r>
      <w:r>
        <w:rPr>
          <w:rFonts w:ascii="Times New Roman" w:hAnsi="Times New Roman" w:cs="Times New Roman"/>
          <w:sz w:val="28"/>
          <w:szCs w:val="28"/>
          <w:lang w:val="ru-RU"/>
        </w:rPr>
        <w:t>а</w:t>
      </w:r>
      <w:r w:rsidRPr="0038749F">
        <w:rPr>
          <w:rFonts w:ascii="Times New Roman" w:hAnsi="Times New Roman" w:cs="Times New Roman"/>
          <w:sz w:val="28"/>
          <w:szCs w:val="28"/>
          <w:lang w:val="ru-RU"/>
        </w:rPr>
        <w:t>лизацию дошкольников.</w:t>
      </w:r>
    </w:p>
    <w:p w:rsidR="00F0688D" w:rsidRPr="0038749F" w:rsidRDefault="00F0688D" w:rsidP="00F0688D">
      <w:pPr>
        <w:outlineLvl w:val="0"/>
        <w:rPr>
          <w:rFonts w:ascii="Times New Roman" w:hAnsi="Times New Roman" w:cs="Times New Roman"/>
          <w:b/>
          <w:sz w:val="28"/>
          <w:szCs w:val="28"/>
          <w:lang w:val="ru-RU"/>
        </w:rPr>
      </w:pPr>
      <w:r w:rsidRPr="0038749F">
        <w:rPr>
          <w:rFonts w:ascii="Times New Roman" w:hAnsi="Times New Roman" w:cs="Times New Roman"/>
          <w:b/>
          <w:sz w:val="28"/>
          <w:szCs w:val="28"/>
          <w:lang w:val="ru-RU"/>
        </w:rPr>
        <w:t>Принцип адаптивности реализуется через:</w:t>
      </w:r>
    </w:p>
    <w:p w:rsidR="00F0688D" w:rsidRPr="0038749F" w:rsidRDefault="00F0688D" w:rsidP="00CF3389">
      <w:pPr>
        <w:jc w:val="both"/>
        <w:rPr>
          <w:rFonts w:ascii="Times New Roman" w:hAnsi="Times New Roman" w:cs="Times New Roman"/>
          <w:sz w:val="28"/>
          <w:szCs w:val="28"/>
          <w:lang w:val="ru-RU"/>
        </w:rPr>
      </w:pPr>
      <w:r w:rsidRPr="0038749F">
        <w:rPr>
          <w:rFonts w:ascii="Times New Roman" w:hAnsi="Times New Roman" w:cs="Times New Roman"/>
          <w:b/>
          <w:sz w:val="28"/>
          <w:szCs w:val="28"/>
          <w:lang w:val="ru-RU"/>
        </w:rPr>
        <w:t>-</w:t>
      </w:r>
      <w:r>
        <w:rPr>
          <w:rFonts w:ascii="Times New Roman" w:hAnsi="Times New Roman" w:cs="Times New Roman"/>
          <w:sz w:val="28"/>
          <w:szCs w:val="28"/>
          <w:lang w:val="ru-RU"/>
        </w:rPr>
        <w:t xml:space="preserve"> адаптивность инфраструктуры </w:t>
      </w:r>
      <w:r w:rsidRPr="0038749F">
        <w:rPr>
          <w:rFonts w:ascii="Times New Roman" w:hAnsi="Times New Roman" w:cs="Times New Roman"/>
          <w:sz w:val="28"/>
          <w:szCs w:val="28"/>
          <w:lang w:val="ru-RU"/>
        </w:rPr>
        <w:t>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F0688D" w:rsidRPr="0038749F" w:rsidRDefault="00F0688D"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адаптивность предметно – развивающей среды к потребностям ребенка дошкольного возраста, обеспечивающей комфорт ребенка, сохранение и укрепление его здоровья, полноценное развитие;</w:t>
      </w:r>
    </w:p>
    <w:p w:rsidR="00F0688D" w:rsidRPr="0038749F" w:rsidRDefault="00F0688D"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адаптивность ребенка к пространству дошкольного учреждения и окружающему социальному миру.</w:t>
      </w:r>
    </w:p>
    <w:p w:rsidR="00F0688D" w:rsidRPr="0038749F" w:rsidRDefault="00F0688D" w:rsidP="00CF3389">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Возвращаясь к положениям </w:t>
      </w:r>
      <w:r w:rsidRPr="0038749F">
        <w:rPr>
          <w:rFonts w:ascii="Times New Roman" w:hAnsi="Times New Roman" w:cs="Times New Roman"/>
          <w:sz w:val="28"/>
          <w:szCs w:val="28"/>
          <w:lang w:val="ru-RU"/>
        </w:rPr>
        <w:t xml:space="preserve">нового Закона об образовании, отметим, </w:t>
      </w:r>
      <w:r>
        <w:rPr>
          <w:rFonts w:ascii="Times New Roman" w:hAnsi="Times New Roman" w:cs="Times New Roman"/>
          <w:sz w:val="28"/>
          <w:szCs w:val="28"/>
          <w:lang w:val="ru-RU"/>
        </w:rPr>
        <w:t xml:space="preserve">что содержание образования в ДОО </w:t>
      </w:r>
      <w:r w:rsidRPr="0038749F">
        <w:rPr>
          <w:rFonts w:ascii="Times New Roman" w:hAnsi="Times New Roman" w:cs="Times New Roman"/>
          <w:sz w:val="28"/>
          <w:szCs w:val="28"/>
          <w:lang w:val="ru-RU"/>
        </w:rPr>
        <w:t xml:space="preserve"> определяется </w:t>
      </w:r>
      <w:r>
        <w:rPr>
          <w:rFonts w:ascii="Times New Roman" w:hAnsi="Times New Roman" w:cs="Times New Roman"/>
          <w:sz w:val="28"/>
          <w:szCs w:val="28"/>
          <w:lang w:val="ru-RU"/>
        </w:rPr>
        <w:t>ООП ДО</w:t>
      </w:r>
      <w:r w:rsidR="00A403EE">
        <w:rPr>
          <w:rFonts w:ascii="Times New Roman" w:hAnsi="Times New Roman" w:cs="Times New Roman"/>
          <w:sz w:val="28"/>
          <w:szCs w:val="28"/>
          <w:lang w:val="ru-RU"/>
        </w:rPr>
        <w:t>, которое</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 xml:space="preserve"> согласно статье 12 нового Закона об образовании, разрабатывается, утверждается и реализуется ДОУ в соответствии с ФГОС и с учетом примерных образовательных программ дошкольного образования. Часть 2 статьи 64 нового Закона «Об образовании» определяет общую направленность образовательных программ дошкольного образования. Она устанавливает, что</w:t>
      </w:r>
      <w:r w:rsidR="00CF2183">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образовательные программы</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дошкольного образования направлены на разностороннее развитие детей дошкольного возраста с учетом их возрастных и индивидуальных особенностей, на основе и</w:t>
      </w:r>
      <w:r>
        <w:rPr>
          <w:rFonts w:ascii="Times New Roman" w:hAnsi="Times New Roman" w:cs="Times New Roman"/>
          <w:sz w:val="28"/>
          <w:szCs w:val="28"/>
          <w:lang w:val="ru-RU"/>
        </w:rPr>
        <w:t xml:space="preserve">ндивидуального подхода к детям </w:t>
      </w:r>
      <w:r w:rsidRPr="0038749F">
        <w:rPr>
          <w:rFonts w:ascii="Times New Roman" w:hAnsi="Times New Roman" w:cs="Times New Roman"/>
          <w:sz w:val="28"/>
          <w:szCs w:val="28"/>
          <w:lang w:val="ru-RU"/>
        </w:rPr>
        <w:t>дошкольного возраста и специфических для детей дошкольного возраста видов деятельности.</w:t>
      </w:r>
    </w:p>
    <w:p w:rsidR="00F0688D" w:rsidRPr="0038749F" w:rsidRDefault="00F0688D"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Подводя краткий итог сформированной</w:t>
      </w:r>
      <w:r>
        <w:rPr>
          <w:rFonts w:ascii="Times New Roman" w:hAnsi="Times New Roman" w:cs="Times New Roman"/>
          <w:sz w:val="28"/>
          <w:szCs w:val="28"/>
          <w:lang w:val="ru-RU"/>
        </w:rPr>
        <w:t xml:space="preserve"> на сегодняшний день нормативно - </w:t>
      </w:r>
      <w:r w:rsidRPr="0038749F">
        <w:rPr>
          <w:rFonts w:ascii="Times New Roman" w:hAnsi="Times New Roman" w:cs="Times New Roman"/>
          <w:sz w:val="28"/>
          <w:szCs w:val="28"/>
          <w:lang w:val="ru-RU"/>
        </w:rPr>
        <w:t xml:space="preserve"> правовой базе дошкольного образования, отметим:</w:t>
      </w:r>
      <w:r w:rsidR="009C4C21">
        <w:rPr>
          <w:rFonts w:ascii="Times New Roman" w:hAnsi="Times New Roman" w:cs="Times New Roman"/>
          <w:sz w:val="28"/>
          <w:szCs w:val="28"/>
          <w:lang w:val="ru-RU"/>
        </w:rPr>
        <w:t xml:space="preserve"> ООП ДО МБ</w:t>
      </w:r>
      <w:r>
        <w:rPr>
          <w:rFonts w:ascii="Times New Roman" w:hAnsi="Times New Roman" w:cs="Times New Roman"/>
          <w:sz w:val="28"/>
          <w:szCs w:val="28"/>
          <w:lang w:val="ru-RU"/>
        </w:rPr>
        <w:t>ДОУ «Детский сад№18 «Вишенка»</w:t>
      </w:r>
      <w:r w:rsidRPr="0038749F">
        <w:rPr>
          <w:rFonts w:ascii="Times New Roman" w:hAnsi="Times New Roman" w:cs="Times New Roman"/>
          <w:sz w:val="28"/>
          <w:szCs w:val="28"/>
          <w:lang w:val="ru-RU"/>
        </w:rPr>
        <w:t xml:space="preserve"> это нормативно – управленческий документ образовательного </w:t>
      </w:r>
      <w:r w:rsidRPr="0038749F">
        <w:rPr>
          <w:rFonts w:ascii="Times New Roman" w:hAnsi="Times New Roman" w:cs="Times New Roman"/>
          <w:sz w:val="28"/>
          <w:szCs w:val="28"/>
          <w:lang w:val="ru-RU"/>
        </w:rPr>
        <w:lastRenderedPageBreak/>
        <w:t>учреждения, характеризующий специфику содержания образования и особенности организации учебно – воспитательного процесса в данном учреждении.</w:t>
      </w:r>
    </w:p>
    <w:p w:rsidR="00F0688D" w:rsidRDefault="00BF515B" w:rsidP="00CF3389">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ООП ДО   МБ</w:t>
      </w:r>
      <w:r w:rsidR="00F0688D" w:rsidRPr="00C66675">
        <w:rPr>
          <w:rFonts w:ascii="Times New Roman" w:hAnsi="Times New Roman" w:cs="Times New Roman"/>
          <w:sz w:val="28"/>
          <w:szCs w:val="28"/>
          <w:lang w:val="ru-RU"/>
        </w:rPr>
        <w:t>ДОУ «Детский сад№18»Вишенка» разрабатывается, утверждается и реализуе</w:t>
      </w:r>
      <w:r w:rsidR="00CF2183">
        <w:rPr>
          <w:rFonts w:ascii="Times New Roman" w:hAnsi="Times New Roman" w:cs="Times New Roman"/>
          <w:sz w:val="28"/>
          <w:szCs w:val="28"/>
          <w:lang w:val="ru-RU"/>
        </w:rPr>
        <w:t>тся  в соответствии с ФГОС ДО  и</w:t>
      </w:r>
      <w:r w:rsidR="00F0688D" w:rsidRPr="00C66675">
        <w:rPr>
          <w:rFonts w:ascii="Times New Roman" w:hAnsi="Times New Roman" w:cs="Times New Roman"/>
          <w:sz w:val="28"/>
          <w:szCs w:val="28"/>
          <w:lang w:val="ru-RU"/>
        </w:rPr>
        <w:t xml:space="preserve"> с учетом  образовательных программ педагогов ДОУ.</w:t>
      </w:r>
    </w:p>
    <w:p w:rsidR="00F0688D" w:rsidRPr="007C155B" w:rsidRDefault="00F0688D" w:rsidP="00CF3389">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ООП ДО </w:t>
      </w:r>
      <w:r w:rsidR="00BF515B">
        <w:rPr>
          <w:rFonts w:ascii="Times New Roman" w:hAnsi="Times New Roman" w:cs="Times New Roman"/>
          <w:sz w:val="28"/>
          <w:szCs w:val="28"/>
          <w:lang w:val="ru-RU"/>
        </w:rPr>
        <w:t xml:space="preserve"> МБ</w:t>
      </w:r>
      <w:r w:rsidR="00CF2183">
        <w:rPr>
          <w:rFonts w:ascii="Times New Roman" w:hAnsi="Times New Roman" w:cs="Times New Roman"/>
          <w:sz w:val="28"/>
          <w:szCs w:val="28"/>
          <w:lang w:val="ru-RU"/>
        </w:rPr>
        <w:t xml:space="preserve">ДОУ «Детский сад№18 «Вишенка ООП </w:t>
      </w:r>
      <w:r>
        <w:rPr>
          <w:rFonts w:ascii="Times New Roman" w:hAnsi="Times New Roman" w:cs="Times New Roman"/>
          <w:sz w:val="28"/>
          <w:szCs w:val="28"/>
          <w:lang w:val="ru-RU"/>
        </w:rPr>
        <w:t>ДО</w:t>
      </w:r>
      <w:r w:rsidRPr="0038749F">
        <w:rPr>
          <w:rFonts w:ascii="Times New Roman" w:hAnsi="Times New Roman" w:cs="Times New Roman"/>
          <w:sz w:val="28"/>
          <w:szCs w:val="28"/>
          <w:lang w:val="ru-RU"/>
        </w:rPr>
        <w:t>, охватывает все основные моменты жизнедеятельности детей (а не только их обучение) с учетом приоритетности видов детской деятельно</w:t>
      </w:r>
      <w:r>
        <w:rPr>
          <w:rFonts w:ascii="Times New Roman" w:hAnsi="Times New Roman" w:cs="Times New Roman"/>
          <w:sz w:val="28"/>
          <w:szCs w:val="28"/>
          <w:lang w:val="ru-RU"/>
        </w:rPr>
        <w:t>сти в каждом возрастном периоде.</w:t>
      </w:r>
    </w:p>
    <w:p w:rsidR="00EF1E13" w:rsidRPr="0038749F" w:rsidRDefault="006E6EB7" w:rsidP="00CF3389">
      <w:pPr>
        <w:pStyle w:val="af3"/>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BF515B">
        <w:rPr>
          <w:rFonts w:ascii="Times New Roman" w:hAnsi="Times New Roman" w:cs="Times New Roman"/>
          <w:sz w:val="28"/>
          <w:szCs w:val="28"/>
          <w:lang w:val="ru-RU"/>
        </w:rPr>
        <w:t>бразовательная программа МБ</w:t>
      </w:r>
      <w:r w:rsidR="00EF1E13" w:rsidRPr="0038749F">
        <w:rPr>
          <w:rFonts w:ascii="Times New Roman" w:hAnsi="Times New Roman" w:cs="Times New Roman"/>
          <w:sz w:val="28"/>
          <w:szCs w:val="28"/>
          <w:lang w:val="ru-RU"/>
        </w:rPr>
        <w:t>ДОУ "Детский сад № 18 "Вишенка" обеспечивает разностороннее развитие детей в возрасте от двух до семи лет с учетом их возрастных и индивидуальных особенностей по основным направлениям – физическому, социально</w:t>
      </w:r>
      <w:r w:rsidR="00F27EC9">
        <w:rPr>
          <w:rFonts w:ascii="Times New Roman" w:hAnsi="Times New Roman" w:cs="Times New Roman"/>
          <w:sz w:val="28"/>
          <w:szCs w:val="28"/>
          <w:lang w:val="ru-RU"/>
        </w:rPr>
        <w:t xml:space="preserve"> </w:t>
      </w:r>
      <w:r w:rsidR="00EF1E13" w:rsidRPr="0038749F">
        <w:rPr>
          <w:rFonts w:ascii="Times New Roman" w:hAnsi="Times New Roman" w:cs="Times New Roman"/>
          <w:sz w:val="28"/>
          <w:szCs w:val="28"/>
          <w:lang w:val="ru-RU"/>
        </w:rPr>
        <w:t>- коммуникативному, познавательному, речевому и художественно-эстетическому. Программа обеспечивает достижение воспитанниками готовности к школе.</w:t>
      </w:r>
    </w:p>
    <w:p w:rsidR="00EF1E13" w:rsidRPr="0038749F" w:rsidRDefault="00A40FC6" w:rsidP="00CF3389">
      <w:pPr>
        <w:pStyle w:val="af3"/>
        <w:jc w:val="both"/>
        <w:rPr>
          <w:rFonts w:ascii="Times New Roman" w:hAnsi="Times New Roman" w:cs="Times New Roman"/>
          <w:sz w:val="28"/>
          <w:szCs w:val="28"/>
          <w:lang w:val="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5" type="#_x0000_t32" style="position:absolute;left:0;text-align:left;margin-left:-105.3pt;margin-top:3.4pt;width:17.25pt;height:0;z-index:251658240" o:connectortype="straight">
            <v:stroke endarrow="block"/>
          </v:shape>
        </w:pict>
      </w:r>
      <w:r>
        <w:rPr>
          <w:rFonts w:ascii="Times New Roman" w:hAnsi="Times New Roman" w:cs="Times New Roman"/>
          <w:noProof/>
          <w:sz w:val="28"/>
          <w:szCs w:val="28"/>
          <w:lang w:eastAsia="ru-RU"/>
        </w:rPr>
        <w:pict>
          <v:shape id="_x0000_s1044" type="#_x0000_t32" style="position:absolute;left:0;text-align:left;margin-left:-155.85pt;margin-top:15.4pt;width:27pt;height:.75pt;flip:y;z-index:251657216"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129.6pt;margin-top:.7pt;width:.75pt;height:41.25pt;flip:x y;z-index:251659264" o:connectortype="straight">
            <v:stroke endarrow="block"/>
          </v:shape>
        </w:pict>
      </w:r>
      <w:r>
        <w:rPr>
          <w:rFonts w:ascii="Times New Roman" w:hAnsi="Times New Roman" w:cs="Times New Roman"/>
          <w:noProof/>
          <w:sz w:val="28"/>
          <w:szCs w:val="28"/>
          <w:lang w:eastAsia="ru-RU"/>
        </w:rPr>
        <w:pict>
          <v:oval id="_x0000_s1042" style="position:absolute;left:0;text-align:left;margin-left:-182.85pt;margin-top:7.75pt;width:35.25pt;height:72.75pt;z-index:251655168">
            <v:textbox style="mso-next-textbox:#_x0000_s1042">
              <w:txbxContent>
                <w:p w:rsidR="0067293F" w:rsidRPr="00EF1E13" w:rsidRDefault="0067293F" w:rsidP="00EF1E13">
                  <w:pPr>
                    <w:jc w:val="center"/>
                    <w:rPr>
                      <w:b/>
                      <w:sz w:val="56"/>
                      <w:szCs w:val="56"/>
                      <w:lang w:val="ru-RU"/>
                    </w:rPr>
                  </w:pPr>
                </w:p>
              </w:txbxContent>
            </v:textbox>
          </v:oval>
        </w:pict>
      </w:r>
      <w:r>
        <w:rPr>
          <w:rFonts w:ascii="Times New Roman" w:hAnsi="Times New Roman" w:cs="Times New Roman"/>
          <w:noProof/>
          <w:sz w:val="28"/>
          <w:szCs w:val="28"/>
          <w:lang w:eastAsia="ru-RU"/>
        </w:rPr>
        <w:pict>
          <v:rect id="_x0000_s1043" style="position:absolute;left:0;text-align:left;margin-left:-178.8pt;margin-top:7.75pt;width:25.95pt;height:56.25pt;z-index:251656192">
            <v:textbox style="mso-next-textbox:#_x0000_s1043">
              <w:txbxContent>
                <w:p w:rsidR="0067293F" w:rsidRPr="00EF1E13" w:rsidRDefault="0067293F" w:rsidP="00EF1E13">
                  <w:pPr>
                    <w:rPr>
                      <w:b/>
                      <w:sz w:val="56"/>
                      <w:lang w:val="ru-RU"/>
                    </w:rPr>
                  </w:pPr>
                </w:p>
              </w:txbxContent>
            </v:textbox>
          </v:rect>
        </w:pict>
      </w:r>
      <w:r>
        <w:rPr>
          <w:rFonts w:ascii="Times New Roman" w:hAnsi="Times New Roman" w:cs="Times New Roman"/>
          <w:noProof/>
          <w:sz w:val="28"/>
          <w:szCs w:val="28"/>
          <w:lang w:eastAsia="ru-RU"/>
        </w:rPr>
        <w:pict>
          <v:shape id="_x0000_s1048" type="#_x0000_t32" style="position:absolute;left:0;text-align:left;margin-left:-122.55pt;margin-top:2pt;width:17.25pt;height:0;flip:x;z-index:251661312" o:connectortype="straight">
            <v:stroke endarrow="block"/>
          </v:shape>
        </w:pict>
      </w:r>
      <w:r>
        <w:rPr>
          <w:rFonts w:ascii="Times New Roman" w:hAnsi="Times New Roman" w:cs="Times New Roman"/>
          <w:noProof/>
          <w:sz w:val="28"/>
          <w:szCs w:val="28"/>
          <w:lang w:eastAsia="ru-RU"/>
        </w:rPr>
        <w:pict>
          <v:shape id="_x0000_s1047" type="#_x0000_t32" style="position:absolute;left:0;text-align:left;margin-left:-128.85pt;margin-top:14pt;width:31.5pt;height:0;flip:x;z-index:251660288" o:connectortype="straight">
            <v:stroke endarrow="block"/>
          </v:shape>
        </w:pict>
      </w:r>
      <w:r w:rsidR="00EF1E13" w:rsidRPr="0038749F">
        <w:rPr>
          <w:rFonts w:ascii="Times New Roman" w:hAnsi="Times New Roman" w:cs="Times New Roman"/>
          <w:color w:val="000000"/>
          <w:sz w:val="28"/>
          <w:szCs w:val="28"/>
          <w:lang w:val="ru-RU"/>
        </w:rPr>
        <w:t>Значительные социально-экономические и культурно-исторические изменения, происходящие в современной России, определили формирование новых макро условий для развития общества. Обновления затронули все сферы жизнедеятельности, в том числе и образовательное пространство.</w:t>
      </w:r>
    </w:p>
    <w:p w:rsidR="00EF1E13" w:rsidRPr="0038749F" w:rsidRDefault="00EF1E13" w:rsidP="00CF3389">
      <w:pPr>
        <w:jc w:val="both"/>
        <w:rPr>
          <w:rFonts w:ascii="Times New Roman" w:hAnsi="Times New Roman" w:cs="Times New Roman"/>
          <w:sz w:val="28"/>
          <w:szCs w:val="28"/>
          <w:lang w:val="ru-RU"/>
        </w:rPr>
      </w:pPr>
      <w:r w:rsidRPr="0038749F">
        <w:rPr>
          <w:rFonts w:ascii="Times New Roman" w:hAnsi="Times New Roman" w:cs="Times New Roman"/>
          <w:color w:val="000000"/>
          <w:sz w:val="28"/>
          <w:szCs w:val="28"/>
          <w:lang w:val="ru-RU"/>
        </w:rPr>
        <w:t>В современной системе дошкольно</w:t>
      </w:r>
      <w:r w:rsidR="006A2A5D">
        <w:rPr>
          <w:rFonts w:ascii="Times New Roman" w:hAnsi="Times New Roman" w:cs="Times New Roman"/>
          <w:color w:val="000000"/>
          <w:sz w:val="28"/>
          <w:szCs w:val="28"/>
          <w:lang w:val="ru-RU"/>
        </w:rPr>
        <w:t xml:space="preserve">го и школьного воспитания – на </w:t>
      </w:r>
      <w:r w:rsidRPr="0038749F">
        <w:rPr>
          <w:rFonts w:ascii="Times New Roman" w:hAnsi="Times New Roman" w:cs="Times New Roman"/>
          <w:color w:val="000000"/>
          <w:sz w:val="28"/>
          <w:szCs w:val="28"/>
          <w:lang w:val="ru-RU"/>
        </w:rPr>
        <w:t>начальном этапе непрерывного образования -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r w:rsidR="005C2D58" w:rsidRPr="0038749F">
        <w:rPr>
          <w:rFonts w:ascii="Times New Roman" w:hAnsi="Times New Roman" w:cs="Times New Roman"/>
          <w:color w:val="000000"/>
          <w:sz w:val="28"/>
          <w:szCs w:val="28"/>
          <w:lang w:val="ru-RU"/>
        </w:rPr>
        <w:t>,  т</w:t>
      </w:r>
      <w:r w:rsidRPr="0038749F">
        <w:rPr>
          <w:rFonts w:ascii="Times New Roman" w:hAnsi="Times New Roman" w:cs="Times New Roman"/>
          <w:color w:val="000000"/>
          <w:sz w:val="28"/>
          <w:szCs w:val="28"/>
          <w:lang w:val="ru-RU"/>
        </w:rPr>
        <w:t>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r w:rsidR="00E43F65">
        <w:rPr>
          <w:rFonts w:ascii="Times New Roman" w:hAnsi="Times New Roman" w:cs="Times New Roman"/>
          <w:color w:val="000000"/>
          <w:sz w:val="28"/>
          <w:szCs w:val="28"/>
          <w:lang w:val="ru-RU"/>
        </w:rPr>
        <w:t xml:space="preserve"> </w:t>
      </w:r>
      <w:r w:rsidRPr="0038749F">
        <w:rPr>
          <w:rFonts w:ascii="Times New Roman" w:hAnsi="Times New Roman" w:cs="Times New Roman"/>
          <w:color w:val="000000"/>
          <w:sz w:val="28"/>
          <w:szCs w:val="28"/>
          <w:lang w:val="ru-RU"/>
        </w:rPr>
        <w:t xml:space="preserve">Осознание этого привело нас к необходимости  разработки Образовательной программы ДОУ с учетом ФГОС, представляющую собой стройную нестандартную систему, направленную на видение перспективы развития детского сада, выбор конкретных управленческих решений и обеспечение поэтапного поставленных целей и задач. </w:t>
      </w:r>
      <w:r w:rsidRPr="0038749F">
        <w:rPr>
          <w:rFonts w:ascii="Times New Roman" w:hAnsi="Times New Roman" w:cs="Times New Roman"/>
          <w:sz w:val="28"/>
          <w:szCs w:val="28"/>
          <w:lang w:val="ru-RU"/>
        </w:rPr>
        <w:t>Основанием для разработки основной общеобразовательной программы дошкольного образования М</w:t>
      </w:r>
      <w:r w:rsidR="00343B19">
        <w:rPr>
          <w:rFonts w:ascii="Times New Roman" w:hAnsi="Times New Roman" w:cs="Times New Roman"/>
          <w:sz w:val="28"/>
          <w:szCs w:val="28"/>
          <w:lang w:val="ru-RU"/>
        </w:rPr>
        <w:t>Б</w:t>
      </w:r>
      <w:r w:rsidRPr="0038749F">
        <w:rPr>
          <w:rFonts w:ascii="Times New Roman" w:hAnsi="Times New Roman" w:cs="Times New Roman"/>
          <w:sz w:val="28"/>
          <w:szCs w:val="28"/>
          <w:lang w:val="ru-RU"/>
        </w:rPr>
        <w:t>ДОУ "Детский сад № 18 "Вишенка" являются следующие нормативно-правовые документы:</w:t>
      </w:r>
    </w:p>
    <w:p w:rsidR="009D109D" w:rsidRDefault="00181F0F"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 xml:space="preserve">Шесть возрастных групп скомплектованы детьми, из них 1 группа для детей с 2-х до 3-х лет, пять групп для детей дошкольного возраста от 3-х до </w:t>
      </w:r>
      <w:r w:rsidR="00751E29">
        <w:rPr>
          <w:rFonts w:ascii="Times New Roman" w:hAnsi="Times New Roman" w:cs="Times New Roman"/>
          <w:sz w:val="28"/>
          <w:szCs w:val="28"/>
          <w:lang w:val="ru-RU"/>
        </w:rPr>
        <w:t>8</w:t>
      </w:r>
      <w:r w:rsidRPr="0038749F">
        <w:rPr>
          <w:rFonts w:ascii="Times New Roman" w:hAnsi="Times New Roman" w:cs="Times New Roman"/>
          <w:sz w:val="28"/>
          <w:szCs w:val="28"/>
          <w:lang w:val="ru-RU"/>
        </w:rPr>
        <w:t>-ми лет.</w:t>
      </w:r>
    </w:p>
    <w:p w:rsidR="00D628DC" w:rsidRPr="00D628DC" w:rsidRDefault="00F0688D" w:rsidP="00CF3389">
      <w:pPr>
        <w:pStyle w:val="Style11"/>
        <w:widowControl/>
        <w:spacing w:line="240" w:lineRule="auto"/>
        <w:ind w:firstLine="0"/>
        <w:rPr>
          <w:rFonts w:cs="Times New Roman"/>
          <w:b/>
          <w:sz w:val="28"/>
          <w:szCs w:val="28"/>
          <w:lang w:val="ru-RU"/>
        </w:rPr>
      </w:pPr>
      <w:r w:rsidRPr="00F0688D">
        <w:rPr>
          <w:rFonts w:cs="Times New Roman"/>
          <w:b/>
          <w:sz w:val="28"/>
          <w:szCs w:val="28"/>
          <w:lang w:val="ru-RU"/>
        </w:rPr>
        <w:t>1.2</w:t>
      </w:r>
      <w:r w:rsidR="00452789" w:rsidRPr="00452789">
        <w:rPr>
          <w:rFonts w:cs="Times New Roman"/>
          <w:b/>
          <w:sz w:val="28"/>
          <w:szCs w:val="28"/>
          <w:lang w:val="ru-RU"/>
        </w:rPr>
        <w:t xml:space="preserve"> </w:t>
      </w:r>
      <w:r w:rsidR="00452789" w:rsidRPr="00BD4D50">
        <w:rPr>
          <w:rFonts w:cs="Times New Roman"/>
          <w:b/>
          <w:sz w:val="28"/>
          <w:szCs w:val="28"/>
          <w:lang w:val="ru-RU"/>
        </w:rPr>
        <w:t xml:space="preserve">Планируемые результаты </w:t>
      </w:r>
      <w:r w:rsidR="006E6EB7">
        <w:rPr>
          <w:rFonts w:cs="Times New Roman"/>
          <w:b/>
          <w:spacing w:val="-5"/>
          <w:sz w:val="28"/>
          <w:szCs w:val="28"/>
          <w:lang w:val="ru-RU"/>
        </w:rPr>
        <w:t xml:space="preserve"> освоения основной </w:t>
      </w:r>
      <w:r w:rsidR="00D628DC" w:rsidRPr="0038749F">
        <w:rPr>
          <w:rFonts w:cs="Times New Roman"/>
          <w:b/>
          <w:spacing w:val="-5"/>
          <w:sz w:val="28"/>
          <w:szCs w:val="28"/>
          <w:lang w:val="ru-RU"/>
        </w:rPr>
        <w:t>о</w:t>
      </w:r>
      <w:r w:rsidR="00D628DC">
        <w:rPr>
          <w:rFonts w:cs="Times New Roman"/>
          <w:b/>
          <w:spacing w:val="-5"/>
          <w:sz w:val="28"/>
          <w:szCs w:val="28"/>
          <w:lang w:val="ru-RU"/>
        </w:rPr>
        <w:t>б</w:t>
      </w:r>
      <w:r w:rsidR="00D628DC" w:rsidRPr="0038749F">
        <w:rPr>
          <w:rFonts w:cs="Times New Roman"/>
          <w:b/>
          <w:spacing w:val="-5"/>
          <w:sz w:val="28"/>
          <w:szCs w:val="28"/>
          <w:lang w:val="ru-RU"/>
        </w:rPr>
        <w:t>разовательной программы</w:t>
      </w:r>
      <w:r w:rsidR="00D628DC">
        <w:rPr>
          <w:rFonts w:cs="Times New Roman"/>
          <w:b/>
          <w:spacing w:val="-5"/>
          <w:sz w:val="28"/>
          <w:szCs w:val="28"/>
          <w:lang w:val="ru-RU"/>
        </w:rPr>
        <w:t xml:space="preserve"> (целевые ориенти</w:t>
      </w:r>
      <w:r w:rsidR="00CF3389">
        <w:rPr>
          <w:rFonts w:cs="Times New Roman"/>
          <w:b/>
          <w:spacing w:val="-5"/>
          <w:sz w:val="28"/>
          <w:szCs w:val="28"/>
          <w:lang w:val="ru-RU"/>
        </w:rPr>
        <w:t>ры на этапе освоения Программы)</w:t>
      </w:r>
    </w:p>
    <w:p w:rsidR="00D628DC" w:rsidRPr="0038749F" w:rsidRDefault="00D628DC" w:rsidP="00CF3389">
      <w:pPr>
        <w:pStyle w:val="Style11"/>
        <w:widowControl/>
        <w:spacing w:line="240" w:lineRule="auto"/>
        <w:ind w:firstLine="142"/>
        <w:rPr>
          <w:rFonts w:eastAsia="Times New Roman" w:cs="Times New Roman"/>
          <w:color w:val="231F20"/>
          <w:spacing w:val="-26"/>
          <w:sz w:val="28"/>
          <w:szCs w:val="28"/>
          <w:lang w:val="ru-RU"/>
        </w:rPr>
      </w:pPr>
    </w:p>
    <w:p w:rsidR="00D628DC" w:rsidRPr="0038749F" w:rsidRDefault="00D628DC" w:rsidP="00CF3389">
      <w:pPr>
        <w:jc w:val="both"/>
        <w:rPr>
          <w:rFonts w:ascii="Times New Roman" w:eastAsia="Times New Roman" w:hAnsi="Times New Roman" w:cs="Times New Roman"/>
          <w:color w:val="231F20"/>
          <w:sz w:val="28"/>
          <w:szCs w:val="28"/>
          <w:lang w:val="ru-RU"/>
        </w:rPr>
      </w:pPr>
      <w:r>
        <w:rPr>
          <w:rFonts w:ascii="Times New Roman" w:eastAsia="Times New Roman" w:hAnsi="Times New Roman" w:cs="Times New Roman"/>
          <w:sz w:val="28"/>
          <w:szCs w:val="28"/>
          <w:lang w:val="ru-RU"/>
        </w:rPr>
        <w:t xml:space="preserve">Требования </w:t>
      </w:r>
      <w:r w:rsidRPr="0038749F">
        <w:rPr>
          <w:rFonts w:ascii="Times New Roman" w:eastAsia="Times New Roman" w:hAnsi="Times New Roman" w:cs="Times New Roman"/>
          <w:sz w:val="28"/>
          <w:szCs w:val="28"/>
          <w:lang w:val="ru-RU"/>
        </w:rPr>
        <w:t>Стандарта к результатам освоения Прог</w:t>
      </w:r>
      <w:r>
        <w:rPr>
          <w:rFonts w:ascii="Times New Roman" w:eastAsia="Times New Roman" w:hAnsi="Times New Roman" w:cs="Times New Roman"/>
          <w:sz w:val="28"/>
          <w:szCs w:val="28"/>
          <w:lang w:val="ru-RU"/>
        </w:rPr>
        <w:t xml:space="preserve">раммы представлены в программе </w:t>
      </w:r>
      <w:r w:rsidRPr="0038749F">
        <w:rPr>
          <w:rFonts w:ascii="Times New Roman" w:eastAsia="Times New Roman" w:hAnsi="Times New Roman" w:cs="Times New Roman"/>
          <w:sz w:val="28"/>
          <w:szCs w:val="28"/>
          <w:lang w:val="ru-RU"/>
        </w:rPr>
        <w:t>в виде целевых ориентиров</w:t>
      </w:r>
      <w:r w:rsidRPr="0038749F">
        <w:rPr>
          <w:rFonts w:ascii="Times New Roman" w:eastAsia="Times New Roman" w:hAnsi="Times New Roman" w:cs="Times New Roman"/>
          <w:sz w:val="28"/>
          <w:szCs w:val="28"/>
          <w:vertAlign w:val="superscript"/>
          <w:lang w:val="ru-RU"/>
        </w:rPr>
        <w:t>22</w:t>
      </w:r>
      <w:r w:rsidRPr="0038749F">
        <w:rPr>
          <w:rFonts w:ascii="Times New Roman" w:eastAsia="Times New Roman" w:hAnsi="Times New Roman" w:cs="Times New Roman"/>
          <w:sz w:val="28"/>
          <w:szCs w:val="28"/>
          <w:lang w:val="ru-RU"/>
        </w:rPr>
        <w:t xml:space="preserve"> дошкольного образования, которые представляют собой</w:t>
      </w:r>
      <w:r>
        <w:rPr>
          <w:rFonts w:ascii="Times New Roman" w:eastAsia="Times New Roman" w:hAnsi="Times New Roman" w:cs="Times New Roman"/>
          <w:sz w:val="28"/>
          <w:szCs w:val="28"/>
          <w:lang w:val="ru-RU"/>
        </w:rPr>
        <w:t xml:space="preserve"> </w:t>
      </w:r>
      <w:r w:rsidRPr="0038749F">
        <w:rPr>
          <w:rFonts w:ascii="Times New Roman" w:eastAsia="Times New Roman" w:hAnsi="Times New Roman" w:cs="Times New Roman"/>
          <w:sz w:val="28"/>
          <w:szCs w:val="28"/>
          <w:lang w:val="ru-RU"/>
        </w:rPr>
        <w:t>социально – нормативные возрастные характеристики возможных достижений ребенка на этапе завершения уровня дошкольного образования.</w:t>
      </w:r>
      <w:r>
        <w:rPr>
          <w:rFonts w:ascii="Times New Roman" w:eastAsia="Times New Roman" w:hAnsi="Times New Roman" w:cs="Times New Roman"/>
          <w:sz w:val="28"/>
          <w:szCs w:val="28"/>
          <w:lang w:val="ru-RU"/>
        </w:rPr>
        <w:t xml:space="preserve"> </w:t>
      </w:r>
      <w:r w:rsidRPr="0038749F">
        <w:rPr>
          <w:rFonts w:ascii="Times New Roman" w:eastAsia="Times New Roman" w:hAnsi="Times New Roman" w:cs="Times New Roman"/>
          <w:color w:val="231F20"/>
          <w:spacing w:val="-2"/>
          <w:sz w:val="28"/>
          <w:szCs w:val="28"/>
          <w:lang w:val="ru-RU"/>
        </w:rPr>
        <w:t>Специфика</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дошкольного</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детства (гибкость, пластичность</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развития ребенка, высокий</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разброс</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вариантовего</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развития, его</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непосредствен</w:t>
      </w:r>
      <w:r w:rsidRPr="0038749F">
        <w:rPr>
          <w:rFonts w:ascii="Times New Roman" w:eastAsia="Times New Roman" w:hAnsi="Times New Roman" w:cs="Times New Roman"/>
          <w:color w:val="231F20"/>
          <w:spacing w:val="-2"/>
          <w:sz w:val="28"/>
          <w:szCs w:val="28"/>
          <w:lang w:val="ru-RU"/>
        </w:rPr>
        <w:softHyphen/>
      </w:r>
      <w:r w:rsidRPr="0038749F">
        <w:rPr>
          <w:rFonts w:ascii="Times New Roman" w:eastAsia="Times New Roman" w:hAnsi="Times New Roman" w:cs="Times New Roman"/>
          <w:color w:val="231F20"/>
          <w:spacing w:val="-4"/>
          <w:sz w:val="28"/>
          <w:szCs w:val="28"/>
          <w:lang w:val="ru-RU"/>
        </w:rPr>
        <w:t>ность</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и</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непроизвольность) не</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позволяет</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требовать</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от</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ребенка</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дошколь</w:t>
      </w:r>
      <w:r w:rsidRPr="0038749F">
        <w:rPr>
          <w:rFonts w:ascii="Times New Roman" w:eastAsia="Times New Roman" w:hAnsi="Times New Roman" w:cs="Times New Roman"/>
          <w:color w:val="231F20"/>
          <w:spacing w:val="-4"/>
          <w:sz w:val="28"/>
          <w:szCs w:val="28"/>
          <w:lang w:val="ru-RU"/>
        </w:rPr>
        <w:softHyphen/>
      </w:r>
      <w:r w:rsidRPr="0038749F">
        <w:rPr>
          <w:rFonts w:ascii="Times New Roman" w:eastAsia="Times New Roman" w:hAnsi="Times New Roman" w:cs="Times New Roman"/>
          <w:color w:val="231F20"/>
          <w:spacing w:val="-2"/>
          <w:sz w:val="28"/>
          <w:szCs w:val="28"/>
          <w:lang w:val="ru-RU"/>
        </w:rPr>
        <w:t>ного</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возраста</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достижения</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конкретных образовательных</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результатов</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 xml:space="preserve">и </w:t>
      </w:r>
      <w:r w:rsidRPr="0038749F">
        <w:rPr>
          <w:rFonts w:ascii="Times New Roman" w:eastAsia="Times New Roman" w:hAnsi="Times New Roman" w:cs="Times New Roman"/>
          <w:color w:val="231F20"/>
          <w:spacing w:val="-8"/>
          <w:sz w:val="28"/>
          <w:szCs w:val="28"/>
          <w:lang w:val="ru-RU"/>
        </w:rPr>
        <w:t>обусловливает</w:t>
      </w:r>
      <w:r>
        <w:rPr>
          <w:rFonts w:ascii="Times New Roman" w:eastAsia="Times New Roman" w:hAnsi="Times New Roman" w:cs="Times New Roman"/>
          <w:color w:val="231F20"/>
          <w:spacing w:val="-8"/>
          <w:sz w:val="28"/>
          <w:szCs w:val="28"/>
          <w:lang w:val="ru-RU"/>
        </w:rPr>
        <w:t xml:space="preserve"> </w:t>
      </w:r>
      <w:r w:rsidRPr="0038749F">
        <w:rPr>
          <w:rFonts w:ascii="Times New Roman" w:eastAsia="Times New Roman" w:hAnsi="Times New Roman" w:cs="Times New Roman"/>
          <w:color w:val="231F20"/>
          <w:spacing w:val="-8"/>
          <w:sz w:val="28"/>
          <w:szCs w:val="28"/>
          <w:lang w:val="ru-RU"/>
        </w:rPr>
        <w:t>необходимость</w:t>
      </w:r>
      <w:r>
        <w:rPr>
          <w:rFonts w:ascii="Times New Roman" w:eastAsia="Times New Roman" w:hAnsi="Times New Roman" w:cs="Times New Roman"/>
          <w:color w:val="231F20"/>
          <w:spacing w:val="-8"/>
          <w:sz w:val="28"/>
          <w:szCs w:val="28"/>
          <w:lang w:val="ru-RU"/>
        </w:rPr>
        <w:t xml:space="preserve"> </w:t>
      </w:r>
      <w:r w:rsidRPr="0038749F">
        <w:rPr>
          <w:rFonts w:ascii="Times New Roman" w:eastAsia="Times New Roman" w:hAnsi="Times New Roman" w:cs="Times New Roman"/>
          <w:color w:val="231F20"/>
          <w:spacing w:val="-8"/>
          <w:sz w:val="28"/>
          <w:szCs w:val="28"/>
          <w:lang w:val="ru-RU"/>
        </w:rPr>
        <w:t>определения</w:t>
      </w:r>
      <w:r>
        <w:rPr>
          <w:rFonts w:ascii="Times New Roman" w:eastAsia="Times New Roman" w:hAnsi="Times New Roman" w:cs="Times New Roman"/>
          <w:color w:val="231F20"/>
          <w:spacing w:val="-8"/>
          <w:sz w:val="28"/>
          <w:szCs w:val="28"/>
          <w:lang w:val="ru-RU"/>
        </w:rPr>
        <w:t xml:space="preserve"> </w:t>
      </w:r>
      <w:r w:rsidRPr="0038749F">
        <w:rPr>
          <w:rFonts w:ascii="Times New Roman" w:eastAsia="Times New Roman" w:hAnsi="Times New Roman" w:cs="Times New Roman"/>
          <w:color w:val="231F20"/>
          <w:spacing w:val="-8"/>
          <w:sz w:val="28"/>
          <w:szCs w:val="28"/>
          <w:lang w:val="ru-RU"/>
        </w:rPr>
        <w:t>результатов</w:t>
      </w:r>
      <w:r>
        <w:rPr>
          <w:rFonts w:ascii="Times New Roman" w:eastAsia="Times New Roman" w:hAnsi="Times New Roman" w:cs="Times New Roman"/>
          <w:color w:val="231F20"/>
          <w:spacing w:val="-8"/>
          <w:sz w:val="28"/>
          <w:szCs w:val="28"/>
          <w:lang w:val="ru-RU"/>
        </w:rPr>
        <w:t xml:space="preserve"> </w:t>
      </w:r>
      <w:r w:rsidRPr="0038749F">
        <w:rPr>
          <w:rFonts w:ascii="Times New Roman" w:eastAsia="Times New Roman" w:hAnsi="Times New Roman" w:cs="Times New Roman"/>
          <w:color w:val="231F20"/>
          <w:spacing w:val="-8"/>
          <w:sz w:val="28"/>
          <w:szCs w:val="28"/>
          <w:lang w:val="ru-RU"/>
        </w:rPr>
        <w:t>освоения</w:t>
      </w:r>
      <w:r>
        <w:rPr>
          <w:rFonts w:ascii="Times New Roman" w:eastAsia="Times New Roman" w:hAnsi="Times New Roman" w:cs="Times New Roman"/>
          <w:color w:val="231F20"/>
          <w:spacing w:val="-8"/>
          <w:sz w:val="28"/>
          <w:szCs w:val="28"/>
          <w:lang w:val="ru-RU"/>
        </w:rPr>
        <w:t xml:space="preserve"> образо</w:t>
      </w:r>
      <w:r w:rsidRPr="0038749F">
        <w:rPr>
          <w:rFonts w:ascii="Times New Roman" w:eastAsia="Times New Roman" w:hAnsi="Times New Roman" w:cs="Times New Roman"/>
          <w:color w:val="231F20"/>
          <w:sz w:val="28"/>
          <w:szCs w:val="28"/>
          <w:lang w:val="ru-RU"/>
        </w:rPr>
        <w:t>вательной</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программы.</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pacing w:val="-3"/>
          <w:sz w:val="28"/>
          <w:szCs w:val="28"/>
          <w:lang w:val="ru-RU"/>
        </w:rPr>
        <w:t>Целевые</w:t>
      </w:r>
      <w:r>
        <w:rPr>
          <w:rFonts w:ascii="Times New Roman" w:eastAsia="Times New Roman" w:hAnsi="Times New Roman" w:cs="Times New Roman"/>
          <w:color w:val="231F20"/>
          <w:spacing w:val="-3"/>
          <w:sz w:val="28"/>
          <w:szCs w:val="28"/>
          <w:lang w:val="ru-RU"/>
        </w:rPr>
        <w:t xml:space="preserve"> </w:t>
      </w:r>
      <w:r w:rsidRPr="0038749F">
        <w:rPr>
          <w:rFonts w:ascii="Times New Roman" w:eastAsia="Times New Roman" w:hAnsi="Times New Roman" w:cs="Times New Roman"/>
          <w:color w:val="231F20"/>
          <w:spacing w:val="-3"/>
          <w:sz w:val="28"/>
          <w:szCs w:val="28"/>
          <w:lang w:val="ru-RU"/>
        </w:rPr>
        <w:t>ориентиры</w:t>
      </w:r>
      <w:r>
        <w:rPr>
          <w:rFonts w:ascii="Times New Roman" w:eastAsia="Times New Roman" w:hAnsi="Times New Roman" w:cs="Times New Roman"/>
          <w:color w:val="231F20"/>
          <w:spacing w:val="-3"/>
          <w:sz w:val="28"/>
          <w:szCs w:val="28"/>
          <w:lang w:val="ru-RU"/>
        </w:rPr>
        <w:t xml:space="preserve"> </w:t>
      </w:r>
      <w:r w:rsidRPr="0038749F">
        <w:rPr>
          <w:rFonts w:ascii="Times New Roman" w:eastAsia="Times New Roman" w:hAnsi="Times New Roman" w:cs="Times New Roman"/>
          <w:color w:val="231F20"/>
          <w:spacing w:val="-3"/>
          <w:sz w:val="28"/>
          <w:szCs w:val="28"/>
          <w:lang w:val="ru-RU"/>
        </w:rPr>
        <w:t>дошкольного</w:t>
      </w:r>
      <w:r>
        <w:rPr>
          <w:rFonts w:ascii="Times New Roman" w:eastAsia="Times New Roman" w:hAnsi="Times New Roman" w:cs="Times New Roman"/>
          <w:color w:val="231F20"/>
          <w:spacing w:val="-3"/>
          <w:sz w:val="28"/>
          <w:szCs w:val="28"/>
          <w:lang w:val="ru-RU"/>
        </w:rPr>
        <w:t xml:space="preserve"> </w:t>
      </w:r>
      <w:r w:rsidRPr="0038749F">
        <w:rPr>
          <w:rFonts w:ascii="Times New Roman" w:eastAsia="Times New Roman" w:hAnsi="Times New Roman" w:cs="Times New Roman"/>
          <w:color w:val="231F20"/>
          <w:spacing w:val="-3"/>
          <w:sz w:val="28"/>
          <w:szCs w:val="28"/>
          <w:lang w:val="ru-RU"/>
        </w:rPr>
        <w:t>образования, представленные</w:t>
      </w:r>
      <w:r>
        <w:rPr>
          <w:rFonts w:ascii="Times New Roman" w:eastAsia="Times New Roman" w:hAnsi="Times New Roman" w:cs="Times New Roman"/>
          <w:color w:val="231F20"/>
          <w:spacing w:val="-3"/>
          <w:sz w:val="28"/>
          <w:szCs w:val="28"/>
          <w:lang w:val="ru-RU"/>
        </w:rPr>
        <w:t xml:space="preserve"> </w:t>
      </w:r>
      <w:r w:rsidRPr="0038749F">
        <w:rPr>
          <w:rFonts w:ascii="Times New Roman" w:eastAsia="Times New Roman" w:hAnsi="Times New Roman" w:cs="Times New Roman"/>
          <w:color w:val="231F20"/>
          <w:spacing w:val="-3"/>
          <w:sz w:val="28"/>
          <w:szCs w:val="28"/>
          <w:lang w:val="ru-RU"/>
        </w:rPr>
        <w:t>в ФГОС</w:t>
      </w:r>
      <w:r>
        <w:rPr>
          <w:rFonts w:ascii="Times New Roman" w:eastAsia="Times New Roman" w:hAnsi="Times New Roman" w:cs="Times New Roman"/>
          <w:color w:val="231F20"/>
          <w:spacing w:val="-3"/>
          <w:sz w:val="28"/>
          <w:szCs w:val="28"/>
          <w:lang w:val="ru-RU"/>
        </w:rPr>
        <w:t xml:space="preserve"> </w:t>
      </w:r>
      <w:r w:rsidRPr="0038749F">
        <w:rPr>
          <w:rFonts w:ascii="Times New Roman" w:eastAsia="Times New Roman" w:hAnsi="Times New Roman" w:cs="Times New Roman"/>
          <w:color w:val="231F20"/>
          <w:spacing w:val="-3"/>
          <w:sz w:val="28"/>
          <w:szCs w:val="28"/>
          <w:lang w:val="ru-RU"/>
        </w:rPr>
        <w:t>ДО, следует рассматривать</w:t>
      </w:r>
      <w:r>
        <w:rPr>
          <w:rFonts w:ascii="Times New Roman" w:eastAsia="Times New Roman" w:hAnsi="Times New Roman" w:cs="Times New Roman"/>
          <w:color w:val="231F20"/>
          <w:spacing w:val="-3"/>
          <w:sz w:val="28"/>
          <w:szCs w:val="28"/>
          <w:lang w:val="ru-RU"/>
        </w:rPr>
        <w:t xml:space="preserve"> </w:t>
      </w:r>
      <w:r w:rsidRPr="0038749F">
        <w:rPr>
          <w:rFonts w:ascii="Times New Roman" w:eastAsia="Times New Roman" w:hAnsi="Times New Roman" w:cs="Times New Roman"/>
          <w:color w:val="231F20"/>
          <w:spacing w:val="-3"/>
          <w:sz w:val="28"/>
          <w:szCs w:val="28"/>
          <w:lang w:val="ru-RU"/>
        </w:rPr>
        <w:t>как, социально-нормативные</w:t>
      </w:r>
      <w:r>
        <w:rPr>
          <w:rFonts w:ascii="Times New Roman" w:eastAsia="Times New Roman" w:hAnsi="Times New Roman" w:cs="Times New Roman"/>
          <w:color w:val="231F20"/>
          <w:spacing w:val="-3"/>
          <w:sz w:val="28"/>
          <w:szCs w:val="28"/>
          <w:lang w:val="ru-RU"/>
        </w:rPr>
        <w:t xml:space="preserve"> </w:t>
      </w:r>
      <w:r w:rsidRPr="0038749F">
        <w:rPr>
          <w:rFonts w:ascii="Times New Roman" w:eastAsia="Times New Roman" w:hAnsi="Times New Roman" w:cs="Times New Roman"/>
          <w:color w:val="231F20"/>
          <w:spacing w:val="-3"/>
          <w:sz w:val="28"/>
          <w:szCs w:val="28"/>
          <w:lang w:val="ru-RU"/>
        </w:rPr>
        <w:t>возраст</w:t>
      </w:r>
      <w:r w:rsidRPr="0038749F">
        <w:rPr>
          <w:rFonts w:ascii="Times New Roman" w:eastAsia="Times New Roman" w:hAnsi="Times New Roman" w:cs="Times New Roman"/>
          <w:color w:val="231F20"/>
          <w:spacing w:val="-3"/>
          <w:sz w:val="28"/>
          <w:szCs w:val="28"/>
          <w:lang w:val="ru-RU"/>
        </w:rPr>
        <w:softHyphen/>
      </w:r>
      <w:r w:rsidRPr="0038749F">
        <w:rPr>
          <w:rFonts w:ascii="Times New Roman" w:eastAsia="Times New Roman" w:hAnsi="Times New Roman" w:cs="Times New Roman"/>
          <w:color w:val="231F20"/>
          <w:spacing w:val="-2"/>
          <w:sz w:val="28"/>
          <w:szCs w:val="28"/>
          <w:lang w:val="ru-RU"/>
        </w:rPr>
        <w:t>ные</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характеристики</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возможных</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достижений</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ребенка. Это</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ориентир</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 xml:space="preserve">для </w:t>
      </w:r>
      <w:r w:rsidRPr="0038749F">
        <w:rPr>
          <w:rFonts w:ascii="Times New Roman" w:eastAsia="Times New Roman" w:hAnsi="Times New Roman" w:cs="Times New Roman"/>
          <w:color w:val="231F20"/>
          <w:spacing w:val="-4"/>
          <w:sz w:val="28"/>
          <w:szCs w:val="28"/>
          <w:lang w:val="ru-RU"/>
        </w:rPr>
        <w:t>педагогов</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и</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родителей, обозначающий</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направленность</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 xml:space="preserve">воспитательной </w:t>
      </w:r>
      <w:r w:rsidRPr="0038749F">
        <w:rPr>
          <w:rFonts w:ascii="Times New Roman" w:eastAsia="Times New Roman" w:hAnsi="Times New Roman" w:cs="Times New Roman"/>
          <w:color w:val="231F20"/>
          <w:sz w:val="28"/>
          <w:szCs w:val="28"/>
          <w:lang w:val="ru-RU"/>
        </w:rPr>
        <w:t>деятельности</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взрослых.</w:t>
      </w:r>
    </w:p>
    <w:p w:rsidR="00452789" w:rsidRPr="00D628DC" w:rsidRDefault="00D628DC" w:rsidP="00CF3389">
      <w:pPr>
        <w:jc w:val="both"/>
        <w:rPr>
          <w:rFonts w:ascii="Times New Roman" w:eastAsia="Times New Roman" w:hAnsi="Times New Roman" w:cs="Times New Roman"/>
          <w:color w:val="231F20"/>
          <w:sz w:val="28"/>
          <w:szCs w:val="28"/>
          <w:lang w:val="ru-RU"/>
        </w:rPr>
      </w:pPr>
      <w:r w:rsidRPr="0038749F">
        <w:rPr>
          <w:rFonts w:ascii="Times New Roman" w:eastAsia="Times New Roman" w:hAnsi="Times New Roman" w:cs="Times New Roman"/>
          <w:color w:val="231F20"/>
          <w:spacing w:val="-1"/>
          <w:sz w:val="28"/>
          <w:szCs w:val="28"/>
          <w:lang w:val="ru-RU"/>
        </w:rPr>
        <w:t>Целевые</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ориентиры, обозначенные</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в</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ФГОС</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ДО, являются</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 xml:space="preserve">общими </w:t>
      </w:r>
      <w:r w:rsidRPr="0038749F">
        <w:rPr>
          <w:rFonts w:ascii="Times New Roman" w:eastAsia="Times New Roman" w:hAnsi="Times New Roman" w:cs="Times New Roman"/>
          <w:color w:val="231F20"/>
          <w:spacing w:val="-4"/>
          <w:sz w:val="28"/>
          <w:szCs w:val="28"/>
          <w:lang w:val="ru-RU"/>
        </w:rPr>
        <w:t>для</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всего</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образовательного</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пространства</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Российской</w:t>
      </w:r>
      <w:r>
        <w:rPr>
          <w:rFonts w:ascii="Times New Roman" w:eastAsia="Times New Roman" w:hAnsi="Times New Roman" w:cs="Times New Roman"/>
          <w:color w:val="231F20"/>
          <w:spacing w:val="-4"/>
          <w:sz w:val="28"/>
          <w:szCs w:val="28"/>
          <w:lang w:val="ru-RU"/>
        </w:rPr>
        <w:t xml:space="preserve"> </w:t>
      </w:r>
      <w:r w:rsidRPr="0038749F">
        <w:rPr>
          <w:rFonts w:ascii="Times New Roman" w:eastAsia="Times New Roman" w:hAnsi="Times New Roman" w:cs="Times New Roman"/>
          <w:color w:val="231F20"/>
          <w:spacing w:val="-4"/>
          <w:sz w:val="28"/>
          <w:szCs w:val="28"/>
          <w:lang w:val="ru-RU"/>
        </w:rPr>
        <w:t>Федерации, одна</w:t>
      </w:r>
      <w:r w:rsidRPr="0038749F">
        <w:rPr>
          <w:rFonts w:ascii="Times New Roman" w:eastAsia="Times New Roman" w:hAnsi="Times New Roman" w:cs="Times New Roman"/>
          <w:color w:val="231F20"/>
          <w:spacing w:val="-4"/>
          <w:sz w:val="28"/>
          <w:szCs w:val="28"/>
          <w:lang w:val="ru-RU"/>
        </w:rPr>
        <w:softHyphen/>
      </w:r>
      <w:r w:rsidRPr="0038749F">
        <w:rPr>
          <w:rFonts w:ascii="Times New Roman" w:eastAsia="Times New Roman" w:hAnsi="Times New Roman" w:cs="Times New Roman"/>
          <w:color w:val="231F20"/>
          <w:spacing w:val="-1"/>
          <w:sz w:val="28"/>
          <w:szCs w:val="28"/>
          <w:lang w:val="ru-RU"/>
        </w:rPr>
        <w:t>ко</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каждая</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из</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примерных</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программ</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имеет</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свои</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отличительные</w:t>
      </w:r>
      <w:r>
        <w:rPr>
          <w:rFonts w:ascii="Times New Roman" w:eastAsia="Times New Roman" w:hAnsi="Times New Roman" w:cs="Times New Roman"/>
          <w:color w:val="231F20"/>
          <w:spacing w:val="-1"/>
          <w:sz w:val="28"/>
          <w:szCs w:val="28"/>
          <w:lang w:val="ru-RU"/>
        </w:rPr>
        <w:t xml:space="preserve"> </w:t>
      </w:r>
      <w:r w:rsidRPr="0038749F">
        <w:rPr>
          <w:rFonts w:ascii="Times New Roman" w:eastAsia="Times New Roman" w:hAnsi="Times New Roman" w:cs="Times New Roman"/>
          <w:color w:val="231F20"/>
          <w:spacing w:val="-1"/>
          <w:sz w:val="28"/>
          <w:szCs w:val="28"/>
          <w:lang w:val="ru-RU"/>
        </w:rPr>
        <w:t>особен</w:t>
      </w:r>
      <w:r w:rsidRPr="0038749F">
        <w:rPr>
          <w:rFonts w:ascii="Times New Roman" w:eastAsia="Times New Roman" w:hAnsi="Times New Roman" w:cs="Times New Roman"/>
          <w:color w:val="231F20"/>
          <w:spacing w:val="-1"/>
          <w:sz w:val="28"/>
          <w:szCs w:val="28"/>
          <w:lang w:val="ru-RU"/>
        </w:rPr>
        <w:softHyphen/>
      </w:r>
      <w:r w:rsidRPr="0038749F">
        <w:rPr>
          <w:rFonts w:ascii="Times New Roman" w:eastAsia="Times New Roman" w:hAnsi="Times New Roman" w:cs="Times New Roman"/>
          <w:color w:val="231F20"/>
          <w:spacing w:val="-2"/>
          <w:sz w:val="28"/>
          <w:szCs w:val="28"/>
          <w:lang w:val="ru-RU"/>
        </w:rPr>
        <w:t>ности, свои</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приоритеты, целевые</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ориентиры, которые</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не</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pacing w:val="-2"/>
          <w:sz w:val="28"/>
          <w:szCs w:val="28"/>
          <w:lang w:val="ru-RU"/>
        </w:rPr>
        <w:t>противоречат</w:t>
      </w:r>
      <w:r>
        <w:rPr>
          <w:rFonts w:ascii="Times New Roman" w:eastAsia="Times New Roman" w:hAnsi="Times New Roman" w:cs="Times New Roman"/>
          <w:color w:val="231F20"/>
          <w:spacing w:val="-2"/>
          <w:sz w:val="28"/>
          <w:szCs w:val="28"/>
          <w:lang w:val="ru-RU"/>
        </w:rPr>
        <w:t xml:space="preserve"> </w:t>
      </w:r>
      <w:r w:rsidRPr="0038749F">
        <w:rPr>
          <w:rFonts w:ascii="Times New Roman" w:eastAsia="Times New Roman" w:hAnsi="Times New Roman" w:cs="Times New Roman"/>
          <w:color w:val="231F20"/>
          <w:sz w:val="28"/>
          <w:szCs w:val="28"/>
          <w:lang w:val="ru-RU"/>
        </w:rPr>
        <w:t>ФГОС</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ДО, но</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могут</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углублять</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и</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дополнять</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его</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требования, которая</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совпадает</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со</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Стандартами, даются</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по</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тексту</w:t>
      </w:r>
      <w:r>
        <w:rPr>
          <w:rFonts w:ascii="Times New Roman" w:eastAsia="Times New Roman" w:hAnsi="Times New Roman" w:cs="Times New Roman"/>
          <w:color w:val="231F20"/>
          <w:sz w:val="28"/>
          <w:szCs w:val="28"/>
          <w:lang w:val="ru-RU"/>
        </w:rPr>
        <w:t xml:space="preserve"> </w:t>
      </w:r>
      <w:r w:rsidRPr="0038749F">
        <w:rPr>
          <w:rFonts w:ascii="Times New Roman" w:eastAsia="Times New Roman" w:hAnsi="Times New Roman" w:cs="Times New Roman"/>
          <w:color w:val="231F20"/>
          <w:sz w:val="28"/>
          <w:szCs w:val="28"/>
          <w:lang w:val="ru-RU"/>
        </w:rPr>
        <w:t>ФГОС</w:t>
      </w:r>
      <w:r>
        <w:rPr>
          <w:rFonts w:ascii="Times New Roman" w:eastAsia="Times New Roman" w:hAnsi="Times New Roman" w:cs="Times New Roman"/>
          <w:color w:val="231F20"/>
          <w:sz w:val="28"/>
          <w:szCs w:val="28"/>
          <w:lang w:val="ru-RU"/>
        </w:rPr>
        <w:t>.</w:t>
      </w:r>
    </w:p>
    <w:p w:rsidR="00432C21" w:rsidRDefault="00432C21" w:rsidP="00452789">
      <w:pPr>
        <w:pStyle w:val="af6"/>
        <w:overflowPunct w:val="0"/>
        <w:autoSpaceDE w:val="0"/>
        <w:autoSpaceDN w:val="0"/>
        <w:adjustRightInd w:val="0"/>
        <w:ind w:left="0"/>
        <w:rPr>
          <w:rFonts w:ascii="Times New Roman" w:hAnsi="Times New Roman" w:cs="Times New Roman"/>
          <w:b/>
          <w:bCs/>
          <w:sz w:val="28"/>
          <w:szCs w:val="28"/>
          <w:lang w:val="ru-RU"/>
        </w:rPr>
      </w:pP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b/>
          <w:bCs/>
          <w:sz w:val="28"/>
          <w:szCs w:val="28"/>
          <w:lang w:val="ru-RU"/>
        </w:rPr>
      </w:pPr>
      <w:r w:rsidRPr="0038749F">
        <w:rPr>
          <w:rFonts w:ascii="Times New Roman" w:hAnsi="Times New Roman" w:cs="Times New Roman"/>
          <w:b/>
          <w:bCs/>
          <w:sz w:val="28"/>
          <w:szCs w:val="28"/>
          <w:lang w:val="ru-RU"/>
        </w:rPr>
        <w:t>Целевые ориентиры образования в раннем возрасте:</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проявляет интерес к сверстникам; наблюдает за их действиями и подражает им;</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у ребенка развита крупная моторика, он стремится осваивать различные виды движения (бег, лазанье, перешагивание и пр.).</w:t>
      </w:r>
    </w:p>
    <w:p w:rsidR="00452789" w:rsidRDefault="00452789" w:rsidP="00CF3389">
      <w:pPr>
        <w:pStyle w:val="af6"/>
        <w:overflowPunct w:val="0"/>
        <w:autoSpaceDE w:val="0"/>
        <w:autoSpaceDN w:val="0"/>
        <w:adjustRightInd w:val="0"/>
        <w:ind w:left="0"/>
        <w:jc w:val="both"/>
        <w:rPr>
          <w:rFonts w:ascii="Times New Roman" w:hAnsi="Times New Roman" w:cs="Times New Roman"/>
          <w:b/>
          <w:bCs/>
          <w:sz w:val="28"/>
          <w:szCs w:val="28"/>
          <w:lang w:val="ru-RU"/>
        </w:rPr>
      </w:pP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b/>
          <w:bCs/>
          <w:sz w:val="28"/>
          <w:szCs w:val="28"/>
          <w:lang w:val="ru-RU"/>
        </w:rPr>
      </w:pPr>
      <w:r w:rsidRPr="0038749F">
        <w:rPr>
          <w:rFonts w:ascii="Times New Roman" w:hAnsi="Times New Roman" w:cs="Times New Roman"/>
          <w:b/>
          <w:bCs/>
          <w:sz w:val="28"/>
          <w:szCs w:val="28"/>
          <w:lang w:val="ru-RU"/>
        </w:rPr>
        <w:t xml:space="preserve">Целевые ориентиры на этапе завершения </w:t>
      </w:r>
      <w:r w:rsidR="00226B18">
        <w:rPr>
          <w:rFonts w:ascii="Times New Roman" w:hAnsi="Times New Roman" w:cs="Times New Roman"/>
          <w:b/>
          <w:bCs/>
          <w:sz w:val="28"/>
          <w:szCs w:val="28"/>
          <w:lang w:val="ru-RU"/>
        </w:rPr>
        <w:t xml:space="preserve"> освоения Программы</w:t>
      </w:r>
      <w:r w:rsidRPr="0038749F">
        <w:rPr>
          <w:rFonts w:ascii="Times New Roman" w:hAnsi="Times New Roman" w:cs="Times New Roman"/>
          <w:b/>
          <w:bCs/>
          <w:sz w:val="28"/>
          <w:szCs w:val="28"/>
          <w:lang w:val="ru-RU"/>
        </w:rPr>
        <w:t>:</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52789" w:rsidRPr="0038749F"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432C21" w:rsidRPr="00452789" w:rsidRDefault="00452789" w:rsidP="00CF3389">
      <w:pPr>
        <w:pStyle w:val="af6"/>
        <w:overflowPunct w:val="0"/>
        <w:autoSpaceDE w:val="0"/>
        <w:autoSpaceDN w:val="0"/>
        <w:adjustRightInd w:val="0"/>
        <w:ind w:left="0"/>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способен к принятию собственных решений, опираясь на свои знания и умения в различных видах деятельности.</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3"/>
        <w:gridCol w:w="13263"/>
      </w:tblGrid>
      <w:tr w:rsidR="00432C21" w:rsidRPr="0010566F" w:rsidTr="00432C21">
        <w:tc>
          <w:tcPr>
            <w:tcW w:w="515" w:type="pct"/>
          </w:tcPr>
          <w:p w:rsidR="00432C21" w:rsidRPr="00452789"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432C21" w:rsidRDefault="00432C21" w:rsidP="00432C21">
            <w:pPr>
              <w:pStyle w:val="af6"/>
              <w:overflowPunct w:val="0"/>
              <w:autoSpaceDE w:val="0"/>
              <w:autoSpaceDN w:val="0"/>
              <w:adjustRightInd w:val="0"/>
              <w:ind w:left="0"/>
              <w:rPr>
                <w:rFonts w:ascii="Times New Roman" w:hAnsi="Times New Roman" w:cs="Times New Roman"/>
                <w:sz w:val="28"/>
                <w:szCs w:val="28"/>
                <w:lang w:val="ru-RU"/>
              </w:rPr>
            </w:pPr>
            <w:r w:rsidRPr="0038749F">
              <w:rPr>
                <w:rFonts w:ascii="Times New Roman" w:hAnsi="Times New Roman" w:cs="Times New Roman"/>
                <w:b/>
                <w:bCs/>
                <w:i/>
                <w:iCs/>
                <w:sz w:val="28"/>
                <w:szCs w:val="28"/>
                <w:lang w:val="ru-RU"/>
              </w:rPr>
              <w:t xml:space="preserve">Умения и навыки в двигательной </w:t>
            </w:r>
            <w:r w:rsidR="00B44640">
              <w:rPr>
                <w:rFonts w:ascii="Times New Roman" w:hAnsi="Times New Roman" w:cs="Times New Roman"/>
                <w:b/>
                <w:bCs/>
                <w:i/>
                <w:iCs/>
                <w:sz w:val="28"/>
                <w:szCs w:val="28"/>
                <w:lang w:val="ru-RU"/>
              </w:rPr>
              <w:t xml:space="preserve">  </w:t>
            </w:r>
            <w:r w:rsidRPr="0038749F">
              <w:rPr>
                <w:rFonts w:ascii="Times New Roman" w:hAnsi="Times New Roman" w:cs="Times New Roman"/>
                <w:b/>
                <w:bCs/>
                <w:i/>
                <w:iCs/>
                <w:sz w:val="28"/>
                <w:szCs w:val="28"/>
                <w:lang w:val="ru-RU"/>
              </w:rPr>
              <w:t>деятельности</w:t>
            </w:r>
            <w:r>
              <w:rPr>
                <w:rFonts w:ascii="Times New Roman" w:hAnsi="Times New Roman" w:cs="Times New Roman"/>
                <w:b/>
                <w:bCs/>
                <w:i/>
                <w:iCs/>
                <w:sz w:val="28"/>
                <w:szCs w:val="28"/>
                <w:lang w:val="ru-RU"/>
              </w:rPr>
              <w:t>:</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гармонично физически развивается, его двигательный опыт богат.</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Результативно, уверенно, мягко, выразительно и точно выполняет физические упражнения. В двигательной деятельности успешно проявляет быстроту, ловкость, выносливость, силу и гибкость. </w:t>
            </w:r>
          </w:p>
          <w:p w:rsidR="00432C21" w:rsidRPr="0038749F" w:rsidRDefault="00432C21" w:rsidP="005847FD">
            <w:pPr>
              <w:numPr>
                <w:ilvl w:val="0"/>
                <w:numId w:val="41"/>
              </w:numPr>
              <w:spacing w:after="0" w:line="240" w:lineRule="auto"/>
              <w:ind w:left="0" w:firstLine="0"/>
              <w:rPr>
                <w:rFonts w:ascii="Times New Roman" w:eastAsia="Arial Unicode MS" w:hAnsi="Times New Roman" w:cs="Times New Roman"/>
                <w:sz w:val="28"/>
                <w:szCs w:val="28"/>
                <w:lang w:val="ru-RU"/>
              </w:rPr>
            </w:pPr>
            <w:r w:rsidRPr="0038749F">
              <w:rPr>
                <w:rFonts w:ascii="Times New Roman" w:hAnsi="Times New Roman" w:cs="Times New Roman"/>
                <w:sz w:val="28"/>
                <w:szCs w:val="28"/>
                <w:lang w:val="ru-RU"/>
              </w:rPr>
              <w:t>Проявляет элементы творчества в двигательной деятельности: самостоятельно составляет простые варианты из освоенных физи</w:t>
            </w:r>
            <w:r w:rsidRPr="0038749F">
              <w:rPr>
                <w:rFonts w:ascii="Times New Roman" w:hAnsi="Times New Roman" w:cs="Times New Roman"/>
                <w:sz w:val="28"/>
                <w:szCs w:val="28"/>
                <w:lang w:val="ru-RU"/>
              </w:rPr>
              <w:softHyphen/>
              <w:t>ческих упражнений и игр, через движения передает своеобразие конкретного образа (персонажа, животного), стремится к неповто</w:t>
            </w:r>
            <w:r w:rsidRPr="0038749F">
              <w:rPr>
                <w:rFonts w:ascii="Times New Roman" w:hAnsi="Times New Roman" w:cs="Times New Roman"/>
                <w:sz w:val="28"/>
                <w:szCs w:val="28"/>
                <w:lang w:val="ru-RU"/>
              </w:rPr>
              <w:softHyphen/>
              <w:t xml:space="preserve">римости (индивидуальности) в своих движениях.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Проявляет постоянно самоконтроль и самооценку. Стремится к луч</w:t>
            </w:r>
            <w:r w:rsidRPr="0038749F">
              <w:rPr>
                <w:rFonts w:ascii="Times New Roman" w:hAnsi="Times New Roman" w:cs="Times New Roman"/>
                <w:sz w:val="28"/>
                <w:szCs w:val="28"/>
                <w:lang w:val="ru-RU"/>
              </w:rPr>
              <w:softHyphen/>
              <w:t>шему результату, осознает зависимость между качеством выполнения упражнения и его результатом, стремится к физическому совершен</w:t>
            </w:r>
            <w:r w:rsidRPr="0038749F">
              <w:rPr>
                <w:rFonts w:ascii="Times New Roman" w:hAnsi="Times New Roman" w:cs="Times New Roman"/>
                <w:sz w:val="28"/>
                <w:szCs w:val="28"/>
                <w:lang w:val="ru-RU"/>
              </w:rPr>
              <w:softHyphen/>
              <w:t>ствованию, самостоятельному удовлетворению потребности в двига</w:t>
            </w:r>
            <w:r w:rsidRPr="0038749F">
              <w:rPr>
                <w:rFonts w:ascii="Times New Roman" w:hAnsi="Times New Roman" w:cs="Times New Roman"/>
                <w:sz w:val="28"/>
                <w:szCs w:val="28"/>
                <w:lang w:val="ru-RU"/>
              </w:rPr>
              <w:softHyphen/>
              <w:t xml:space="preserve">тельной активности за счет имеющегося двигательного опыта. </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lang w:val="ru-RU"/>
              </w:rPr>
            </w:pPr>
            <w:r w:rsidRPr="0038749F">
              <w:rPr>
                <w:rFonts w:ascii="Times New Roman" w:hAnsi="Times New Roman" w:cs="Times New Roman"/>
                <w:b/>
                <w:bCs/>
                <w:i/>
                <w:iCs/>
                <w:sz w:val="28"/>
                <w:szCs w:val="28"/>
                <w:lang w:val="ru-RU"/>
              </w:rPr>
              <w:t>Умения и навыки в игровой деятельности</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проявляет интерес к разным видам игр. Выражены инди</w:t>
            </w:r>
            <w:r w:rsidRPr="0038749F">
              <w:rPr>
                <w:rFonts w:ascii="Times New Roman" w:hAnsi="Times New Roman" w:cs="Times New Roman"/>
                <w:sz w:val="28"/>
                <w:szCs w:val="28"/>
                <w:lang w:val="ru-RU"/>
              </w:rPr>
              <w:softHyphen/>
              <w:t>видуальные предпочтения к тому или иному виду игровой деятель</w:t>
            </w:r>
            <w:r w:rsidRPr="0038749F">
              <w:rPr>
                <w:rFonts w:ascii="Times New Roman" w:hAnsi="Times New Roman" w:cs="Times New Roman"/>
                <w:sz w:val="28"/>
                <w:szCs w:val="28"/>
                <w:lang w:val="ru-RU"/>
              </w:rPr>
              <w:softHyphen/>
              <w:t>ности.</w:t>
            </w:r>
          </w:p>
          <w:p w:rsidR="00432C21"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Заинтересован совместной игрой, эмоциональный фон общения — положительный.</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Способен согласовать в игровой деятельности свои интересы и интересы партнеров, умеет объяснить замыслы, адресовать обращение партнеру. </w:t>
            </w:r>
          </w:p>
          <w:p w:rsidR="00432C21" w:rsidRDefault="00432C21" w:rsidP="005847FD">
            <w:pPr>
              <w:numPr>
                <w:ilvl w:val="0"/>
                <w:numId w:val="41"/>
              </w:numPr>
              <w:spacing w:after="0" w:line="240"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Ребенок положительно относится к миру, другим людям и  самому себе.</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Обладает чувством собственного достоинства,способен договариваться , учитывать интересы других, сопереживать неудачам и радоваться успехам  других.</w:t>
            </w:r>
          </w:p>
          <w:p w:rsidR="00432C21" w:rsidRPr="005B59EC"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проявляет большой интерес к игровому экспериментиро</w:t>
            </w:r>
            <w:r w:rsidRPr="0038749F">
              <w:rPr>
                <w:rFonts w:ascii="Times New Roman" w:hAnsi="Times New Roman" w:cs="Times New Roman"/>
                <w:sz w:val="28"/>
                <w:szCs w:val="28"/>
                <w:lang w:val="ru-RU"/>
              </w:rPr>
              <w:softHyphen/>
              <w:t xml:space="preserve">ванию с предметами и материалами, а также к развивающим и познавательным играм. </w:t>
            </w:r>
            <w:r w:rsidRPr="005B59EC">
              <w:rPr>
                <w:rFonts w:ascii="Times New Roman" w:hAnsi="Times New Roman" w:cs="Times New Roman"/>
                <w:sz w:val="28"/>
                <w:szCs w:val="28"/>
                <w:lang w:val="ru-RU"/>
              </w:rPr>
              <w:t>Настойчиво добивается решения игровой задачи.</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В играх с правилами точно выполняет нормативные требования, может объяснить содержание и правила игры другим детям, в со</w:t>
            </w:r>
            <w:r w:rsidRPr="0038749F">
              <w:rPr>
                <w:rFonts w:ascii="Times New Roman" w:hAnsi="Times New Roman" w:cs="Times New Roman"/>
                <w:sz w:val="28"/>
                <w:szCs w:val="28"/>
                <w:lang w:val="ru-RU"/>
              </w:rPr>
              <w:softHyphen/>
              <w:t>вместной игре следит за точным выполнением правил всеми участ</w:t>
            </w:r>
            <w:r w:rsidRPr="0038749F">
              <w:rPr>
                <w:rFonts w:ascii="Times New Roman" w:hAnsi="Times New Roman" w:cs="Times New Roman"/>
                <w:sz w:val="28"/>
                <w:szCs w:val="28"/>
                <w:lang w:val="ru-RU"/>
              </w:rPr>
              <w:softHyphen/>
              <w:t>никами.</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Хорошо знает несколько подвижных, развивающих, настольно-печатных и словесных игр, считалок, прибауток, называет любимые игры.</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lang w:val="ru-RU"/>
              </w:rPr>
            </w:pPr>
            <w:r w:rsidRPr="0038749F">
              <w:rPr>
                <w:rFonts w:ascii="Times New Roman" w:hAnsi="Times New Roman" w:cs="Times New Roman"/>
                <w:b/>
                <w:bCs/>
                <w:i/>
                <w:iCs/>
                <w:sz w:val="28"/>
                <w:szCs w:val="28"/>
                <w:lang w:val="ru-RU"/>
              </w:rPr>
              <w:t>Умения и навыки в трудовой деятельности</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У ребенка складывается осознанное понимание роли труда для благополучия жизни человека; устойчивый познавательный инте</w:t>
            </w:r>
            <w:r w:rsidRPr="0038749F">
              <w:rPr>
                <w:rFonts w:ascii="Times New Roman" w:hAnsi="Times New Roman" w:cs="Times New Roman"/>
                <w:sz w:val="28"/>
                <w:szCs w:val="28"/>
                <w:lang w:val="ru-RU"/>
              </w:rPr>
              <w:softHyphen/>
              <w:t>рес к миру профессий, способность самостоятельно приобретать знания о труде взрослых из разных источников (общение со взрос</w:t>
            </w:r>
            <w:r w:rsidRPr="0038749F">
              <w:rPr>
                <w:rFonts w:ascii="Times New Roman" w:hAnsi="Times New Roman" w:cs="Times New Roman"/>
                <w:sz w:val="28"/>
                <w:szCs w:val="28"/>
                <w:lang w:val="ru-RU"/>
              </w:rPr>
              <w:softHyphen/>
              <w:t>лыми, наблюдения, книги, через рассматривание картинок и фо</w:t>
            </w:r>
            <w:r w:rsidRPr="0038749F">
              <w:rPr>
                <w:rFonts w:ascii="Times New Roman" w:hAnsi="Times New Roman" w:cs="Times New Roman"/>
                <w:sz w:val="28"/>
                <w:szCs w:val="28"/>
                <w:lang w:val="ru-RU"/>
              </w:rPr>
              <w:softHyphen/>
              <w:t xml:space="preserve">тографий, просмотр телепередач).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имеет отчетливое представление о многообразии профес</w:t>
            </w:r>
            <w:r w:rsidRPr="0038749F">
              <w:rPr>
                <w:rFonts w:ascii="Times New Roman" w:hAnsi="Times New Roman" w:cs="Times New Roman"/>
                <w:sz w:val="28"/>
                <w:szCs w:val="28"/>
                <w:lang w:val="ru-RU"/>
              </w:rPr>
              <w:softHyphen/>
              <w:t>сий и предметного мира, созданного человеком, во взаимосвязи прошлого и настоящего; способен догадаться, когда был создан предмет и для чего использовался.</w:t>
            </w:r>
          </w:p>
          <w:p w:rsidR="00432C21"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Охотно отражает представления о мире предметов и труда взрослых в разных видах своей деятельности (сюжетно-ролевых играх, ри</w:t>
            </w:r>
            <w:r w:rsidRPr="0038749F">
              <w:rPr>
                <w:rFonts w:ascii="Times New Roman" w:hAnsi="Times New Roman" w:cs="Times New Roman"/>
                <w:sz w:val="28"/>
                <w:szCs w:val="28"/>
                <w:lang w:val="ru-RU"/>
              </w:rPr>
              <w:softHyphen/>
              <w:t>сунках, конструировании). Четко дифференцирует личностные ка</w:t>
            </w:r>
            <w:r w:rsidRPr="0038749F">
              <w:rPr>
                <w:rFonts w:ascii="Times New Roman" w:hAnsi="Times New Roman" w:cs="Times New Roman"/>
                <w:sz w:val="28"/>
                <w:szCs w:val="28"/>
                <w:lang w:val="ru-RU"/>
              </w:rPr>
              <w:softHyphen/>
              <w:t>чества и поведение литературных героев и реальных людей как щедрое, бережливое или скупое</w:t>
            </w:r>
            <w:r>
              <w:rPr>
                <w:rFonts w:ascii="Times New Roman" w:hAnsi="Times New Roman" w:cs="Times New Roman"/>
                <w:sz w:val="28"/>
                <w:szCs w:val="28"/>
                <w:lang w:val="ru-RU"/>
              </w:rPr>
              <w:t>.</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С</w:t>
            </w:r>
            <w:r w:rsidRPr="0038749F">
              <w:rPr>
                <w:rFonts w:ascii="Times New Roman" w:hAnsi="Times New Roman" w:cs="Times New Roman"/>
                <w:sz w:val="28"/>
                <w:szCs w:val="28"/>
                <w:lang w:val="ru-RU"/>
              </w:rPr>
              <w:t>пособен аргументировать свои суждения.</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Поведение ребенка свидетельствует о готовности к решению практических задач в сфере социально-экономических отно</w:t>
            </w:r>
            <w:r w:rsidRPr="0038749F">
              <w:rPr>
                <w:rFonts w:ascii="Times New Roman" w:hAnsi="Times New Roman" w:cs="Times New Roman"/>
                <w:sz w:val="28"/>
                <w:szCs w:val="28"/>
                <w:lang w:val="ru-RU"/>
              </w:rPr>
              <w:softHyphen/>
              <w:t>шений и потребления, которые современный мир ставит перед младшими школьниками, на основе саморегуляции жела</w:t>
            </w:r>
            <w:r w:rsidRPr="0038749F">
              <w:rPr>
                <w:rFonts w:ascii="Times New Roman" w:hAnsi="Times New Roman" w:cs="Times New Roman"/>
                <w:sz w:val="28"/>
                <w:szCs w:val="28"/>
                <w:lang w:val="ru-RU"/>
              </w:rPr>
              <w:softHyphen/>
              <w:t>ний и приобретенных основ культуры потребления (бережли</w:t>
            </w:r>
            <w:r w:rsidRPr="0038749F">
              <w:rPr>
                <w:rFonts w:ascii="Times New Roman" w:hAnsi="Times New Roman" w:cs="Times New Roman"/>
                <w:sz w:val="28"/>
                <w:szCs w:val="28"/>
                <w:lang w:val="ru-RU"/>
              </w:rPr>
              <w:softHyphen/>
              <w:t>вость в использовании воды, света, продуктов питания, мате</w:t>
            </w:r>
            <w:r w:rsidRPr="0038749F">
              <w:rPr>
                <w:rFonts w:ascii="Times New Roman" w:hAnsi="Times New Roman" w:cs="Times New Roman"/>
                <w:sz w:val="28"/>
                <w:szCs w:val="28"/>
                <w:lang w:val="ru-RU"/>
              </w:rPr>
              <w:softHyphen/>
              <w:t>риалов).</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Посильный повседневный труд стал для ребенка привычкой; он инициативен, проявляет </w:t>
            </w:r>
            <w:r w:rsidRPr="0038749F">
              <w:rPr>
                <w:rFonts w:ascii="Times New Roman" w:hAnsi="Times New Roman" w:cs="Times New Roman"/>
                <w:sz w:val="28"/>
                <w:szCs w:val="28"/>
                <w:lang w:val="ru-RU"/>
              </w:rPr>
              <w:lastRenderedPageBreak/>
              <w:t>ответственность и добросовестность, хо</w:t>
            </w:r>
            <w:r w:rsidRPr="0038749F">
              <w:rPr>
                <w:rFonts w:ascii="Times New Roman" w:hAnsi="Times New Roman" w:cs="Times New Roman"/>
                <w:sz w:val="28"/>
                <w:szCs w:val="28"/>
                <w:lang w:val="ru-RU"/>
              </w:rPr>
              <w:softHyphen/>
              <w:t>роший организатор и помощник, труд ребенка результативен, ос</w:t>
            </w:r>
            <w:r w:rsidRPr="0038749F">
              <w:rPr>
                <w:rFonts w:ascii="Times New Roman" w:hAnsi="Times New Roman" w:cs="Times New Roman"/>
                <w:sz w:val="28"/>
                <w:szCs w:val="28"/>
                <w:lang w:val="ru-RU"/>
              </w:rPr>
              <w:softHyphen/>
              <w:t>нован на самоконтроле.</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lang w:val="ru-RU"/>
              </w:rPr>
            </w:pPr>
            <w:r w:rsidRPr="0038749F">
              <w:rPr>
                <w:rFonts w:ascii="Times New Roman" w:hAnsi="Times New Roman" w:cs="Times New Roman"/>
                <w:b/>
                <w:bCs/>
                <w:i/>
                <w:iCs/>
                <w:sz w:val="28"/>
                <w:szCs w:val="28"/>
                <w:lang w:val="ru-RU"/>
              </w:rPr>
              <w:t xml:space="preserve">Умения и навыки в коммуникативной </w:t>
            </w:r>
            <w:r>
              <w:rPr>
                <w:rFonts w:ascii="Times New Roman" w:hAnsi="Times New Roman" w:cs="Times New Roman"/>
                <w:b/>
                <w:bCs/>
                <w:i/>
                <w:iCs/>
                <w:sz w:val="28"/>
                <w:szCs w:val="28"/>
                <w:lang w:val="ru-RU"/>
              </w:rPr>
              <w:t xml:space="preserve"> </w:t>
            </w:r>
            <w:r w:rsidRPr="0038749F">
              <w:rPr>
                <w:rFonts w:ascii="Times New Roman" w:hAnsi="Times New Roman" w:cs="Times New Roman"/>
                <w:b/>
                <w:bCs/>
                <w:i/>
                <w:iCs/>
                <w:sz w:val="28"/>
                <w:szCs w:val="28"/>
                <w:lang w:val="ru-RU"/>
              </w:rPr>
              <w:t>деятельности</w:t>
            </w:r>
          </w:p>
        </w:tc>
      </w:tr>
      <w:tr w:rsidR="00432C21" w:rsidRPr="00226B18"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может организовать детей на совместную деятельность, вести деловой диалог со взрослыми и сверстниками. Свободно вступает в общение с разными людьми: легко знакомится, имеет друзей. Для него характерны субъектные проявления в коммуни</w:t>
            </w:r>
            <w:r w:rsidRPr="0038749F">
              <w:rPr>
                <w:rFonts w:ascii="Times New Roman" w:hAnsi="Times New Roman" w:cs="Times New Roman"/>
                <w:sz w:val="28"/>
                <w:szCs w:val="28"/>
                <w:lang w:val="ru-RU"/>
              </w:rPr>
              <w:softHyphen/>
              <w:t>кативной и речевой деятельности.</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w:t>
            </w:r>
            <w:r w:rsidRPr="0038749F">
              <w:rPr>
                <w:rFonts w:ascii="Times New Roman" w:hAnsi="Times New Roman" w:cs="Times New Roman"/>
                <w:sz w:val="28"/>
                <w:szCs w:val="28"/>
                <w:lang w:val="ru-RU"/>
              </w:rPr>
              <w:softHyphen/>
              <w:t>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w:t>
            </w:r>
            <w:r w:rsidRPr="0038749F">
              <w:rPr>
                <w:rFonts w:ascii="Times New Roman" w:hAnsi="Times New Roman" w:cs="Times New Roman"/>
                <w:sz w:val="28"/>
                <w:szCs w:val="28"/>
                <w:lang w:val="ru-RU"/>
              </w:rPr>
              <w:softHyphen/>
              <w:t>ведений.</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Самостоятельно, без помощи взрослого может привлечь сверстни</w:t>
            </w:r>
            <w:r w:rsidRPr="0038749F">
              <w:rPr>
                <w:rFonts w:ascii="Times New Roman" w:hAnsi="Times New Roman" w:cs="Times New Roman"/>
                <w:sz w:val="28"/>
                <w:szCs w:val="28"/>
                <w:lang w:val="ru-RU"/>
              </w:rPr>
              <w:softHyphen/>
              <w:t>ков к общению (обсудить проблему, событие, поступок). Самосто</w:t>
            </w:r>
            <w:r w:rsidRPr="0038749F">
              <w:rPr>
                <w:rFonts w:ascii="Times New Roman" w:hAnsi="Times New Roman" w:cs="Times New Roman"/>
                <w:sz w:val="28"/>
                <w:szCs w:val="28"/>
                <w:lang w:val="ru-RU"/>
              </w:rPr>
              <w:softHyphen/>
              <w:t>ятельно использует освоенные речевые формы в процессе общения со сверстниками и взрослыми (рассказ, речь-доказательство, объ</w:t>
            </w:r>
            <w:r w:rsidRPr="0038749F">
              <w:rPr>
                <w:rFonts w:ascii="Times New Roman" w:hAnsi="Times New Roman" w:cs="Times New Roman"/>
                <w:sz w:val="28"/>
                <w:szCs w:val="28"/>
                <w:lang w:val="ru-RU"/>
              </w:rPr>
              <w:softHyphen/>
              <w:t>яснения, речь-рассуждение).</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Проявляет активность в коллективных обсуждениях, выдвигает ги</w:t>
            </w:r>
            <w:r w:rsidRPr="0038749F">
              <w:rPr>
                <w:rFonts w:ascii="Times New Roman" w:hAnsi="Times New Roman" w:cs="Times New Roman"/>
                <w:sz w:val="28"/>
                <w:szCs w:val="28"/>
                <w:lang w:val="ru-RU"/>
              </w:rPr>
              <w:softHyphen/>
              <w:t>потезы и предложения в процессе экспериментальной деятельнос</w:t>
            </w:r>
            <w:r w:rsidRPr="0038749F">
              <w:rPr>
                <w:rFonts w:ascii="Times New Roman" w:hAnsi="Times New Roman" w:cs="Times New Roman"/>
                <w:sz w:val="28"/>
                <w:szCs w:val="28"/>
                <w:lang w:val="ru-RU"/>
              </w:rPr>
              <w:softHyphen/>
              <w:t>ти и при обсуждении спорных вопросов. Является инициатором обсуждений событий в группе, организатором коллективных игр, предлагает творческие словесные игры (загадывает загадки, приду</w:t>
            </w:r>
            <w:r w:rsidRPr="0038749F">
              <w:rPr>
                <w:rFonts w:ascii="Times New Roman" w:hAnsi="Times New Roman" w:cs="Times New Roman"/>
                <w:sz w:val="28"/>
                <w:szCs w:val="28"/>
                <w:lang w:val="ru-RU"/>
              </w:rPr>
              <w:softHyphen/>
              <w:t>мывает истории, планирует сюжеты творческих игр).</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Имеет свою точку зрения на обсуждаемую тему, умеет отстаивать свою позицию в коллективных обсуждениях, спорах, использует речевые формы убеждения («я думаю, что...»; «я считаю», «я пола</w:t>
            </w:r>
            <w:r w:rsidRPr="0038749F">
              <w:rPr>
                <w:rFonts w:ascii="Times New Roman" w:hAnsi="Times New Roman" w:cs="Times New Roman"/>
                <w:sz w:val="28"/>
                <w:szCs w:val="28"/>
                <w:lang w:val="ru-RU"/>
              </w:rPr>
              <w:softHyphen/>
              <w:t>гаю», «я хочу тебя убедить»); владеет культурными формами выра</w:t>
            </w:r>
            <w:r w:rsidRPr="0038749F">
              <w:rPr>
                <w:rFonts w:ascii="Times New Roman" w:hAnsi="Times New Roman" w:cs="Times New Roman"/>
                <w:sz w:val="28"/>
                <w:szCs w:val="28"/>
                <w:lang w:val="ru-RU"/>
              </w:rPr>
              <w:softHyphen/>
              <w:t>жения несогласия с мнением собеседника («я хочу тебе возразить», «я не согласен с тобой», «я сомневаюсь в этом» и т. п.); умеет принять позицию собеседника.</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rPr>
            </w:pPr>
            <w:r w:rsidRPr="0038749F">
              <w:rPr>
                <w:rFonts w:ascii="Times New Roman" w:hAnsi="Times New Roman" w:cs="Times New Roman"/>
                <w:sz w:val="28"/>
                <w:szCs w:val="28"/>
                <w:lang w:val="ru-RU"/>
              </w:rPr>
              <w:t>Активно проявляет творчество в процессе общения: предлагает ин</w:t>
            </w:r>
            <w:r w:rsidRPr="0038749F">
              <w:rPr>
                <w:rFonts w:ascii="Times New Roman" w:hAnsi="Times New Roman" w:cs="Times New Roman"/>
                <w:sz w:val="28"/>
                <w:szCs w:val="28"/>
                <w:lang w:val="ru-RU"/>
              </w:rPr>
              <w:softHyphen/>
              <w:t xml:space="preserve">тересные оригинальные темы для обсуждения, задает интересные вопросы, предлагает творческие варианты решения проблем. </w:t>
            </w:r>
            <w:r w:rsidRPr="0038749F">
              <w:rPr>
                <w:rFonts w:ascii="Times New Roman" w:hAnsi="Times New Roman" w:cs="Times New Roman"/>
                <w:sz w:val="28"/>
                <w:szCs w:val="28"/>
              </w:rPr>
              <w:t>Успешен в творческой речевой деятельности: сочиняет загадки, сказ</w:t>
            </w:r>
            <w:r w:rsidRPr="0038749F">
              <w:rPr>
                <w:rFonts w:ascii="Times New Roman" w:hAnsi="Times New Roman" w:cs="Times New Roman"/>
                <w:sz w:val="28"/>
                <w:szCs w:val="28"/>
              </w:rPr>
              <w:softHyphen/>
              <w:t>ки, рассказы.</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rPr>
            </w:pPr>
            <w:r w:rsidRPr="0038749F">
              <w:rPr>
                <w:rFonts w:ascii="Times New Roman" w:hAnsi="Times New Roman" w:cs="Times New Roman"/>
                <w:sz w:val="28"/>
                <w:szCs w:val="28"/>
                <w:lang w:val="ru-RU"/>
              </w:rPr>
              <w:t xml:space="preserve">Речь чистая, грамматически правильная, выразительная. Ребенок владеет всеми средствами звукового </w:t>
            </w:r>
            <w:r w:rsidRPr="0038749F">
              <w:rPr>
                <w:rFonts w:ascii="Times New Roman" w:hAnsi="Times New Roman" w:cs="Times New Roman"/>
                <w:sz w:val="28"/>
                <w:szCs w:val="28"/>
                <w:lang w:val="ru-RU"/>
              </w:rPr>
              <w:lastRenderedPageBreak/>
              <w:t>анализа слов, определяет ос</w:t>
            </w:r>
            <w:r w:rsidRPr="0038749F">
              <w:rPr>
                <w:rFonts w:ascii="Times New Roman" w:hAnsi="Times New Roman" w:cs="Times New Roman"/>
                <w:sz w:val="28"/>
                <w:szCs w:val="28"/>
                <w:lang w:val="ru-RU"/>
              </w:rPr>
              <w:softHyphen/>
              <w:t xml:space="preserve">новные качественные характеристики звуков в слове (гласный — согласный, твердый — мягкий, ударный — безударный гласный), место звука в слове. </w:t>
            </w:r>
            <w:r w:rsidRPr="0038749F">
              <w:rPr>
                <w:rFonts w:ascii="Times New Roman" w:hAnsi="Times New Roman" w:cs="Times New Roman"/>
                <w:sz w:val="28"/>
                <w:szCs w:val="28"/>
              </w:rPr>
              <w:t>Проявляет интерес к чтению, самостоятельно читает слова.</w:t>
            </w:r>
          </w:p>
        </w:tc>
      </w:tr>
      <w:tr w:rsidR="00432C21" w:rsidRPr="0038749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b/>
                <w:bCs/>
                <w:i/>
                <w:iCs/>
                <w:sz w:val="28"/>
                <w:szCs w:val="28"/>
                <w:lang w:val="ru-RU"/>
              </w:rPr>
            </w:pPr>
            <w:r w:rsidRPr="0038749F">
              <w:rPr>
                <w:rFonts w:ascii="Times New Roman" w:hAnsi="Times New Roman" w:cs="Times New Roman"/>
                <w:b/>
                <w:bCs/>
                <w:i/>
                <w:iCs/>
                <w:sz w:val="28"/>
                <w:szCs w:val="28"/>
                <w:lang w:val="ru-RU"/>
              </w:rPr>
              <w:t>Умения и навыки в познавательно-исследовательской деятельности</w:t>
            </w:r>
          </w:p>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rPr>
            </w:pPr>
            <w:r w:rsidRPr="0038749F">
              <w:rPr>
                <w:rFonts w:ascii="Times New Roman" w:hAnsi="Times New Roman" w:cs="Times New Roman"/>
                <w:b/>
                <w:bCs/>
                <w:i/>
                <w:iCs/>
                <w:sz w:val="28"/>
                <w:szCs w:val="28"/>
              </w:rPr>
              <w:t>(предметный мир)</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проявляет интерес к предметам окружающего мира, пы</w:t>
            </w:r>
            <w:r w:rsidRPr="0038749F">
              <w:rPr>
                <w:rFonts w:ascii="Times New Roman" w:hAnsi="Times New Roman" w:cs="Times New Roman"/>
                <w:sz w:val="28"/>
                <w:szCs w:val="28"/>
                <w:lang w:val="ru-RU"/>
              </w:rPr>
              <w:softHyphen/>
              <w:t>тается установить взаимосвязи между свойствами предмета и его использованием.</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Владеет системой эталонов, соотносит свойство предмета с эталон</w:t>
            </w:r>
            <w:r w:rsidRPr="0038749F">
              <w:rPr>
                <w:rFonts w:ascii="Times New Roman" w:hAnsi="Times New Roman" w:cs="Times New Roman"/>
                <w:sz w:val="28"/>
                <w:szCs w:val="28"/>
                <w:lang w:val="ru-RU"/>
              </w:rPr>
              <w:softHyphen/>
              <w:t xml:space="preserve">ным, выделяя сходство и отличие.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Может длительно целенаправленно наблюдать за объектами, выде</w:t>
            </w:r>
            <w:r w:rsidRPr="0038749F">
              <w:rPr>
                <w:rFonts w:ascii="Times New Roman" w:hAnsi="Times New Roman" w:cs="Times New Roman"/>
                <w:sz w:val="28"/>
                <w:szCs w:val="28"/>
                <w:lang w:val="ru-RU"/>
              </w:rPr>
              <w:softHyphen/>
              <w:t xml:space="preserve">лять их проявления, изменения во времени.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Осуществляет сенсорный анализ, выделяя в сходных предметах от</w:t>
            </w:r>
            <w:r w:rsidRPr="0038749F">
              <w:rPr>
                <w:rFonts w:ascii="Times New Roman" w:hAnsi="Times New Roman" w:cs="Times New Roman"/>
                <w:sz w:val="28"/>
                <w:szCs w:val="28"/>
                <w:lang w:val="ru-RU"/>
              </w:rPr>
              <w:softHyphen/>
              <w:t xml:space="preserve">личие, в разных — сходство.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В общении с воспитателем и сверстниками активно использует слова, обозначающие названия эталонов, свойства и качества пред</w:t>
            </w:r>
            <w:r w:rsidRPr="0038749F">
              <w:rPr>
                <w:rFonts w:ascii="Times New Roman" w:hAnsi="Times New Roman" w:cs="Times New Roman"/>
                <w:sz w:val="28"/>
                <w:szCs w:val="28"/>
                <w:lang w:val="ru-RU"/>
              </w:rPr>
              <w:softHyphen/>
              <w:t xml:space="preserve">метов, действия обследования.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Адекватно и детально отражает в рисунках, конструкциях, речевых продуктах свойства и качества предметов окружающего мира. </w:t>
            </w:r>
          </w:p>
        </w:tc>
      </w:tr>
      <w:tr w:rsidR="00432C21" w:rsidRPr="00226B18"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b/>
                <w:bCs/>
                <w:i/>
                <w:iCs/>
                <w:sz w:val="28"/>
                <w:szCs w:val="28"/>
                <w:lang w:val="ru-RU"/>
              </w:rPr>
            </w:pPr>
            <w:r w:rsidRPr="0038749F">
              <w:rPr>
                <w:rFonts w:ascii="Times New Roman" w:hAnsi="Times New Roman" w:cs="Times New Roman"/>
                <w:b/>
                <w:bCs/>
                <w:i/>
                <w:iCs/>
                <w:sz w:val="28"/>
                <w:szCs w:val="28"/>
                <w:lang w:val="ru-RU"/>
              </w:rPr>
              <w:t>Умения и навыки в познавательно-исследовательской деятельности</w:t>
            </w:r>
          </w:p>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rPr>
            </w:pPr>
            <w:r w:rsidRPr="0038749F">
              <w:rPr>
                <w:rStyle w:val="610"/>
                <w:rFonts w:eastAsia="Arial Unicode MS"/>
                <w:b/>
                <w:bCs/>
                <w:i/>
                <w:iCs/>
                <w:sz w:val="28"/>
                <w:szCs w:val="28"/>
              </w:rPr>
              <w:t>(мир природы)</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Гуманно-ценностное отношение ребенка к природе становится более устойчивым.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старается самостоятельно придерживаться правил поведе</w:t>
            </w:r>
            <w:r w:rsidRPr="0038749F">
              <w:rPr>
                <w:rFonts w:ascii="Times New Roman" w:hAnsi="Times New Roman" w:cs="Times New Roman"/>
                <w:sz w:val="28"/>
                <w:szCs w:val="28"/>
                <w:lang w:val="ru-RU"/>
              </w:rPr>
              <w:softHyphen/>
              <w:t>ния в природе не только по отношению к привычным обитателям уголка природы, домашним питомцам, но и в естественной при</w:t>
            </w:r>
            <w:r w:rsidRPr="0038749F">
              <w:rPr>
                <w:rFonts w:ascii="Times New Roman" w:hAnsi="Times New Roman" w:cs="Times New Roman"/>
                <w:sz w:val="28"/>
                <w:szCs w:val="28"/>
                <w:lang w:val="ru-RU"/>
              </w:rPr>
              <w:softHyphen/>
              <w:t>родной среде.</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Обращает внимание на поведение малышей и сверстников в при</w:t>
            </w:r>
            <w:r w:rsidRPr="0038749F">
              <w:rPr>
                <w:rFonts w:ascii="Times New Roman" w:hAnsi="Times New Roman" w:cs="Times New Roman"/>
                <w:sz w:val="28"/>
                <w:szCs w:val="28"/>
                <w:lang w:val="ru-RU"/>
              </w:rPr>
              <w:softHyphen/>
              <w:t>роде: советует, как поступить, помочь живому, высказывает заме</w:t>
            </w:r>
            <w:r w:rsidRPr="0038749F">
              <w:rPr>
                <w:rFonts w:ascii="Times New Roman" w:hAnsi="Times New Roman" w:cs="Times New Roman"/>
                <w:sz w:val="28"/>
                <w:szCs w:val="28"/>
                <w:lang w:val="ru-RU"/>
              </w:rPr>
              <w:softHyphen/>
              <w:t xml:space="preserve">чания, если их поведение вредит растениям и животным.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Отличается широтой кругозора, хорошо ориентируется в природ</w:t>
            </w:r>
            <w:r w:rsidRPr="0038749F">
              <w:rPr>
                <w:rFonts w:ascii="Times New Roman" w:hAnsi="Times New Roman" w:cs="Times New Roman"/>
                <w:sz w:val="28"/>
                <w:szCs w:val="28"/>
                <w:lang w:val="ru-RU"/>
              </w:rPr>
              <w:softHyphen/>
              <w:t>ных объектах, интересно и с увлечением рассказывает о них, де</w:t>
            </w:r>
            <w:r w:rsidRPr="0038749F">
              <w:rPr>
                <w:rFonts w:ascii="Times New Roman" w:hAnsi="Times New Roman" w:cs="Times New Roman"/>
                <w:sz w:val="28"/>
                <w:szCs w:val="28"/>
                <w:lang w:val="ru-RU"/>
              </w:rPr>
              <w:softHyphen/>
              <w:t xml:space="preserve">лится впечатлениями.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Интересуется изучением природного мира, высказывает догадки, размышляет о причинах природных явлений, организует и осу</w:t>
            </w:r>
            <w:r w:rsidRPr="0038749F">
              <w:rPr>
                <w:rFonts w:ascii="Times New Roman" w:hAnsi="Times New Roman" w:cs="Times New Roman"/>
                <w:sz w:val="28"/>
                <w:szCs w:val="28"/>
                <w:lang w:val="ru-RU"/>
              </w:rPr>
              <w:softHyphen/>
              <w:t>ществляет познавательно-исследовательскую деятельность в соот</w:t>
            </w:r>
            <w:r w:rsidRPr="0038749F">
              <w:rPr>
                <w:rFonts w:ascii="Times New Roman" w:hAnsi="Times New Roman" w:cs="Times New Roman"/>
                <w:sz w:val="28"/>
                <w:szCs w:val="28"/>
                <w:lang w:val="ru-RU"/>
              </w:rPr>
              <w:softHyphen/>
              <w:t xml:space="preserve">ветствии с собственными замыслами.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Самостоятельно ухаживает за растениями уголка природы, ответ</w:t>
            </w:r>
            <w:r w:rsidRPr="0038749F">
              <w:rPr>
                <w:rFonts w:ascii="Times New Roman" w:hAnsi="Times New Roman" w:cs="Times New Roman"/>
                <w:sz w:val="28"/>
                <w:szCs w:val="28"/>
                <w:lang w:val="ru-RU"/>
              </w:rPr>
              <w:softHyphen/>
              <w:t xml:space="preserve">ственно относится к труду. Владеет </w:t>
            </w:r>
            <w:r w:rsidRPr="0038749F">
              <w:rPr>
                <w:rFonts w:ascii="Times New Roman" w:hAnsi="Times New Roman" w:cs="Times New Roman"/>
                <w:sz w:val="28"/>
                <w:szCs w:val="28"/>
                <w:lang w:val="ru-RU"/>
              </w:rPr>
              <w:lastRenderedPageBreak/>
              <w:t>трудовыми умениями, достигая качественных результатов. Готов оказать помощь в случае необхо</w:t>
            </w:r>
            <w:r w:rsidRPr="0038749F">
              <w:rPr>
                <w:rFonts w:ascii="Times New Roman" w:hAnsi="Times New Roman" w:cs="Times New Roman"/>
                <w:sz w:val="28"/>
                <w:szCs w:val="28"/>
                <w:lang w:val="ru-RU"/>
              </w:rPr>
              <w:softHyphen/>
              <w:t>димости.</w:t>
            </w:r>
          </w:p>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lang w:val="ru-RU"/>
              </w:rPr>
            </w:pPr>
            <w:r w:rsidRPr="0038749F">
              <w:rPr>
                <w:rFonts w:ascii="Times New Roman" w:hAnsi="Times New Roman" w:cs="Times New Roman"/>
                <w:sz w:val="28"/>
                <w:szCs w:val="28"/>
                <w:lang w:val="ru-RU"/>
              </w:rPr>
              <w:t>Гуманно-ценностное отношение ребенка к природе проявляется по-разному.</w:t>
            </w:r>
          </w:p>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lang w:val="ru-RU"/>
              </w:rPr>
            </w:pPr>
            <w:r w:rsidRPr="0038749F">
              <w:rPr>
                <w:rFonts w:ascii="Times New Roman" w:hAnsi="Times New Roman" w:cs="Times New Roman"/>
                <w:sz w:val="28"/>
                <w:szCs w:val="28"/>
                <w:lang w:val="ru-RU"/>
              </w:rPr>
              <w:t>Для</w:t>
            </w:r>
            <w:r w:rsidRPr="0038749F">
              <w:rPr>
                <w:rFonts w:ascii="Times New Roman" w:hAnsi="Times New Roman" w:cs="Times New Roman"/>
                <w:i/>
                <w:iCs/>
                <w:sz w:val="28"/>
                <w:szCs w:val="28"/>
                <w:lang w:val="ru-RU"/>
              </w:rPr>
              <w:t xml:space="preserve"> «любознательных» детей</w:t>
            </w:r>
            <w:r w:rsidRPr="0038749F">
              <w:rPr>
                <w:rFonts w:ascii="Times New Roman" w:hAnsi="Times New Roman" w:cs="Times New Roman"/>
                <w:sz w:val="28"/>
                <w:szCs w:val="28"/>
                <w:lang w:val="ru-RU"/>
              </w:rPr>
              <w:t xml:space="preserve"> характерно увлечение познанием приро</w:t>
            </w:r>
            <w:r w:rsidRPr="0038749F">
              <w:rPr>
                <w:rFonts w:ascii="Times New Roman" w:hAnsi="Times New Roman" w:cs="Times New Roman"/>
                <w:sz w:val="28"/>
                <w:szCs w:val="28"/>
                <w:lang w:val="ru-RU"/>
              </w:rPr>
              <w:softHyphen/>
              <w:t>ды, открытием ее законов. Такие дети интересуются познавательной ли</w:t>
            </w:r>
            <w:r w:rsidRPr="0038749F">
              <w:rPr>
                <w:rFonts w:ascii="Times New Roman" w:hAnsi="Times New Roman" w:cs="Times New Roman"/>
                <w:sz w:val="28"/>
                <w:szCs w:val="28"/>
                <w:lang w:val="ru-RU"/>
              </w:rPr>
              <w:softHyphen/>
              <w:t>тературой, ищут ответы на вопросы, увлекаются коллекционированием, изобретениями, вовлекают сверстников в интересную познавательную деятельность.</w:t>
            </w:r>
          </w:p>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lang w:val="ru-RU"/>
              </w:rPr>
            </w:pPr>
            <w:r w:rsidRPr="0038749F">
              <w:rPr>
                <w:rFonts w:ascii="Times New Roman" w:hAnsi="Times New Roman" w:cs="Times New Roman"/>
                <w:i/>
                <w:iCs/>
                <w:sz w:val="28"/>
                <w:szCs w:val="28"/>
                <w:lang w:val="ru-RU"/>
              </w:rPr>
              <w:t>Дети, «эстетически воспринимающие мир»,</w:t>
            </w:r>
            <w:r w:rsidRPr="0038749F">
              <w:rPr>
                <w:rFonts w:ascii="Times New Roman" w:hAnsi="Times New Roman" w:cs="Times New Roman"/>
                <w:sz w:val="28"/>
                <w:szCs w:val="28"/>
                <w:lang w:val="ru-RU"/>
              </w:rPr>
              <w:t xml:space="preserve"> ярко переживают эсте</w:t>
            </w:r>
            <w:r w:rsidRPr="0038749F">
              <w:rPr>
                <w:rFonts w:ascii="Times New Roman" w:hAnsi="Times New Roman" w:cs="Times New Roman"/>
                <w:sz w:val="28"/>
                <w:szCs w:val="28"/>
                <w:lang w:val="ru-RU"/>
              </w:rPr>
              <w:softHyphen/>
              <w:t>тические чувства при восприятии природных объектов, высказывают эстетические суждения, эмоционально «заражают» сверстников.</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i/>
                <w:iCs/>
                <w:sz w:val="28"/>
                <w:szCs w:val="28"/>
                <w:lang w:val="ru-RU"/>
              </w:rPr>
              <w:t>Детям</w:t>
            </w:r>
            <w:r>
              <w:rPr>
                <w:rFonts w:ascii="Times New Roman" w:hAnsi="Times New Roman" w:cs="Times New Roman"/>
                <w:i/>
                <w:iCs/>
                <w:sz w:val="28"/>
                <w:szCs w:val="28"/>
                <w:lang w:val="ru-RU"/>
              </w:rPr>
              <w:t xml:space="preserve"> </w:t>
            </w:r>
            <w:r w:rsidRPr="0038749F">
              <w:rPr>
                <w:rFonts w:ascii="Times New Roman" w:hAnsi="Times New Roman" w:cs="Times New Roman"/>
                <w:i/>
                <w:iCs/>
                <w:sz w:val="28"/>
                <w:szCs w:val="28"/>
                <w:lang w:val="ru-RU"/>
              </w:rPr>
              <w:t>-</w:t>
            </w:r>
            <w:r>
              <w:rPr>
                <w:rFonts w:ascii="Times New Roman" w:hAnsi="Times New Roman" w:cs="Times New Roman"/>
                <w:i/>
                <w:iCs/>
                <w:sz w:val="28"/>
                <w:szCs w:val="28"/>
                <w:lang w:val="ru-RU"/>
              </w:rPr>
              <w:t xml:space="preserve"> </w:t>
            </w:r>
            <w:r w:rsidRPr="0038749F">
              <w:rPr>
                <w:rFonts w:ascii="Times New Roman" w:hAnsi="Times New Roman" w:cs="Times New Roman"/>
                <w:i/>
                <w:iCs/>
                <w:sz w:val="28"/>
                <w:szCs w:val="28"/>
                <w:lang w:val="ru-RU"/>
              </w:rPr>
              <w:t>«помощникам и защитникам природы»</w:t>
            </w:r>
            <w:r w:rsidRPr="0038749F">
              <w:rPr>
                <w:rFonts w:ascii="Times New Roman" w:hAnsi="Times New Roman" w:cs="Times New Roman"/>
                <w:sz w:val="28"/>
                <w:szCs w:val="28"/>
                <w:lang w:val="ru-RU"/>
              </w:rPr>
              <w:t xml:space="preserve"> свойственна активная направленность на помощь животным и растениям, когда дети видят, кому она необходима. Такие дети качественно помогают живым су</w:t>
            </w:r>
            <w:r w:rsidRPr="0038749F">
              <w:rPr>
                <w:rFonts w:ascii="Times New Roman" w:hAnsi="Times New Roman" w:cs="Times New Roman"/>
                <w:sz w:val="28"/>
                <w:szCs w:val="28"/>
                <w:lang w:val="ru-RU"/>
              </w:rPr>
              <w:softHyphen/>
              <w:t>ществам, проявляют позицию защитника природы, нетерпимы к дру</w:t>
            </w:r>
            <w:r w:rsidRPr="0038749F">
              <w:rPr>
                <w:rFonts w:ascii="Times New Roman" w:hAnsi="Times New Roman" w:cs="Times New Roman"/>
                <w:sz w:val="28"/>
                <w:szCs w:val="28"/>
                <w:lang w:val="ru-RU"/>
              </w:rPr>
              <w:softHyphen/>
              <w:t>гим детям в случае нарушения ими правил общения с природой.</w:t>
            </w:r>
          </w:p>
        </w:tc>
      </w:tr>
      <w:tr w:rsidR="00432C21" w:rsidRPr="00226B18"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b/>
                <w:bCs/>
                <w:i/>
                <w:iCs/>
                <w:sz w:val="28"/>
                <w:szCs w:val="28"/>
                <w:lang w:val="ru-RU"/>
              </w:rPr>
            </w:pPr>
            <w:r w:rsidRPr="0038749F">
              <w:rPr>
                <w:rFonts w:ascii="Times New Roman" w:hAnsi="Times New Roman" w:cs="Times New Roman"/>
                <w:b/>
                <w:bCs/>
                <w:i/>
                <w:iCs/>
                <w:sz w:val="28"/>
                <w:szCs w:val="28"/>
                <w:lang w:val="ru-RU"/>
              </w:rPr>
              <w:t>Умения и навыки в познавательно-исследовательской деятельности</w:t>
            </w:r>
          </w:p>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rPr>
            </w:pPr>
            <w:r w:rsidRPr="0038749F">
              <w:rPr>
                <w:rStyle w:val="610"/>
                <w:rFonts w:eastAsia="Arial Unicode MS"/>
                <w:b/>
                <w:bCs/>
                <w:i/>
                <w:iCs/>
                <w:sz w:val="28"/>
                <w:szCs w:val="28"/>
              </w:rPr>
              <w:t>(развитие математических представлений)</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активен и самостоятелен в использовании освоенных спо</w:t>
            </w:r>
            <w:r w:rsidRPr="0038749F">
              <w:rPr>
                <w:rFonts w:ascii="Times New Roman" w:hAnsi="Times New Roman" w:cs="Times New Roman"/>
                <w:sz w:val="28"/>
                <w:szCs w:val="28"/>
                <w:lang w:val="ru-RU"/>
              </w:rPr>
              <w:softHyphen/>
              <w:t>собов познания (сравнения, счета, измерения, упорядочивания) с целью решения практических, проблемных задач, переноса в новые условия.</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Проявляет интерес к экспериментированию. Способен наметить последовательные шаги развития ситуации, следует цели, выбирает средства.</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rPr>
            </w:pPr>
            <w:r w:rsidRPr="0038749F">
              <w:rPr>
                <w:rFonts w:ascii="Times New Roman" w:hAnsi="Times New Roman" w:cs="Times New Roman"/>
                <w:sz w:val="28"/>
                <w:szCs w:val="28"/>
                <w:lang w:val="ru-RU"/>
              </w:rPr>
              <w:t xml:space="preserve">Сосчитывает предметы в пределе 10 и с переходом через десяток, владеет составом чисел из двух меньших. </w:t>
            </w:r>
            <w:r w:rsidRPr="0038749F">
              <w:rPr>
                <w:rFonts w:ascii="Times New Roman" w:hAnsi="Times New Roman" w:cs="Times New Roman"/>
                <w:sz w:val="28"/>
                <w:szCs w:val="28"/>
              </w:rPr>
              <w:t>Как правило, запомнил их наизусть.</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rPr>
            </w:pPr>
            <w:r w:rsidRPr="0038749F">
              <w:rPr>
                <w:rFonts w:ascii="Times New Roman" w:hAnsi="Times New Roman" w:cs="Times New Roman"/>
                <w:sz w:val="28"/>
                <w:szCs w:val="28"/>
                <w:lang w:val="ru-RU"/>
              </w:rPr>
              <w:t xml:space="preserve">Составляет разные задачи — арифметические, занимательные. </w:t>
            </w:r>
            <w:r w:rsidRPr="0038749F">
              <w:rPr>
                <w:rFonts w:ascii="Times New Roman" w:hAnsi="Times New Roman" w:cs="Times New Roman"/>
                <w:sz w:val="28"/>
                <w:szCs w:val="28"/>
              </w:rPr>
              <w:t>Ус</w:t>
            </w:r>
            <w:r w:rsidRPr="0038749F">
              <w:rPr>
                <w:rFonts w:ascii="Times New Roman" w:hAnsi="Times New Roman" w:cs="Times New Roman"/>
                <w:sz w:val="28"/>
                <w:szCs w:val="28"/>
              </w:rPr>
              <w:softHyphen/>
              <w:t xml:space="preserve">пешно решает логические задачи.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Активно включается в игры на классификацию и сериацию; пред</w:t>
            </w:r>
            <w:r w:rsidRPr="0038749F">
              <w:rPr>
                <w:rFonts w:ascii="Times New Roman" w:hAnsi="Times New Roman" w:cs="Times New Roman"/>
                <w:sz w:val="28"/>
                <w:szCs w:val="28"/>
                <w:lang w:val="ru-RU"/>
              </w:rPr>
              <w:softHyphen/>
              <w:t>лагает варианты; участвует в преобразовательной деятельности, по</w:t>
            </w:r>
            <w:r w:rsidRPr="0038749F">
              <w:rPr>
                <w:rFonts w:ascii="Times New Roman" w:hAnsi="Times New Roman" w:cs="Times New Roman"/>
                <w:sz w:val="28"/>
                <w:szCs w:val="28"/>
                <w:lang w:val="ru-RU"/>
              </w:rPr>
              <w:softHyphen/>
              <w:t xml:space="preserve">нимает и объясняет неизменность объема количества, массы. </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sz w:val="28"/>
                <w:szCs w:val="28"/>
                <w:lang w:val="ru-RU"/>
              </w:rPr>
            </w:pPr>
            <w:r w:rsidRPr="0038749F">
              <w:rPr>
                <w:rFonts w:ascii="Times New Roman" w:hAnsi="Times New Roman" w:cs="Times New Roman"/>
                <w:b/>
                <w:bCs/>
                <w:i/>
                <w:iCs/>
                <w:sz w:val="28"/>
                <w:szCs w:val="28"/>
                <w:lang w:val="ru-RU"/>
              </w:rPr>
              <w:t xml:space="preserve">Умения и навыки </w:t>
            </w:r>
            <w:r>
              <w:rPr>
                <w:rFonts w:ascii="Times New Roman" w:hAnsi="Times New Roman" w:cs="Times New Roman"/>
                <w:b/>
                <w:bCs/>
                <w:i/>
                <w:iCs/>
                <w:sz w:val="28"/>
                <w:szCs w:val="28"/>
                <w:lang w:val="ru-RU"/>
              </w:rPr>
              <w:t xml:space="preserve"> </w:t>
            </w:r>
            <w:r w:rsidRPr="0038749F">
              <w:rPr>
                <w:rFonts w:ascii="Times New Roman" w:hAnsi="Times New Roman" w:cs="Times New Roman"/>
                <w:b/>
                <w:bCs/>
                <w:i/>
                <w:iCs/>
                <w:sz w:val="28"/>
                <w:szCs w:val="28"/>
                <w:lang w:val="ru-RU"/>
              </w:rPr>
              <w:t xml:space="preserve">в </w:t>
            </w:r>
            <w:r>
              <w:rPr>
                <w:rFonts w:ascii="Times New Roman" w:hAnsi="Times New Roman" w:cs="Times New Roman"/>
                <w:b/>
                <w:bCs/>
                <w:i/>
                <w:iCs/>
                <w:sz w:val="28"/>
                <w:szCs w:val="28"/>
                <w:lang w:val="ru-RU"/>
              </w:rPr>
              <w:t xml:space="preserve"> </w:t>
            </w:r>
            <w:r w:rsidRPr="0038749F">
              <w:rPr>
                <w:rFonts w:ascii="Times New Roman" w:hAnsi="Times New Roman" w:cs="Times New Roman"/>
                <w:b/>
                <w:bCs/>
                <w:i/>
                <w:iCs/>
                <w:sz w:val="28"/>
                <w:szCs w:val="28"/>
                <w:lang w:val="ru-RU"/>
              </w:rPr>
              <w:t>восприятии  художественной</w:t>
            </w:r>
            <w:r>
              <w:rPr>
                <w:rFonts w:ascii="Times New Roman" w:hAnsi="Times New Roman" w:cs="Times New Roman"/>
                <w:b/>
                <w:bCs/>
                <w:i/>
                <w:iCs/>
                <w:sz w:val="28"/>
                <w:szCs w:val="28"/>
                <w:lang w:val="ru-RU"/>
              </w:rPr>
              <w:t xml:space="preserve"> </w:t>
            </w:r>
            <w:r w:rsidRPr="0038749F">
              <w:rPr>
                <w:rFonts w:ascii="Times New Roman" w:hAnsi="Times New Roman" w:cs="Times New Roman"/>
                <w:b/>
                <w:bCs/>
                <w:i/>
                <w:iCs/>
                <w:sz w:val="28"/>
                <w:szCs w:val="28"/>
                <w:lang w:val="ru-RU"/>
              </w:rPr>
              <w:t xml:space="preserve"> литературы</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Ребенок проявляет эстетический вкус, стремление к постоянному общению с книгой, желание самому научиться читать.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Обнаруживает избирательное отношение к произведениям опреде</w:t>
            </w:r>
            <w:r w:rsidRPr="0038749F">
              <w:rPr>
                <w:rFonts w:ascii="Times New Roman" w:hAnsi="Times New Roman" w:cs="Times New Roman"/>
                <w:sz w:val="28"/>
                <w:szCs w:val="28"/>
                <w:lang w:val="ru-RU"/>
              </w:rPr>
              <w:softHyphen/>
              <w:t>ленной тематики или жанра, к разным видам творческой деятель</w:t>
            </w:r>
            <w:r w:rsidRPr="0038749F">
              <w:rPr>
                <w:rFonts w:ascii="Times New Roman" w:hAnsi="Times New Roman" w:cs="Times New Roman"/>
                <w:sz w:val="28"/>
                <w:szCs w:val="28"/>
                <w:lang w:val="ru-RU"/>
              </w:rPr>
              <w:softHyphen/>
              <w:t xml:space="preserve">ности на основе художественного произведения.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Называет любимые литературные тексты, объясняет, чем они ему нравятся.</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Знает фамилии четырех-пяти писателей, отдельные факты их био</w:t>
            </w:r>
            <w:r w:rsidRPr="0038749F">
              <w:rPr>
                <w:rFonts w:ascii="Times New Roman" w:hAnsi="Times New Roman" w:cs="Times New Roman"/>
                <w:sz w:val="28"/>
                <w:szCs w:val="28"/>
                <w:lang w:val="ru-RU"/>
              </w:rPr>
              <w:softHyphen/>
              <w:t xml:space="preserve">графии, называет их произведения, с </w:t>
            </w:r>
            <w:r w:rsidRPr="0038749F">
              <w:rPr>
                <w:rFonts w:ascii="Times New Roman" w:hAnsi="Times New Roman" w:cs="Times New Roman"/>
                <w:sz w:val="28"/>
                <w:szCs w:val="28"/>
                <w:lang w:val="ru-RU"/>
              </w:rPr>
              <w:lastRenderedPageBreak/>
              <w:t>помощью взрослого рассуж</w:t>
            </w:r>
            <w:r w:rsidRPr="0038749F">
              <w:rPr>
                <w:rFonts w:ascii="Times New Roman" w:hAnsi="Times New Roman" w:cs="Times New Roman"/>
                <w:sz w:val="28"/>
                <w:szCs w:val="28"/>
                <w:lang w:val="ru-RU"/>
              </w:rPr>
              <w:softHyphen/>
              <w:t xml:space="preserve">дает об особенностях их творчества.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Знает фамилии трех-четырех художников, которые иллюстрирова</w:t>
            </w:r>
            <w:r w:rsidRPr="0038749F">
              <w:rPr>
                <w:rFonts w:ascii="Times New Roman" w:hAnsi="Times New Roman" w:cs="Times New Roman"/>
                <w:sz w:val="28"/>
                <w:szCs w:val="28"/>
                <w:lang w:val="ru-RU"/>
              </w:rPr>
              <w:softHyphen/>
              <w:t xml:space="preserve">ли книги или писали картины на сказочные и былинные сюжеты, оформляли театральные постановки, знает некоторые особенности их изобразительной манеры.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Различает основные жанры литературных произведений (стихотво</w:t>
            </w:r>
            <w:r w:rsidRPr="0038749F">
              <w:rPr>
                <w:rFonts w:ascii="Times New Roman" w:hAnsi="Times New Roman" w:cs="Times New Roman"/>
                <w:sz w:val="28"/>
                <w:szCs w:val="28"/>
                <w:lang w:val="ru-RU"/>
              </w:rPr>
              <w:softHyphen/>
              <w:t>рение, сказка, рассказ), имеет представления о некоторых их осо</w:t>
            </w:r>
            <w:r w:rsidRPr="0038749F">
              <w:rPr>
                <w:rFonts w:ascii="Times New Roman" w:hAnsi="Times New Roman" w:cs="Times New Roman"/>
                <w:sz w:val="28"/>
                <w:szCs w:val="28"/>
                <w:lang w:val="ru-RU"/>
              </w:rPr>
              <w:softHyphen/>
              <w:t>бенностях.</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Воспринимает произведение в единстве его содержания и формы, высказывает свое отношение к образам героев, идее произведения.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rPr>
            </w:pPr>
            <w:r w:rsidRPr="0038749F">
              <w:rPr>
                <w:rFonts w:ascii="Times New Roman" w:hAnsi="Times New Roman" w:cs="Times New Roman"/>
                <w:sz w:val="28"/>
                <w:szCs w:val="28"/>
              </w:rPr>
              <w:t xml:space="preserve">Выразительно исполняет литературные произведения.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Творчески активен в речевой, изобразительной и театрально-игро</w:t>
            </w:r>
            <w:r w:rsidRPr="0038749F">
              <w:rPr>
                <w:rFonts w:ascii="Times New Roman" w:hAnsi="Times New Roman" w:cs="Times New Roman"/>
                <w:sz w:val="28"/>
                <w:szCs w:val="28"/>
                <w:lang w:val="ru-RU"/>
              </w:rPr>
              <w:softHyphen/>
              <w:t>вой деятельности на основе художественных текстов.</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Выразительно передает образы литературных героев в театрализо</w:t>
            </w:r>
            <w:r w:rsidRPr="0038749F">
              <w:rPr>
                <w:rFonts w:ascii="Times New Roman" w:hAnsi="Times New Roman" w:cs="Times New Roman"/>
                <w:sz w:val="28"/>
                <w:szCs w:val="28"/>
                <w:lang w:val="ru-RU"/>
              </w:rPr>
              <w:softHyphen/>
              <w:t>ванной деятельности, проявляет творчество, стремится к импрови</w:t>
            </w:r>
            <w:r w:rsidRPr="0038749F">
              <w:rPr>
                <w:rFonts w:ascii="Times New Roman" w:hAnsi="Times New Roman" w:cs="Times New Roman"/>
                <w:sz w:val="28"/>
                <w:szCs w:val="28"/>
                <w:lang w:val="ru-RU"/>
              </w:rPr>
              <w:softHyphen/>
              <w:t>зации.</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b/>
                <w:bCs/>
                <w:i/>
                <w:iCs/>
                <w:sz w:val="28"/>
                <w:szCs w:val="28"/>
                <w:lang w:val="ru-RU"/>
              </w:rPr>
            </w:pPr>
            <w:r w:rsidRPr="0038749F">
              <w:rPr>
                <w:rFonts w:ascii="Times New Roman" w:hAnsi="Times New Roman" w:cs="Times New Roman"/>
                <w:b/>
                <w:bCs/>
                <w:i/>
                <w:iCs/>
                <w:sz w:val="28"/>
                <w:szCs w:val="28"/>
                <w:lang w:val="ru-RU"/>
              </w:rPr>
              <w:t>Умения и навыки в художественно-творческой деятельности</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Ребенок проявляет устойчивый интерес к проявлению красоты в окружающем мире и искусстве; демонстрирует бережное отноше</w:t>
            </w:r>
            <w:r w:rsidRPr="0038749F">
              <w:rPr>
                <w:rFonts w:ascii="Times New Roman" w:hAnsi="Times New Roman" w:cs="Times New Roman"/>
                <w:sz w:val="28"/>
                <w:szCs w:val="28"/>
                <w:lang w:val="ru-RU"/>
              </w:rPr>
              <w:softHyphen/>
              <w:t>ние к произведениям искусства и памятникам культуры, эстети</w:t>
            </w:r>
            <w:r w:rsidRPr="0038749F">
              <w:rPr>
                <w:rFonts w:ascii="Times New Roman" w:hAnsi="Times New Roman" w:cs="Times New Roman"/>
                <w:sz w:val="28"/>
                <w:szCs w:val="28"/>
                <w:lang w:val="ru-RU"/>
              </w:rPr>
              <w:softHyphen/>
              <w:t>чески привлекательным объектам, музейным экспонатам; выска</w:t>
            </w:r>
            <w:r w:rsidRPr="0038749F">
              <w:rPr>
                <w:rFonts w:ascii="Times New Roman" w:hAnsi="Times New Roman" w:cs="Times New Roman"/>
                <w:sz w:val="28"/>
                <w:szCs w:val="28"/>
                <w:lang w:val="ru-RU"/>
              </w:rPr>
              <w:softHyphen/>
              <w:t xml:space="preserve">зывает  желание принимать посильное участие в их сохранении.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Проявляет исследовательское поведение, инициативу, самостоя</w:t>
            </w:r>
            <w:r w:rsidRPr="0038749F">
              <w:rPr>
                <w:rFonts w:ascii="Times New Roman" w:hAnsi="Times New Roman" w:cs="Times New Roman"/>
                <w:sz w:val="28"/>
                <w:szCs w:val="28"/>
                <w:lang w:val="ru-RU"/>
              </w:rPr>
              <w:softHyphen/>
              <w:t xml:space="preserve">тельность и индивидуальность в процессе освоения искусства.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Называет, узнает, описывает некоторые известные произведения, архитектурные и скульптурные объекты, предметы народных про</w:t>
            </w:r>
            <w:r w:rsidRPr="0038749F">
              <w:rPr>
                <w:rFonts w:ascii="Times New Roman" w:hAnsi="Times New Roman" w:cs="Times New Roman"/>
                <w:sz w:val="28"/>
                <w:szCs w:val="28"/>
                <w:lang w:val="ru-RU"/>
              </w:rPr>
              <w:softHyphen/>
              <w:t>мыслов. В процессе восприятия произведений искусства обращает внимание на средства выразительности (цвет, линию, ритм, ком</w:t>
            </w:r>
            <w:r w:rsidRPr="0038749F">
              <w:rPr>
                <w:rFonts w:ascii="Times New Roman" w:hAnsi="Times New Roman" w:cs="Times New Roman"/>
                <w:sz w:val="28"/>
                <w:szCs w:val="28"/>
                <w:lang w:val="ru-RU"/>
              </w:rPr>
              <w:softHyphen/>
              <w:t>позицию и другие), некоторые особенности построения компози</w:t>
            </w:r>
            <w:r w:rsidRPr="0038749F">
              <w:rPr>
                <w:rFonts w:ascii="Times New Roman" w:hAnsi="Times New Roman" w:cs="Times New Roman"/>
                <w:sz w:val="28"/>
                <w:szCs w:val="28"/>
                <w:lang w:val="ru-RU"/>
              </w:rPr>
              <w:softHyphen/>
              <w:t>ции в произведениях живописи и графики, средства архитектуры, декоративно-прикладного искусства.</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Экспериментирует в создании образа; в процессе собственной де</w:t>
            </w:r>
            <w:r w:rsidRPr="0038749F">
              <w:rPr>
                <w:rFonts w:ascii="Times New Roman" w:hAnsi="Times New Roman" w:cs="Times New Roman"/>
                <w:sz w:val="28"/>
                <w:szCs w:val="28"/>
                <w:lang w:val="ru-RU"/>
              </w:rPr>
              <w:softHyphen/>
              <w:t>ятельности проявляет инициативу; проявляет самостоятельность в процессе выбора темы, продумывания художественного образа, вы</w:t>
            </w:r>
            <w:r w:rsidRPr="0038749F">
              <w:rPr>
                <w:rFonts w:ascii="Times New Roman" w:hAnsi="Times New Roman" w:cs="Times New Roman"/>
                <w:sz w:val="28"/>
                <w:szCs w:val="28"/>
                <w:lang w:val="ru-RU"/>
              </w:rPr>
              <w:softHyphen/>
              <w:t xml:space="preserve">бора техник и способов создания изображения; самостоятельно сочетает изобразительные техники и материалы.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rPr>
            </w:pPr>
            <w:r w:rsidRPr="0038749F">
              <w:rPr>
                <w:rFonts w:ascii="Times New Roman" w:hAnsi="Times New Roman" w:cs="Times New Roman"/>
                <w:sz w:val="28"/>
                <w:szCs w:val="28"/>
              </w:rPr>
              <w:t xml:space="preserve">Демонстрирует высокую техническую грамотность.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Планирует деятельность, умело организует рабочее место, прояв</w:t>
            </w:r>
            <w:r w:rsidRPr="0038749F">
              <w:rPr>
                <w:rFonts w:ascii="Times New Roman" w:hAnsi="Times New Roman" w:cs="Times New Roman"/>
                <w:sz w:val="28"/>
                <w:szCs w:val="28"/>
                <w:lang w:val="ru-RU"/>
              </w:rPr>
              <w:softHyphen/>
              <w:t>ляет аккуратность и организованность в процессе выполнения, бе</w:t>
            </w:r>
            <w:r w:rsidRPr="0038749F">
              <w:rPr>
                <w:rFonts w:ascii="Times New Roman" w:hAnsi="Times New Roman" w:cs="Times New Roman"/>
                <w:sz w:val="28"/>
                <w:szCs w:val="28"/>
                <w:lang w:val="ru-RU"/>
              </w:rPr>
              <w:softHyphen/>
              <w:t>режное отношение к материалам</w:t>
            </w:r>
          </w:p>
        </w:tc>
      </w:tr>
      <w:tr w:rsidR="00432C21" w:rsidRPr="0010566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pStyle w:val="af6"/>
              <w:numPr>
                <w:ilvl w:val="0"/>
                <w:numId w:val="41"/>
              </w:numPr>
              <w:spacing w:after="0" w:line="240" w:lineRule="auto"/>
              <w:ind w:left="0" w:firstLine="0"/>
              <w:contextualSpacing w:val="0"/>
              <w:rPr>
                <w:rFonts w:ascii="Times New Roman" w:hAnsi="Times New Roman" w:cs="Times New Roman"/>
                <w:b/>
                <w:bCs/>
                <w:i/>
                <w:iCs/>
                <w:sz w:val="28"/>
                <w:szCs w:val="28"/>
                <w:lang w:val="ru-RU"/>
              </w:rPr>
            </w:pPr>
            <w:r w:rsidRPr="0038749F">
              <w:rPr>
                <w:rFonts w:ascii="Times New Roman" w:hAnsi="Times New Roman" w:cs="Times New Roman"/>
                <w:b/>
                <w:bCs/>
                <w:i/>
                <w:iCs/>
                <w:sz w:val="28"/>
                <w:szCs w:val="28"/>
                <w:lang w:val="ru-RU"/>
              </w:rPr>
              <w:t>Умения и навыки в музыкальной деятельности</w:t>
            </w:r>
          </w:p>
        </w:tc>
      </w:tr>
      <w:tr w:rsidR="00432C21" w:rsidRPr="00226B18"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У ребенка развита культура слушательского восприятия.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Любит посещать концерты, музыкальный театр, делится получен</w:t>
            </w:r>
            <w:r w:rsidRPr="0038749F">
              <w:rPr>
                <w:rFonts w:ascii="Times New Roman" w:hAnsi="Times New Roman" w:cs="Times New Roman"/>
                <w:sz w:val="28"/>
                <w:szCs w:val="28"/>
                <w:lang w:val="ru-RU"/>
              </w:rPr>
              <w:softHyphen/>
              <w:t>ными впечатлениями.</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Музыкально эрудирован, имеет представления о жанрах и направ</w:t>
            </w:r>
            <w:r w:rsidRPr="0038749F">
              <w:rPr>
                <w:rFonts w:ascii="Times New Roman" w:hAnsi="Times New Roman" w:cs="Times New Roman"/>
                <w:sz w:val="28"/>
                <w:szCs w:val="28"/>
                <w:lang w:val="ru-RU"/>
              </w:rPr>
              <w:softHyphen/>
              <w:t>лениях классической и народной музыки, творчестве разных ком</w:t>
            </w:r>
            <w:r w:rsidRPr="0038749F">
              <w:rPr>
                <w:rFonts w:ascii="Times New Roman" w:hAnsi="Times New Roman" w:cs="Times New Roman"/>
                <w:sz w:val="28"/>
                <w:szCs w:val="28"/>
                <w:lang w:val="ru-RU"/>
              </w:rPr>
              <w:softHyphen/>
              <w:t>позиторов.</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Проявляет себя во всех видах музыкальной исполнительской дея</w:t>
            </w:r>
            <w:r w:rsidRPr="0038749F">
              <w:rPr>
                <w:rFonts w:ascii="Times New Roman" w:hAnsi="Times New Roman" w:cs="Times New Roman"/>
                <w:sz w:val="28"/>
                <w:szCs w:val="28"/>
                <w:lang w:val="ru-RU"/>
              </w:rPr>
              <w:softHyphen/>
              <w:t xml:space="preserve">тельности, на праздниках. </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Активен в музыкально-театрализованных играх  и представлениях.</w:t>
            </w:r>
          </w:p>
          <w:p w:rsidR="00432C21" w:rsidRPr="0038749F" w:rsidRDefault="00432C21" w:rsidP="005847FD">
            <w:pPr>
              <w:numPr>
                <w:ilvl w:val="0"/>
                <w:numId w:val="41"/>
              </w:numPr>
              <w:spacing w:after="0" w:line="240" w:lineRule="auto"/>
              <w:ind w:left="0" w:firstLine="0"/>
              <w:rPr>
                <w:rFonts w:ascii="Times New Roman" w:hAnsi="Times New Roman" w:cs="Times New Roman"/>
                <w:sz w:val="28"/>
                <w:szCs w:val="28"/>
                <w:lang w:val="ru-RU"/>
              </w:rPr>
            </w:pPr>
            <w:r w:rsidRPr="0038749F">
              <w:rPr>
                <w:rFonts w:ascii="Times New Roman" w:hAnsi="Times New Roman" w:cs="Times New Roman"/>
                <w:sz w:val="28"/>
                <w:szCs w:val="28"/>
                <w:lang w:val="ru-RU"/>
              </w:rPr>
              <w:t>Проговаривает ритмизированно стихи и импровизирует мелодии на заданную тему.</w:t>
            </w:r>
          </w:p>
          <w:p w:rsidR="00432C21" w:rsidRPr="0038749F" w:rsidRDefault="00432C21" w:rsidP="005847FD">
            <w:pPr>
              <w:numPr>
                <w:ilvl w:val="0"/>
                <w:numId w:val="41"/>
              </w:numPr>
              <w:tabs>
                <w:tab w:val="left" w:pos="370"/>
              </w:tabs>
              <w:spacing w:after="0" w:line="240" w:lineRule="auto"/>
              <w:ind w:left="0" w:firstLine="0"/>
              <w:rPr>
                <w:rFonts w:ascii="Times New Roman" w:hAnsi="Times New Roman" w:cs="Times New Roman"/>
                <w:b/>
                <w:bCs/>
                <w:i/>
                <w:iCs/>
                <w:sz w:val="28"/>
                <w:szCs w:val="28"/>
              </w:rPr>
            </w:pPr>
            <w:r w:rsidRPr="0038749F">
              <w:rPr>
                <w:rFonts w:ascii="Times New Roman" w:hAnsi="Times New Roman" w:cs="Times New Roman"/>
                <w:sz w:val="28"/>
                <w:szCs w:val="28"/>
              </w:rPr>
              <w:t>Участвует в инструментальных импровизациях.</w:t>
            </w:r>
          </w:p>
        </w:tc>
      </w:tr>
      <w:tr w:rsidR="00432C21" w:rsidRPr="0038749F" w:rsidTr="00432C21">
        <w:tc>
          <w:tcPr>
            <w:tcW w:w="515" w:type="pct"/>
          </w:tcPr>
          <w:p w:rsidR="00432C21" w:rsidRPr="0038749F" w:rsidRDefault="00432C21" w:rsidP="005847FD">
            <w:pPr>
              <w:spacing w:before="100" w:beforeAutospacing="1" w:after="100" w:afterAutospacing="1"/>
              <w:rPr>
                <w:rFonts w:ascii="Times New Roman" w:hAnsi="Times New Roman" w:cs="Times New Roman"/>
                <w:b/>
                <w:bCs/>
                <w:sz w:val="28"/>
                <w:szCs w:val="28"/>
                <w:lang w:val="ru-RU"/>
              </w:rPr>
            </w:pPr>
          </w:p>
        </w:tc>
        <w:tc>
          <w:tcPr>
            <w:tcW w:w="4485" w:type="pct"/>
          </w:tcPr>
          <w:p w:rsidR="00432C21" w:rsidRPr="0038749F" w:rsidRDefault="00432C21" w:rsidP="005847FD">
            <w:pPr>
              <w:numPr>
                <w:ilvl w:val="0"/>
                <w:numId w:val="41"/>
              </w:numPr>
              <w:tabs>
                <w:tab w:val="left" w:pos="370"/>
              </w:tabs>
              <w:spacing w:after="0" w:line="240" w:lineRule="auto"/>
              <w:ind w:left="0" w:firstLine="0"/>
              <w:rPr>
                <w:rFonts w:ascii="Times New Roman" w:hAnsi="Times New Roman" w:cs="Times New Roman"/>
                <w:b/>
                <w:bCs/>
                <w:i/>
                <w:iCs/>
                <w:sz w:val="28"/>
                <w:szCs w:val="28"/>
              </w:rPr>
            </w:pPr>
          </w:p>
        </w:tc>
      </w:tr>
    </w:tbl>
    <w:p w:rsidR="00506920" w:rsidRDefault="00E43F65" w:rsidP="00432C21">
      <w:pPr>
        <w:rPr>
          <w:rFonts w:ascii="Times New Roman" w:hAnsi="Times New Roman" w:cs="Times New Roman"/>
          <w:sz w:val="28"/>
          <w:szCs w:val="28"/>
          <w:lang w:val="ru-RU"/>
        </w:rPr>
      </w:pPr>
      <w:r>
        <w:rPr>
          <w:rFonts w:ascii="Times New Roman" w:hAnsi="Times New Roman" w:cs="Times New Roman"/>
          <w:b/>
          <w:sz w:val="28"/>
          <w:szCs w:val="28"/>
          <w:lang w:val="ru-RU"/>
        </w:rPr>
        <w:t>1</w:t>
      </w:r>
      <w:r w:rsidR="00452789" w:rsidRPr="00506920">
        <w:rPr>
          <w:rFonts w:ascii="Times New Roman" w:hAnsi="Times New Roman" w:cs="Times New Roman"/>
          <w:b/>
          <w:sz w:val="28"/>
          <w:szCs w:val="28"/>
          <w:lang w:val="ru-RU"/>
        </w:rPr>
        <w:t>.</w:t>
      </w:r>
      <w:r>
        <w:rPr>
          <w:rFonts w:ascii="Times New Roman" w:hAnsi="Times New Roman" w:cs="Times New Roman"/>
          <w:b/>
          <w:sz w:val="28"/>
          <w:szCs w:val="28"/>
          <w:lang w:val="ru-RU"/>
        </w:rPr>
        <w:t>1.</w:t>
      </w:r>
      <w:r w:rsidR="00452789" w:rsidRPr="00506920">
        <w:rPr>
          <w:rFonts w:ascii="Times New Roman" w:hAnsi="Times New Roman" w:cs="Times New Roman"/>
          <w:b/>
          <w:sz w:val="28"/>
          <w:szCs w:val="28"/>
          <w:lang w:val="ru-RU"/>
        </w:rPr>
        <w:t>3</w:t>
      </w:r>
      <w:r>
        <w:rPr>
          <w:rFonts w:ascii="Times New Roman" w:hAnsi="Times New Roman" w:cs="Times New Roman"/>
          <w:b/>
          <w:sz w:val="28"/>
          <w:szCs w:val="28"/>
          <w:lang w:val="ru-RU"/>
        </w:rPr>
        <w:t>.</w:t>
      </w:r>
      <w:r w:rsidR="00452789" w:rsidRPr="00452789">
        <w:rPr>
          <w:rFonts w:ascii="Times New Roman" w:hAnsi="Times New Roman" w:cs="Times New Roman"/>
          <w:b/>
          <w:color w:val="FF0000"/>
          <w:sz w:val="28"/>
          <w:szCs w:val="28"/>
          <w:lang w:val="ru-RU"/>
        </w:rPr>
        <w:t xml:space="preserve"> </w:t>
      </w:r>
      <w:r w:rsidR="00506920" w:rsidRPr="00BD4D50">
        <w:rPr>
          <w:rFonts w:ascii="Times New Roman" w:hAnsi="Times New Roman" w:cs="Times New Roman"/>
          <w:b/>
          <w:sz w:val="28"/>
          <w:szCs w:val="28"/>
          <w:lang w:val="ru-RU"/>
        </w:rPr>
        <w:t>Развивающее оценивание качества образовательной деятельности по Программе</w:t>
      </w:r>
    </w:p>
    <w:p w:rsidR="00432C21" w:rsidRPr="0038749F" w:rsidRDefault="00432C21" w:rsidP="00432C21">
      <w:pPr>
        <w:rPr>
          <w:rFonts w:ascii="Times New Roman" w:hAnsi="Times New Roman" w:cs="Times New Roman"/>
          <w:sz w:val="28"/>
          <w:szCs w:val="28"/>
          <w:lang w:val="ru-RU"/>
        </w:rPr>
      </w:pPr>
      <w:r>
        <w:rPr>
          <w:rFonts w:ascii="Times New Roman" w:hAnsi="Times New Roman" w:cs="Times New Roman"/>
          <w:sz w:val="28"/>
          <w:szCs w:val="28"/>
          <w:lang w:val="ru-RU"/>
        </w:rPr>
        <w:t>С</w:t>
      </w:r>
      <w:r w:rsidR="00E43F65">
        <w:rPr>
          <w:rFonts w:ascii="Times New Roman" w:hAnsi="Times New Roman" w:cs="Times New Roman"/>
          <w:sz w:val="28"/>
          <w:szCs w:val="28"/>
          <w:lang w:val="ru-RU"/>
        </w:rPr>
        <w:t xml:space="preserve">одержание  </w:t>
      </w:r>
      <w:r w:rsidR="00BF515B">
        <w:rPr>
          <w:rFonts w:ascii="Times New Roman" w:hAnsi="Times New Roman" w:cs="Times New Roman"/>
          <w:sz w:val="28"/>
          <w:szCs w:val="28"/>
          <w:lang w:val="ru-RU"/>
        </w:rPr>
        <w:t>ООП ДО  МБ</w:t>
      </w:r>
      <w:r>
        <w:rPr>
          <w:rFonts w:ascii="Times New Roman" w:hAnsi="Times New Roman" w:cs="Times New Roman"/>
          <w:sz w:val="28"/>
          <w:szCs w:val="28"/>
          <w:lang w:val="ru-RU"/>
        </w:rPr>
        <w:t xml:space="preserve">ДОУ «Детский сад№18»Вишенка» </w:t>
      </w:r>
      <w:r w:rsidRPr="0038749F">
        <w:rPr>
          <w:rFonts w:ascii="Times New Roman" w:hAnsi="Times New Roman" w:cs="Times New Roman"/>
          <w:sz w:val="28"/>
          <w:szCs w:val="28"/>
          <w:lang w:val="ru-RU"/>
        </w:rPr>
        <w:t>представлено в соответствии с указанными образовательными областями.</w:t>
      </w:r>
    </w:p>
    <w:p w:rsidR="00CF3389" w:rsidRDefault="00432C21" w:rsidP="00432C21">
      <w:pPr>
        <w:spacing w:after="0" w:line="240" w:lineRule="auto"/>
        <w:ind w:left="540"/>
        <w:rPr>
          <w:rFonts w:ascii="Times New Roman" w:hAnsi="Times New Roman" w:cs="Times New Roman"/>
          <w:b/>
          <w:sz w:val="28"/>
          <w:szCs w:val="28"/>
          <w:lang w:val="ru-RU"/>
        </w:rPr>
      </w:pPr>
      <w:r w:rsidRPr="0038749F">
        <w:rPr>
          <w:rFonts w:ascii="Times New Roman" w:hAnsi="Times New Roman" w:cs="Times New Roman"/>
          <w:sz w:val="28"/>
          <w:szCs w:val="28"/>
          <w:lang w:val="ru-RU"/>
        </w:rPr>
        <w:t xml:space="preserve">Образовательная программа ДОУсостоит из </w:t>
      </w:r>
      <w:r w:rsidRPr="0038749F">
        <w:rPr>
          <w:rFonts w:ascii="Times New Roman" w:hAnsi="Times New Roman" w:cs="Times New Roman"/>
          <w:b/>
          <w:sz w:val="28"/>
          <w:szCs w:val="28"/>
          <w:lang w:val="ru-RU"/>
        </w:rPr>
        <w:t>двух частей:</w:t>
      </w:r>
    </w:p>
    <w:p w:rsidR="00432C21" w:rsidRPr="0038749F" w:rsidRDefault="00432C21" w:rsidP="00432C21">
      <w:pPr>
        <w:spacing w:after="0" w:line="240" w:lineRule="auto"/>
        <w:ind w:left="540"/>
        <w:rPr>
          <w:rFonts w:ascii="Times New Roman" w:hAnsi="Times New Roman" w:cs="Times New Roman"/>
          <w:sz w:val="28"/>
          <w:szCs w:val="28"/>
          <w:lang w:val="ru-RU"/>
        </w:rPr>
      </w:pPr>
      <w:r w:rsidRPr="0038749F">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обязательн</w:t>
      </w:r>
      <w:r w:rsidR="00CF3389">
        <w:rPr>
          <w:rFonts w:ascii="Times New Roman" w:hAnsi="Times New Roman" w:cs="Times New Roman"/>
          <w:sz w:val="28"/>
          <w:szCs w:val="28"/>
          <w:lang w:val="ru-RU"/>
        </w:rPr>
        <w:t>ая</w:t>
      </w:r>
      <w:r w:rsidRPr="0038749F">
        <w:rPr>
          <w:rFonts w:ascii="Times New Roman" w:hAnsi="Times New Roman" w:cs="Times New Roman"/>
          <w:sz w:val="28"/>
          <w:szCs w:val="28"/>
          <w:lang w:val="ru-RU"/>
        </w:rPr>
        <w:t xml:space="preserve"> част</w:t>
      </w:r>
      <w:r w:rsidR="00CF3389">
        <w:rPr>
          <w:rFonts w:ascii="Times New Roman" w:hAnsi="Times New Roman" w:cs="Times New Roman"/>
          <w:sz w:val="28"/>
          <w:szCs w:val="28"/>
          <w:lang w:val="ru-RU"/>
        </w:rPr>
        <w:t>ь</w:t>
      </w:r>
      <w:r w:rsidRPr="0038749F">
        <w:rPr>
          <w:rFonts w:ascii="Times New Roman" w:hAnsi="Times New Roman" w:cs="Times New Roman"/>
          <w:sz w:val="28"/>
          <w:szCs w:val="28"/>
          <w:lang w:val="ru-RU"/>
        </w:rPr>
        <w:t>;</w:t>
      </w:r>
    </w:p>
    <w:p w:rsidR="00432C21" w:rsidRPr="0038749F" w:rsidRDefault="00432C21" w:rsidP="00432C21">
      <w:pPr>
        <w:spacing w:after="0" w:line="240" w:lineRule="auto"/>
        <w:ind w:left="568"/>
        <w:rPr>
          <w:rFonts w:ascii="Times New Roman" w:hAnsi="Times New Roman" w:cs="Times New Roman"/>
          <w:sz w:val="28"/>
          <w:szCs w:val="28"/>
          <w:lang w:val="ru-RU"/>
        </w:rPr>
      </w:pPr>
      <w:r w:rsidRPr="0038749F">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част</w:t>
      </w:r>
      <w:r w:rsidR="00CF3389">
        <w:rPr>
          <w:rFonts w:ascii="Times New Roman" w:hAnsi="Times New Roman" w:cs="Times New Roman"/>
          <w:sz w:val="28"/>
          <w:szCs w:val="28"/>
          <w:lang w:val="ru-RU"/>
        </w:rPr>
        <w:t>ь</w:t>
      </w:r>
      <w:r w:rsidRPr="0038749F">
        <w:rPr>
          <w:rFonts w:ascii="Times New Roman" w:hAnsi="Times New Roman" w:cs="Times New Roman"/>
          <w:sz w:val="28"/>
          <w:szCs w:val="28"/>
          <w:lang w:val="ru-RU"/>
        </w:rPr>
        <w:t>, формируем</w:t>
      </w:r>
      <w:r w:rsidR="00CF3389">
        <w:rPr>
          <w:rFonts w:ascii="Times New Roman" w:hAnsi="Times New Roman" w:cs="Times New Roman"/>
          <w:sz w:val="28"/>
          <w:szCs w:val="28"/>
          <w:lang w:val="ru-RU"/>
        </w:rPr>
        <w:t xml:space="preserve">ая </w:t>
      </w:r>
      <w:r w:rsidRPr="0038749F">
        <w:rPr>
          <w:rFonts w:ascii="Times New Roman" w:hAnsi="Times New Roman" w:cs="Times New Roman"/>
          <w:sz w:val="28"/>
          <w:szCs w:val="28"/>
          <w:lang w:val="ru-RU"/>
        </w:rPr>
        <w:t xml:space="preserve"> участниками образовательного процесса</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ДОУ.</w:t>
      </w:r>
    </w:p>
    <w:p w:rsidR="00432C21" w:rsidRDefault="00432C21" w:rsidP="00CF3389">
      <w:pPr>
        <w:spacing w:after="0" w:line="240" w:lineRule="auto"/>
        <w:ind w:left="568"/>
        <w:rPr>
          <w:rFonts w:ascii="Times New Roman" w:hAnsi="Times New Roman" w:cs="Times New Roman"/>
          <w:sz w:val="28"/>
          <w:szCs w:val="28"/>
          <w:lang w:val="ru-RU"/>
        </w:rPr>
      </w:pPr>
      <w:r w:rsidRPr="0038749F">
        <w:rPr>
          <w:rFonts w:ascii="Times New Roman" w:hAnsi="Times New Roman" w:cs="Times New Roman"/>
          <w:sz w:val="28"/>
          <w:szCs w:val="28"/>
          <w:lang w:val="ru-RU"/>
        </w:rPr>
        <w:t>Обе части являются взаимодополняющими и необходимыми при реализации требований Стандарта</w:t>
      </w:r>
      <w:r w:rsidRPr="0038749F">
        <w:rPr>
          <w:rFonts w:ascii="Times New Roman" w:hAnsi="Times New Roman" w:cs="Times New Roman"/>
          <w:sz w:val="28"/>
          <w:szCs w:val="28"/>
          <w:vertAlign w:val="superscript"/>
          <w:lang w:val="ru-RU"/>
        </w:rPr>
        <w:t>10</w:t>
      </w:r>
      <w:r w:rsidRPr="0038749F">
        <w:rPr>
          <w:rFonts w:ascii="Times New Roman" w:hAnsi="Times New Roman" w:cs="Times New Roman"/>
          <w:sz w:val="28"/>
          <w:szCs w:val="28"/>
          <w:lang w:val="ru-RU"/>
        </w:rPr>
        <w:t>.</w:t>
      </w:r>
    </w:p>
    <w:p w:rsidR="00CF3389" w:rsidRPr="00CF3389" w:rsidRDefault="00CF3389" w:rsidP="00CF3389">
      <w:pPr>
        <w:spacing w:after="0" w:line="240" w:lineRule="auto"/>
        <w:ind w:left="568"/>
        <w:rPr>
          <w:rFonts w:ascii="Times New Roman" w:hAnsi="Times New Roman" w:cs="Times New Roman"/>
          <w:sz w:val="28"/>
          <w:szCs w:val="28"/>
          <w:lang w:val="ru-RU"/>
        </w:rPr>
      </w:pPr>
    </w:p>
    <w:p w:rsidR="00432C21" w:rsidRPr="0038749F" w:rsidRDefault="00432C21" w:rsidP="00432C21">
      <w:pPr>
        <w:rPr>
          <w:rFonts w:ascii="Times New Roman" w:hAnsi="Times New Roman" w:cs="Times New Roman"/>
          <w:sz w:val="28"/>
          <w:szCs w:val="28"/>
          <w:lang w:val="ru-RU"/>
        </w:rPr>
      </w:pPr>
      <w:r w:rsidRPr="0038749F">
        <w:rPr>
          <w:rFonts w:ascii="Times New Roman" w:hAnsi="Times New Roman" w:cs="Times New Roman"/>
          <w:b/>
          <w:sz w:val="28"/>
          <w:szCs w:val="28"/>
          <w:lang w:val="ru-RU"/>
        </w:rPr>
        <w:t>Обязательная часть</w:t>
      </w:r>
      <w:r w:rsidRPr="0038749F">
        <w:rPr>
          <w:rFonts w:ascii="Times New Roman" w:hAnsi="Times New Roman" w:cs="Times New Roman"/>
          <w:sz w:val="28"/>
          <w:szCs w:val="28"/>
          <w:lang w:val="ru-RU"/>
        </w:rPr>
        <w:t xml:space="preserve"> Программы учитывает комплектность подхода, обеспечивая развитие детей во всех пяти взаимодополняющих образовательных областях. </w:t>
      </w:r>
    </w:p>
    <w:p w:rsidR="00432C21" w:rsidRPr="0038749F" w:rsidRDefault="00432C21" w:rsidP="00432C21">
      <w:pPr>
        <w:rPr>
          <w:rFonts w:ascii="Times New Roman" w:hAnsi="Times New Roman" w:cs="Times New Roman"/>
          <w:sz w:val="28"/>
          <w:szCs w:val="28"/>
          <w:lang w:val="ru-RU"/>
        </w:rPr>
      </w:pPr>
      <w:r w:rsidRPr="0038749F">
        <w:rPr>
          <w:rFonts w:ascii="Times New Roman" w:hAnsi="Times New Roman" w:cs="Times New Roman"/>
          <w:b/>
          <w:sz w:val="28"/>
          <w:szCs w:val="28"/>
          <w:lang w:val="ru-RU"/>
        </w:rPr>
        <w:t>Часть основной</w:t>
      </w:r>
      <w:r w:rsidRPr="0038749F">
        <w:rPr>
          <w:rFonts w:ascii="Times New Roman" w:hAnsi="Times New Roman" w:cs="Times New Roman"/>
          <w:sz w:val="28"/>
          <w:szCs w:val="28"/>
          <w:lang w:val="ru-RU"/>
        </w:rPr>
        <w:t xml:space="preserve"> общеобразовательной программы дошкольного образования, формируемая участниками образов</w:t>
      </w:r>
      <w:r w:rsidR="00D20BAD">
        <w:rPr>
          <w:rFonts w:ascii="Times New Roman" w:hAnsi="Times New Roman" w:cs="Times New Roman"/>
          <w:sz w:val="28"/>
          <w:szCs w:val="28"/>
          <w:lang w:val="ru-RU"/>
        </w:rPr>
        <w:t xml:space="preserve">ательного процесса, отражает   </w:t>
      </w:r>
      <w:r w:rsidRPr="0038749F">
        <w:rPr>
          <w:rFonts w:ascii="Times New Roman" w:hAnsi="Times New Roman" w:cs="Times New Roman"/>
          <w:sz w:val="28"/>
          <w:szCs w:val="28"/>
          <w:lang w:val="ru-RU"/>
        </w:rPr>
        <w:t>различные направления, выбранные участниками образовательных отношений из числа парциальных</w:t>
      </w:r>
      <w:r w:rsidRPr="0038749F">
        <w:rPr>
          <w:rFonts w:ascii="Times New Roman" w:hAnsi="Times New Roman" w:cs="Times New Roman"/>
          <w:sz w:val="28"/>
          <w:szCs w:val="28"/>
          <w:vertAlign w:val="superscript"/>
          <w:lang w:val="ru-RU"/>
        </w:rPr>
        <w:t>11</w:t>
      </w:r>
      <w:r w:rsidRPr="0038749F">
        <w:rPr>
          <w:rFonts w:ascii="Times New Roman" w:hAnsi="Times New Roman" w:cs="Times New Roman"/>
          <w:sz w:val="28"/>
          <w:szCs w:val="28"/>
          <w:lang w:val="ru-RU"/>
        </w:rPr>
        <w:t xml:space="preserve"> программ, разработанные самостоятельно программы (далее парциальные программы), направленные на развитие детей в одной или нескольких образовательных областях, видах деятельности. </w:t>
      </w:r>
    </w:p>
    <w:p w:rsidR="00432C21" w:rsidRPr="0038749F" w:rsidRDefault="00432C21"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Данная часть Программы учитывает образовательные потребности, интересы и мотивы детей, членов их семей и педагогов и, в частности, ориентирована</w:t>
      </w:r>
      <w:r>
        <w:rPr>
          <w:rFonts w:ascii="Times New Roman" w:hAnsi="Times New Roman" w:cs="Times New Roman"/>
          <w:sz w:val="28"/>
          <w:szCs w:val="28"/>
          <w:lang w:val="ru-RU"/>
        </w:rPr>
        <w:t xml:space="preserve"> на</w:t>
      </w:r>
      <w:r w:rsidRPr="0038749F">
        <w:rPr>
          <w:rFonts w:ascii="Times New Roman" w:hAnsi="Times New Roman" w:cs="Times New Roman"/>
          <w:sz w:val="28"/>
          <w:szCs w:val="28"/>
          <w:lang w:val="ru-RU"/>
        </w:rPr>
        <w:t>:</w:t>
      </w:r>
    </w:p>
    <w:p w:rsidR="00432C21" w:rsidRPr="0038749F" w:rsidRDefault="00432C21" w:rsidP="00CF3389">
      <w:pPr>
        <w:jc w:val="both"/>
        <w:rPr>
          <w:rFonts w:ascii="Times New Roman" w:hAnsi="Times New Roman" w:cs="Times New Roman"/>
          <w:b/>
          <w:i/>
          <w:sz w:val="28"/>
          <w:szCs w:val="28"/>
          <w:lang w:val="ru-RU"/>
        </w:rPr>
      </w:pPr>
      <w:r w:rsidRPr="0038749F">
        <w:rPr>
          <w:rFonts w:ascii="Times New Roman" w:hAnsi="Times New Roman" w:cs="Times New Roman"/>
          <w:sz w:val="28"/>
          <w:szCs w:val="28"/>
          <w:lang w:val="ru-RU"/>
        </w:rPr>
        <w:t>- выбор т</w:t>
      </w:r>
      <w:r>
        <w:rPr>
          <w:rFonts w:ascii="Times New Roman" w:hAnsi="Times New Roman" w:cs="Times New Roman"/>
          <w:sz w:val="28"/>
          <w:szCs w:val="28"/>
          <w:lang w:val="ru-RU"/>
        </w:rPr>
        <w:t xml:space="preserve">ех парциальных образовательных </w:t>
      </w:r>
      <w:r w:rsidRPr="0038749F">
        <w:rPr>
          <w:rFonts w:ascii="Times New Roman" w:hAnsi="Times New Roman" w:cs="Times New Roman"/>
          <w:sz w:val="28"/>
          <w:szCs w:val="28"/>
          <w:lang w:val="ru-RU"/>
        </w:rPr>
        <w:t>программ и форм организации работы с детьми, которые в наибольшей степени соответствуют потребностям и интересам детей, а также возможностям нашего коллектива;</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наличие приоритетных направлений деятельности в ДОУ:</w:t>
      </w:r>
    </w:p>
    <w:p w:rsidR="00432C21" w:rsidRPr="0038749F" w:rsidRDefault="00432C21" w:rsidP="00CF3389">
      <w:pPr>
        <w:jc w:val="both"/>
        <w:rPr>
          <w:rFonts w:ascii="Times New Roman" w:hAnsi="Times New Roman" w:cs="Times New Roman"/>
          <w:b/>
          <w:i/>
          <w:sz w:val="28"/>
          <w:szCs w:val="28"/>
          <w:lang w:val="ru-RU"/>
        </w:rPr>
      </w:pPr>
      <w:r w:rsidRPr="0038749F">
        <w:rPr>
          <w:rFonts w:ascii="Times New Roman" w:hAnsi="Times New Roman" w:cs="Times New Roman"/>
          <w:b/>
          <w:i/>
          <w:sz w:val="28"/>
          <w:szCs w:val="28"/>
          <w:lang w:val="ru-RU"/>
        </w:rPr>
        <w:t>-</w:t>
      </w:r>
      <w:r w:rsidRPr="0038749F">
        <w:rPr>
          <w:rFonts w:ascii="Times New Roman" w:hAnsi="Times New Roman" w:cs="Times New Roman"/>
          <w:sz w:val="28"/>
          <w:szCs w:val="28"/>
          <w:lang w:val="ru-RU"/>
        </w:rPr>
        <w:t xml:space="preserve"> на специфику национальных, социокультурных условий, в которых осуществляется образовательная деятельность.</w:t>
      </w:r>
    </w:p>
    <w:p w:rsidR="00432C21" w:rsidRPr="0038749F" w:rsidRDefault="00432C21" w:rsidP="00CF3389">
      <w:pPr>
        <w:jc w:val="both"/>
        <w:rPr>
          <w:rFonts w:ascii="Times New Roman" w:hAnsi="Times New Roman" w:cs="Times New Roman"/>
          <w:sz w:val="28"/>
          <w:szCs w:val="28"/>
          <w:lang w:val="ru-RU"/>
        </w:rPr>
      </w:pPr>
      <w:r w:rsidRPr="0038749F">
        <w:rPr>
          <w:rFonts w:ascii="Times New Roman" w:hAnsi="Times New Roman" w:cs="Times New Roman"/>
          <w:b/>
          <w:sz w:val="28"/>
          <w:szCs w:val="28"/>
          <w:lang w:val="ru-RU"/>
        </w:rPr>
        <w:t xml:space="preserve">- </w:t>
      </w:r>
      <w:r w:rsidRPr="0038749F">
        <w:rPr>
          <w:rFonts w:ascii="Times New Roman" w:hAnsi="Times New Roman" w:cs="Times New Roman"/>
          <w:sz w:val="28"/>
          <w:szCs w:val="28"/>
          <w:lang w:val="ru-RU"/>
        </w:rPr>
        <w:t>обеспечение равных стартовых возможностей для обучения детей в общеобразовательных учреждениях;</w:t>
      </w:r>
    </w:p>
    <w:p w:rsidR="00432C21" w:rsidRPr="008A0059" w:rsidRDefault="008A0059" w:rsidP="008A0059">
      <w:pPr>
        <w:tabs>
          <w:tab w:val="left" w:pos="709"/>
        </w:tabs>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432C21">
        <w:rPr>
          <w:rFonts w:ascii="Times New Roman" w:hAnsi="Times New Roman" w:cs="Times New Roman"/>
          <w:sz w:val="28"/>
          <w:szCs w:val="28"/>
          <w:lang w:val="ru-RU"/>
        </w:rPr>
        <w:t xml:space="preserve">Также </w:t>
      </w:r>
      <w:r w:rsidR="00432C21" w:rsidRPr="0038749F">
        <w:rPr>
          <w:rFonts w:ascii="Times New Roman" w:hAnsi="Times New Roman" w:cs="Times New Roman"/>
          <w:sz w:val="28"/>
          <w:szCs w:val="28"/>
          <w:lang w:val="ru-RU"/>
        </w:rPr>
        <w:t xml:space="preserve">в соответствии с ФГОС Программа содержит </w:t>
      </w:r>
      <w:r w:rsidR="00432C21" w:rsidRPr="0038749F">
        <w:rPr>
          <w:rFonts w:ascii="Times New Roman" w:hAnsi="Times New Roman" w:cs="Times New Roman"/>
          <w:b/>
          <w:sz w:val="28"/>
          <w:szCs w:val="28"/>
          <w:lang w:val="ru-RU"/>
        </w:rPr>
        <w:t>три основных раздела:</w:t>
      </w:r>
    </w:p>
    <w:p w:rsidR="00432C21" w:rsidRPr="0038749F" w:rsidRDefault="00432C21" w:rsidP="00432C21">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Целевой,</w:t>
      </w:r>
    </w:p>
    <w:p w:rsidR="00432C21" w:rsidRPr="0038749F" w:rsidRDefault="00432C21" w:rsidP="00432C21">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Содержательный,</w:t>
      </w:r>
    </w:p>
    <w:p w:rsidR="00432C21" w:rsidRPr="0038749F" w:rsidRDefault="00432C21" w:rsidP="00432C21">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Организационный</w:t>
      </w:r>
      <w:r w:rsidRPr="0038749F">
        <w:rPr>
          <w:rFonts w:ascii="Times New Roman" w:hAnsi="Times New Roman" w:cs="Times New Roman"/>
          <w:b/>
          <w:sz w:val="28"/>
          <w:szCs w:val="28"/>
          <w:vertAlign w:val="superscript"/>
          <w:lang w:val="ru-RU"/>
        </w:rPr>
        <w:t>12</w:t>
      </w:r>
      <w:r w:rsidRPr="0038749F">
        <w:rPr>
          <w:rFonts w:ascii="Times New Roman" w:hAnsi="Times New Roman" w:cs="Times New Roman"/>
          <w:b/>
          <w:sz w:val="28"/>
          <w:szCs w:val="28"/>
          <w:lang w:val="ru-RU"/>
        </w:rPr>
        <w:t>.</w:t>
      </w:r>
    </w:p>
    <w:p w:rsidR="00432C21" w:rsidRPr="0038749F" w:rsidRDefault="00432C21"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Также в </w:t>
      </w:r>
      <w:r w:rsidR="00BF515B">
        <w:rPr>
          <w:rFonts w:ascii="Times New Roman" w:hAnsi="Times New Roman" w:cs="Times New Roman"/>
          <w:sz w:val="28"/>
          <w:szCs w:val="28"/>
          <w:lang w:val="ru-RU"/>
        </w:rPr>
        <w:t xml:space="preserve"> ООП ДО МБ</w:t>
      </w:r>
      <w:r>
        <w:rPr>
          <w:rFonts w:ascii="Times New Roman" w:hAnsi="Times New Roman" w:cs="Times New Roman"/>
          <w:sz w:val="28"/>
          <w:szCs w:val="28"/>
          <w:lang w:val="ru-RU"/>
        </w:rPr>
        <w:t xml:space="preserve">ДОУ «Детский сад№18 «Вишенка»  </w:t>
      </w:r>
      <w:r w:rsidRPr="0038749F">
        <w:rPr>
          <w:rFonts w:ascii="Times New Roman" w:hAnsi="Times New Roman" w:cs="Times New Roman"/>
          <w:sz w:val="28"/>
          <w:szCs w:val="28"/>
          <w:lang w:val="ru-RU"/>
        </w:rPr>
        <w:t>включен раздел «Содержание коррекционной работы – для детей с ограниченными возможностями здоровья »</w:t>
      </w:r>
      <w:r w:rsidRPr="0038749F">
        <w:rPr>
          <w:rFonts w:ascii="Times New Roman" w:hAnsi="Times New Roman" w:cs="Times New Roman"/>
          <w:sz w:val="28"/>
          <w:szCs w:val="28"/>
          <w:vertAlign w:val="superscript"/>
          <w:lang w:val="ru-RU"/>
        </w:rPr>
        <w:t>13</w:t>
      </w:r>
      <w:r w:rsidRPr="0038749F">
        <w:rPr>
          <w:rFonts w:ascii="Times New Roman" w:hAnsi="Times New Roman" w:cs="Times New Roman"/>
          <w:sz w:val="28"/>
          <w:szCs w:val="28"/>
          <w:lang w:val="ru-RU"/>
        </w:rPr>
        <w:t>.</w:t>
      </w:r>
    </w:p>
    <w:p w:rsidR="00432C21" w:rsidRDefault="00432C21" w:rsidP="00CF3389">
      <w:pPr>
        <w:tabs>
          <w:tab w:val="left" w:pos="0"/>
        </w:tabs>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Обязательная часть основной общеобразовательной программы дошкольного образования обеспечивает достижение воспитанниками готовности к школе, учитывая положения Стандарта</w:t>
      </w:r>
      <w:r w:rsidRPr="0038749F">
        <w:rPr>
          <w:rFonts w:ascii="Times New Roman" w:hAnsi="Times New Roman" w:cs="Times New Roman"/>
          <w:sz w:val="28"/>
          <w:szCs w:val="28"/>
          <w:vertAlign w:val="superscript"/>
          <w:lang w:val="ru-RU"/>
        </w:rPr>
        <w:t>14</w:t>
      </w:r>
      <w:r w:rsidRPr="0038749F">
        <w:rPr>
          <w:rFonts w:ascii="Times New Roman" w:hAnsi="Times New Roman" w:cs="Times New Roman"/>
          <w:sz w:val="28"/>
          <w:szCs w:val="28"/>
          <w:lang w:val="ru-RU"/>
        </w:rPr>
        <w:t>,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В основу программы положена идея как личностно-ориентированного, так и деятельностного подхода в воспитании, обучении и развитии детей дошкольного возраста.</w:t>
      </w:r>
    </w:p>
    <w:p w:rsidR="00432C21" w:rsidRPr="0038749F" w:rsidRDefault="00E43F65" w:rsidP="00432C21">
      <w:pPr>
        <w:tabs>
          <w:tab w:val="left" w:pos="0"/>
        </w:tabs>
        <w:rPr>
          <w:rFonts w:ascii="Times New Roman" w:hAnsi="Times New Roman" w:cs="Times New Roman"/>
          <w:sz w:val="28"/>
          <w:szCs w:val="28"/>
          <w:lang w:val="ru-RU"/>
        </w:rPr>
      </w:pPr>
      <w:r>
        <w:rPr>
          <w:rFonts w:ascii="Times New Roman" w:hAnsi="Times New Roman" w:cs="Times New Roman"/>
          <w:b/>
          <w:sz w:val="28"/>
          <w:szCs w:val="28"/>
          <w:lang w:val="ru-RU"/>
        </w:rPr>
        <w:t xml:space="preserve">1.2. </w:t>
      </w:r>
      <w:r w:rsidR="00432C21" w:rsidRPr="0038749F">
        <w:rPr>
          <w:rFonts w:ascii="Times New Roman" w:hAnsi="Times New Roman" w:cs="Times New Roman"/>
          <w:b/>
          <w:sz w:val="28"/>
          <w:szCs w:val="28"/>
          <w:lang w:val="ru-RU"/>
        </w:rPr>
        <w:t>Содержание образования:</w:t>
      </w:r>
    </w:p>
    <w:p w:rsidR="00432C21" w:rsidRPr="0038749F" w:rsidRDefault="00432C21" w:rsidP="00CF3389">
      <w:pPr>
        <w:pStyle w:val="21"/>
        <w:tabs>
          <w:tab w:val="left" w:pos="-180"/>
          <w:tab w:val="left" w:pos="0"/>
          <w:tab w:val="num" w:pos="900"/>
          <w:tab w:val="left" w:pos="10076"/>
          <w:tab w:val="left" w:pos="10992"/>
          <w:tab w:val="left" w:pos="11908"/>
          <w:tab w:val="left" w:pos="12824"/>
          <w:tab w:val="left" w:pos="13740"/>
          <w:tab w:val="left" w:pos="14656"/>
        </w:tabs>
        <w:spacing w:after="0" w:line="240" w:lineRule="auto"/>
        <w:ind w:left="0"/>
        <w:jc w:val="both"/>
        <w:rPr>
          <w:rFonts w:cs="Times New Roman"/>
          <w:sz w:val="28"/>
          <w:szCs w:val="28"/>
          <w:lang w:val="ru-RU"/>
        </w:rPr>
      </w:pPr>
      <w:r>
        <w:rPr>
          <w:rFonts w:cs="Times New Roman"/>
          <w:sz w:val="28"/>
          <w:szCs w:val="28"/>
          <w:lang w:val="ru-RU"/>
        </w:rPr>
        <w:lastRenderedPageBreak/>
        <w:t xml:space="preserve">- учитывает приоритет </w:t>
      </w:r>
      <w:r w:rsidRPr="0038749F">
        <w:rPr>
          <w:rFonts w:cs="Times New Roman"/>
          <w:sz w:val="28"/>
          <w:szCs w:val="28"/>
          <w:lang w:val="ru-RU"/>
        </w:rPr>
        <w:t>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432C21" w:rsidRPr="0038749F" w:rsidRDefault="00432C21" w:rsidP="00CF3389">
      <w:pPr>
        <w:pStyle w:val="21"/>
        <w:tabs>
          <w:tab w:val="left" w:pos="-180"/>
          <w:tab w:val="left" w:pos="0"/>
          <w:tab w:val="num" w:pos="900"/>
          <w:tab w:val="left" w:pos="10076"/>
          <w:tab w:val="left" w:pos="10992"/>
          <w:tab w:val="left" w:pos="11908"/>
          <w:tab w:val="left" w:pos="12824"/>
          <w:tab w:val="left" w:pos="13740"/>
          <w:tab w:val="left" w:pos="14656"/>
        </w:tabs>
        <w:spacing w:after="0" w:line="240" w:lineRule="auto"/>
        <w:ind w:left="0"/>
        <w:jc w:val="both"/>
        <w:rPr>
          <w:rFonts w:cs="Times New Roman"/>
          <w:sz w:val="28"/>
          <w:szCs w:val="28"/>
          <w:lang w:val="ru-RU"/>
        </w:rPr>
      </w:pPr>
      <w:r w:rsidRPr="0038749F">
        <w:rPr>
          <w:rFonts w:cs="Times New Roman"/>
          <w:sz w:val="28"/>
          <w:szCs w:val="28"/>
          <w:lang w:val="ru-RU"/>
        </w:rPr>
        <w:t xml:space="preserve">- структурировано на основе компетентностного подхода, направленного на формирование у ребенка новых универсальных способностей личности и поведенческих моделей, готовности эффективно соорганизовать внутренние (знания, умения, ценности, психологические особенности и т.п.) и внешние ресурсы для достижения поставленной цели; </w:t>
      </w:r>
    </w:p>
    <w:p w:rsidR="00432C21" w:rsidRPr="0038749F" w:rsidRDefault="00432C21" w:rsidP="00CF3389">
      <w:pPr>
        <w:tabs>
          <w:tab w:val="left" w:pos="-180"/>
          <w:tab w:val="left" w:pos="0"/>
          <w:tab w:val="num" w:pos="900"/>
          <w:tab w:val="left" w:pos="10076"/>
          <w:tab w:val="left" w:pos="10992"/>
          <w:tab w:val="left" w:pos="11908"/>
          <w:tab w:val="left" w:pos="12824"/>
          <w:tab w:val="left" w:pos="13740"/>
          <w:tab w:val="left" w:pos="14656"/>
        </w:tabs>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имеет яркую воспитывающую направленность: формирование толерантности, уважение к традициям и обычаям своего народа и других народов, культурного и экологически грамотного поведения, и др. В соответствии с этим на дошкольной ступени образования одновременно </w:t>
      </w:r>
      <w:r w:rsidRPr="00680AA4">
        <w:rPr>
          <w:rFonts w:ascii="Times New Roman" w:hAnsi="Times New Roman" w:cs="Times New Roman"/>
          <w:sz w:val="28"/>
          <w:szCs w:val="28"/>
          <w:lang w:val="ru-RU"/>
        </w:rPr>
        <w:t>с</w:t>
      </w:r>
      <w:r w:rsidRPr="0038749F">
        <w:rPr>
          <w:rFonts w:ascii="Times New Roman" w:hAnsi="Times New Roman" w:cs="Times New Roman"/>
          <w:sz w:val="28"/>
          <w:szCs w:val="28"/>
          <w:lang w:val="ru-RU"/>
        </w:rPr>
        <w:t xml:space="preserve">развитием личностных качеств ребенка </w:t>
      </w:r>
      <w:r w:rsidRPr="0038749F">
        <w:rPr>
          <w:rFonts w:ascii="Times New Roman" w:hAnsi="Times New Roman" w:cs="Times New Roman"/>
          <w:bCs/>
          <w:iCs/>
          <w:sz w:val="28"/>
          <w:szCs w:val="28"/>
          <w:lang w:val="ru-RU"/>
        </w:rPr>
        <w:t>повышается</w:t>
      </w:r>
      <w:r w:rsidRPr="0038749F">
        <w:rPr>
          <w:rFonts w:ascii="Times New Roman" w:hAnsi="Times New Roman" w:cs="Times New Roman"/>
          <w:sz w:val="28"/>
          <w:szCs w:val="28"/>
          <w:lang w:val="ru-RU"/>
        </w:rPr>
        <w:t xml:space="preserve"> компетентность ребенка</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вразных видах деятельности и в сфере отношений.</w:t>
      </w:r>
    </w:p>
    <w:p w:rsidR="00432C21" w:rsidRDefault="00432C21"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Образовательный процесс, строится на основании уважения детской индивидуальности, учета готовности к освоению предъявляемых требований и исключение принуждения и насилия, с опорой на достижения предыдущего этапа развития.</w:t>
      </w:r>
    </w:p>
    <w:p w:rsidR="00432C21" w:rsidRPr="0049309F" w:rsidRDefault="00BF515B" w:rsidP="00CF3389">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При разработке ООП ДО МБ</w:t>
      </w:r>
      <w:r w:rsidR="00432C21" w:rsidRPr="0049309F">
        <w:rPr>
          <w:rFonts w:ascii="Times New Roman" w:hAnsi="Times New Roman" w:cs="Times New Roman"/>
          <w:b/>
          <w:sz w:val="28"/>
          <w:szCs w:val="28"/>
          <w:lang w:val="ru-RU"/>
        </w:rPr>
        <w:t>ДОУ «Детский сад</w:t>
      </w:r>
      <w:r w:rsidR="00963647" w:rsidRPr="0049309F">
        <w:rPr>
          <w:rFonts w:ascii="Times New Roman" w:hAnsi="Times New Roman" w:cs="Times New Roman"/>
          <w:b/>
          <w:sz w:val="28"/>
          <w:szCs w:val="28"/>
          <w:lang w:val="ru-RU"/>
        </w:rPr>
        <w:t xml:space="preserve"> </w:t>
      </w:r>
      <w:r w:rsidR="00432C21" w:rsidRPr="0049309F">
        <w:rPr>
          <w:rFonts w:ascii="Times New Roman" w:hAnsi="Times New Roman" w:cs="Times New Roman"/>
          <w:b/>
          <w:sz w:val="28"/>
          <w:szCs w:val="28"/>
          <w:lang w:val="ru-RU"/>
        </w:rPr>
        <w:t xml:space="preserve">№18»Вишенка» </w:t>
      </w:r>
      <w:r w:rsidR="00B44640" w:rsidRPr="0049309F">
        <w:rPr>
          <w:rFonts w:ascii="Times New Roman" w:hAnsi="Times New Roman" w:cs="Times New Roman"/>
          <w:b/>
          <w:sz w:val="28"/>
          <w:szCs w:val="28"/>
          <w:lang w:val="ru-RU"/>
        </w:rPr>
        <w:t xml:space="preserve"> опирается на  примерную основную образовательную</w:t>
      </w:r>
      <w:r w:rsidR="00432C21" w:rsidRPr="0049309F">
        <w:rPr>
          <w:rFonts w:ascii="Times New Roman" w:hAnsi="Times New Roman" w:cs="Times New Roman"/>
          <w:b/>
          <w:sz w:val="28"/>
          <w:szCs w:val="28"/>
          <w:lang w:val="ru-RU"/>
        </w:rPr>
        <w:t xml:space="preserve"> программ</w:t>
      </w:r>
      <w:r w:rsidR="00B44640" w:rsidRPr="0049309F">
        <w:rPr>
          <w:rFonts w:ascii="Times New Roman" w:hAnsi="Times New Roman" w:cs="Times New Roman"/>
          <w:b/>
          <w:sz w:val="28"/>
          <w:szCs w:val="28"/>
          <w:lang w:val="ru-RU"/>
        </w:rPr>
        <w:t xml:space="preserve">у дошкольного образования (одобрена решением федерального учебно - методического объединения по общему образованию от 20 мая 2015г. №2/15.).  Ссылку делаем на примерную программу </w:t>
      </w:r>
      <w:r w:rsidR="00432C21" w:rsidRPr="0049309F">
        <w:rPr>
          <w:rFonts w:ascii="Times New Roman" w:hAnsi="Times New Roman" w:cs="Times New Roman"/>
          <w:b/>
          <w:sz w:val="28"/>
          <w:szCs w:val="28"/>
          <w:lang w:val="ru-RU"/>
        </w:rPr>
        <w:t xml:space="preserve"> «От рождения до школы» (авторы Н.Е Вераксы; Т.С.Комарова; М.А.Васильева), а также программно – методический комплект к ней</w:t>
      </w:r>
      <w:r w:rsidR="00B44640" w:rsidRPr="0049309F">
        <w:rPr>
          <w:rFonts w:ascii="Times New Roman" w:hAnsi="Times New Roman" w:cs="Times New Roman"/>
          <w:b/>
          <w:sz w:val="28"/>
          <w:szCs w:val="28"/>
          <w:lang w:val="ru-RU"/>
        </w:rPr>
        <w:t xml:space="preserve"> </w:t>
      </w:r>
    </w:p>
    <w:p w:rsidR="00432C21" w:rsidRPr="0049309F" w:rsidRDefault="00CF3389" w:rsidP="00CF3389">
      <w:pPr>
        <w:jc w:val="both"/>
        <w:rPr>
          <w:rFonts w:ascii="Times New Roman" w:hAnsi="Times New Roman" w:cs="Times New Roman"/>
          <w:b/>
          <w:sz w:val="28"/>
          <w:szCs w:val="28"/>
          <w:lang w:val="ru-RU"/>
        </w:rPr>
      </w:pPr>
      <w:r w:rsidRPr="0049309F">
        <w:rPr>
          <w:rFonts w:ascii="Times New Roman" w:hAnsi="Times New Roman" w:cs="Times New Roman"/>
          <w:b/>
          <w:sz w:val="28"/>
          <w:szCs w:val="28"/>
          <w:lang w:val="ru-RU"/>
        </w:rPr>
        <w:t>Так</w:t>
      </w:r>
      <w:r w:rsidR="00432C21" w:rsidRPr="0049309F">
        <w:rPr>
          <w:rFonts w:ascii="Times New Roman" w:hAnsi="Times New Roman" w:cs="Times New Roman"/>
          <w:b/>
          <w:sz w:val="28"/>
          <w:szCs w:val="28"/>
          <w:lang w:val="ru-RU"/>
        </w:rPr>
        <w:t xml:space="preserve">же </w:t>
      </w:r>
      <w:r w:rsidR="00BF515B">
        <w:rPr>
          <w:rFonts w:ascii="Times New Roman" w:hAnsi="Times New Roman" w:cs="Times New Roman"/>
          <w:b/>
          <w:color w:val="000000"/>
          <w:sz w:val="28"/>
          <w:szCs w:val="28"/>
          <w:lang w:val="ru-RU"/>
        </w:rPr>
        <w:t>педагогический коллектив  МБ</w:t>
      </w:r>
      <w:r w:rsidR="00432C21" w:rsidRPr="0049309F">
        <w:rPr>
          <w:rFonts w:ascii="Times New Roman" w:hAnsi="Times New Roman" w:cs="Times New Roman"/>
          <w:b/>
          <w:color w:val="000000"/>
          <w:sz w:val="28"/>
          <w:szCs w:val="28"/>
          <w:lang w:val="ru-RU"/>
        </w:rPr>
        <w:t>ДОУ «Детский сад</w:t>
      </w:r>
      <w:r w:rsidRPr="0049309F">
        <w:rPr>
          <w:rFonts w:ascii="Times New Roman" w:hAnsi="Times New Roman" w:cs="Times New Roman"/>
          <w:b/>
          <w:color w:val="000000"/>
          <w:sz w:val="28"/>
          <w:szCs w:val="28"/>
          <w:lang w:val="ru-RU"/>
        </w:rPr>
        <w:t xml:space="preserve"> </w:t>
      </w:r>
      <w:r w:rsidR="00432C21" w:rsidRPr="0049309F">
        <w:rPr>
          <w:rFonts w:ascii="Times New Roman" w:hAnsi="Times New Roman" w:cs="Times New Roman"/>
          <w:b/>
          <w:color w:val="000000"/>
          <w:sz w:val="28"/>
          <w:szCs w:val="28"/>
          <w:lang w:val="ru-RU"/>
        </w:rPr>
        <w:t>№18 «Вишенка» использует в своей работе новые образовательные технологии, комплексные, авторские,</w:t>
      </w:r>
      <w:r w:rsidR="00963647" w:rsidRPr="0049309F">
        <w:rPr>
          <w:rFonts w:ascii="Times New Roman" w:hAnsi="Times New Roman" w:cs="Times New Roman"/>
          <w:b/>
          <w:color w:val="000000"/>
          <w:sz w:val="28"/>
          <w:szCs w:val="28"/>
          <w:lang w:val="ru-RU"/>
        </w:rPr>
        <w:t xml:space="preserve"> </w:t>
      </w:r>
      <w:r w:rsidR="00432C21" w:rsidRPr="0049309F">
        <w:rPr>
          <w:rFonts w:ascii="Times New Roman" w:hAnsi="Times New Roman" w:cs="Times New Roman"/>
          <w:b/>
          <w:color w:val="000000"/>
          <w:sz w:val="28"/>
          <w:szCs w:val="28"/>
          <w:lang w:val="ru-RU"/>
        </w:rPr>
        <w:t>программы:</w:t>
      </w:r>
    </w:p>
    <w:p w:rsidR="00432C21" w:rsidRPr="0049309F" w:rsidRDefault="00432C21" w:rsidP="00432C21">
      <w:pPr>
        <w:suppressAutoHyphens/>
        <w:rPr>
          <w:rFonts w:ascii="Times New Roman" w:hAnsi="Times New Roman" w:cs="Times New Roman"/>
          <w:b/>
          <w:i/>
          <w:iCs/>
          <w:color w:val="000000"/>
          <w:sz w:val="28"/>
          <w:szCs w:val="28"/>
          <w:lang w:val="ru-RU"/>
        </w:rPr>
      </w:pPr>
      <w:r w:rsidRPr="0049309F">
        <w:rPr>
          <w:rFonts w:ascii="Times New Roman" w:hAnsi="Times New Roman" w:cs="Times New Roman"/>
          <w:b/>
          <w:color w:val="000000"/>
          <w:sz w:val="28"/>
          <w:szCs w:val="28"/>
          <w:lang w:val="ru-RU"/>
        </w:rPr>
        <w:t>1.</w:t>
      </w:r>
      <w:r w:rsidRPr="0049309F">
        <w:rPr>
          <w:rFonts w:ascii="Times New Roman" w:hAnsi="Times New Roman" w:cs="Times New Roman"/>
          <w:b/>
          <w:i/>
          <w:color w:val="000000"/>
          <w:sz w:val="28"/>
          <w:szCs w:val="28"/>
          <w:lang w:val="ru-RU"/>
        </w:rPr>
        <w:t>«</w:t>
      </w:r>
      <w:r w:rsidR="005C3D2F" w:rsidRPr="0049309F">
        <w:rPr>
          <w:rFonts w:ascii="Times New Roman" w:hAnsi="Times New Roman" w:cs="Times New Roman"/>
          <w:b/>
          <w:i/>
          <w:color w:val="000000"/>
          <w:sz w:val="28"/>
          <w:szCs w:val="28"/>
          <w:lang w:val="ru-RU"/>
        </w:rPr>
        <w:t xml:space="preserve"> Примерная </w:t>
      </w:r>
      <w:r w:rsidRPr="0049309F">
        <w:rPr>
          <w:rFonts w:ascii="Times New Roman" w:hAnsi="Times New Roman" w:cs="Times New Roman"/>
          <w:b/>
          <w:i/>
          <w:color w:val="000000"/>
          <w:sz w:val="28"/>
          <w:szCs w:val="28"/>
          <w:lang w:val="ru-RU"/>
        </w:rPr>
        <w:t xml:space="preserve">образовательная программа дошкольного образования «От рождения до школы», </w:t>
      </w:r>
      <w:r w:rsidRPr="0049309F">
        <w:rPr>
          <w:rFonts w:ascii="Times New Roman" w:hAnsi="Times New Roman" w:cs="Times New Roman"/>
          <w:b/>
          <w:i/>
          <w:iCs/>
          <w:color w:val="000000"/>
          <w:sz w:val="28"/>
          <w:szCs w:val="28"/>
          <w:lang w:val="ru-RU"/>
        </w:rPr>
        <w:t xml:space="preserve"> под ред. Н.Е. Вераксы, Т.С. Комаровой, М.А. Васильевой – М.: Мозаика — Синтез, 2013 г.;</w:t>
      </w:r>
    </w:p>
    <w:p w:rsidR="00432C21" w:rsidRPr="0049309F" w:rsidRDefault="00432C21" w:rsidP="00432C21">
      <w:pPr>
        <w:suppressAutoHyphens/>
        <w:rPr>
          <w:rFonts w:ascii="Times New Roman" w:hAnsi="Times New Roman" w:cs="Times New Roman"/>
          <w:b/>
          <w:i/>
          <w:color w:val="000000"/>
          <w:sz w:val="28"/>
          <w:szCs w:val="28"/>
          <w:lang w:val="ru-RU"/>
        </w:rPr>
      </w:pPr>
      <w:r w:rsidRPr="0049309F">
        <w:rPr>
          <w:rFonts w:ascii="Times New Roman" w:hAnsi="Times New Roman" w:cs="Times New Roman"/>
          <w:b/>
          <w:i/>
          <w:color w:val="000000"/>
          <w:sz w:val="28"/>
          <w:szCs w:val="28"/>
          <w:lang w:val="ru-RU"/>
        </w:rPr>
        <w:t>2.«Юный эколог» С.Н. Николаева, М.: 1999 г.;</w:t>
      </w:r>
    </w:p>
    <w:p w:rsidR="00432C21" w:rsidRPr="0049309F" w:rsidRDefault="00432C21" w:rsidP="00432C21">
      <w:pPr>
        <w:suppressAutoHyphens/>
        <w:rPr>
          <w:rFonts w:ascii="Times New Roman" w:hAnsi="Times New Roman" w:cs="Times New Roman"/>
          <w:b/>
          <w:i/>
          <w:color w:val="000000"/>
          <w:sz w:val="28"/>
          <w:szCs w:val="28"/>
          <w:lang w:val="ru-RU"/>
        </w:rPr>
      </w:pPr>
      <w:r w:rsidRPr="0049309F">
        <w:rPr>
          <w:rFonts w:ascii="Times New Roman" w:hAnsi="Times New Roman" w:cs="Times New Roman"/>
          <w:b/>
          <w:i/>
          <w:color w:val="000000"/>
          <w:sz w:val="28"/>
          <w:szCs w:val="28"/>
          <w:lang w:val="ru-RU"/>
        </w:rPr>
        <w:lastRenderedPageBreak/>
        <w:t>3.«Наш дом – природа» Н.А. Рыжова, М.: 2005 г.;</w:t>
      </w:r>
    </w:p>
    <w:p w:rsidR="00432C21" w:rsidRPr="0049309F" w:rsidRDefault="00432C21" w:rsidP="00432C21">
      <w:pPr>
        <w:suppressAutoHyphens/>
        <w:rPr>
          <w:rFonts w:ascii="Times New Roman" w:hAnsi="Times New Roman" w:cs="Times New Roman"/>
          <w:b/>
          <w:i/>
          <w:color w:val="000000"/>
          <w:sz w:val="28"/>
          <w:szCs w:val="28"/>
          <w:lang w:val="ru-RU"/>
        </w:rPr>
      </w:pPr>
      <w:r w:rsidRPr="0049309F">
        <w:rPr>
          <w:rFonts w:ascii="Times New Roman" w:hAnsi="Times New Roman" w:cs="Times New Roman"/>
          <w:b/>
          <w:i/>
          <w:color w:val="000000"/>
          <w:sz w:val="28"/>
          <w:szCs w:val="28"/>
          <w:lang w:val="ru-RU"/>
        </w:rPr>
        <w:t xml:space="preserve"> 4.«Программа «Ладушки» И. Каплунова, И. Новоскольцева («Ясельки»), С.-П.: 2010г.;</w:t>
      </w:r>
    </w:p>
    <w:p w:rsidR="00432C21" w:rsidRPr="0049309F" w:rsidRDefault="00432C21" w:rsidP="00432C21">
      <w:pPr>
        <w:suppressAutoHyphens/>
        <w:rPr>
          <w:rFonts w:ascii="Times New Roman" w:hAnsi="Times New Roman" w:cs="Times New Roman"/>
          <w:b/>
          <w:i/>
          <w:color w:val="000000"/>
          <w:sz w:val="28"/>
          <w:szCs w:val="28"/>
          <w:lang w:val="ru-RU"/>
        </w:rPr>
      </w:pPr>
      <w:r w:rsidRPr="0049309F">
        <w:rPr>
          <w:rFonts w:ascii="Times New Roman" w:hAnsi="Times New Roman" w:cs="Times New Roman"/>
          <w:b/>
          <w:i/>
          <w:color w:val="000000"/>
          <w:sz w:val="28"/>
          <w:szCs w:val="28"/>
          <w:lang w:val="ru-RU"/>
        </w:rPr>
        <w:t>5.«Дифференцированный подход к физической культуре (с учетом двигательной активности)» М.А. Рунова, М.: 2003г.;</w:t>
      </w:r>
    </w:p>
    <w:p w:rsidR="00432C21" w:rsidRPr="0049309F" w:rsidRDefault="00432C21" w:rsidP="00432C21">
      <w:pPr>
        <w:suppressAutoHyphens/>
        <w:rPr>
          <w:rFonts w:ascii="Times New Roman" w:hAnsi="Times New Roman" w:cs="Times New Roman"/>
          <w:b/>
          <w:i/>
          <w:color w:val="000000"/>
          <w:sz w:val="28"/>
          <w:szCs w:val="28"/>
          <w:lang w:val="ru-RU"/>
        </w:rPr>
      </w:pPr>
      <w:r w:rsidRPr="0049309F">
        <w:rPr>
          <w:rFonts w:ascii="Times New Roman" w:hAnsi="Times New Roman" w:cs="Times New Roman"/>
          <w:b/>
          <w:i/>
          <w:color w:val="000000"/>
          <w:sz w:val="28"/>
          <w:szCs w:val="28"/>
          <w:lang w:val="ru-RU"/>
        </w:rPr>
        <w:t xml:space="preserve">6.«Программа художественного воспитания, обучения и развития детей 2-7 лет </w:t>
      </w:r>
      <w:r w:rsidRPr="0049309F">
        <w:rPr>
          <w:rFonts w:ascii="Times New Roman" w:hAnsi="Times New Roman" w:cs="Times New Roman"/>
          <w:b/>
          <w:i/>
          <w:color w:val="000000"/>
          <w:sz w:val="28"/>
          <w:szCs w:val="28"/>
          <w:vertAlign w:val="superscript"/>
          <w:lang w:val="ru-RU"/>
        </w:rPr>
        <w:t>«</w:t>
      </w:r>
      <w:r w:rsidRPr="0049309F">
        <w:rPr>
          <w:rFonts w:ascii="Times New Roman" w:hAnsi="Times New Roman" w:cs="Times New Roman"/>
          <w:b/>
          <w:i/>
          <w:color w:val="000000"/>
          <w:sz w:val="28"/>
          <w:szCs w:val="28"/>
          <w:lang w:val="ru-RU"/>
        </w:rPr>
        <w:t>Цветные ладошки» И.А. Лыковой.</w:t>
      </w:r>
    </w:p>
    <w:p w:rsidR="00E43F65" w:rsidRPr="0049309F" w:rsidRDefault="00432C21" w:rsidP="00E43F65">
      <w:pPr>
        <w:suppressAutoHyphens/>
        <w:rPr>
          <w:rFonts w:ascii="Times New Roman" w:hAnsi="Times New Roman" w:cs="Times New Roman"/>
          <w:b/>
          <w:color w:val="000000"/>
          <w:sz w:val="28"/>
          <w:szCs w:val="28"/>
          <w:lang w:val="ru-RU"/>
        </w:rPr>
      </w:pPr>
      <w:r w:rsidRPr="0049309F">
        <w:rPr>
          <w:rFonts w:ascii="Times New Roman" w:hAnsi="Times New Roman" w:cs="Times New Roman"/>
          <w:b/>
          <w:i/>
          <w:color w:val="000000"/>
          <w:sz w:val="28"/>
          <w:szCs w:val="28"/>
          <w:lang w:val="ru-RU"/>
        </w:rPr>
        <w:t>7. «Методика развития речи и</w:t>
      </w:r>
      <w:r w:rsidR="00DD7490" w:rsidRPr="0049309F">
        <w:rPr>
          <w:rFonts w:ascii="Times New Roman" w:hAnsi="Times New Roman" w:cs="Times New Roman"/>
          <w:b/>
          <w:i/>
          <w:color w:val="000000"/>
          <w:sz w:val="28"/>
          <w:szCs w:val="28"/>
          <w:lang w:val="ru-RU"/>
        </w:rPr>
        <w:t xml:space="preserve"> </w:t>
      </w:r>
      <w:r w:rsidRPr="0049309F">
        <w:rPr>
          <w:rFonts w:ascii="Times New Roman" w:hAnsi="Times New Roman" w:cs="Times New Roman"/>
          <w:b/>
          <w:i/>
          <w:color w:val="000000"/>
          <w:sz w:val="28"/>
          <w:szCs w:val="28"/>
          <w:lang w:val="ru-RU"/>
        </w:rPr>
        <w:t>обучения родному языку дошкольников» Алексеева М.М., Яшина В.И., М:. Академия, 2000.</w:t>
      </w:r>
    </w:p>
    <w:p w:rsidR="00432C21" w:rsidRPr="0049309F" w:rsidRDefault="00432C21" w:rsidP="00432C21">
      <w:pPr>
        <w:suppressAutoHyphens/>
        <w:rPr>
          <w:rFonts w:ascii="Times New Roman" w:hAnsi="Times New Roman" w:cs="Times New Roman"/>
          <w:b/>
          <w:i/>
          <w:color w:val="000000"/>
          <w:sz w:val="28"/>
          <w:szCs w:val="28"/>
          <w:lang w:val="ru-RU"/>
        </w:rPr>
      </w:pPr>
      <w:r w:rsidRPr="0049309F">
        <w:rPr>
          <w:rFonts w:ascii="Times New Roman" w:hAnsi="Times New Roman" w:cs="Times New Roman"/>
          <w:b/>
          <w:i/>
          <w:color w:val="000000"/>
          <w:sz w:val="28"/>
          <w:szCs w:val="28"/>
          <w:lang w:val="ru-RU"/>
        </w:rPr>
        <w:t xml:space="preserve"> </w:t>
      </w:r>
      <w:r w:rsidR="00DD7490" w:rsidRPr="0049309F">
        <w:rPr>
          <w:rFonts w:ascii="Times New Roman" w:hAnsi="Times New Roman" w:cs="Times New Roman"/>
          <w:b/>
          <w:i/>
          <w:color w:val="000000"/>
          <w:sz w:val="28"/>
          <w:szCs w:val="28"/>
          <w:lang w:val="ru-RU"/>
        </w:rPr>
        <w:t>8</w:t>
      </w:r>
      <w:r w:rsidRPr="0049309F">
        <w:rPr>
          <w:rFonts w:ascii="Times New Roman" w:hAnsi="Times New Roman" w:cs="Times New Roman"/>
          <w:b/>
          <w:i/>
          <w:color w:val="000000"/>
          <w:sz w:val="28"/>
          <w:szCs w:val="28"/>
          <w:lang w:val="ru-RU"/>
        </w:rPr>
        <w:t xml:space="preserve">. </w:t>
      </w:r>
      <w:r w:rsidRPr="0049309F">
        <w:rPr>
          <w:rFonts w:ascii="Times New Roman" w:hAnsi="Times New Roman" w:cs="Times New Roman"/>
          <w:b/>
          <w:sz w:val="28"/>
          <w:szCs w:val="28"/>
          <w:lang w:val="ru-RU"/>
        </w:rPr>
        <w:t xml:space="preserve">Методика физического воспитания детей дошкольного возраста, Л.Д.Глазырина, М.А. </w:t>
      </w:r>
      <w:r w:rsidRPr="0049309F">
        <w:rPr>
          <w:rFonts w:ascii="Times New Roman" w:hAnsi="Times New Roman" w:cs="Times New Roman"/>
          <w:b/>
          <w:color w:val="000000"/>
          <w:sz w:val="28"/>
          <w:szCs w:val="28"/>
          <w:lang w:val="ru-RU"/>
        </w:rPr>
        <w:t>Рунова, Т.А.Бондаренко.</w:t>
      </w:r>
    </w:p>
    <w:p w:rsidR="00432C21" w:rsidRPr="0049309F" w:rsidRDefault="00432C21" w:rsidP="00432C21">
      <w:pPr>
        <w:rPr>
          <w:rFonts w:ascii="Times New Roman" w:hAnsi="Times New Roman" w:cs="Times New Roman"/>
          <w:b/>
          <w:sz w:val="28"/>
          <w:szCs w:val="28"/>
          <w:lang w:val="ru-RU"/>
        </w:rPr>
      </w:pPr>
      <w:r w:rsidRPr="0049309F">
        <w:rPr>
          <w:rFonts w:ascii="Times New Roman" w:hAnsi="Times New Roman" w:cs="Times New Roman"/>
          <w:b/>
          <w:sz w:val="28"/>
          <w:szCs w:val="28"/>
          <w:lang w:val="ru-RU"/>
        </w:rPr>
        <w:t xml:space="preserve"> </w:t>
      </w:r>
      <w:r w:rsidR="00DD7490" w:rsidRPr="0049309F">
        <w:rPr>
          <w:rFonts w:ascii="Times New Roman" w:hAnsi="Times New Roman" w:cs="Times New Roman"/>
          <w:b/>
          <w:sz w:val="28"/>
          <w:szCs w:val="28"/>
          <w:lang w:val="ru-RU"/>
        </w:rPr>
        <w:t>9</w:t>
      </w:r>
      <w:r w:rsidRPr="0049309F">
        <w:rPr>
          <w:rFonts w:ascii="Times New Roman" w:hAnsi="Times New Roman" w:cs="Times New Roman"/>
          <w:b/>
          <w:sz w:val="28"/>
          <w:szCs w:val="28"/>
          <w:lang w:val="ru-RU"/>
        </w:rPr>
        <w:t>.Программа-оздоровление дошкольников «Зеленый огонек здоровья» М.Ю.Картушина.</w:t>
      </w:r>
    </w:p>
    <w:p w:rsidR="00432C21" w:rsidRPr="0049309F" w:rsidRDefault="00DD7490" w:rsidP="00432C21">
      <w:pPr>
        <w:rPr>
          <w:rFonts w:ascii="Times New Roman" w:hAnsi="Times New Roman" w:cs="Times New Roman"/>
          <w:b/>
          <w:sz w:val="28"/>
          <w:szCs w:val="28"/>
          <w:lang w:val="ru-RU"/>
        </w:rPr>
      </w:pPr>
      <w:r w:rsidRPr="0049309F">
        <w:rPr>
          <w:rFonts w:ascii="Times New Roman" w:hAnsi="Times New Roman" w:cs="Times New Roman"/>
          <w:b/>
          <w:sz w:val="28"/>
          <w:szCs w:val="28"/>
          <w:lang w:val="ru-RU"/>
        </w:rPr>
        <w:t>10</w:t>
      </w:r>
      <w:r w:rsidR="00432C21" w:rsidRPr="0049309F">
        <w:rPr>
          <w:rFonts w:ascii="Times New Roman" w:hAnsi="Times New Roman" w:cs="Times New Roman"/>
          <w:b/>
          <w:sz w:val="28"/>
          <w:szCs w:val="28"/>
          <w:lang w:val="ru-RU"/>
        </w:rPr>
        <w:t>.Кроха: «Программа воспитания и развития детей раннего возраста в условиях дошкольных учреждений» Г.Г.Григорьева, Н.П.Кочетова, Д.В.Сергеева идр - М:. Просвящение,2012г.</w:t>
      </w:r>
    </w:p>
    <w:p w:rsidR="00432C21" w:rsidRPr="0049309F" w:rsidRDefault="00DD7490" w:rsidP="00432C21">
      <w:pPr>
        <w:outlineLvl w:val="0"/>
        <w:rPr>
          <w:rFonts w:ascii="Times New Roman" w:hAnsi="Times New Roman" w:cs="Times New Roman"/>
          <w:b/>
          <w:sz w:val="28"/>
          <w:szCs w:val="28"/>
          <w:lang w:val="ru-RU"/>
        </w:rPr>
      </w:pPr>
      <w:r w:rsidRPr="0049309F">
        <w:rPr>
          <w:rFonts w:ascii="Times New Roman" w:hAnsi="Times New Roman" w:cs="Times New Roman"/>
          <w:b/>
          <w:sz w:val="28"/>
          <w:szCs w:val="28"/>
          <w:lang w:val="ru-RU"/>
        </w:rPr>
        <w:t xml:space="preserve"> </w:t>
      </w:r>
    </w:p>
    <w:p w:rsidR="00432C21" w:rsidRPr="0049309F" w:rsidRDefault="00DD7490" w:rsidP="00432C21">
      <w:pPr>
        <w:rPr>
          <w:rFonts w:ascii="Times New Roman" w:hAnsi="Times New Roman" w:cs="Times New Roman"/>
          <w:b/>
          <w:sz w:val="28"/>
          <w:szCs w:val="28"/>
          <w:lang w:val="ru-RU"/>
        </w:rPr>
      </w:pPr>
      <w:r w:rsidRPr="0049309F">
        <w:rPr>
          <w:rFonts w:ascii="Times New Roman" w:hAnsi="Times New Roman" w:cs="Times New Roman"/>
          <w:b/>
          <w:sz w:val="28"/>
          <w:szCs w:val="28"/>
          <w:lang w:val="ru-RU"/>
        </w:rPr>
        <w:t>11.</w:t>
      </w:r>
      <w:r w:rsidR="00432C21" w:rsidRPr="0049309F">
        <w:rPr>
          <w:rFonts w:ascii="Times New Roman" w:hAnsi="Times New Roman" w:cs="Times New Roman"/>
          <w:b/>
          <w:sz w:val="28"/>
          <w:szCs w:val="28"/>
          <w:lang w:val="ru-RU"/>
        </w:rPr>
        <w:t>Основы безопасности детей дошкольного возраста (авторы Н.Н.Авдеева, О.Л. Князева, Р.Б. Стеркина г.Санкт-Петербург. Детство</w:t>
      </w:r>
      <w:r w:rsidR="00D20BAD" w:rsidRPr="0049309F">
        <w:rPr>
          <w:rFonts w:ascii="Times New Roman" w:hAnsi="Times New Roman" w:cs="Times New Roman"/>
          <w:b/>
          <w:sz w:val="28"/>
          <w:szCs w:val="28"/>
          <w:lang w:val="ru-RU"/>
        </w:rPr>
        <w:t xml:space="preserve"> </w:t>
      </w:r>
      <w:r w:rsidR="00432C21" w:rsidRPr="0049309F">
        <w:rPr>
          <w:rFonts w:ascii="Times New Roman" w:hAnsi="Times New Roman" w:cs="Times New Roman"/>
          <w:b/>
          <w:sz w:val="28"/>
          <w:szCs w:val="28"/>
          <w:lang w:val="ru-RU"/>
        </w:rPr>
        <w:t>-</w:t>
      </w:r>
      <w:r w:rsidR="00D20BAD" w:rsidRPr="0049309F">
        <w:rPr>
          <w:rFonts w:ascii="Times New Roman" w:hAnsi="Times New Roman" w:cs="Times New Roman"/>
          <w:b/>
          <w:sz w:val="28"/>
          <w:szCs w:val="28"/>
          <w:lang w:val="ru-RU"/>
        </w:rPr>
        <w:t xml:space="preserve"> </w:t>
      </w:r>
      <w:r w:rsidR="00432C21" w:rsidRPr="0049309F">
        <w:rPr>
          <w:rFonts w:ascii="Times New Roman" w:hAnsi="Times New Roman" w:cs="Times New Roman"/>
          <w:b/>
          <w:sz w:val="28"/>
          <w:szCs w:val="28"/>
          <w:lang w:val="ru-RU"/>
        </w:rPr>
        <w:t xml:space="preserve">Пресс, </w:t>
      </w:r>
      <w:r w:rsidR="00D20BAD" w:rsidRPr="0049309F">
        <w:rPr>
          <w:rFonts w:ascii="Times New Roman" w:hAnsi="Times New Roman" w:cs="Times New Roman"/>
          <w:b/>
          <w:sz w:val="28"/>
          <w:szCs w:val="28"/>
          <w:lang w:val="ru-RU"/>
        </w:rPr>
        <w:t xml:space="preserve"> </w:t>
      </w:r>
      <w:r w:rsidR="00432C21" w:rsidRPr="0049309F">
        <w:rPr>
          <w:rFonts w:ascii="Times New Roman" w:hAnsi="Times New Roman" w:cs="Times New Roman"/>
          <w:b/>
          <w:sz w:val="28"/>
          <w:szCs w:val="28"/>
          <w:lang w:val="ru-RU"/>
        </w:rPr>
        <w:t>2008 год)</w:t>
      </w:r>
    </w:p>
    <w:p w:rsidR="00432C21" w:rsidRPr="0049309F" w:rsidRDefault="00DD7490" w:rsidP="00432C21">
      <w:pPr>
        <w:rPr>
          <w:rFonts w:ascii="Times New Roman" w:hAnsi="Times New Roman" w:cs="Times New Roman"/>
          <w:b/>
          <w:sz w:val="28"/>
          <w:szCs w:val="28"/>
          <w:lang w:val="ru-RU"/>
        </w:rPr>
      </w:pPr>
      <w:r w:rsidRPr="0049309F">
        <w:rPr>
          <w:rFonts w:ascii="Times New Roman" w:hAnsi="Times New Roman" w:cs="Times New Roman"/>
          <w:b/>
          <w:sz w:val="28"/>
          <w:szCs w:val="28"/>
          <w:lang w:val="ru-RU"/>
        </w:rPr>
        <w:t>12.</w:t>
      </w:r>
      <w:r w:rsidR="00432C21" w:rsidRPr="0049309F">
        <w:rPr>
          <w:rFonts w:ascii="Times New Roman" w:hAnsi="Times New Roman" w:cs="Times New Roman"/>
          <w:b/>
          <w:sz w:val="28"/>
          <w:szCs w:val="28"/>
          <w:lang w:val="ru-RU"/>
        </w:rPr>
        <w:t>Трудовое воспитание в детском саду. Программа и методические рекомендации  (авторы: Т.С.Комарова, А.В.Куцакова, Л.Ю.Павлова, г.  Москва. Мозаика</w:t>
      </w:r>
      <w:r w:rsidR="00D20BAD" w:rsidRPr="0049309F">
        <w:rPr>
          <w:rFonts w:ascii="Times New Roman" w:hAnsi="Times New Roman" w:cs="Times New Roman"/>
          <w:b/>
          <w:sz w:val="28"/>
          <w:szCs w:val="28"/>
          <w:lang w:val="ru-RU"/>
        </w:rPr>
        <w:t xml:space="preserve"> </w:t>
      </w:r>
      <w:r w:rsidR="00432C21" w:rsidRPr="0049309F">
        <w:rPr>
          <w:rFonts w:ascii="Times New Roman" w:hAnsi="Times New Roman" w:cs="Times New Roman"/>
          <w:b/>
          <w:sz w:val="28"/>
          <w:szCs w:val="28"/>
          <w:lang w:val="ru-RU"/>
        </w:rPr>
        <w:t>-</w:t>
      </w:r>
      <w:r w:rsidR="00D20BAD" w:rsidRPr="0049309F">
        <w:rPr>
          <w:rFonts w:ascii="Times New Roman" w:hAnsi="Times New Roman" w:cs="Times New Roman"/>
          <w:b/>
          <w:sz w:val="28"/>
          <w:szCs w:val="28"/>
          <w:lang w:val="ru-RU"/>
        </w:rPr>
        <w:t xml:space="preserve"> </w:t>
      </w:r>
      <w:r w:rsidR="00432C21" w:rsidRPr="0049309F">
        <w:rPr>
          <w:rFonts w:ascii="Times New Roman" w:hAnsi="Times New Roman" w:cs="Times New Roman"/>
          <w:b/>
          <w:sz w:val="28"/>
          <w:szCs w:val="28"/>
          <w:lang w:val="ru-RU"/>
        </w:rPr>
        <w:t>Синтез, 2009).</w:t>
      </w:r>
    </w:p>
    <w:p w:rsidR="00E43F65" w:rsidRPr="00E43F65" w:rsidRDefault="00E43F65" w:rsidP="00432C21">
      <w:pPr>
        <w:rPr>
          <w:rFonts w:ascii="Times New Roman" w:hAnsi="Times New Roman" w:cs="Times New Roman"/>
          <w:b/>
          <w:sz w:val="28"/>
          <w:szCs w:val="28"/>
          <w:lang w:val="ru-RU"/>
        </w:rPr>
      </w:pPr>
      <w:r w:rsidRPr="00E43F65">
        <w:rPr>
          <w:rFonts w:ascii="Times New Roman" w:hAnsi="Times New Roman" w:cs="Times New Roman"/>
          <w:b/>
          <w:sz w:val="28"/>
          <w:szCs w:val="28"/>
          <w:lang w:val="ru-RU"/>
        </w:rPr>
        <w:t>1.2.1</w:t>
      </w:r>
      <w:r>
        <w:rPr>
          <w:rFonts w:ascii="Times New Roman" w:hAnsi="Times New Roman" w:cs="Times New Roman"/>
          <w:b/>
          <w:sz w:val="28"/>
          <w:szCs w:val="28"/>
          <w:lang w:val="ru-RU"/>
        </w:rPr>
        <w:t xml:space="preserve"> </w:t>
      </w:r>
      <w:r w:rsidR="0013548F">
        <w:rPr>
          <w:rFonts w:ascii="Times New Roman" w:hAnsi="Times New Roman" w:cs="Times New Roman"/>
          <w:b/>
          <w:sz w:val="28"/>
          <w:szCs w:val="28"/>
          <w:lang w:val="ru-RU"/>
        </w:rPr>
        <w:t>Требования к результатам освоения Программы</w:t>
      </w:r>
    </w:p>
    <w:p w:rsidR="00432C21" w:rsidRPr="0038749F" w:rsidRDefault="00432C21" w:rsidP="00CF3389">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ООП ДО </w:t>
      </w:r>
      <w:r w:rsidRPr="0038749F">
        <w:rPr>
          <w:rFonts w:ascii="Times New Roman" w:hAnsi="Times New Roman" w:cs="Times New Roman"/>
          <w:sz w:val="28"/>
          <w:szCs w:val="28"/>
          <w:lang w:val="ru-RU"/>
        </w:rPr>
        <w:t xml:space="preserve"> </w:t>
      </w:r>
      <w:r w:rsidR="00BF515B">
        <w:rPr>
          <w:rFonts w:ascii="Times New Roman" w:hAnsi="Times New Roman" w:cs="Times New Roman"/>
          <w:color w:val="000000"/>
          <w:sz w:val="28"/>
          <w:szCs w:val="28"/>
          <w:lang w:val="ru-RU"/>
        </w:rPr>
        <w:t>МБ</w:t>
      </w:r>
      <w:r>
        <w:rPr>
          <w:rFonts w:ascii="Times New Roman" w:hAnsi="Times New Roman" w:cs="Times New Roman"/>
          <w:color w:val="000000"/>
          <w:sz w:val="28"/>
          <w:szCs w:val="28"/>
          <w:lang w:val="ru-RU"/>
        </w:rPr>
        <w:t>ДОУ «Детский сад№18 «Вишенка»</w:t>
      </w:r>
      <w:r w:rsidR="00E43F65">
        <w:rPr>
          <w:rFonts w:ascii="Times New Roman" w:hAnsi="Times New Roman" w:cs="Times New Roman"/>
          <w:color w:val="000000"/>
          <w:sz w:val="28"/>
          <w:szCs w:val="28"/>
          <w:lang w:val="ru-RU"/>
        </w:rPr>
        <w:t xml:space="preserve"> </w:t>
      </w:r>
      <w:r w:rsidR="00B4464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разработана </w:t>
      </w:r>
      <w:r w:rsidRPr="0038749F">
        <w:rPr>
          <w:rFonts w:ascii="Times New Roman" w:hAnsi="Times New Roman" w:cs="Times New Roman"/>
          <w:sz w:val="28"/>
          <w:szCs w:val="28"/>
          <w:lang w:val="ru-RU"/>
        </w:rPr>
        <w:t xml:space="preserve">в соответствии с </w:t>
      </w:r>
      <w:r>
        <w:rPr>
          <w:rFonts w:ascii="Times New Roman" w:hAnsi="Times New Roman" w:cs="Times New Roman"/>
          <w:sz w:val="28"/>
          <w:szCs w:val="28"/>
          <w:lang w:val="ru-RU"/>
        </w:rPr>
        <w:t xml:space="preserve">культурно-историческим, деятельностным </w:t>
      </w:r>
      <w:r w:rsidRPr="0038749F">
        <w:rPr>
          <w:rFonts w:ascii="Times New Roman" w:hAnsi="Times New Roman" w:cs="Times New Roman"/>
          <w:sz w:val="28"/>
          <w:szCs w:val="28"/>
          <w:lang w:val="ru-RU"/>
        </w:rPr>
        <w:t>и личностным подходами к проблеме развития детей дошкольного возраста;</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направлена </w:t>
      </w:r>
      <w:r w:rsidRPr="0038749F">
        <w:rPr>
          <w:rFonts w:ascii="Times New Roman" w:hAnsi="Times New Roman" w:cs="Times New Roman"/>
          <w:sz w:val="28"/>
          <w:szCs w:val="28"/>
          <w:lang w:val="ru-RU"/>
        </w:rPr>
        <w:t>на охрану и укрепление здоровья воспитанников, их всестороннее (физическое, социально- коммуникативное, познавательное, речевое, художественно-эстетическое) развитие;</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 отвечает принципу внутренней </w:t>
      </w:r>
      <w:r>
        <w:rPr>
          <w:rFonts w:ascii="Times New Roman" w:hAnsi="Times New Roman" w:cs="Times New Roman"/>
          <w:sz w:val="28"/>
          <w:szCs w:val="28"/>
          <w:lang w:val="ru-RU"/>
        </w:rPr>
        <w:t xml:space="preserve">непротиворечивости выдвигаемых </w:t>
      </w:r>
      <w:r w:rsidRPr="0038749F">
        <w:rPr>
          <w:rFonts w:ascii="Times New Roman" w:hAnsi="Times New Roman" w:cs="Times New Roman"/>
          <w:sz w:val="28"/>
          <w:szCs w:val="28"/>
          <w:lang w:val="ru-RU"/>
        </w:rPr>
        <w:t>теоретических положений, формулируемых целей и задач, форм и методов работы;</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сочетает принципы научной обоснованности и практической применяемости;</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обеспечивает единство воспитательных, обучающих и развивающих целей</w:t>
      </w:r>
      <w:r>
        <w:rPr>
          <w:rFonts w:ascii="Times New Roman" w:hAnsi="Times New Roman" w:cs="Times New Roman"/>
          <w:sz w:val="28"/>
          <w:szCs w:val="28"/>
          <w:lang w:val="ru-RU"/>
        </w:rPr>
        <w:t>,</w:t>
      </w:r>
      <w:r w:rsidRPr="0038749F">
        <w:rPr>
          <w:rFonts w:ascii="Times New Roman" w:hAnsi="Times New Roman" w:cs="Times New Roman"/>
          <w:sz w:val="28"/>
          <w:szCs w:val="28"/>
          <w:lang w:val="ru-RU"/>
        </w:rPr>
        <w:t xml:space="preserve"> и задач процесса образования детей дошкольного возраста;</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соответствует критериям полноты, необходимости и достаточности (позволяет решать поставленные цели и задачи на необходимом и достаточном материале);</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строится на адекватных возрасту видах деятельности и формах работы с детьми;</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в соответствии с возрастными возможностями и индивидуальными особенностями воспитанников строится с учетом принципов целостности и интеграции содержания дошкольного образования;</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основывается на комплексно-тематическом принципе построения образовательного процесса;</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обеспечивает осуществление образовательного процесса в трех основных организационных моделях, включающих: непосредственную образовательную деятельность, совместную деятельность взрослого и детей, самостоятельную деятельность детей;</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предусматривает внедрение адекватной возрастным возможностям учебной модели при осуществлении образовательного процесса с детьми от 6 до 8 лет в качестве средства подготовки воспитанников к обучению в начальной школе;</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учитывает </w:t>
      </w:r>
      <w:r w:rsidRPr="0038749F">
        <w:rPr>
          <w:rFonts w:ascii="Times New Roman" w:hAnsi="Times New Roman" w:cs="Times New Roman"/>
          <w:sz w:val="28"/>
          <w:szCs w:val="28"/>
          <w:lang w:val="ru-RU"/>
        </w:rPr>
        <w:t>гендерную специфику развития детей дошкольного возраста;</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обеспечивает преемственность с примерными основными общеобразовательными программами начального общего образования;</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направлена на взаимодействие с семьями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Возрастная адекватность – один из главных критериев выбора педагогами форм образовательной работы и видов</w:t>
      </w:r>
      <w:r>
        <w:rPr>
          <w:rFonts w:ascii="Times New Roman" w:hAnsi="Times New Roman" w:cs="Times New Roman"/>
          <w:sz w:val="28"/>
          <w:szCs w:val="28"/>
          <w:lang w:val="ru-RU"/>
        </w:rPr>
        <w:t xml:space="preserve"> детской деятельности, ведущей </w:t>
      </w:r>
      <w:r w:rsidRPr="0038749F">
        <w:rPr>
          <w:rFonts w:ascii="Times New Roman" w:hAnsi="Times New Roman" w:cs="Times New Roman"/>
          <w:sz w:val="28"/>
          <w:szCs w:val="28"/>
          <w:lang w:val="ru-RU"/>
        </w:rPr>
        <w:t>из к</w:t>
      </w:r>
      <w:r>
        <w:rPr>
          <w:rFonts w:ascii="Times New Roman" w:hAnsi="Times New Roman" w:cs="Times New Roman"/>
          <w:sz w:val="28"/>
          <w:szCs w:val="28"/>
          <w:lang w:val="ru-RU"/>
        </w:rPr>
        <w:t xml:space="preserve">оторых является игра. Ценность </w:t>
      </w:r>
      <w:r w:rsidRPr="0038749F">
        <w:rPr>
          <w:rFonts w:ascii="Times New Roman" w:hAnsi="Times New Roman" w:cs="Times New Roman"/>
          <w:sz w:val="28"/>
          <w:szCs w:val="28"/>
          <w:lang w:val="ru-RU"/>
        </w:rPr>
        <w:t>игры (подвижной, дидактической, сюжетно-</w:t>
      </w:r>
      <w:r w:rsidRPr="0038749F">
        <w:rPr>
          <w:rFonts w:ascii="Times New Roman" w:hAnsi="Times New Roman" w:cs="Times New Roman"/>
          <w:sz w:val="28"/>
          <w:szCs w:val="28"/>
          <w:lang w:val="ru-RU"/>
        </w:rPr>
        <w:lastRenderedPageBreak/>
        <w:t>ролевой, режиссерской, драматизации, театрализованной, с правилами и др.), в первую очередь, как свободной самостоятельной деятельности детей определя</w:t>
      </w:r>
      <w:r>
        <w:rPr>
          <w:rFonts w:ascii="Times New Roman" w:hAnsi="Times New Roman" w:cs="Times New Roman"/>
          <w:sz w:val="28"/>
          <w:szCs w:val="28"/>
          <w:lang w:val="ru-RU"/>
        </w:rPr>
        <w:t xml:space="preserve">ется ее значением для развития </w:t>
      </w:r>
      <w:r w:rsidRPr="0038749F">
        <w:rPr>
          <w:rFonts w:ascii="Times New Roman" w:hAnsi="Times New Roman" w:cs="Times New Roman"/>
          <w:sz w:val="28"/>
          <w:szCs w:val="28"/>
          <w:lang w:val="ru-RU"/>
        </w:rPr>
        <w:t xml:space="preserve">дошкольника. В Программе </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в соответствии с ФГОС, учитываются положения Стандарта,</w:t>
      </w:r>
      <w:r w:rsidR="00B44640">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 xml:space="preserve"> к</w:t>
      </w:r>
      <w:r>
        <w:rPr>
          <w:rFonts w:ascii="Times New Roman" w:hAnsi="Times New Roman" w:cs="Times New Roman"/>
          <w:sz w:val="28"/>
          <w:szCs w:val="28"/>
          <w:lang w:val="ru-RU"/>
        </w:rPr>
        <w:t xml:space="preserve">онкретное содержание указанных </w:t>
      </w:r>
      <w:r w:rsidRPr="0038749F">
        <w:rPr>
          <w:rFonts w:ascii="Times New Roman" w:hAnsi="Times New Roman" w:cs="Times New Roman"/>
          <w:sz w:val="28"/>
          <w:szCs w:val="28"/>
          <w:lang w:val="ru-RU"/>
        </w:rPr>
        <w:t>образовательных областей,</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с уч</w:t>
      </w:r>
      <w:r>
        <w:rPr>
          <w:rFonts w:ascii="Times New Roman" w:hAnsi="Times New Roman" w:cs="Times New Roman"/>
          <w:sz w:val="28"/>
          <w:szCs w:val="28"/>
          <w:lang w:val="ru-RU"/>
        </w:rPr>
        <w:t xml:space="preserve">етом  возрастных индивидуальных </w:t>
      </w:r>
      <w:r w:rsidRPr="0038749F">
        <w:rPr>
          <w:rFonts w:ascii="Times New Roman" w:hAnsi="Times New Roman" w:cs="Times New Roman"/>
          <w:sz w:val="28"/>
          <w:szCs w:val="28"/>
          <w:lang w:val="ru-RU"/>
        </w:rPr>
        <w:t>особенностей</w:t>
      </w:r>
      <w:r>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детей, определены четкие цели и задачи Программы и могут реализоваться в различных видах деятельности (общении, игре, чтении (восприятии) художественной литературы, продуктивной, музыкально-художественной, познавательно-исследовательской и конструктивной деятельности - как сквозных механизмах развития ребенка)</w:t>
      </w:r>
      <w:r w:rsidRPr="0038749F">
        <w:rPr>
          <w:rFonts w:ascii="Times New Roman" w:hAnsi="Times New Roman" w:cs="Times New Roman"/>
          <w:sz w:val="28"/>
          <w:szCs w:val="28"/>
          <w:vertAlign w:val="superscript"/>
          <w:lang w:val="ru-RU"/>
        </w:rPr>
        <w:t>17</w:t>
      </w:r>
      <w:r w:rsidRPr="0038749F">
        <w:rPr>
          <w:rFonts w:ascii="Times New Roman" w:hAnsi="Times New Roman" w:cs="Times New Roman"/>
          <w:sz w:val="28"/>
          <w:szCs w:val="28"/>
          <w:lang w:val="ru-RU"/>
        </w:rPr>
        <w:t>.</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Содержание Программы в полном объеме может быть ре</w:t>
      </w:r>
      <w:r>
        <w:rPr>
          <w:rFonts w:ascii="Times New Roman" w:hAnsi="Times New Roman" w:cs="Times New Roman"/>
          <w:sz w:val="28"/>
          <w:szCs w:val="28"/>
          <w:lang w:val="ru-RU"/>
        </w:rPr>
        <w:t xml:space="preserve">ализовано в совместной </w:t>
      </w:r>
      <w:r w:rsidRPr="0038749F">
        <w:rPr>
          <w:rFonts w:ascii="Times New Roman" w:hAnsi="Times New Roman" w:cs="Times New Roman"/>
          <w:sz w:val="28"/>
          <w:szCs w:val="28"/>
          <w:lang w:val="ru-RU"/>
        </w:rPr>
        <w:t xml:space="preserve">деятельности педагогов и детей, а также через оптимальную организацию самостоятельной деятельности детей. </w:t>
      </w:r>
    </w:p>
    <w:p w:rsidR="00432C21"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Обстановка в группах создается таким образом, чтобы предоставить ребе</w:t>
      </w:r>
      <w:r>
        <w:rPr>
          <w:rFonts w:ascii="Times New Roman" w:hAnsi="Times New Roman" w:cs="Times New Roman"/>
          <w:sz w:val="28"/>
          <w:szCs w:val="28"/>
          <w:lang w:val="ru-RU"/>
        </w:rPr>
        <w:t xml:space="preserve">нку возможность самостоятельно </w:t>
      </w:r>
      <w:r w:rsidRPr="0038749F">
        <w:rPr>
          <w:rFonts w:ascii="Times New Roman" w:hAnsi="Times New Roman" w:cs="Times New Roman"/>
          <w:sz w:val="28"/>
          <w:szCs w:val="28"/>
          <w:lang w:val="ru-RU"/>
        </w:rPr>
        <w:t xml:space="preserve">делать выбор. Помещения </w:t>
      </w:r>
      <w:r>
        <w:rPr>
          <w:rFonts w:ascii="Times New Roman" w:hAnsi="Times New Roman" w:cs="Times New Roman"/>
          <w:sz w:val="28"/>
          <w:szCs w:val="28"/>
          <w:lang w:val="ru-RU"/>
        </w:rPr>
        <w:t>г</w:t>
      </w:r>
      <w:r w:rsidRPr="0038749F">
        <w:rPr>
          <w:rFonts w:ascii="Times New Roman" w:hAnsi="Times New Roman" w:cs="Times New Roman"/>
          <w:sz w:val="28"/>
          <w:szCs w:val="28"/>
          <w:lang w:val="ru-RU"/>
        </w:rPr>
        <w:t xml:space="preserve">рупповых комнат </w:t>
      </w:r>
      <w:r>
        <w:rPr>
          <w:rFonts w:ascii="Times New Roman" w:hAnsi="Times New Roman" w:cs="Times New Roman"/>
          <w:sz w:val="28"/>
          <w:szCs w:val="28"/>
          <w:lang w:val="ru-RU"/>
        </w:rPr>
        <w:t xml:space="preserve">разделены на центры </w:t>
      </w:r>
      <w:r w:rsidRPr="0038749F">
        <w:rPr>
          <w:rFonts w:ascii="Times New Roman" w:hAnsi="Times New Roman" w:cs="Times New Roman"/>
          <w:sz w:val="28"/>
          <w:szCs w:val="28"/>
          <w:lang w:val="ru-RU"/>
        </w:rPr>
        <w:t>активности, в которых содержится достаточное количе</w:t>
      </w:r>
      <w:r>
        <w:rPr>
          <w:rFonts w:ascii="Times New Roman" w:hAnsi="Times New Roman" w:cs="Times New Roman"/>
          <w:sz w:val="28"/>
          <w:szCs w:val="28"/>
          <w:lang w:val="ru-RU"/>
        </w:rPr>
        <w:t xml:space="preserve">ство материалов, игр и игрушек для </w:t>
      </w:r>
      <w:r w:rsidRPr="0038749F">
        <w:rPr>
          <w:rFonts w:ascii="Times New Roman" w:hAnsi="Times New Roman" w:cs="Times New Roman"/>
          <w:sz w:val="28"/>
          <w:szCs w:val="28"/>
          <w:lang w:val="ru-RU"/>
        </w:rPr>
        <w:t>исследований</w:t>
      </w:r>
      <w:r>
        <w:rPr>
          <w:rFonts w:ascii="Times New Roman" w:hAnsi="Times New Roman" w:cs="Times New Roman"/>
          <w:sz w:val="28"/>
          <w:szCs w:val="28"/>
          <w:lang w:val="ru-RU"/>
        </w:rPr>
        <w:t>,</w:t>
      </w:r>
      <w:r w:rsidRPr="0038749F">
        <w:rPr>
          <w:rFonts w:ascii="Times New Roman" w:hAnsi="Times New Roman" w:cs="Times New Roman"/>
          <w:sz w:val="28"/>
          <w:szCs w:val="28"/>
          <w:lang w:val="ru-RU"/>
        </w:rPr>
        <w:t xml:space="preserve"> и игр. </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Центры активности дают </w:t>
      </w:r>
      <w:r w:rsidRPr="0038749F">
        <w:rPr>
          <w:rFonts w:ascii="Times New Roman" w:hAnsi="Times New Roman" w:cs="Times New Roman"/>
          <w:sz w:val="28"/>
          <w:szCs w:val="28"/>
          <w:lang w:val="ru-RU"/>
        </w:rPr>
        <w:t xml:space="preserve">детям возможность самостоятельно индивидуализировать образовательный процесс, исходя из собственных навыков и интересов.  </w:t>
      </w:r>
    </w:p>
    <w:p w:rsidR="00432C21"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Под совместной деятельностью взрослых и детей понимается деятельность двух и более участников образов</w:t>
      </w:r>
      <w:r>
        <w:rPr>
          <w:rFonts w:ascii="Times New Roman" w:hAnsi="Times New Roman" w:cs="Times New Roman"/>
          <w:sz w:val="28"/>
          <w:szCs w:val="28"/>
          <w:lang w:val="ru-RU"/>
        </w:rPr>
        <w:t xml:space="preserve">ательного процесса (взрослых и </w:t>
      </w:r>
      <w:r w:rsidRPr="0038749F">
        <w:rPr>
          <w:rFonts w:ascii="Times New Roman" w:hAnsi="Times New Roman" w:cs="Times New Roman"/>
          <w:sz w:val="28"/>
          <w:szCs w:val="28"/>
          <w:lang w:val="ru-RU"/>
        </w:rPr>
        <w:t>детей) по решению образовательных задач. Она отличается наличием партнерской позиц</w:t>
      </w:r>
      <w:r>
        <w:rPr>
          <w:rFonts w:ascii="Times New Roman" w:hAnsi="Times New Roman" w:cs="Times New Roman"/>
          <w:sz w:val="28"/>
          <w:szCs w:val="28"/>
          <w:lang w:val="ru-RU"/>
        </w:rPr>
        <w:t xml:space="preserve">ии  взрослого и </w:t>
      </w:r>
      <w:r w:rsidRPr="0038749F">
        <w:rPr>
          <w:rFonts w:ascii="Times New Roman" w:hAnsi="Times New Roman" w:cs="Times New Roman"/>
          <w:sz w:val="28"/>
          <w:szCs w:val="28"/>
          <w:lang w:val="ru-RU"/>
        </w:rPr>
        <w:t>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w:t>
      </w:r>
    </w:p>
    <w:p w:rsidR="00432C21" w:rsidRPr="0038749F" w:rsidRDefault="00432C21" w:rsidP="00CF3389">
      <w:pPr>
        <w:spacing w:after="0" w:line="240" w:lineRule="auto"/>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Совместная деят</w:t>
      </w:r>
      <w:r>
        <w:rPr>
          <w:rFonts w:ascii="Times New Roman" w:hAnsi="Times New Roman" w:cs="Times New Roman"/>
          <w:sz w:val="28"/>
          <w:szCs w:val="28"/>
          <w:lang w:val="ru-RU"/>
        </w:rPr>
        <w:t xml:space="preserve">ельность, по какой – либо теме или </w:t>
      </w:r>
      <w:r w:rsidRPr="0038749F">
        <w:rPr>
          <w:rFonts w:ascii="Times New Roman" w:hAnsi="Times New Roman" w:cs="Times New Roman"/>
          <w:sz w:val="28"/>
          <w:szCs w:val="28"/>
          <w:lang w:val="ru-RU"/>
        </w:rPr>
        <w:t>организация проектов в раз</w:t>
      </w:r>
      <w:r>
        <w:rPr>
          <w:rFonts w:ascii="Times New Roman" w:hAnsi="Times New Roman" w:cs="Times New Roman"/>
          <w:sz w:val="28"/>
          <w:szCs w:val="28"/>
          <w:lang w:val="ru-RU"/>
        </w:rPr>
        <w:t xml:space="preserve">новозрастной дошкольной группе может быть инициирована </w:t>
      </w:r>
      <w:r w:rsidRPr="0038749F">
        <w:rPr>
          <w:rFonts w:ascii="Times New Roman" w:hAnsi="Times New Roman" w:cs="Times New Roman"/>
          <w:sz w:val="28"/>
          <w:szCs w:val="28"/>
          <w:lang w:val="ru-RU"/>
        </w:rPr>
        <w:t xml:space="preserve">педагогами или самими детьми. В основе проектов должен быть интерес к данной </w:t>
      </w:r>
      <w:r>
        <w:rPr>
          <w:rFonts w:ascii="Times New Roman" w:hAnsi="Times New Roman" w:cs="Times New Roman"/>
          <w:sz w:val="28"/>
          <w:szCs w:val="28"/>
          <w:lang w:val="ru-RU"/>
        </w:rPr>
        <w:t xml:space="preserve">теме, демонстрируемый ребенком или </w:t>
      </w:r>
      <w:r w:rsidRPr="0038749F">
        <w:rPr>
          <w:rFonts w:ascii="Times New Roman" w:hAnsi="Times New Roman" w:cs="Times New Roman"/>
          <w:sz w:val="28"/>
          <w:szCs w:val="28"/>
          <w:lang w:val="ru-RU"/>
        </w:rPr>
        <w:t>группой детей.</w:t>
      </w:r>
    </w:p>
    <w:p w:rsidR="00432C21" w:rsidRPr="0038749F" w:rsidRDefault="00432C21" w:rsidP="00CF3389">
      <w:pPr>
        <w:spacing w:after="0" w:line="240" w:lineRule="auto"/>
        <w:ind w:firstLine="142"/>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Под самостоятельной деятельностью детей понимается свободн</w:t>
      </w:r>
      <w:r>
        <w:rPr>
          <w:rFonts w:ascii="Times New Roman" w:hAnsi="Times New Roman" w:cs="Times New Roman"/>
          <w:sz w:val="28"/>
          <w:szCs w:val="28"/>
          <w:lang w:val="ru-RU"/>
        </w:rPr>
        <w:t xml:space="preserve">ая деятельность детей </w:t>
      </w:r>
      <w:r w:rsidRPr="0038749F">
        <w:rPr>
          <w:rFonts w:ascii="Times New Roman" w:hAnsi="Times New Roman" w:cs="Times New Roman"/>
          <w:sz w:val="28"/>
          <w:szCs w:val="28"/>
          <w:lang w:val="ru-RU"/>
        </w:rPr>
        <w:t>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452789" w:rsidRPr="00D042BB" w:rsidRDefault="00432C21" w:rsidP="00CF3389">
      <w:pPr>
        <w:shd w:val="clear" w:color="auto" w:fill="FFFFFF"/>
        <w:spacing w:after="0" w:line="240" w:lineRule="auto"/>
        <w:ind w:firstLine="142"/>
        <w:jc w:val="both"/>
        <w:rPr>
          <w:rFonts w:ascii="Times New Roman" w:hAnsi="Times New Roman" w:cs="Times New Roman"/>
          <w:b/>
          <w:spacing w:val="-5"/>
          <w:sz w:val="28"/>
          <w:szCs w:val="28"/>
          <w:lang w:val="ru-RU"/>
        </w:rPr>
      </w:pPr>
      <w:r w:rsidRPr="0038749F">
        <w:rPr>
          <w:rFonts w:ascii="Times New Roman" w:hAnsi="Times New Roman" w:cs="Times New Roman"/>
          <w:sz w:val="28"/>
          <w:szCs w:val="28"/>
          <w:lang w:val="ru-RU"/>
        </w:rPr>
        <w:t>Основные задачи содержания дошкольного образования каждой об</w:t>
      </w:r>
      <w:r>
        <w:rPr>
          <w:rFonts w:ascii="Times New Roman" w:hAnsi="Times New Roman" w:cs="Times New Roman"/>
          <w:sz w:val="28"/>
          <w:szCs w:val="28"/>
          <w:lang w:val="ru-RU"/>
        </w:rPr>
        <w:t xml:space="preserve">разовательной области решаются </w:t>
      </w:r>
      <w:r w:rsidRPr="0038749F">
        <w:rPr>
          <w:rFonts w:ascii="Times New Roman" w:hAnsi="Times New Roman" w:cs="Times New Roman"/>
          <w:sz w:val="28"/>
          <w:szCs w:val="28"/>
          <w:lang w:val="ru-RU"/>
        </w:rPr>
        <w:t>с учетом принципа интеграции.</w:t>
      </w:r>
    </w:p>
    <w:p w:rsidR="00452789" w:rsidRDefault="00452789" w:rsidP="00CF3389">
      <w:pPr>
        <w:jc w:val="both"/>
        <w:rPr>
          <w:rFonts w:ascii="Times New Roman" w:hAnsi="Times New Roman" w:cs="Times New Roman"/>
          <w:b/>
          <w:sz w:val="28"/>
          <w:szCs w:val="28"/>
          <w:lang w:val="ru-RU"/>
        </w:rPr>
      </w:pPr>
    </w:p>
    <w:p w:rsidR="008A0059" w:rsidRDefault="008A0059" w:rsidP="0038749F">
      <w:pPr>
        <w:rPr>
          <w:rFonts w:ascii="Times New Roman" w:hAnsi="Times New Roman" w:cs="Times New Roman"/>
          <w:b/>
          <w:sz w:val="28"/>
          <w:szCs w:val="28"/>
          <w:lang w:val="ru-RU"/>
        </w:rPr>
      </w:pPr>
    </w:p>
    <w:p w:rsidR="00452789" w:rsidRDefault="00452789" w:rsidP="0038749F">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2.Содержательный раздел</w:t>
      </w:r>
    </w:p>
    <w:p w:rsidR="009637DD" w:rsidRPr="0038749F" w:rsidRDefault="002D2067" w:rsidP="0038749F">
      <w:pPr>
        <w:rPr>
          <w:rFonts w:ascii="Times New Roman" w:hAnsi="Times New Roman" w:cs="Times New Roman"/>
          <w:b/>
          <w:sz w:val="28"/>
          <w:szCs w:val="28"/>
          <w:lang w:val="ru-RU"/>
        </w:rPr>
      </w:pPr>
      <w:r>
        <w:rPr>
          <w:rFonts w:ascii="Times New Roman" w:hAnsi="Times New Roman" w:cs="Times New Roman"/>
          <w:b/>
          <w:sz w:val="28"/>
          <w:szCs w:val="28"/>
          <w:lang w:val="ru-RU"/>
        </w:rPr>
        <w:t>2.2</w:t>
      </w:r>
      <w:r w:rsidR="00AA1655">
        <w:rPr>
          <w:rFonts w:ascii="Times New Roman" w:hAnsi="Times New Roman" w:cs="Times New Roman"/>
          <w:b/>
          <w:sz w:val="28"/>
          <w:szCs w:val="28"/>
          <w:lang w:val="ru-RU"/>
        </w:rPr>
        <w:t xml:space="preserve">. </w:t>
      </w:r>
      <w:r w:rsidR="00452789">
        <w:rPr>
          <w:rFonts w:ascii="Times New Roman" w:hAnsi="Times New Roman" w:cs="Times New Roman"/>
          <w:b/>
          <w:sz w:val="28"/>
          <w:szCs w:val="28"/>
          <w:lang w:val="ru-RU"/>
        </w:rPr>
        <w:t>Общие</w:t>
      </w:r>
      <w:r w:rsidR="00AA1655">
        <w:rPr>
          <w:rFonts w:ascii="Times New Roman" w:hAnsi="Times New Roman" w:cs="Times New Roman"/>
          <w:b/>
          <w:sz w:val="28"/>
          <w:szCs w:val="28"/>
          <w:lang w:val="ru-RU"/>
        </w:rPr>
        <w:t xml:space="preserve">  </w:t>
      </w:r>
      <w:r w:rsidR="00452789">
        <w:rPr>
          <w:rFonts w:ascii="Times New Roman" w:hAnsi="Times New Roman" w:cs="Times New Roman"/>
          <w:b/>
          <w:sz w:val="28"/>
          <w:szCs w:val="28"/>
          <w:lang w:val="ru-RU"/>
        </w:rPr>
        <w:t>положения,</w:t>
      </w:r>
      <w:r w:rsidR="009637DD" w:rsidRPr="0038749F">
        <w:rPr>
          <w:rFonts w:ascii="Times New Roman" w:hAnsi="Times New Roman" w:cs="Times New Roman"/>
          <w:b/>
          <w:sz w:val="28"/>
          <w:szCs w:val="28"/>
          <w:lang w:val="ru-RU"/>
        </w:rPr>
        <w:t xml:space="preserve"> направленность и</w:t>
      </w:r>
      <w:r w:rsidR="00217513" w:rsidRPr="0038749F">
        <w:rPr>
          <w:rFonts w:ascii="Times New Roman" w:hAnsi="Times New Roman" w:cs="Times New Roman"/>
          <w:b/>
          <w:sz w:val="28"/>
          <w:szCs w:val="28"/>
          <w:lang w:val="ru-RU"/>
        </w:rPr>
        <w:t xml:space="preserve"> основные </w:t>
      </w:r>
      <w:r w:rsidR="009637DD" w:rsidRPr="0038749F">
        <w:rPr>
          <w:rFonts w:ascii="Times New Roman" w:hAnsi="Times New Roman" w:cs="Times New Roman"/>
          <w:b/>
          <w:sz w:val="28"/>
          <w:szCs w:val="28"/>
          <w:lang w:val="ru-RU"/>
        </w:rPr>
        <w:t>разделы Образовательной программы</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 </w:t>
      </w:r>
      <w:r w:rsidRPr="0038749F">
        <w:rPr>
          <w:rFonts w:ascii="Times New Roman" w:hAnsi="Times New Roman" w:cs="Times New Roman"/>
          <w:sz w:val="28"/>
          <w:szCs w:val="28"/>
          <w:lang w:val="ru-RU"/>
        </w:rPr>
        <w:t>основывается на положениях фундаментальных исследований отечественной научной психолого</w:t>
      </w:r>
      <w:r w:rsidRPr="0038749F">
        <w:rPr>
          <w:rFonts w:ascii="Times New Roman" w:eastAsia="Times-Roman" w:hAnsi="Times New Roman" w:cs="Times New Roman"/>
          <w:sz w:val="28"/>
          <w:szCs w:val="28"/>
          <w:lang w:val="ru-RU"/>
        </w:rPr>
        <w:t>-</w:t>
      </w:r>
      <w:r w:rsidRPr="0038749F">
        <w:rPr>
          <w:rFonts w:ascii="Times New Roman" w:hAnsi="Times New Roman" w:cs="Times New Roman"/>
          <w:sz w:val="28"/>
          <w:szCs w:val="28"/>
          <w:lang w:val="ru-RU"/>
        </w:rPr>
        <w:t>педагогической и физиологической школы о закономерностях развития ребёнка дошкольного возраста</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разработана</w:t>
      </w:r>
      <w:r w:rsidR="00CF3389">
        <w:rPr>
          <w:rFonts w:ascii="Times New Roman" w:hAnsi="Times New Roman" w:cs="Times New Roman"/>
          <w:sz w:val="28"/>
          <w:szCs w:val="28"/>
          <w:lang w:val="ru-RU"/>
        </w:rPr>
        <w:t xml:space="preserve"> </w:t>
      </w:r>
      <w:r w:rsidR="00A27D08">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в соответствии с культурно</w:t>
      </w:r>
      <w:r w:rsidRPr="0038749F">
        <w:rPr>
          <w:rFonts w:ascii="Times New Roman" w:eastAsia="Times-Roman" w:hAnsi="Times New Roman" w:cs="Times New Roman"/>
          <w:sz w:val="28"/>
          <w:szCs w:val="28"/>
          <w:lang w:val="ru-RU"/>
        </w:rPr>
        <w:t>-</w:t>
      </w:r>
      <w:r w:rsidRPr="0038749F">
        <w:rPr>
          <w:rFonts w:ascii="Times New Roman" w:hAnsi="Times New Roman" w:cs="Times New Roman"/>
          <w:sz w:val="28"/>
          <w:szCs w:val="28"/>
          <w:lang w:val="ru-RU"/>
        </w:rPr>
        <w:t>историческим</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деятельностным и личностным подходами к проблеме развития детей дошкольного возраста</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сочетает принципы научной обоснованности и практической пр</w:t>
      </w:r>
      <w:r w:rsidR="007B1460" w:rsidRPr="0038749F">
        <w:rPr>
          <w:rFonts w:ascii="Times New Roman" w:hAnsi="Times New Roman" w:cs="Times New Roman"/>
          <w:sz w:val="28"/>
          <w:szCs w:val="28"/>
          <w:lang w:val="ru-RU"/>
        </w:rPr>
        <w:t>и</w:t>
      </w:r>
      <w:r w:rsidRPr="0038749F">
        <w:rPr>
          <w:rFonts w:ascii="Times New Roman" w:hAnsi="Times New Roman" w:cs="Times New Roman"/>
          <w:sz w:val="28"/>
          <w:szCs w:val="28"/>
          <w:lang w:val="ru-RU"/>
        </w:rPr>
        <w:t>менимости</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направлена на охрану и укрепление здоровья воспитанников</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 xml:space="preserve">их всестороннее </w:t>
      </w:r>
      <w:r w:rsidRPr="0038749F">
        <w:rPr>
          <w:rFonts w:ascii="Times New Roman" w:eastAsia="Times-Roman" w:hAnsi="Times New Roman" w:cs="Times New Roman"/>
          <w:sz w:val="28"/>
          <w:szCs w:val="28"/>
          <w:lang w:val="ru-RU"/>
        </w:rPr>
        <w:t>(</w:t>
      </w:r>
      <w:r w:rsidRPr="0038749F">
        <w:rPr>
          <w:rFonts w:ascii="Times New Roman" w:hAnsi="Times New Roman" w:cs="Times New Roman"/>
          <w:sz w:val="28"/>
          <w:szCs w:val="28"/>
          <w:lang w:val="ru-RU"/>
        </w:rPr>
        <w:t>физическое</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социально</w:t>
      </w:r>
      <w:r w:rsidRPr="0038749F">
        <w:rPr>
          <w:rFonts w:ascii="Times New Roman" w:eastAsia="Times-Roman" w:hAnsi="Times New Roman" w:cs="Times New Roman"/>
          <w:sz w:val="28"/>
          <w:szCs w:val="28"/>
          <w:lang w:val="ru-RU"/>
        </w:rPr>
        <w:t>-</w:t>
      </w:r>
      <w:r w:rsidRPr="0038749F">
        <w:rPr>
          <w:rFonts w:ascii="Times New Roman" w:hAnsi="Times New Roman" w:cs="Times New Roman"/>
          <w:sz w:val="28"/>
          <w:szCs w:val="28"/>
          <w:lang w:val="ru-RU"/>
        </w:rPr>
        <w:t xml:space="preserve"> коммуникативное</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познавательное</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речевое</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художественно</w:t>
      </w:r>
      <w:r w:rsidRPr="0038749F">
        <w:rPr>
          <w:rFonts w:ascii="Times New Roman" w:eastAsia="Times-Roman" w:hAnsi="Times New Roman" w:cs="Times New Roman"/>
          <w:sz w:val="28"/>
          <w:szCs w:val="28"/>
          <w:lang w:val="ru-RU"/>
        </w:rPr>
        <w:t>-</w:t>
      </w:r>
      <w:r w:rsidRPr="0038749F">
        <w:rPr>
          <w:rFonts w:ascii="Times New Roman" w:hAnsi="Times New Roman" w:cs="Times New Roman"/>
          <w:sz w:val="28"/>
          <w:szCs w:val="28"/>
          <w:lang w:val="ru-RU"/>
        </w:rPr>
        <w:t>эстетическое</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развитие</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обеспечивает единство воспитательных</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обучающих и развивающих целей</w:t>
      </w:r>
      <w:r w:rsidR="006A2A5D">
        <w:rPr>
          <w:rFonts w:ascii="Times New Roman" w:hAnsi="Times New Roman" w:cs="Times New Roman"/>
          <w:sz w:val="28"/>
          <w:szCs w:val="28"/>
          <w:lang w:val="ru-RU"/>
        </w:rPr>
        <w:t>,</w:t>
      </w:r>
      <w:r w:rsidRPr="0038749F">
        <w:rPr>
          <w:rFonts w:ascii="Times New Roman" w:hAnsi="Times New Roman" w:cs="Times New Roman"/>
          <w:sz w:val="28"/>
          <w:szCs w:val="28"/>
          <w:lang w:val="ru-RU"/>
        </w:rPr>
        <w:t xml:space="preserve"> и задач процесса образования детей дошкольного возраста</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строится на адекватных возрасту видах деятельности и формах работы с детьми</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основывается на комплексно</w:t>
      </w:r>
      <w:r w:rsidRPr="0038749F">
        <w:rPr>
          <w:rFonts w:ascii="Times New Roman" w:eastAsia="Times-Roman" w:hAnsi="Times New Roman" w:cs="Times New Roman"/>
          <w:sz w:val="28"/>
          <w:szCs w:val="28"/>
          <w:lang w:val="ru-RU"/>
        </w:rPr>
        <w:t>-</w:t>
      </w:r>
      <w:r w:rsidRPr="0038749F">
        <w:rPr>
          <w:rFonts w:ascii="Times New Roman" w:hAnsi="Times New Roman" w:cs="Times New Roman"/>
          <w:sz w:val="28"/>
          <w:szCs w:val="28"/>
          <w:lang w:val="ru-RU"/>
        </w:rPr>
        <w:t>тематическом принципе построения образовательного процесса</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принципах целостности и интеграции дошкольного образования</w:t>
      </w:r>
      <w:r w:rsidRPr="0038749F">
        <w:rPr>
          <w:rFonts w:ascii="Times New Roman" w:eastAsia="Times-Roman" w:hAnsi="Times New Roman" w:cs="Times New Roman"/>
          <w:sz w:val="28"/>
          <w:szCs w:val="28"/>
          <w:lang w:val="ru-RU"/>
        </w:rPr>
        <w:t>;</w:t>
      </w:r>
    </w:p>
    <w:p w:rsidR="003D622B"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обеспечивает осуществление образовательного процесса в двух основных организационных моделях</w:t>
      </w: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включающих</w:t>
      </w:r>
      <w:r w:rsidRPr="0038749F">
        <w:rPr>
          <w:rFonts w:ascii="Times New Roman" w:eastAsia="Times-Roman" w:hAnsi="Times New Roman" w:cs="Times New Roman"/>
          <w:sz w:val="28"/>
          <w:szCs w:val="28"/>
          <w:lang w:val="ru-RU"/>
        </w:rPr>
        <w:t xml:space="preserve">: </w:t>
      </w:r>
    </w:p>
    <w:p w:rsidR="003D622B"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1) </w:t>
      </w:r>
      <w:r w:rsidRPr="0038749F">
        <w:rPr>
          <w:rFonts w:ascii="Times New Roman" w:hAnsi="Times New Roman" w:cs="Times New Roman"/>
          <w:sz w:val="28"/>
          <w:szCs w:val="28"/>
          <w:lang w:val="ru-RU"/>
        </w:rPr>
        <w:t>совместную деятельность взрослого и детей</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2)</w:t>
      </w:r>
      <w:r w:rsidR="006A2A5D">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самостоятельную деятельность детей</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предусматривает внедрение адекватной возрастным возможностям учебной модели при осуществлении образовательного процесса с детьми от 6до 7лет</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eastAsia="Times-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учитывает гендерную специфику развития детей дошкольного возраста</w:t>
      </w:r>
      <w:r w:rsidRPr="0038749F">
        <w:rPr>
          <w:rFonts w:ascii="Times New Roman" w:eastAsia="Times-Roman" w:hAnsi="Times New Roman" w:cs="Times New Roman"/>
          <w:sz w:val="28"/>
          <w:szCs w:val="28"/>
          <w:lang w:val="ru-RU"/>
        </w:rPr>
        <w:t>;</w:t>
      </w:r>
    </w:p>
    <w:p w:rsidR="009637DD" w:rsidRPr="0038749F" w:rsidRDefault="009637DD" w:rsidP="00CF3389">
      <w:pPr>
        <w:autoSpaceDE w:val="0"/>
        <w:autoSpaceDN w:val="0"/>
        <w:adjustRightInd w:val="0"/>
        <w:spacing w:after="0" w:line="240" w:lineRule="auto"/>
        <w:jc w:val="both"/>
        <w:rPr>
          <w:rFonts w:ascii="Times New Roman" w:hAnsi="Times New Roman" w:cs="Times New Roman"/>
          <w:sz w:val="28"/>
          <w:szCs w:val="28"/>
          <w:lang w:val="ru-RU"/>
        </w:rPr>
      </w:pPr>
      <w:r w:rsidRPr="0038749F">
        <w:rPr>
          <w:rFonts w:ascii="Times New Roman" w:eastAsia="Times-Roman" w:hAnsi="Times New Roman" w:cs="Times New Roman"/>
          <w:sz w:val="28"/>
          <w:szCs w:val="28"/>
          <w:lang w:val="ru-RU"/>
        </w:rPr>
        <w:t xml:space="preserve">• </w:t>
      </w:r>
      <w:r w:rsidRPr="0038749F">
        <w:rPr>
          <w:rFonts w:ascii="Times New Roman" w:hAnsi="Times New Roman" w:cs="Times New Roman"/>
          <w:sz w:val="28"/>
          <w:szCs w:val="28"/>
          <w:lang w:val="ru-RU"/>
        </w:rPr>
        <w:t>обеспечивает преемственность с примерными основными общеобразовательными программами начального общего образования.</w:t>
      </w:r>
    </w:p>
    <w:p w:rsidR="00A319C0" w:rsidRPr="0038749F" w:rsidRDefault="00181F0F" w:rsidP="00CF3389">
      <w:pPr>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Образовательная программа – это нормативно – управленческий документ ДОУ, характеризирующий специфику содержания образования и особенн</w:t>
      </w:r>
      <w:r w:rsidR="00002763">
        <w:rPr>
          <w:rFonts w:ascii="Times New Roman" w:hAnsi="Times New Roman" w:cs="Times New Roman"/>
          <w:sz w:val="28"/>
          <w:szCs w:val="28"/>
          <w:lang w:val="ru-RU"/>
        </w:rPr>
        <w:t xml:space="preserve">ости организации воспитательно -   </w:t>
      </w:r>
      <w:r w:rsidRPr="0038749F">
        <w:rPr>
          <w:rFonts w:ascii="Times New Roman" w:hAnsi="Times New Roman" w:cs="Times New Roman"/>
          <w:sz w:val="28"/>
          <w:szCs w:val="28"/>
          <w:lang w:val="ru-RU"/>
        </w:rPr>
        <w:t xml:space="preserve">образовательного процесса </w:t>
      </w:r>
      <w:r w:rsidR="002242F1" w:rsidRPr="0038749F">
        <w:rPr>
          <w:rFonts w:ascii="Times New Roman" w:hAnsi="Times New Roman" w:cs="Times New Roman"/>
          <w:sz w:val="28"/>
          <w:szCs w:val="28"/>
          <w:lang w:val="ru-RU"/>
        </w:rPr>
        <w:t>(его содержание, формы,</w:t>
      </w:r>
      <w:r w:rsidR="006A2A5D">
        <w:rPr>
          <w:rFonts w:ascii="Times New Roman" w:hAnsi="Times New Roman" w:cs="Times New Roman"/>
          <w:sz w:val="28"/>
          <w:szCs w:val="28"/>
          <w:lang w:val="ru-RU"/>
        </w:rPr>
        <w:t xml:space="preserve"> </w:t>
      </w:r>
      <w:r w:rsidR="002242F1" w:rsidRPr="0038749F">
        <w:rPr>
          <w:rFonts w:ascii="Times New Roman" w:hAnsi="Times New Roman" w:cs="Times New Roman"/>
          <w:sz w:val="28"/>
          <w:szCs w:val="28"/>
          <w:lang w:val="ru-RU"/>
        </w:rPr>
        <w:t>применяемые педагогические технологии, методы и приемы) в данном учреждении</w:t>
      </w:r>
      <w:r w:rsidR="00E171CC" w:rsidRPr="0038749F">
        <w:rPr>
          <w:rFonts w:ascii="Times New Roman" w:hAnsi="Times New Roman" w:cs="Times New Roman"/>
          <w:sz w:val="28"/>
          <w:szCs w:val="28"/>
          <w:lang w:val="ru-RU"/>
        </w:rPr>
        <w:t>.</w:t>
      </w:r>
    </w:p>
    <w:p w:rsidR="00AA1655" w:rsidRPr="00E976DF" w:rsidRDefault="001A47AC" w:rsidP="00CF3389">
      <w:pPr>
        <w:pStyle w:val="af6"/>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Образовательная программа </w:t>
      </w:r>
      <w:r w:rsidR="00A27D08">
        <w:rPr>
          <w:rFonts w:ascii="Times New Roman" w:hAnsi="Times New Roman" w:cs="Times New Roman"/>
          <w:sz w:val="28"/>
          <w:szCs w:val="28"/>
          <w:lang w:val="ru-RU"/>
        </w:rPr>
        <w:t xml:space="preserve"> ДОУ </w:t>
      </w:r>
      <w:r w:rsidRPr="0038749F">
        <w:rPr>
          <w:rFonts w:ascii="Times New Roman" w:hAnsi="Times New Roman" w:cs="Times New Roman"/>
          <w:sz w:val="28"/>
          <w:szCs w:val="28"/>
          <w:lang w:val="ru-RU"/>
        </w:rPr>
        <w:t>реали</w:t>
      </w:r>
      <w:r w:rsidR="00AA1655">
        <w:rPr>
          <w:rFonts w:ascii="Times New Roman" w:hAnsi="Times New Roman" w:cs="Times New Roman"/>
          <w:sz w:val="28"/>
          <w:szCs w:val="28"/>
          <w:lang w:val="ru-RU"/>
        </w:rPr>
        <w:t>зуется в процессе</w:t>
      </w:r>
      <w:r w:rsidR="0073792B" w:rsidRPr="0038749F">
        <w:rPr>
          <w:rFonts w:ascii="Times New Roman" w:hAnsi="Times New Roman" w:cs="Times New Roman"/>
          <w:sz w:val="28"/>
          <w:szCs w:val="28"/>
          <w:lang w:val="ru-RU"/>
        </w:rPr>
        <w:t xml:space="preserve"> образовательной деятельности,</w:t>
      </w:r>
      <w:r w:rsidRPr="0038749F">
        <w:rPr>
          <w:rFonts w:ascii="Times New Roman" w:hAnsi="Times New Roman" w:cs="Times New Roman"/>
          <w:sz w:val="28"/>
          <w:szCs w:val="28"/>
          <w:lang w:val="ru-RU"/>
        </w:rPr>
        <w:t xml:space="preserve"> и в ходе режимных моментов с учетом приоритетности видов деятельности в каждом возрастном периоде.</w:t>
      </w:r>
      <w:r w:rsidR="00AA1655" w:rsidRPr="00AA1655">
        <w:rPr>
          <w:rFonts w:ascii="Times New Roman" w:hAnsi="Times New Roman" w:cs="Times New Roman"/>
          <w:sz w:val="28"/>
          <w:szCs w:val="28"/>
          <w:lang w:val="ru-RU"/>
        </w:rPr>
        <w:t xml:space="preserve"> </w:t>
      </w:r>
    </w:p>
    <w:p w:rsidR="00AA1655" w:rsidRPr="0038749F" w:rsidRDefault="00AA1655" w:rsidP="00AA1655">
      <w:pPr>
        <w:outlineLvl w:val="0"/>
        <w:rPr>
          <w:rFonts w:ascii="Times New Roman" w:hAnsi="Times New Roman" w:cs="Times New Roman"/>
          <w:b/>
          <w:spacing w:val="-5"/>
          <w:sz w:val="28"/>
          <w:szCs w:val="28"/>
          <w:lang w:val="ru-RU"/>
        </w:rPr>
      </w:pPr>
      <w:r>
        <w:rPr>
          <w:rFonts w:ascii="Times New Roman" w:hAnsi="Times New Roman" w:cs="Times New Roman"/>
          <w:b/>
          <w:spacing w:val="-5"/>
          <w:sz w:val="28"/>
          <w:szCs w:val="28"/>
          <w:lang w:val="ru-RU"/>
        </w:rPr>
        <w:lastRenderedPageBreak/>
        <w:t>2.2.1.</w:t>
      </w:r>
      <w:r w:rsidR="0013548F">
        <w:rPr>
          <w:rFonts w:ascii="Times New Roman" w:hAnsi="Times New Roman" w:cs="Times New Roman"/>
          <w:b/>
          <w:spacing w:val="-5"/>
          <w:sz w:val="28"/>
          <w:szCs w:val="28"/>
          <w:lang w:val="ru-RU"/>
        </w:rPr>
        <w:t xml:space="preserve"> </w:t>
      </w:r>
      <w:r w:rsidRPr="0038749F">
        <w:rPr>
          <w:rFonts w:ascii="Times New Roman" w:hAnsi="Times New Roman" w:cs="Times New Roman"/>
          <w:b/>
          <w:spacing w:val="-5"/>
          <w:sz w:val="28"/>
          <w:szCs w:val="28"/>
          <w:lang w:val="ru-RU"/>
        </w:rPr>
        <w:t>Группа детей раннего возраста</w:t>
      </w:r>
    </w:p>
    <w:p w:rsidR="00AA1655" w:rsidRDefault="00AA1655" w:rsidP="00CF3389">
      <w:pPr>
        <w:jc w:val="both"/>
        <w:rPr>
          <w:rFonts w:ascii="Times New Roman" w:hAnsi="Times New Roman" w:cs="Times New Roman"/>
          <w:spacing w:val="-5"/>
          <w:sz w:val="28"/>
          <w:szCs w:val="28"/>
          <w:lang w:val="ru-RU"/>
        </w:rPr>
      </w:pPr>
      <w:r w:rsidRPr="0038749F">
        <w:rPr>
          <w:rFonts w:ascii="Times New Roman" w:hAnsi="Times New Roman" w:cs="Times New Roman"/>
          <w:spacing w:val="-5"/>
          <w:sz w:val="28"/>
          <w:szCs w:val="28"/>
          <w:lang w:val="ru-RU"/>
        </w:rPr>
        <w:t>На втором году жизни развивается самостоятельность детей, формируется предметно –</w:t>
      </w:r>
      <w:r w:rsidR="00CF3389">
        <w:rPr>
          <w:rFonts w:ascii="Times New Roman" w:hAnsi="Times New Roman" w:cs="Times New Roman"/>
          <w:spacing w:val="-5"/>
          <w:sz w:val="28"/>
          <w:szCs w:val="28"/>
          <w:lang w:val="ru-RU"/>
        </w:rPr>
        <w:t xml:space="preserve"> </w:t>
      </w:r>
      <w:r w:rsidRPr="0038749F">
        <w:rPr>
          <w:rFonts w:ascii="Times New Roman" w:hAnsi="Times New Roman" w:cs="Times New Roman"/>
          <w:spacing w:val="-5"/>
          <w:sz w:val="28"/>
          <w:szCs w:val="28"/>
          <w:lang w:val="ru-RU"/>
        </w:rPr>
        <w:t>игровая деятельность, появляются элементы сюжетной игры. Общение с</w:t>
      </w:r>
      <w:r>
        <w:rPr>
          <w:rFonts w:ascii="Times New Roman" w:hAnsi="Times New Roman" w:cs="Times New Roman"/>
          <w:spacing w:val="-5"/>
          <w:sz w:val="28"/>
          <w:szCs w:val="28"/>
          <w:lang w:val="ru-RU"/>
        </w:rPr>
        <w:t>о</w:t>
      </w:r>
      <w:r w:rsidRPr="0038749F">
        <w:rPr>
          <w:rFonts w:ascii="Times New Roman" w:hAnsi="Times New Roman" w:cs="Times New Roman"/>
          <w:spacing w:val="-5"/>
          <w:sz w:val="28"/>
          <w:szCs w:val="28"/>
          <w:lang w:val="ru-RU"/>
        </w:rPr>
        <w:t xml:space="preserve"> взрослыми носит ситуативно – деловой характер, затем характер делового сотрудничества. Совершенствуется восприятие, речь, наглядно – действенное мышление, чувственное познание действительности. На втором году жизни совершенствуются бытовые действия с сюжетными игрушками,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w:t>
      </w:r>
    </w:p>
    <w:p w:rsidR="00AA1655" w:rsidRDefault="00AA1655" w:rsidP="00CF3389">
      <w:pPr>
        <w:jc w:val="both"/>
        <w:rPr>
          <w:rFonts w:ascii="Times New Roman" w:hAnsi="Times New Roman" w:cs="Times New Roman"/>
          <w:spacing w:val="-5"/>
          <w:sz w:val="28"/>
          <w:szCs w:val="28"/>
          <w:lang w:val="ru-RU"/>
        </w:rPr>
      </w:pPr>
      <w:r w:rsidRPr="0038749F">
        <w:rPr>
          <w:rFonts w:ascii="Times New Roman" w:hAnsi="Times New Roman" w:cs="Times New Roman"/>
          <w:spacing w:val="-5"/>
          <w:sz w:val="28"/>
          <w:szCs w:val="28"/>
          <w:lang w:val="ru-RU"/>
        </w:rPr>
        <w:t>В процессе разнообразной деятельности</w:t>
      </w:r>
      <w:r>
        <w:rPr>
          <w:rFonts w:ascii="Times New Roman" w:hAnsi="Times New Roman" w:cs="Times New Roman"/>
          <w:spacing w:val="-5"/>
          <w:sz w:val="28"/>
          <w:szCs w:val="28"/>
          <w:lang w:val="ru-RU"/>
        </w:rPr>
        <w:t xml:space="preserve"> </w:t>
      </w:r>
      <w:r w:rsidRPr="0038749F">
        <w:rPr>
          <w:rFonts w:ascii="Times New Roman" w:hAnsi="Times New Roman" w:cs="Times New Roman"/>
          <w:spacing w:val="-5"/>
          <w:sz w:val="28"/>
          <w:szCs w:val="28"/>
          <w:lang w:val="ru-RU"/>
        </w:rPr>
        <w:t>с</w:t>
      </w:r>
      <w:r>
        <w:rPr>
          <w:rFonts w:ascii="Times New Roman" w:hAnsi="Times New Roman" w:cs="Times New Roman"/>
          <w:spacing w:val="-5"/>
          <w:sz w:val="28"/>
          <w:szCs w:val="28"/>
          <w:lang w:val="ru-RU"/>
        </w:rPr>
        <w:t>о</w:t>
      </w:r>
      <w:r w:rsidRPr="0038749F">
        <w:rPr>
          <w:rFonts w:ascii="Times New Roman" w:hAnsi="Times New Roman" w:cs="Times New Roman"/>
          <w:spacing w:val="-5"/>
          <w:sz w:val="28"/>
          <w:szCs w:val="28"/>
          <w:lang w:val="ru-RU"/>
        </w:rPr>
        <w:t xml:space="preserve"> взрослыми дети усваивают, что одно и то же действие может относиться к разным предметам.</w:t>
      </w:r>
      <w:r>
        <w:rPr>
          <w:rFonts w:ascii="Times New Roman" w:hAnsi="Times New Roman" w:cs="Times New Roman"/>
          <w:spacing w:val="-5"/>
          <w:sz w:val="28"/>
          <w:szCs w:val="28"/>
          <w:lang w:val="ru-RU"/>
        </w:rPr>
        <w:t xml:space="preserve"> </w:t>
      </w:r>
      <w:r w:rsidRPr="0038749F">
        <w:rPr>
          <w:rFonts w:ascii="Times New Roman" w:hAnsi="Times New Roman" w:cs="Times New Roman"/>
          <w:spacing w:val="-5"/>
          <w:sz w:val="28"/>
          <w:szCs w:val="28"/>
          <w:lang w:val="ru-RU"/>
        </w:rPr>
        <w:t>Активный словарь на протяжении года увеличивается неравномерно. К полутора годам он равен примерно 20- 30 словам. После 1 года 8 -10 месяцев происходит скач</w:t>
      </w:r>
      <w:r>
        <w:rPr>
          <w:rFonts w:ascii="Times New Roman" w:hAnsi="Times New Roman" w:cs="Times New Roman"/>
          <w:spacing w:val="-5"/>
          <w:sz w:val="28"/>
          <w:szCs w:val="28"/>
          <w:lang w:val="ru-RU"/>
        </w:rPr>
        <w:t>о</w:t>
      </w:r>
      <w:r w:rsidRPr="0038749F">
        <w:rPr>
          <w:rFonts w:ascii="Times New Roman" w:hAnsi="Times New Roman" w:cs="Times New Roman"/>
          <w:spacing w:val="-5"/>
          <w:sz w:val="28"/>
          <w:szCs w:val="28"/>
          <w:lang w:val="ru-RU"/>
        </w:rPr>
        <w:t>к, развивается активно используемый словарь.</w:t>
      </w:r>
    </w:p>
    <w:p w:rsidR="00AA1655" w:rsidRPr="0038749F" w:rsidRDefault="00AA1655" w:rsidP="00CF3389">
      <w:pPr>
        <w:jc w:val="both"/>
        <w:rPr>
          <w:rFonts w:ascii="Times New Roman" w:hAnsi="Times New Roman" w:cs="Times New Roman"/>
          <w:spacing w:val="-5"/>
          <w:sz w:val="28"/>
          <w:szCs w:val="28"/>
          <w:lang w:val="ru-RU"/>
        </w:rPr>
      </w:pPr>
      <w:r w:rsidRPr="0038749F">
        <w:rPr>
          <w:rFonts w:ascii="Times New Roman" w:hAnsi="Times New Roman" w:cs="Times New Roman"/>
          <w:spacing w:val="-5"/>
          <w:sz w:val="28"/>
          <w:szCs w:val="28"/>
          <w:lang w:val="ru-RU"/>
        </w:rPr>
        <w:t>На втором году жизни закрепляется и углубляется деловое сотрудничество с взрослым, потребность общения с ним по самым разным поводам, дети постепенно переходят от языка жестов, мимики, выразительных звукосочетаний к выражению просьб, желаний, предложенийс помощью слов и коротких фраз.</w:t>
      </w:r>
      <w:r>
        <w:rPr>
          <w:rFonts w:ascii="Times New Roman" w:hAnsi="Times New Roman" w:cs="Times New Roman"/>
          <w:spacing w:val="-5"/>
          <w:sz w:val="28"/>
          <w:szCs w:val="28"/>
          <w:lang w:val="ru-RU"/>
        </w:rPr>
        <w:t xml:space="preserve"> </w:t>
      </w:r>
      <w:r w:rsidRPr="0038749F">
        <w:rPr>
          <w:rFonts w:ascii="Times New Roman" w:hAnsi="Times New Roman" w:cs="Times New Roman"/>
          <w:spacing w:val="-5"/>
          <w:sz w:val="28"/>
          <w:szCs w:val="28"/>
          <w:lang w:val="ru-RU"/>
        </w:rPr>
        <w:t>На втором году жизни между детьми сохраняется и развивается тип эмоционального взаимообщения. Присходит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 – 300 слов. С помощью речи можно организовать поведение ребенка, а речь самого малыша становится основным средством общения с взрослым. Усваивает правила поведения в группе (играть рядом, не мешая другим, помогать, если это понятно и несложно).</w:t>
      </w:r>
      <w:r>
        <w:rPr>
          <w:rFonts w:ascii="Times New Roman" w:hAnsi="Times New Roman" w:cs="Times New Roman"/>
          <w:spacing w:val="-5"/>
          <w:sz w:val="28"/>
          <w:szCs w:val="28"/>
          <w:lang w:val="ru-RU"/>
        </w:rPr>
        <w:t xml:space="preserve"> </w:t>
      </w:r>
      <w:r w:rsidRPr="0038749F">
        <w:rPr>
          <w:rFonts w:ascii="Times New Roman" w:hAnsi="Times New Roman" w:cs="Times New Roman"/>
          <w:spacing w:val="-5"/>
          <w:sz w:val="28"/>
          <w:szCs w:val="28"/>
          <w:lang w:val="ru-RU"/>
        </w:rPr>
        <w:t>Все это является основой для развития в будущем совместной игровой деятельности</w:t>
      </w:r>
    </w:p>
    <w:p w:rsidR="00AA1655" w:rsidRPr="0038749F" w:rsidRDefault="00AA1655" w:rsidP="00AA1655">
      <w:pPr>
        <w:outlineLvl w:val="0"/>
        <w:rPr>
          <w:rStyle w:val="FontStyle212"/>
          <w:rFonts w:ascii="Times New Roman" w:hAnsi="Times New Roman" w:cs="Times New Roman"/>
          <w:b w:val="0"/>
          <w:bCs w:val="0"/>
          <w:sz w:val="28"/>
          <w:szCs w:val="28"/>
          <w:lang w:val="ru-RU"/>
        </w:rPr>
      </w:pPr>
      <w:r w:rsidRPr="0038749F">
        <w:rPr>
          <w:rStyle w:val="FontStyle210"/>
          <w:rFonts w:ascii="Times New Roman" w:hAnsi="Times New Roman" w:cs="Times New Roman"/>
          <w:sz w:val="28"/>
          <w:szCs w:val="28"/>
          <w:lang w:val="ru-RU"/>
        </w:rPr>
        <w:t>Первая младшая группа</w:t>
      </w:r>
      <w:r>
        <w:rPr>
          <w:rStyle w:val="FontStyle210"/>
          <w:rFonts w:ascii="Times New Roman" w:hAnsi="Times New Roman" w:cs="Times New Roman"/>
          <w:sz w:val="28"/>
          <w:szCs w:val="28"/>
          <w:lang w:val="ru-RU"/>
        </w:rPr>
        <w:t xml:space="preserve"> </w:t>
      </w:r>
      <w:r w:rsidRPr="0038749F">
        <w:rPr>
          <w:rStyle w:val="FontStyle212"/>
          <w:rFonts w:ascii="Times New Roman" w:hAnsi="Times New Roman" w:cs="Times New Roman"/>
          <w:sz w:val="28"/>
          <w:szCs w:val="28"/>
          <w:lang w:val="ru-RU"/>
        </w:rPr>
        <w:t>(от 2 до 3 лет)</w:t>
      </w:r>
    </w:p>
    <w:p w:rsidR="00AA1655" w:rsidRPr="0038749F" w:rsidRDefault="00AA1655" w:rsidP="00CF3389">
      <w:pPr>
        <w:pStyle w:val="Style5"/>
        <w:widowControl/>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На третьем году </w:t>
      </w:r>
      <w:r w:rsidRPr="0038749F">
        <w:rPr>
          <w:rStyle w:val="FontStyle202"/>
          <w:rFonts w:ascii="Times New Roman" w:hAnsi="Times New Roman" w:cs="Times New Roman"/>
          <w:b w:val="0"/>
          <w:sz w:val="28"/>
          <w:szCs w:val="28"/>
          <w:lang w:val="ru-RU"/>
        </w:rPr>
        <w:t xml:space="preserve">жизни </w:t>
      </w:r>
      <w:r w:rsidRPr="0038749F">
        <w:rPr>
          <w:rStyle w:val="FontStyle207"/>
          <w:rFonts w:ascii="Times New Roman" w:hAnsi="Times New Roman" w:cs="Times New Roman"/>
          <w:sz w:val="28"/>
          <w:szCs w:val="28"/>
          <w:lang w:val="ru-RU"/>
        </w:rPr>
        <w:t>дети становятся самостоятельнее. Продолжает развиваться предметная деятельность, ситуативно-деловое общение ребен</w:t>
      </w:r>
      <w:r w:rsidRPr="0038749F">
        <w:rPr>
          <w:rStyle w:val="FontStyle207"/>
          <w:rFonts w:ascii="Times New Roman" w:hAnsi="Times New Roman" w:cs="Times New Roman"/>
          <w:sz w:val="28"/>
          <w:szCs w:val="28"/>
          <w:lang w:val="ru-RU"/>
        </w:rPr>
        <w:softHyphen/>
        <w:t>ка и взрослого; совершенствуются восприятие, речь, начальные формы произвольного поведения, игры, наглядно-действенное мышление.</w:t>
      </w:r>
    </w:p>
    <w:p w:rsidR="00AA1655" w:rsidRPr="0038749F" w:rsidRDefault="00AA1655" w:rsidP="00CF3389">
      <w:pPr>
        <w:pStyle w:val="Style5"/>
        <w:widowControl/>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AA1655" w:rsidRPr="0038749F" w:rsidRDefault="00AA1655" w:rsidP="00CF3389">
      <w:pPr>
        <w:pStyle w:val="Style24"/>
        <w:widowControl/>
        <w:spacing w:line="240" w:lineRule="auto"/>
        <w:ind w:firstLine="142"/>
        <w:jc w:val="both"/>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lastRenderedPageBreak/>
        <w:t xml:space="preserve">Умение выполнять орудийные действия развивает произвольность, преобразуя натуральные формы активности </w:t>
      </w:r>
      <w:r w:rsidRPr="0038749F">
        <w:rPr>
          <w:rStyle w:val="FontStyle202"/>
          <w:rFonts w:ascii="Times New Roman" w:hAnsi="Times New Roman" w:cs="Times New Roman"/>
          <w:b w:val="0"/>
          <w:sz w:val="28"/>
          <w:szCs w:val="28"/>
          <w:lang w:val="ru-RU"/>
        </w:rPr>
        <w:t>в</w:t>
      </w:r>
      <w:r w:rsidRPr="0038749F">
        <w:rPr>
          <w:rStyle w:val="FontStyle207"/>
          <w:rFonts w:ascii="Times New Roman" w:hAnsi="Times New Roman" w:cs="Times New Roman"/>
          <w:sz w:val="28"/>
          <w:szCs w:val="28"/>
          <w:lang w:val="ru-RU"/>
        </w:rPr>
        <w:t xml:space="preserve">культурные </w:t>
      </w:r>
      <w:r w:rsidRPr="0038749F">
        <w:rPr>
          <w:rStyle w:val="FontStyle202"/>
          <w:rFonts w:ascii="Times New Roman" w:hAnsi="Times New Roman" w:cs="Times New Roman"/>
          <w:b w:val="0"/>
          <w:sz w:val="28"/>
          <w:szCs w:val="28"/>
          <w:lang w:val="ru-RU"/>
        </w:rPr>
        <w:t>на</w:t>
      </w:r>
      <w:r w:rsidRPr="0038749F">
        <w:rPr>
          <w:rStyle w:val="FontStyle207"/>
          <w:rFonts w:ascii="Times New Roman" w:hAnsi="Times New Roman" w:cs="Times New Roman"/>
          <w:sz w:val="28"/>
          <w:szCs w:val="28"/>
          <w:lang w:val="ru-RU"/>
        </w:rPr>
        <w:t>основе пред</w:t>
      </w:r>
      <w:r w:rsidRPr="0038749F">
        <w:rPr>
          <w:rStyle w:val="FontStyle207"/>
          <w:rFonts w:ascii="Times New Roman" w:hAnsi="Times New Roman" w:cs="Times New Roman"/>
          <w:sz w:val="28"/>
          <w:szCs w:val="28"/>
          <w:lang w:val="ru-RU"/>
        </w:rPr>
        <w:softHyphen/>
        <w:t>лагаемой взрослыми модели, которая выступает в качестве не только объ</w:t>
      </w:r>
      <w:r w:rsidRPr="0038749F">
        <w:rPr>
          <w:rStyle w:val="FontStyle207"/>
          <w:rFonts w:ascii="Times New Roman" w:hAnsi="Times New Roman" w:cs="Times New Roman"/>
          <w:sz w:val="28"/>
          <w:szCs w:val="28"/>
          <w:lang w:val="ru-RU"/>
        </w:rPr>
        <w:softHyphen/>
        <w:t>екта</w:t>
      </w:r>
      <w:r w:rsidRPr="0038749F">
        <w:rPr>
          <w:rStyle w:val="FontStyle202"/>
          <w:rFonts w:ascii="Times New Roman" w:hAnsi="Times New Roman" w:cs="Times New Roman"/>
          <w:b w:val="0"/>
          <w:sz w:val="28"/>
          <w:szCs w:val="28"/>
          <w:lang w:val="ru-RU"/>
        </w:rPr>
        <w:t>для</w:t>
      </w:r>
      <w:r w:rsidRPr="0038749F">
        <w:rPr>
          <w:rStyle w:val="FontStyle207"/>
          <w:rFonts w:ascii="Times New Roman" w:hAnsi="Times New Roman" w:cs="Times New Roman"/>
          <w:sz w:val="28"/>
          <w:szCs w:val="28"/>
          <w:lang w:val="ru-RU"/>
        </w:rPr>
        <w:t>подражания, но и</w:t>
      </w:r>
      <w:r w:rsidRPr="0038749F">
        <w:rPr>
          <w:rStyle w:val="FontStyle202"/>
          <w:rFonts w:ascii="Times New Roman" w:hAnsi="Times New Roman" w:cs="Times New Roman"/>
          <w:b w:val="0"/>
          <w:sz w:val="28"/>
          <w:szCs w:val="28"/>
          <w:lang w:val="ru-RU"/>
        </w:rPr>
        <w:t xml:space="preserve">образца, регулирующего собственную </w:t>
      </w:r>
      <w:r w:rsidRPr="0038749F">
        <w:rPr>
          <w:rStyle w:val="FontStyle207"/>
          <w:rFonts w:ascii="Times New Roman" w:hAnsi="Times New Roman" w:cs="Times New Roman"/>
          <w:sz w:val="28"/>
          <w:szCs w:val="28"/>
          <w:lang w:val="ru-RU"/>
        </w:rPr>
        <w:t>актив</w:t>
      </w:r>
      <w:r w:rsidRPr="0038749F">
        <w:rPr>
          <w:rStyle w:val="FontStyle202"/>
          <w:rFonts w:ascii="Times New Roman" w:hAnsi="Times New Roman" w:cs="Times New Roman"/>
          <w:b w:val="0"/>
          <w:sz w:val="28"/>
          <w:szCs w:val="28"/>
          <w:lang w:val="ru-RU"/>
        </w:rPr>
        <w:t xml:space="preserve">ность ребенка. </w:t>
      </w:r>
    </w:p>
    <w:p w:rsidR="00AA1655" w:rsidRPr="0038749F" w:rsidRDefault="00AA1655" w:rsidP="00CF3389">
      <w:pPr>
        <w:pStyle w:val="Style24"/>
        <w:widowControl/>
        <w:spacing w:line="240" w:lineRule="auto"/>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В ходе совместной свзрослыми предметной деятельности </w:t>
      </w:r>
      <w:r w:rsidRPr="0038749F">
        <w:rPr>
          <w:rStyle w:val="FontStyle202"/>
          <w:rFonts w:ascii="Times New Roman" w:hAnsi="Times New Roman" w:cs="Times New Roman"/>
          <w:b w:val="0"/>
          <w:sz w:val="28"/>
          <w:szCs w:val="28"/>
          <w:lang w:val="ru-RU"/>
        </w:rPr>
        <w:t>продолжает развиваться понимание речи.</w:t>
      </w:r>
      <w:r w:rsidRPr="0038749F">
        <w:rPr>
          <w:rStyle w:val="FontStyle207"/>
          <w:rFonts w:ascii="Times New Roman" w:hAnsi="Times New Roman" w:cs="Times New Roman"/>
          <w:sz w:val="28"/>
          <w:szCs w:val="28"/>
          <w:lang w:val="ru-RU"/>
        </w:rPr>
        <w:t>Слово отделяется от ситуации и приобретает самостоятельное значение. Дети продолжают осваивать названия окружа</w:t>
      </w:r>
      <w:r w:rsidRPr="0038749F">
        <w:rPr>
          <w:rStyle w:val="FontStyle207"/>
          <w:rFonts w:ascii="Times New Roman" w:hAnsi="Times New Roman" w:cs="Times New Roman"/>
          <w:sz w:val="28"/>
          <w:szCs w:val="28"/>
          <w:lang w:val="ru-RU"/>
        </w:rPr>
        <w:softHyphen/>
        <w:t>ющих предметов, учатся выполнять простые словесные просьбы взрослых в пределах видимой наглядной ситуации.</w:t>
      </w:r>
    </w:p>
    <w:p w:rsidR="00AA1655" w:rsidRPr="0038749F" w:rsidRDefault="00AA1655" w:rsidP="00CF3389">
      <w:pPr>
        <w:pStyle w:val="Style5"/>
        <w:widowControl/>
        <w:ind w:firstLine="142"/>
        <w:jc w:val="both"/>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Количество понимаемых слов значительно возрастает. Совершен</w:t>
      </w:r>
      <w:r w:rsidRPr="0038749F">
        <w:rPr>
          <w:rStyle w:val="FontStyle207"/>
          <w:rFonts w:ascii="Times New Roman" w:hAnsi="Times New Roman" w:cs="Times New Roman"/>
          <w:sz w:val="28"/>
          <w:szCs w:val="28"/>
          <w:lang w:val="ru-RU"/>
        </w:rPr>
        <w:softHyphen/>
        <w:t>ствуется регуляция поведения в результате обращения взрослых к ребен</w:t>
      </w:r>
      <w:r w:rsidRPr="0038749F">
        <w:rPr>
          <w:rStyle w:val="FontStyle202"/>
          <w:rFonts w:ascii="Times New Roman" w:hAnsi="Times New Roman" w:cs="Times New Roman"/>
          <w:b w:val="0"/>
          <w:sz w:val="28"/>
          <w:szCs w:val="28"/>
          <w:lang w:val="ru-RU"/>
        </w:rPr>
        <w:t>ку</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 xml:space="preserve">который </w:t>
      </w:r>
      <w:r w:rsidRPr="0038749F">
        <w:rPr>
          <w:rStyle w:val="FontStyle202"/>
          <w:rFonts w:ascii="Times New Roman" w:hAnsi="Times New Roman" w:cs="Times New Roman"/>
          <w:b w:val="0"/>
          <w:sz w:val="28"/>
          <w:szCs w:val="28"/>
          <w:lang w:val="ru-RU"/>
        </w:rPr>
        <w:t xml:space="preserve">начинает понимать не только инструкцию, но </w:t>
      </w:r>
      <w:r w:rsidRPr="0038749F">
        <w:rPr>
          <w:rStyle w:val="FontStyle207"/>
          <w:rFonts w:ascii="Times New Roman" w:hAnsi="Times New Roman" w:cs="Times New Roman"/>
          <w:sz w:val="28"/>
          <w:szCs w:val="28"/>
          <w:lang w:val="ru-RU"/>
        </w:rPr>
        <w:t xml:space="preserve">и </w:t>
      </w:r>
      <w:r w:rsidRPr="0038749F">
        <w:rPr>
          <w:rStyle w:val="FontStyle202"/>
          <w:rFonts w:ascii="Times New Roman" w:hAnsi="Times New Roman" w:cs="Times New Roman"/>
          <w:b w:val="0"/>
          <w:sz w:val="28"/>
          <w:szCs w:val="28"/>
          <w:lang w:val="ru-RU"/>
        </w:rPr>
        <w:t>рассказ взрослых.</w:t>
      </w:r>
    </w:p>
    <w:p w:rsidR="00AA1655" w:rsidRPr="0038749F" w:rsidRDefault="00AA1655" w:rsidP="00CF3389">
      <w:pPr>
        <w:pStyle w:val="Style5"/>
        <w:widowControl/>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Интенсивно развивается активная речь детей. К трем годам они осваи</w:t>
      </w:r>
      <w:r w:rsidRPr="0038749F">
        <w:rPr>
          <w:rStyle w:val="FontStyle202"/>
          <w:rFonts w:ascii="Times New Roman" w:hAnsi="Times New Roman" w:cs="Times New Roman"/>
          <w:b w:val="0"/>
          <w:sz w:val="28"/>
          <w:szCs w:val="28"/>
          <w:lang w:val="ru-RU"/>
        </w:rPr>
        <w:t>вают</w:t>
      </w:r>
      <w:r w:rsidRPr="0038749F">
        <w:rPr>
          <w:rStyle w:val="FontStyle207"/>
          <w:rFonts w:ascii="Times New Roman" w:hAnsi="Times New Roman" w:cs="Times New Roman"/>
          <w:sz w:val="28"/>
          <w:szCs w:val="28"/>
          <w:lang w:val="ru-RU"/>
        </w:rPr>
        <w:t>основные грамматические структуры, пытаются строить простые предложения</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 xml:space="preserve">в разговоре свзрослым используют практически все части </w:t>
      </w:r>
      <w:r w:rsidRPr="0038749F">
        <w:rPr>
          <w:rStyle w:val="FontStyle248"/>
          <w:rFonts w:ascii="Times New Roman" w:hAnsi="Times New Roman" w:cs="Times New Roman"/>
          <w:sz w:val="28"/>
          <w:szCs w:val="28"/>
          <w:lang w:val="ru-RU"/>
        </w:rPr>
        <w:t xml:space="preserve">речи. </w:t>
      </w:r>
      <w:r w:rsidRPr="0038749F">
        <w:rPr>
          <w:rStyle w:val="FontStyle207"/>
          <w:rFonts w:ascii="Times New Roman" w:hAnsi="Times New Roman" w:cs="Times New Roman"/>
          <w:sz w:val="28"/>
          <w:szCs w:val="28"/>
          <w:lang w:val="ru-RU"/>
        </w:rPr>
        <w:t>Активный словарь достигает примерно 1000-1500 слов.</w:t>
      </w:r>
    </w:p>
    <w:p w:rsidR="00AA1655" w:rsidRDefault="00AA1655" w:rsidP="00CF3389">
      <w:pPr>
        <w:pStyle w:val="Style24"/>
        <w:widowControl/>
        <w:spacing w:line="240" w:lineRule="auto"/>
        <w:ind w:firstLine="142"/>
        <w:jc w:val="both"/>
        <w:rPr>
          <w:rStyle w:val="FontStyle202"/>
          <w:rFonts w:ascii="Times New Roman" w:hAnsi="Times New Roman" w:cs="Times New Roman"/>
          <w:b w:val="0"/>
          <w:sz w:val="28"/>
          <w:szCs w:val="28"/>
          <w:lang w:val="ru-RU"/>
        </w:rPr>
      </w:pPr>
      <w:r w:rsidRPr="0038749F">
        <w:rPr>
          <w:rStyle w:val="FontStyle254"/>
          <w:rFonts w:ascii="Times New Roman" w:hAnsi="Times New Roman" w:cs="Times New Roman"/>
          <w:b w:val="0"/>
          <w:sz w:val="28"/>
          <w:szCs w:val="28"/>
          <w:lang w:val="ru-RU"/>
        </w:rPr>
        <w:t>К</w:t>
      </w:r>
      <w:r>
        <w:rPr>
          <w:rStyle w:val="FontStyle254"/>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концу</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третьего года жизни </w:t>
      </w:r>
      <w:r w:rsidRPr="0038749F">
        <w:rPr>
          <w:rStyle w:val="FontStyle202"/>
          <w:rFonts w:ascii="Times New Roman" w:hAnsi="Times New Roman" w:cs="Times New Roman"/>
          <w:b w:val="0"/>
          <w:sz w:val="28"/>
          <w:szCs w:val="28"/>
          <w:lang w:val="ru-RU"/>
        </w:rPr>
        <w:t>речь становится средством общения</w:t>
      </w:r>
      <w:r>
        <w:rPr>
          <w:rStyle w:val="FontStyle202"/>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ребенка</w:t>
      </w:r>
      <w:r>
        <w:rPr>
          <w:rStyle w:val="FontStyle202"/>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со сверстниками.</w:t>
      </w:r>
    </w:p>
    <w:p w:rsidR="00AA1655" w:rsidRPr="0038749F" w:rsidRDefault="00AA1655" w:rsidP="00CF3389">
      <w:pPr>
        <w:pStyle w:val="Style24"/>
        <w:widowControl/>
        <w:spacing w:line="240" w:lineRule="auto"/>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В этом возрасте у детей формируются новые виды </w:t>
      </w:r>
      <w:r w:rsidRPr="0038749F">
        <w:rPr>
          <w:rStyle w:val="FontStyle247"/>
          <w:rFonts w:ascii="Times New Roman" w:hAnsi="Times New Roman" w:cs="Times New Roman"/>
          <w:sz w:val="28"/>
          <w:szCs w:val="28"/>
          <w:lang w:val="ru-RU"/>
        </w:rPr>
        <w:t xml:space="preserve">деятельности: </w:t>
      </w:r>
      <w:r w:rsidRPr="0038749F">
        <w:rPr>
          <w:rStyle w:val="FontStyle207"/>
          <w:rFonts w:ascii="Times New Roman" w:hAnsi="Times New Roman" w:cs="Times New Roman"/>
          <w:sz w:val="28"/>
          <w:szCs w:val="28"/>
          <w:lang w:val="ru-RU"/>
        </w:rPr>
        <w:t>игра, рисование, конструирование.</w:t>
      </w:r>
    </w:p>
    <w:p w:rsidR="00AA1655" w:rsidRPr="0038749F" w:rsidRDefault="00AA1655" w:rsidP="00CF3389">
      <w:pPr>
        <w:pStyle w:val="Style24"/>
        <w:widowControl/>
        <w:spacing w:line="240" w:lineRule="auto"/>
        <w:ind w:firstLine="142"/>
        <w:jc w:val="both"/>
        <w:rPr>
          <w:rStyle w:val="FontStyle207"/>
          <w:rFonts w:ascii="Times New Roman" w:hAnsi="Times New Roman" w:cs="Times New Roman"/>
          <w:sz w:val="28"/>
          <w:szCs w:val="28"/>
          <w:lang w:val="ru-RU"/>
        </w:rPr>
      </w:pPr>
      <w:r w:rsidRPr="0038749F">
        <w:rPr>
          <w:rStyle w:val="FontStyle248"/>
          <w:rFonts w:ascii="Times New Roman" w:hAnsi="Times New Roman" w:cs="Times New Roman"/>
          <w:sz w:val="28"/>
          <w:szCs w:val="28"/>
          <w:lang w:val="ru-RU"/>
        </w:rPr>
        <w:t>Игра</w:t>
      </w:r>
      <w:r>
        <w:rPr>
          <w:rStyle w:val="FontStyle248"/>
          <w:rFonts w:ascii="Times New Roman" w:hAnsi="Times New Roman" w:cs="Times New Roman"/>
          <w:sz w:val="28"/>
          <w:szCs w:val="28"/>
          <w:lang w:val="ru-RU"/>
        </w:rPr>
        <w:t xml:space="preserve"> </w:t>
      </w:r>
      <w:r w:rsidRPr="0038749F">
        <w:rPr>
          <w:rStyle w:val="FontStyle202"/>
          <w:rFonts w:ascii="Times New Roman" w:hAnsi="Times New Roman" w:cs="Times New Roman"/>
          <w:b w:val="0"/>
          <w:sz w:val="28"/>
          <w:szCs w:val="28"/>
          <w:lang w:val="ru-RU"/>
        </w:rPr>
        <w:t>носит</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процессуальный характер, главное в ней - действия, которые </w:t>
      </w:r>
      <w:r w:rsidRPr="0038749F">
        <w:rPr>
          <w:rStyle w:val="FontStyle202"/>
          <w:rFonts w:ascii="Times New Roman" w:hAnsi="Times New Roman" w:cs="Times New Roman"/>
          <w:b w:val="0"/>
          <w:sz w:val="28"/>
          <w:szCs w:val="28"/>
          <w:lang w:val="ru-RU"/>
        </w:rPr>
        <w:t xml:space="preserve">совершаются </w:t>
      </w:r>
      <w:r w:rsidRPr="0038749F">
        <w:rPr>
          <w:rStyle w:val="FontStyle207"/>
          <w:rFonts w:ascii="Times New Roman" w:hAnsi="Times New Roman" w:cs="Times New Roman"/>
          <w:sz w:val="28"/>
          <w:szCs w:val="28"/>
          <w:lang w:val="ru-RU"/>
        </w:rPr>
        <w:t xml:space="preserve">с игровыми предметами, приближенными к реальности. </w:t>
      </w:r>
    </w:p>
    <w:p w:rsidR="00AA1655" w:rsidRPr="0038749F" w:rsidRDefault="00AA1655" w:rsidP="00CF3389">
      <w:pPr>
        <w:pStyle w:val="Style24"/>
        <w:widowControl/>
        <w:spacing w:line="240" w:lineRule="auto"/>
        <w:ind w:firstLine="142"/>
        <w:jc w:val="both"/>
        <w:rPr>
          <w:rStyle w:val="FontStyle202"/>
          <w:rFonts w:ascii="Times New Roman" w:hAnsi="Times New Roman" w:cs="Times New Roman"/>
          <w:b w:val="0"/>
          <w:sz w:val="28"/>
          <w:szCs w:val="28"/>
          <w:lang w:val="ru-RU"/>
        </w:rPr>
      </w:pPr>
      <w:r w:rsidRPr="0038749F">
        <w:rPr>
          <w:rStyle w:val="FontStyle248"/>
          <w:rFonts w:ascii="Times New Roman" w:hAnsi="Times New Roman" w:cs="Times New Roman"/>
          <w:sz w:val="28"/>
          <w:szCs w:val="28"/>
          <w:lang w:val="ru-RU"/>
        </w:rPr>
        <w:t>В</w:t>
      </w:r>
      <w:r>
        <w:rPr>
          <w:rStyle w:val="FontStyle248"/>
          <w:rFonts w:ascii="Times New Roman" w:hAnsi="Times New Roman" w:cs="Times New Roman"/>
          <w:sz w:val="28"/>
          <w:szCs w:val="28"/>
          <w:lang w:val="ru-RU"/>
        </w:rPr>
        <w:t xml:space="preserve"> </w:t>
      </w:r>
      <w:r w:rsidRPr="0038749F">
        <w:rPr>
          <w:rStyle w:val="FontStyle248"/>
          <w:rFonts w:ascii="Times New Roman" w:hAnsi="Times New Roman" w:cs="Times New Roman"/>
          <w:sz w:val="28"/>
          <w:szCs w:val="28"/>
          <w:lang w:val="ru-RU"/>
        </w:rPr>
        <w:t>середине</w:t>
      </w:r>
      <w:r>
        <w:rPr>
          <w:rStyle w:val="FontStyle248"/>
          <w:rFonts w:ascii="Times New Roman" w:hAnsi="Times New Roman" w:cs="Times New Roman"/>
          <w:sz w:val="28"/>
          <w:szCs w:val="28"/>
          <w:lang w:val="ru-RU"/>
        </w:rPr>
        <w:t xml:space="preserve"> </w:t>
      </w:r>
      <w:r w:rsidRPr="0038749F">
        <w:rPr>
          <w:rStyle w:val="FontStyle202"/>
          <w:rFonts w:ascii="Times New Roman" w:hAnsi="Times New Roman" w:cs="Times New Roman"/>
          <w:b w:val="0"/>
          <w:sz w:val="28"/>
          <w:szCs w:val="28"/>
          <w:lang w:val="ru-RU"/>
        </w:rPr>
        <w:t>третьего года жизни появляются действия с предметами заместителями.</w:t>
      </w:r>
    </w:p>
    <w:p w:rsidR="00AA1655" w:rsidRPr="0038749F" w:rsidRDefault="00AA1655" w:rsidP="00CF3389">
      <w:pPr>
        <w:pStyle w:val="Style24"/>
        <w:widowControl/>
        <w:spacing w:line="240" w:lineRule="auto"/>
        <w:ind w:firstLine="142"/>
        <w:jc w:val="both"/>
        <w:rPr>
          <w:rStyle w:val="FontStyle207"/>
          <w:rFonts w:ascii="Times New Roman" w:hAnsi="Times New Roman" w:cs="Times New Roman"/>
          <w:sz w:val="28"/>
          <w:szCs w:val="28"/>
          <w:lang w:val="ru-RU"/>
        </w:rPr>
      </w:pPr>
      <w:r w:rsidRPr="0038749F">
        <w:rPr>
          <w:rStyle w:val="FontStyle202"/>
          <w:rFonts w:ascii="Times New Roman" w:hAnsi="Times New Roman" w:cs="Times New Roman"/>
          <w:b w:val="0"/>
          <w:sz w:val="28"/>
          <w:szCs w:val="28"/>
          <w:lang w:val="ru-RU"/>
        </w:rPr>
        <w:t>П</w:t>
      </w:r>
      <w:r w:rsidRPr="0038749F">
        <w:rPr>
          <w:rStyle w:val="FontStyle207"/>
          <w:rFonts w:ascii="Times New Roman" w:hAnsi="Times New Roman" w:cs="Times New Roman"/>
          <w:sz w:val="28"/>
          <w:szCs w:val="28"/>
          <w:lang w:val="ru-RU"/>
        </w:rPr>
        <w:t xml:space="preserve">оявление собственно изобразительной деятельности обусловлено тем, что ребенок уже </w:t>
      </w:r>
      <w:r w:rsidRPr="0038749F">
        <w:rPr>
          <w:rStyle w:val="FontStyle202"/>
          <w:rFonts w:ascii="Times New Roman" w:hAnsi="Times New Roman" w:cs="Times New Roman"/>
          <w:b w:val="0"/>
          <w:sz w:val="28"/>
          <w:szCs w:val="28"/>
          <w:lang w:val="ru-RU"/>
        </w:rPr>
        <w:t>способен сформулировать намерение</w:t>
      </w:r>
      <w:r>
        <w:rPr>
          <w:rStyle w:val="FontStyle202"/>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изобразить какой</w:t>
      </w:r>
      <w:r>
        <w:rPr>
          <w:rStyle w:val="FontStyle202"/>
          <w:rFonts w:ascii="Times New Roman" w:hAnsi="Times New Roman" w:cs="Times New Roman"/>
          <w:b w:val="0"/>
          <w:sz w:val="28"/>
          <w:szCs w:val="28"/>
          <w:lang w:val="ru-RU"/>
        </w:rPr>
        <w:t xml:space="preserve"> - </w:t>
      </w:r>
      <w:r w:rsidRPr="0038749F">
        <w:rPr>
          <w:rStyle w:val="FontStyle202"/>
          <w:rFonts w:ascii="Times New Roman" w:hAnsi="Times New Roman" w:cs="Times New Roman"/>
          <w:b w:val="0"/>
          <w:sz w:val="28"/>
          <w:szCs w:val="28"/>
          <w:lang w:val="ru-RU"/>
        </w:rPr>
        <w:t xml:space="preserve"> либо</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предмет. Типичным является изображение человека в виде «голово</w:t>
      </w:r>
      <w:r w:rsidRPr="0038749F">
        <w:rPr>
          <w:rStyle w:val="FontStyle207"/>
          <w:rFonts w:ascii="Times New Roman" w:hAnsi="Times New Roman" w:cs="Times New Roman"/>
          <w:sz w:val="28"/>
          <w:szCs w:val="28"/>
          <w:lang w:val="ru-RU"/>
        </w:rPr>
        <w:softHyphen/>
        <w:t>нога» - окружности и отходящих от нее линий.</w:t>
      </w:r>
    </w:p>
    <w:p w:rsidR="00AA1655" w:rsidRPr="0038749F" w:rsidRDefault="00AA1655" w:rsidP="00CF3389">
      <w:pPr>
        <w:pStyle w:val="Style5"/>
        <w:widowControl/>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На третьем году жизни совершенствуются зрительные </w:t>
      </w:r>
      <w:r w:rsidRPr="0038749F">
        <w:rPr>
          <w:rStyle w:val="FontStyle202"/>
          <w:rFonts w:ascii="Times New Roman" w:hAnsi="Times New Roman" w:cs="Times New Roman"/>
          <w:b w:val="0"/>
          <w:sz w:val="28"/>
          <w:szCs w:val="28"/>
          <w:lang w:val="ru-RU"/>
        </w:rPr>
        <w:t>и</w:t>
      </w:r>
      <w:r w:rsidRPr="0038749F">
        <w:rPr>
          <w:rStyle w:val="FontStyle207"/>
          <w:rFonts w:ascii="Times New Roman" w:hAnsi="Times New Roman" w:cs="Times New Roman"/>
          <w:sz w:val="28"/>
          <w:szCs w:val="28"/>
          <w:lang w:val="ru-RU"/>
        </w:rPr>
        <w:t>слуховые ори</w:t>
      </w:r>
      <w:r w:rsidRPr="0038749F">
        <w:rPr>
          <w:rStyle w:val="FontStyle207"/>
          <w:rFonts w:ascii="Times New Roman" w:hAnsi="Times New Roman" w:cs="Times New Roman"/>
          <w:sz w:val="28"/>
          <w:szCs w:val="28"/>
          <w:lang w:val="ru-RU"/>
        </w:rPr>
        <w:softHyphen/>
        <w:t>ентировки, что позволяет детям безошибочно выполнять ряд заданий: осу</w:t>
      </w:r>
      <w:r w:rsidRPr="0038749F">
        <w:rPr>
          <w:rStyle w:val="FontStyle207"/>
          <w:rFonts w:ascii="Times New Roman" w:hAnsi="Times New Roman" w:cs="Times New Roman"/>
          <w:sz w:val="28"/>
          <w:szCs w:val="28"/>
          <w:lang w:val="ru-RU"/>
        </w:rPr>
        <w:softHyphen/>
        <w:t>ществлять выбор из 2-3 предметов по форме, величине и цвету; различать мелодии; петь.</w:t>
      </w:r>
    </w:p>
    <w:p w:rsidR="00AA1655" w:rsidRPr="0038749F" w:rsidRDefault="00AA1655" w:rsidP="00CF3389">
      <w:pPr>
        <w:pStyle w:val="Style24"/>
        <w:widowControl/>
        <w:spacing w:line="240" w:lineRule="auto"/>
        <w:ind w:firstLine="142"/>
        <w:jc w:val="both"/>
        <w:rPr>
          <w:rStyle w:val="FontStyle207"/>
          <w:rFonts w:ascii="Times New Roman" w:hAnsi="Times New Roman" w:cs="Times New Roman"/>
          <w:sz w:val="28"/>
          <w:szCs w:val="28"/>
          <w:lang w:val="ru-RU"/>
        </w:rPr>
      </w:pPr>
      <w:r w:rsidRPr="0038749F">
        <w:rPr>
          <w:rStyle w:val="FontStyle202"/>
          <w:rFonts w:ascii="Times New Roman" w:hAnsi="Times New Roman" w:cs="Times New Roman"/>
          <w:b w:val="0"/>
          <w:sz w:val="28"/>
          <w:szCs w:val="28"/>
          <w:lang w:val="ru-RU"/>
        </w:rPr>
        <w:t>Совершенствуется</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слуховое восприятие, прежде всего </w:t>
      </w:r>
      <w:r w:rsidRPr="0038749F">
        <w:rPr>
          <w:rStyle w:val="FontStyle202"/>
          <w:rFonts w:ascii="Times New Roman" w:hAnsi="Times New Roman" w:cs="Times New Roman"/>
          <w:b w:val="0"/>
          <w:sz w:val="28"/>
          <w:szCs w:val="28"/>
          <w:lang w:val="ru-RU"/>
        </w:rPr>
        <w:t>фонематический слух</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К трем годам дети воспринимают все звуки родного языка, но произносят их с большими искажениями.</w:t>
      </w:r>
    </w:p>
    <w:p w:rsidR="00AA1655" w:rsidRPr="0038749F" w:rsidRDefault="00AA1655" w:rsidP="00CF3389">
      <w:pPr>
        <w:pStyle w:val="Style5"/>
        <w:widowControl/>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Основной формой мышления становится наглядно –</w:t>
      </w:r>
      <w:r w:rsidR="00CF3389">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действенное. Ее особенность заключается в том, что возникающие в жизни ребенка про</w:t>
      </w:r>
      <w:r w:rsidRPr="0038749F">
        <w:rPr>
          <w:rStyle w:val="FontStyle207"/>
          <w:rFonts w:ascii="Times New Roman" w:hAnsi="Times New Roman" w:cs="Times New Roman"/>
          <w:sz w:val="28"/>
          <w:szCs w:val="28"/>
          <w:lang w:val="ru-RU"/>
        </w:rPr>
        <w:softHyphen/>
        <w:t>блемные ситуации разрешаются путем реального действия с предметами.</w:t>
      </w:r>
    </w:p>
    <w:p w:rsidR="0013548F" w:rsidRPr="00D20BAD" w:rsidRDefault="00AA1655" w:rsidP="00CF3389">
      <w:pPr>
        <w:pStyle w:val="Style5"/>
        <w:widowControl/>
        <w:ind w:firstLine="142"/>
        <w:jc w:val="both"/>
        <w:rPr>
          <w:rStyle w:val="FontStyle210"/>
          <w:rFonts w:ascii="Times New Roman" w:hAnsi="Times New Roman" w:cs="Times New Roman"/>
          <w:b w:val="0"/>
          <w:bCs w:val="0"/>
          <w:spacing w:val="0"/>
          <w:sz w:val="28"/>
          <w:szCs w:val="28"/>
          <w:lang w:val="ru-RU"/>
        </w:rPr>
      </w:pPr>
      <w:r w:rsidRPr="0038749F">
        <w:rPr>
          <w:rStyle w:val="FontStyle207"/>
          <w:rFonts w:ascii="Times New Roman" w:hAnsi="Times New Roman" w:cs="Times New Roman"/>
          <w:sz w:val="28"/>
          <w:szCs w:val="28"/>
          <w:lang w:val="ru-RU"/>
        </w:rPr>
        <w:t>Для детей этого возраста характерна неосознанность мотивов, импуль</w:t>
      </w:r>
      <w:r w:rsidRPr="0038749F">
        <w:rPr>
          <w:rStyle w:val="FontStyle207"/>
          <w:rFonts w:ascii="Times New Roman" w:hAnsi="Times New Roman" w:cs="Times New Roman"/>
          <w:sz w:val="28"/>
          <w:szCs w:val="28"/>
          <w:lang w:val="ru-RU"/>
        </w:rPr>
        <w:softHyphen/>
        <w:t xml:space="preserve">сивность и зависимость чувств </w:t>
      </w:r>
      <w:r w:rsidRPr="0038749F">
        <w:rPr>
          <w:rStyle w:val="FontStyle202"/>
          <w:rFonts w:ascii="Times New Roman" w:hAnsi="Times New Roman" w:cs="Times New Roman"/>
          <w:b w:val="0"/>
          <w:sz w:val="28"/>
          <w:szCs w:val="28"/>
          <w:lang w:val="ru-RU"/>
        </w:rPr>
        <w:t>и</w:t>
      </w:r>
      <w:r w:rsidRPr="0038749F">
        <w:rPr>
          <w:rStyle w:val="FontStyle207"/>
          <w:rFonts w:ascii="Times New Roman" w:hAnsi="Times New Roman" w:cs="Times New Roman"/>
          <w:sz w:val="28"/>
          <w:szCs w:val="28"/>
          <w:lang w:val="ru-RU"/>
        </w:rPr>
        <w:t>желаний от ситуации. Дети легко заража</w:t>
      </w:r>
      <w:r w:rsidRPr="0038749F">
        <w:rPr>
          <w:rStyle w:val="FontStyle207"/>
          <w:rFonts w:ascii="Times New Roman" w:hAnsi="Times New Roman" w:cs="Times New Roman"/>
          <w:sz w:val="28"/>
          <w:szCs w:val="28"/>
          <w:lang w:val="ru-RU"/>
        </w:rPr>
        <w:softHyphen/>
        <w:t xml:space="preserve">ются эмоциональным состоянием сверстников. Однако в этот период </w:t>
      </w:r>
      <w:r w:rsidRPr="0038749F">
        <w:rPr>
          <w:rStyle w:val="FontStyle202"/>
          <w:rFonts w:ascii="Times New Roman" w:hAnsi="Times New Roman" w:cs="Times New Roman"/>
          <w:b w:val="0"/>
          <w:sz w:val="28"/>
          <w:szCs w:val="28"/>
          <w:lang w:val="ru-RU"/>
        </w:rPr>
        <w:t>начи</w:t>
      </w:r>
      <w:r w:rsidRPr="0038749F">
        <w:rPr>
          <w:rStyle w:val="FontStyle207"/>
          <w:rFonts w:ascii="Times New Roman" w:hAnsi="Times New Roman" w:cs="Times New Roman"/>
          <w:sz w:val="28"/>
          <w:szCs w:val="28"/>
          <w:lang w:val="ru-RU"/>
        </w:rPr>
        <w:t xml:space="preserve">нает </w:t>
      </w:r>
      <w:r w:rsidRPr="0038749F">
        <w:rPr>
          <w:rStyle w:val="FontStyle202"/>
          <w:rFonts w:ascii="Times New Roman" w:hAnsi="Times New Roman" w:cs="Times New Roman"/>
          <w:b w:val="0"/>
          <w:sz w:val="28"/>
          <w:szCs w:val="28"/>
          <w:lang w:val="ru-RU"/>
        </w:rPr>
        <w:t>складываться и произвольность поведения.</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Она обусловлена развитием орудийных действий и речи. У детей появляются чувства гор</w:t>
      </w:r>
      <w:r w:rsidRPr="0038749F">
        <w:rPr>
          <w:rStyle w:val="FontStyle207"/>
          <w:rFonts w:ascii="Times New Roman" w:hAnsi="Times New Roman" w:cs="Times New Roman"/>
          <w:sz w:val="28"/>
          <w:szCs w:val="28"/>
          <w:lang w:val="ru-RU"/>
        </w:rPr>
        <w:softHyphen/>
        <w:t>дости и стыда, начинают формироваться элементы самосознания, связан</w:t>
      </w:r>
      <w:r w:rsidRPr="0038749F">
        <w:rPr>
          <w:rStyle w:val="FontStyle207"/>
          <w:rFonts w:ascii="Times New Roman" w:hAnsi="Times New Roman" w:cs="Times New Roman"/>
          <w:sz w:val="28"/>
          <w:szCs w:val="28"/>
          <w:lang w:val="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38749F">
        <w:rPr>
          <w:rStyle w:val="FontStyle207"/>
          <w:rFonts w:ascii="Times New Roman" w:hAnsi="Times New Roman" w:cs="Times New Roman"/>
          <w:sz w:val="28"/>
          <w:szCs w:val="28"/>
          <w:lang w:val="ru-RU"/>
        </w:rPr>
        <w:softHyphen/>
        <w:t xml:space="preserve">ного </w:t>
      </w:r>
      <w:r w:rsidRPr="0038749F">
        <w:rPr>
          <w:rStyle w:val="FontStyle249"/>
          <w:rFonts w:ascii="Times New Roman" w:hAnsi="Times New Roman" w:cs="Times New Roman"/>
          <w:i w:val="0"/>
          <w:color w:val="262626" w:themeColor="text1" w:themeTint="D9"/>
          <w:sz w:val="28"/>
          <w:szCs w:val="28"/>
          <w:lang w:val="ru-RU"/>
        </w:rPr>
        <w:t>от</w:t>
      </w:r>
      <w:r w:rsidR="00CF3389">
        <w:rPr>
          <w:rStyle w:val="FontStyle249"/>
          <w:rFonts w:ascii="Times New Roman" w:hAnsi="Times New Roman" w:cs="Times New Roman"/>
          <w:i w:val="0"/>
          <w:color w:val="262626" w:themeColor="text1" w:themeTint="D9"/>
          <w:sz w:val="28"/>
          <w:szCs w:val="28"/>
          <w:lang w:val="ru-RU"/>
        </w:rPr>
        <w:t xml:space="preserve"> </w:t>
      </w:r>
      <w:r w:rsidRPr="0038749F">
        <w:rPr>
          <w:rStyle w:val="FontStyle207"/>
          <w:rFonts w:ascii="Times New Roman" w:hAnsi="Times New Roman" w:cs="Times New Roman"/>
          <w:sz w:val="28"/>
          <w:szCs w:val="28"/>
          <w:lang w:val="ru-RU"/>
        </w:rPr>
        <w:lastRenderedPageBreak/>
        <w:t>взрослого. У него формируется образ «Я». Кризис часто сопровожда</w:t>
      </w:r>
      <w:r w:rsidRPr="0038749F">
        <w:rPr>
          <w:rStyle w:val="FontStyle207"/>
          <w:rFonts w:ascii="Times New Roman" w:hAnsi="Times New Roman" w:cs="Times New Roman"/>
          <w:sz w:val="28"/>
          <w:szCs w:val="28"/>
          <w:lang w:val="ru-RU"/>
        </w:rPr>
        <w:softHyphen/>
        <w:t>ется рядом отрицательных проявлений: негативизмом, упрямством, нару</w:t>
      </w:r>
      <w:r w:rsidRPr="0038749F">
        <w:rPr>
          <w:rStyle w:val="FontStyle207"/>
          <w:rFonts w:ascii="Times New Roman" w:hAnsi="Times New Roman" w:cs="Times New Roman"/>
          <w:sz w:val="28"/>
          <w:szCs w:val="28"/>
          <w:lang w:val="ru-RU"/>
        </w:rPr>
        <w:softHyphen/>
        <w:t>шением общения с взрослым и др. Кризис может продолжаться от нескольких м</w:t>
      </w:r>
      <w:r w:rsidR="00CF3389">
        <w:rPr>
          <w:rStyle w:val="FontStyle207"/>
          <w:rFonts w:ascii="Times New Roman" w:hAnsi="Times New Roman" w:cs="Times New Roman"/>
          <w:sz w:val="28"/>
          <w:szCs w:val="28"/>
          <w:lang w:val="ru-RU"/>
        </w:rPr>
        <w:t>есяцев.</w:t>
      </w:r>
    </w:p>
    <w:p w:rsidR="0013548F" w:rsidRDefault="0013548F" w:rsidP="00AA1655">
      <w:pPr>
        <w:pStyle w:val="Style5"/>
        <w:widowControl/>
        <w:ind w:firstLine="142"/>
        <w:outlineLvl w:val="0"/>
        <w:rPr>
          <w:rStyle w:val="FontStyle210"/>
          <w:rFonts w:ascii="Times New Roman" w:hAnsi="Times New Roman" w:cs="Times New Roman"/>
          <w:sz w:val="28"/>
          <w:szCs w:val="28"/>
          <w:lang w:val="ru-RU"/>
        </w:rPr>
      </w:pPr>
    </w:p>
    <w:p w:rsidR="00AA1655" w:rsidRDefault="00AA1655" w:rsidP="00CF3389">
      <w:pPr>
        <w:pStyle w:val="Style5"/>
        <w:widowControl/>
        <w:ind w:firstLine="142"/>
        <w:jc w:val="both"/>
        <w:outlineLvl w:val="0"/>
        <w:rPr>
          <w:rStyle w:val="FontStyle210"/>
          <w:rFonts w:ascii="Times New Roman" w:hAnsi="Times New Roman" w:cs="Times New Roman"/>
          <w:sz w:val="28"/>
          <w:szCs w:val="28"/>
          <w:lang w:val="ru-RU"/>
        </w:rPr>
      </w:pPr>
      <w:r>
        <w:rPr>
          <w:rStyle w:val="FontStyle210"/>
          <w:rFonts w:ascii="Times New Roman" w:hAnsi="Times New Roman" w:cs="Times New Roman"/>
          <w:sz w:val="28"/>
          <w:szCs w:val="28"/>
          <w:lang w:val="ru-RU"/>
        </w:rPr>
        <w:t>2.2.2.</w:t>
      </w:r>
      <w:r w:rsidR="00D628DC">
        <w:rPr>
          <w:rStyle w:val="FontStyle210"/>
          <w:rFonts w:ascii="Times New Roman" w:hAnsi="Times New Roman" w:cs="Times New Roman"/>
          <w:sz w:val="28"/>
          <w:szCs w:val="28"/>
          <w:lang w:val="ru-RU"/>
        </w:rPr>
        <w:t xml:space="preserve"> </w:t>
      </w:r>
      <w:r>
        <w:rPr>
          <w:rStyle w:val="FontStyle210"/>
          <w:rFonts w:ascii="Times New Roman" w:hAnsi="Times New Roman" w:cs="Times New Roman"/>
          <w:sz w:val="28"/>
          <w:szCs w:val="28"/>
          <w:lang w:val="ru-RU"/>
        </w:rPr>
        <w:t>Дошкольный возраст</w:t>
      </w:r>
    </w:p>
    <w:p w:rsidR="00AA1655" w:rsidRPr="0038749F" w:rsidRDefault="00AA1655" w:rsidP="00CF3389">
      <w:pPr>
        <w:pStyle w:val="Style5"/>
        <w:widowControl/>
        <w:ind w:firstLine="142"/>
        <w:jc w:val="both"/>
        <w:outlineLvl w:val="0"/>
        <w:rPr>
          <w:rStyle w:val="FontStyle210"/>
          <w:rFonts w:ascii="Times New Roman" w:hAnsi="Times New Roman" w:cs="Times New Roman"/>
          <w:b w:val="0"/>
          <w:bCs w:val="0"/>
          <w:spacing w:val="0"/>
          <w:sz w:val="28"/>
          <w:szCs w:val="28"/>
          <w:lang w:val="ru-RU"/>
        </w:rPr>
      </w:pPr>
      <w:r w:rsidRPr="0038749F">
        <w:rPr>
          <w:rStyle w:val="FontStyle210"/>
          <w:rFonts w:ascii="Times New Roman" w:hAnsi="Times New Roman" w:cs="Times New Roman"/>
          <w:sz w:val="28"/>
          <w:szCs w:val="28"/>
          <w:lang w:val="ru-RU"/>
        </w:rPr>
        <w:t>Вторая младшая группа</w:t>
      </w:r>
    </w:p>
    <w:p w:rsidR="00AA1655" w:rsidRPr="0038749F" w:rsidRDefault="00AA1655" w:rsidP="00CF3389">
      <w:pPr>
        <w:pStyle w:val="Style76"/>
        <w:widowControl/>
        <w:jc w:val="both"/>
        <w:rPr>
          <w:rStyle w:val="FontStyle212"/>
          <w:rFonts w:ascii="Times New Roman" w:hAnsi="Times New Roman" w:cs="Times New Roman"/>
          <w:sz w:val="28"/>
          <w:szCs w:val="28"/>
          <w:lang w:val="ru-RU"/>
        </w:rPr>
      </w:pPr>
      <w:r w:rsidRPr="0038749F">
        <w:rPr>
          <w:rStyle w:val="FontStyle212"/>
          <w:rFonts w:ascii="Times New Roman" w:hAnsi="Times New Roman" w:cs="Times New Roman"/>
          <w:sz w:val="28"/>
          <w:szCs w:val="28"/>
          <w:lang w:val="ru-RU"/>
        </w:rPr>
        <w:t>(от 3 до 4 лет)</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p>
    <w:p w:rsidR="00AA1655" w:rsidRDefault="00AA1655" w:rsidP="00CF3389">
      <w:pPr>
        <w:pStyle w:val="Style11"/>
        <w:widowControl/>
        <w:spacing w:line="240" w:lineRule="auto"/>
        <w:ind w:firstLine="142"/>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 xml:space="preserve">В возрасте 3-4 лет ребенок постепенно выходит за пределы семейного круга, Его </w:t>
      </w:r>
      <w:r w:rsidRPr="0038749F">
        <w:rPr>
          <w:rStyle w:val="FontStyle202"/>
          <w:rFonts w:ascii="Times New Roman" w:hAnsi="Times New Roman" w:cs="Times New Roman"/>
          <w:b w:val="0"/>
          <w:sz w:val="28"/>
          <w:szCs w:val="28"/>
          <w:lang w:val="ru-RU"/>
        </w:rPr>
        <w:t>общение становится внеситуативным.</w:t>
      </w:r>
    </w:p>
    <w:p w:rsidR="00AA1655" w:rsidRPr="0038749F" w:rsidRDefault="00AA1655" w:rsidP="00CF3389">
      <w:pPr>
        <w:pStyle w:val="Style11"/>
        <w:widowControl/>
        <w:spacing w:line="240" w:lineRule="auto"/>
        <w:ind w:firstLine="0"/>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Взрослый становится для ребенка не только членом семьи, но и носителем определенной обще</w:t>
      </w:r>
      <w:r w:rsidRPr="0038749F">
        <w:rPr>
          <w:rStyle w:val="FontStyle207"/>
          <w:rFonts w:ascii="Times New Roman" w:hAnsi="Times New Roman" w:cs="Times New Roman"/>
          <w:sz w:val="28"/>
          <w:szCs w:val="28"/>
          <w:lang w:val="ru-RU"/>
        </w:rPr>
        <w:softHyphen/>
        <w:t>ственной функции. Желание ребенка выполнять такую же функцию при</w:t>
      </w:r>
      <w:r w:rsidRPr="0038749F">
        <w:rPr>
          <w:rStyle w:val="FontStyle207"/>
          <w:rFonts w:ascii="Times New Roman" w:hAnsi="Times New Roman" w:cs="Times New Roman"/>
          <w:sz w:val="28"/>
          <w:szCs w:val="28"/>
          <w:lang w:val="ru-RU"/>
        </w:rPr>
        <w:softHyphen/>
        <w:t xml:space="preserve">водит к противоречию с его реальными возможностями. Это противоречие разрешается через развитие </w:t>
      </w:r>
      <w:r w:rsidRPr="0038749F">
        <w:rPr>
          <w:rStyle w:val="FontStyle202"/>
          <w:rFonts w:ascii="Times New Roman" w:hAnsi="Times New Roman" w:cs="Times New Roman"/>
          <w:b w:val="0"/>
          <w:sz w:val="28"/>
          <w:szCs w:val="28"/>
          <w:lang w:val="ru-RU"/>
        </w:rPr>
        <w:t xml:space="preserve">игры, которая становится ведущим видом деятельности </w:t>
      </w:r>
      <w:r w:rsidRPr="0038749F">
        <w:rPr>
          <w:rStyle w:val="FontStyle207"/>
          <w:rFonts w:ascii="Times New Roman" w:hAnsi="Times New Roman" w:cs="Times New Roman"/>
          <w:sz w:val="28"/>
          <w:szCs w:val="28"/>
          <w:lang w:val="ru-RU"/>
        </w:rPr>
        <w:t xml:space="preserve">в </w:t>
      </w:r>
      <w:r w:rsidRPr="0038749F">
        <w:rPr>
          <w:rStyle w:val="FontStyle202"/>
          <w:rFonts w:ascii="Times New Roman" w:hAnsi="Times New Roman" w:cs="Times New Roman"/>
          <w:b w:val="0"/>
          <w:sz w:val="28"/>
          <w:szCs w:val="28"/>
          <w:lang w:val="ru-RU"/>
        </w:rPr>
        <w:t>дошкольном возрасте</w:t>
      </w:r>
      <w:r w:rsidRPr="0038749F">
        <w:rPr>
          <w:rStyle w:val="FontStyle202"/>
          <w:rFonts w:ascii="Times New Roman" w:hAnsi="Times New Roman" w:cs="Times New Roman"/>
          <w:sz w:val="28"/>
          <w:szCs w:val="28"/>
          <w:lang w:val="ru-RU"/>
        </w:rPr>
        <w:t>.</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38749F">
        <w:rPr>
          <w:rStyle w:val="FontStyle207"/>
          <w:rFonts w:ascii="Times New Roman" w:hAnsi="Times New Roman" w:cs="Times New Roman"/>
          <w:sz w:val="28"/>
          <w:szCs w:val="28"/>
          <w:lang w:val="ru-RU"/>
        </w:rPr>
        <w:softHyphen/>
        <w:t>ми. Продолжительность игры небольшая. Младшие дошкольники ограничи</w:t>
      </w:r>
      <w:r w:rsidRPr="0038749F">
        <w:rPr>
          <w:rStyle w:val="FontStyle207"/>
          <w:rFonts w:ascii="Times New Roman" w:hAnsi="Times New Roman" w:cs="Times New Roman"/>
          <w:sz w:val="28"/>
          <w:szCs w:val="28"/>
          <w:lang w:val="ru-RU"/>
        </w:rPr>
        <w:softHyphen/>
        <w:t>ваются игрой с одной-двумя ролями и простыми, неразвернутыми сюжета</w:t>
      </w:r>
      <w:r w:rsidRPr="0038749F">
        <w:rPr>
          <w:rStyle w:val="FontStyle207"/>
          <w:rFonts w:ascii="Times New Roman" w:hAnsi="Times New Roman" w:cs="Times New Roman"/>
          <w:sz w:val="28"/>
          <w:szCs w:val="28"/>
          <w:lang w:val="ru-RU"/>
        </w:rPr>
        <w:softHyphen/>
        <w:t>ми. Игры с правилами в этом возрасте только начинают формироваться.</w:t>
      </w:r>
    </w:p>
    <w:p w:rsidR="00AA1655" w:rsidRDefault="00AA1655" w:rsidP="00CF3389">
      <w:pPr>
        <w:pStyle w:val="Style11"/>
        <w:widowControl/>
        <w:spacing w:line="240" w:lineRule="auto"/>
        <w:ind w:firstLine="0"/>
        <w:rPr>
          <w:rStyle w:val="FontStyle202"/>
          <w:rFonts w:ascii="Times New Roman" w:hAnsi="Times New Roman" w:cs="Times New Roman"/>
          <w:b w:val="0"/>
          <w:sz w:val="28"/>
          <w:szCs w:val="28"/>
          <w:lang w:val="ru-RU"/>
        </w:rPr>
      </w:pPr>
      <w:r w:rsidRPr="0038749F">
        <w:rPr>
          <w:rStyle w:val="FontStyle202"/>
          <w:rFonts w:ascii="Times New Roman" w:hAnsi="Times New Roman" w:cs="Times New Roman"/>
          <w:b w:val="0"/>
          <w:sz w:val="28"/>
          <w:szCs w:val="28"/>
          <w:lang w:val="ru-RU"/>
        </w:rPr>
        <w:t>Изобразительная деятельность ребенка зависит от его</w:t>
      </w:r>
      <w:r>
        <w:rPr>
          <w:rStyle w:val="FontStyle202"/>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представлений о предмете.</w:t>
      </w:r>
    </w:p>
    <w:p w:rsidR="00AA1655" w:rsidRPr="0038749F" w:rsidRDefault="00AA1655" w:rsidP="00CF3389">
      <w:pPr>
        <w:pStyle w:val="Style11"/>
        <w:widowControl/>
        <w:spacing w:line="240" w:lineRule="auto"/>
        <w:ind w:firstLine="0"/>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2"/>
          <w:rFonts w:ascii="Times New Roman" w:hAnsi="Times New Roman" w:cs="Times New Roman"/>
          <w:b w:val="0"/>
          <w:sz w:val="28"/>
          <w:szCs w:val="28"/>
          <w:lang w:val="ru-RU"/>
        </w:rPr>
        <w:t>Большое значение для развития мелкой моторики имеет лепка, м</w:t>
      </w:r>
      <w:r w:rsidRPr="0038749F">
        <w:rPr>
          <w:rStyle w:val="FontStyle207"/>
          <w:rFonts w:ascii="Times New Roman" w:hAnsi="Times New Roman" w:cs="Times New Roman"/>
          <w:sz w:val="28"/>
          <w:szCs w:val="28"/>
          <w:lang w:val="ru-RU"/>
        </w:rPr>
        <w:t>ладшие дошкольники способны под руководством взрослого вылепить простые предметы.</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Известно, что аппликация оказывает положительное влияние на разви</w:t>
      </w:r>
      <w:r w:rsidRPr="0038749F">
        <w:rPr>
          <w:rStyle w:val="FontStyle207"/>
          <w:rFonts w:ascii="Times New Roman" w:hAnsi="Times New Roman" w:cs="Times New Roman"/>
          <w:sz w:val="28"/>
          <w:szCs w:val="28"/>
          <w:lang w:val="ru-RU"/>
        </w:rPr>
        <w:softHyphen/>
        <w:t>тие восприятия. В этом возрасте детям доступны простейшие виды аппли</w:t>
      </w:r>
      <w:r w:rsidRPr="0038749F">
        <w:rPr>
          <w:rStyle w:val="FontStyle207"/>
          <w:rFonts w:ascii="Times New Roman" w:hAnsi="Times New Roman" w:cs="Times New Roman"/>
          <w:sz w:val="28"/>
          <w:szCs w:val="28"/>
          <w:lang w:val="ru-RU"/>
        </w:rPr>
        <w:softHyphen/>
        <w:t>кации.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Конструктивная деятельность в младшем дошкольном возрасте ограни</w:t>
      </w:r>
      <w:r w:rsidRPr="0038749F">
        <w:rPr>
          <w:rStyle w:val="FontStyle207"/>
          <w:rFonts w:ascii="Times New Roman" w:hAnsi="Times New Roman" w:cs="Times New Roman"/>
          <w:sz w:val="28"/>
          <w:szCs w:val="28"/>
          <w:lang w:val="ru-RU"/>
        </w:rPr>
        <w:softHyphen/>
        <w:t>чена возведением несложных пос</w:t>
      </w:r>
      <w:r>
        <w:rPr>
          <w:rStyle w:val="FontStyle207"/>
          <w:rFonts w:ascii="Times New Roman" w:hAnsi="Times New Roman" w:cs="Times New Roman"/>
          <w:sz w:val="28"/>
          <w:szCs w:val="28"/>
          <w:lang w:val="ru-RU"/>
        </w:rPr>
        <w:t xml:space="preserve">троек по образцу и по замыслу. </w:t>
      </w:r>
      <w:r w:rsidRPr="0038749F">
        <w:rPr>
          <w:rStyle w:val="FontStyle207"/>
          <w:rFonts w:ascii="Times New Roman" w:hAnsi="Times New Roman" w:cs="Times New Roman"/>
          <w:sz w:val="28"/>
          <w:szCs w:val="28"/>
          <w:lang w:val="ru-RU"/>
        </w:rPr>
        <w:t>В младшем дошкольном возрасте развивается перцептивная деятель</w:t>
      </w:r>
      <w:r w:rsidRPr="0038749F">
        <w:rPr>
          <w:rStyle w:val="FontStyle207"/>
          <w:rFonts w:ascii="Times New Roman" w:hAnsi="Times New Roman" w:cs="Times New Roman"/>
          <w:sz w:val="28"/>
          <w:szCs w:val="28"/>
          <w:lang w:val="ru-RU"/>
        </w:rPr>
        <w:softHyphen/>
        <w:t>ность. Дети от использования предэталонов - индивидуальных единиц вос</w:t>
      </w:r>
      <w:r w:rsidRPr="0038749F">
        <w:rPr>
          <w:rStyle w:val="FontStyle207"/>
          <w:rFonts w:ascii="Times New Roman" w:hAnsi="Times New Roman" w:cs="Times New Roman"/>
          <w:sz w:val="28"/>
          <w:szCs w:val="28"/>
          <w:lang w:val="ru-RU"/>
        </w:rPr>
        <w:softHyphen/>
        <w:t>приятия -</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 xml:space="preserve">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w:t>
      </w:r>
      <w:r w:rsidRPr="0038749F">
        <w:rPr>
          <w:rStyle w:val="FontStyle207"/>
          <w:rFonts w:ascii="Times New Roman" w:hAnsi="Times New Roman" w:cs="Times New Roman"/>
          <w:sz w:val="28"/>
          <w:szCs w:val="28"/>
          <w:lang w:val="ru-RU"/>
        </w:rPr>
        <w:lastRenderedPageBreak/>
        <w:t>детского сада, а при определенной организации образовательного процесса - и в помещении всего дошкольного учреждения.</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Развиваются память и внимание. </w:t>
      </w:r>
      <w:r w:rsidRPr="0038749F">
        <w:rPr>
          <w:rStyle w:val="FontStyle202"/>
          <w:rFonts w:ascii="Times New Roman" w:hAnsi="Times New Roman" w:cs="Times New Roman"/>
          <w:b w:val="0"/>
          <w:sz w:val="28"/>
          <w:szCs w:val="28"/>
          <w:lang w:val="ru-RU"/>
        </w:rPr>
        <w:t>По</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просьбе взрослого дети могут за</w:t>
      </w:r>
      <w:r w:rsidRPr="0038749F">
        <w:rPr>
          <w:rStyle w:val="FontStyle207"/>
          <w:rFonts w:ascii="Times New Roman" w:hAnsi="Times New Roman" w:cs="Times New Roman"/>
          <w:sz w:val="28"/>
          <w:szCs w:val="28"/>
          <w:lang w:val="ru-RU"/>
        </w:rPr>
        <w:softHyphen/>
        <w:t>помнить 3 - 4 слова и 5 - 6 названий предметов. К концу младшего дошколь</w:t>
      </w:r>
      <w:r w:rsidRPr="0038749F">
        <w:rPr>
          <w:rStyle w:val="FontStyle207"/>
          <w:rFonts w:ascii="Times New Roman" w:hAnsi="Times New Roman" w:cs="Times New Roman"/>
          <w:sz w:val="28"/>
          <w:szCs w:val="28"/>
          <w:lang w:val="ru-RU"/>
        </w:rPr>
        <w:softHyphen/>
        <w:t>ного возраста они способны запомнить значительные отрывки из любимых произведений.</w:t>
      </w:r>
    </w:p>
    <w:p w:rsidR="00AA1655" w:rsidRPr="0038749F" w:rsidRDefault="00AA1655" w:rsidP="00CF3389">
      <w:pPr>
        <w:pStyle w:val="Style11"/>
        <w:widowControl/>
        <w:spacing w:line="240" w:lineRule="auto"/>
        <w:ind w:firstLine="142"/>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Продолжает развиваться наглядно-действенное мышление. При этом преобразования ситуаций в ряде случаев осуществляются на основе целе</w:t>
      </w:r>
      <w:r w:rsidRPr="0038749F">
        <w:rPr>
          <w:rStyle w:val="FontStyle207"/>
          <w:rFonts w:ascii="Times New Roman" w:hAnsi="Times New Roman" w:cs="Times New Roman"/>
          <w:sz w:val="28"/>
          <w:szCs w:val="28"/>
          <w:lang w:val="ru-RU"/>
        </w:rPr>
        <w:softHyphen/>
        <w:t xml:space="preserve">направленных проб с учетом желаемого результата. </w:t>
      </w:r>
      <w:r w:rsidRPr="0038749F">
        <w:rPr>
          <w:rStyle w:val="FontStyle202"/>
          <w:rFonts w:ascii="Times New Roman" w:hAnsi="Times New Roman" w:cs="Times New Roman"/>
          <w:b w:val="0"/>
          <w:sz w:val="28"/>
          <w:szCs w:val="28"/>
          <w:lang w:val="ru-RU"/>
        </w:rPr>
        <w:t>Дошкольники способны установить некоторые скрытые связи и отношения между предметами.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В младшем дошкольном возрасте начинает развиваться воображение, которое особенно наглядно проявляется в игре, когда одни объекты высту</w:t>
      </w:r>
      <w:r w:rsidRPr="0038749F">
        <w:rPr>
          <w:rStyle w:val="FontStyle207"/>
          <w:rFonts w:ascii="Times New Roman" w:hAnsi="Times New Roman" w:cs="Times New Roman"/>
          <w:sz w:val="28"/>
          <w:szCs w:val="28"/>
          <w:lang w:val="ru-RU"/>
        </w:rPr>
        <w:softHyphen/>
        <w:t>пают в качестве заместителей других.</w:t>
      </w:r>
    </w:p>
    <w:p w:rsidR="00AA1655" w:rsidRPr="0038749F" w:rsidRDefault="00AA1655" w:rsidP="00CF3389">
      <w:pPr>
        <w:pStyle w:val="Style11"/>
        <w:widowControl/>
        <w:tabs>
          <w:tab w:val="left" w:pos="7363"/>
        </w:tabs>
        <w:spacing w:line="240" w:lineRule="auto"/>
        <w:ind w:firstLine="142"/>
        <w:rPr>
          <w:rStyle w:val="FontStyle251"/>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A1655" w:rsidRPr="0038749F" w:rsidRDefault="00AA1655" w:rsidP="00CF3389">
      <w:pPr>
        <w:pStyle w:val="Style11"/>
        <w:widowControl/>
        <w:spacing w:line="240" w:lineRule="auto"/>
        <w:ind w:firstLine="142"/>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 xml:space="preserve">Взаимоотношения детей ярко проявляются в игровой деятельности. Они скорее </w:t>
      </w:r>
      <w:r w:rsidRPr="0038749F">
        <w:rPr>
          <w:rStyle w:val="FontStyle202"/>
          <w:rFonts w:ascii="Times New Roman" w:hAnsi="Times New Roman" w:cs="Times New Roman"/>
          <w:b w:val="0"/>
          <w:sz w:val="28"/>
          <w:szCs w:val="28"/>
          <w:lang w:val="ru-RU"/>
        </w:rPr>
        <w:t>играют рядом, чем активно вступают во взаимодействие.</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38749F">
        <w:rPr>
          <w:rStyle w:val="FontStyle207"/>
          <w:rFonts w:ascii="Times New Roman" w:hAnsi="Times New Roman" w:cs="Times New Roman"/>
          <w:b/>
          <w:sz w:val="28"/>
          <w:szCs w:val="28"/>
          <w:lang w:val="ru-RU"/>
        </w:rPr>
        <w:t xml:space="preserve">. </w:t>
      </w:r>
      <w:r w:rsidRPr="0038749F">
        <w:rPr>
          <w:rStyle w:val="FontStyle202"/>
          <w:rFonts w:ascii="Times New Roman" w:hAnsi="Times New Roman" w:cs="Times New Roman"/>
          <w:b w:val="0"/>
          <w:sz w:val="28"/>
          <w:szCs w:val="28"/>
          <w:lang w:val="ru-RU"/>
        </w:rPr>
        <w:t>Положение ребенка в группе сверстников во многом определяется мнением воспитателя.</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В младшем дошкольном возрасте можно наблюдать соподчинение мо</w:t>
      </w:r>
      <w:r w:rsidRPr="0038749F">
        <w:rPr>
          <w:rStyle w:val="FontStyle207"/>
          <w:rFonts w:ascii="Times New Roman" w:hAnsi="Times New Roman" w:cs="Times New Roman"/>
          <w:sz w:val="28"/>
          <w:szCs w:val="28"/>
          <w:lang w:val="ru-RU"/>
        </w:rPr>
        <w:softHyphen/>
        <w:t>тивов поведения в относительно простых ситуациях. Сознательное управ</w:t>
      </w:r>
      <w:r w:rsidRPr="0038749F">
        <w:rPr>
          <w:rStyle w:val="FontStyle207"/>
          <w:rFonts w:ascii="Times New Roman" w:hAnsi="Times New Roman" w:cs="Times New Roman"/>
          <w:sz w:val="28"/>
          <w:szCs w:val="28"/>
          <w:lang w:val="ru-RU"/>
        </w:rPr>
        <w:softHyphen/>
        <w:t xml:space="preserve">ление поведением только начинает складываться; во многом </w:t>
      </w:r>
      <w:r w:rsidRPr="0038749F">
        <w:rPr>
          <w:rStyle w:val="FontStyle202"/>
          <w:rFonts w:ascii="Times New Roman" w:hAnsi="Times New Roman" w:cs="Times New Roman"/>
          <w:b w:val="0"/>
          <w:sz w:val="28"/>
          <w:szCs w:val="28"/>
          <w:lang w:val="ru-RU"/>
        </w:rPr>
        <w:t>поведение</w:t>
      </w:r>
      <w:r w:rsidRPr="0038749F">
        <w:rPr>
          <w:rStyle w:val="FontStyle207"/>
          <w:rFonts w:ascii="Times New Roman" w:hAnsi="Times New Roman" w:cs="Times New Roman"/>
          <w:sz w:val="28"/>
          <w:szCs w:val="28"/>
          <w:lang w:val="ru-RU"/>
        </w:rPr>
        <w:t xml:space="preserve">ребенка </w:t>
      </w:r>
      <w:r w:rsidRPr="0038749F">
        <w:rPr>
          <w:rStyle w:val="FontStyle202"/>
          <w:rFonts w:ascii="Times New Roman" w:hAnsi="Times New Roman" w:cs="Times New Roman"/>
          <w:b w:val="0"/>
          <w:sz w:val="28"/>
          <w:szCs w:val="28"/>
          <w:lang w:val="ru-RU"/>
        </w:rPr>
        <w:t>еще ситуативно</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Вместе с тем можно наблюдать и случаи ограни</w:t>
      </w:r>
      <w:r w:rsidRPr="0038749F">
        <w:rPr>
          <w:rStyle w:val="FontStyle207"/>
          <w:rFonts w:ascii="Times New Roman" w:hAnsi="Times New Roman" w:cs="Times New Roman"/>
          <w:sz w:val="28"/>
          <w:szCs w:val="28"/>
          <w:lang w:val="ru-RU"/>
        </w:rPr>
        <w:softHyphen/>
        <w:t>чения собственных побуждений самим ребенком, сопровождаемые словес</w:t>
      </w:r>
      <w:r w:rsidRPr="0038749F">
        <w:rPr>
          <w:rStyle w:val="FontStyle207"/>
          <w:rFonts w:ascii="Times New Roman" w:hAnsi="Times New Roman" w:cs="Times New Roman"/>
          <w:sz w:val="28"/>
          <w:szCs w:val="28"/>
          <w:lang w:val="ru-RU"/>
        </w:rPr>
        <w:softHyphen/>
        <w:t>ными указаниями. Начинает развиваться самооценка, при этом дети в зна</w:t>
      </w:r>
      <w:r w:rsidRPr="0038749F">
        <w:rPr>
          <w:rStyle w:val="FontStyle207"/>
          <w:rFonts w:ascii="Times New Roman" w:hAnsi="Times New Roman" w:cs="Times New Roman"/>
          <w:sz w:val="28"/>
          <w:szCs w:val="28"/>
          <w:lang w:val="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38749F">
        <w:rPr>
          <w:rStyle w:val="FontStyle207"/>
          <w:rFonts w:ascii="Times New Roman" w:hAnsi="Times New Roman" w:cs="Times New Roman"/>
          <w:sz w:val="28"/>
          <w:szCs w:val="28"/>
          <w:lang w:val="ru-RU"/>
        </w:rPr>
        <w:softHyphen/>
        <w:t>ре выбираемых игрушек и сюжетов.</w:t>
      </w:r>
    </w:p>
    <w:p w:rsidR="00CF3389" w:rsidRDefault="00CF3389" w:rsidP="00CF3389">
      <w:pPr>
        <w:pStyle w:val="Style11"/>
        <w:widowControl/>
        <w:spacing w:line="240" w:lineRule="auto"/>
        <w:ind w:firstLine="0"/>
        <w:outlineLvl w:val="0"/>
        <w:rPr>
          <w:rStyle w:val="FontStyle270"/>
          <w:rFonts w:ascii="Times New Roman" w:hAnsi="Times New Roman" w:cs="Times New Roman"/>
          <w:b/>
          <w:sz w:val="28"/>
          <w:szCs w:val="28"/>
          <w:lang w:val="ru-RU"/>
        </w:rPr>
      </w:pPr>
    </w:p>
    <w:p w:rsidR="00AA1655" w:rsidRPr="0038749F" w:rsidRDefault="00AA1655" w:rsidP="00CF3389">
      <w:pPr>
        <w:pStyle w:val="Style11"/>
        <w:widowControl/>
        <w:spacing w:line="240" w:lineRule="auto"/>
        <w:ind w:firstLine="0"/>
        <w:outlineLvl w:val="0"/>
        <w:rPr>
          <w:rStyle w:val="FontStyle210"/>
          <w:rFonts w:ascii="Times New Roman" w:hAnsi="Times New Roman" w:cs="Times New Roman"/>
          <w:b w:val="0"/>
          <w:bCs w:val="0"/>
          <w:spacing w:val="0"/>
          <w:sz w:val="28"/>
          <w:szCs w:val="28"/>
          <w:lang w:val="ru-RU"/>
        </w:rPr>
      </w:pPr>
      <w:r w:rsidRPr="0038749F">
        <w:rPr>
          <w:rStyle w:val="FontStyle270"/>
          <w:rFonts w:ascii="Times New Roman" w:hAnsi="Times New Roman" w:cs="Times New Roman"/>
          <w:b/>
          <w:sz w:val="28"/>
          <w:szCs w:val="28"/>
          <w:lang w:val="ru-RU"/>
        </w:rPr>
        <w:t xml:space="preserve">Средняя </w:t>
      </w:r>
      <w:r w:rsidRPr="0038749F">
        <w:rPr>
          <w:rStyle w:val="FontStyle210"/>
          <w:rFonts w:ascii="Times New Roman" w:hAnsi="Times New Roman" w:cs="Times New Roman"/>
          <w:sz w:val="28"/>
          <w:szCs w:val="28"/>
          <w:lang w:val="ru-RU"/>
        </w:rPr>
        <w:t>группа</w:t>
      </w:r>
    </w:p>
    <w:p w:rsidR="00AA1655" w:rsidRPr="0038749F" w:rsidRDefault="00AA1655" w:rsidP="00AA1655">
      <w:pPr>
        <w:pStyle w:val="Style76"/>
        <w:widowControl/>
        <w:ind w:firstLine="142"/>
        <w:jc w:val="left"/>
        <w:rPr>
          <w:rStyle w:val="FontStyle212"/>
          <w:rFonts w:ascii="Times New Roman" w:hAnsi="Times New Roman" w:cs="Times New Roman"/>
          <w:sz w:val="28"/>
          <w:szCs w:val="28"/>
          <w:lang w:val="ru-RU"/>
        </w:rPr>
      </w:pPr>
      <w:r w:rsidRPr="0038749F">
        <w:rPr>
          <w:rStyle w:val="FontStyle212"/>
          <w:rFonts w:ascii="Times New Roman" w:hAnsi="Times New Roman" w:cs="Times New Roman"/>
          <w:sz w:val="28"/>
          <w:szCs w:val="28"/>
          <w:lang w:val="ru-RU"/>
        </w:rPr>
        <w:t>(от 4 до 5 лет)</w:t>
      </w:r>
    </w:p>
    <w:p w:rsidR="00AA1655" w:rsidRPr="0038749F" w:rsidRDefault="00AA1655" w:rsidP="00AA1655">
      <w:pPr>
        <w:pStyle w:val="Style77"/>
        <w:widowControl/>
        <w:ind w:firstLine="142"/>
        <w:rPr>
          <w:rStyle w:val="FontStyle223"/>
          <w:rFonts w:ascii="Times New Roman" w:hAnsi="Times New Roman" w:cs="Times New Roman"/>
          <w:sz w:val="28"/>
          <w:szCs w:val="28"/>
          <w:lang w:val="ru-RU"/>
        </w:rPr>
      </w:pPr>
    </w:p>
    <w:p w:rsidR="00AA1655" w:rsidRPr="0038749F" w:rsidRDefault="00AA1655" w:rsidP="00CF3389">
      <w:pPr>
        <w:pStyle w:val="Style24"/>
        <w:widowControl/>
        <w:spacing w:line="240" w:lineRule="auto"/>
        <w:ind w:firstLine="142"/>
        <w:jc w:val="both"/>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В</w:t>
      </w:r>
      <w:r>
        <w:rPr>
          <w:rStyle w:val="FontStyle207"/>
          <w:rFonts w:ascii="Times New Roman" w:hAnsi="Times New Roman" w:cs="Times New Roman"/>
          <w:sz w:val="28"/>
          <w:szCs w:val="28"/>
          <w:lang w:val="ru-RU"/>
        </w:rPr>
        <w:t xml:space="preserve"> </w:t>
      </w:r>
      <w:r w:rsidRPr="0038749F">
        <w:rPr>
          <w:rStyle w:val="FontStyle202"/>
          <w:rFonts w:ascii="Times New Roman" w:hAnsi="Times New Roman" w:cs="Times New Roman"/>
          <w:b w:val="0"/>
          <w:sz w:val="28"/>
          <w:szCs w:val="28"/>
          <w:lang w:val="ru-RU"/>
        </w:rPr>
        <w:t>игровой деятельности</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детей среднего дошкольного возраста </w:t>
      </w:r>
      <w:r w:rsidRPr="0038749F">
        <w:rPr>
          <w:rStyle w:val="FontStyle202"/>
          <w:rFonts w:ascii="Times New Roman" w:hAnsi="Times New Roman" w:cs="Times New Roman"/>
          <w:b w:val="0"/>
          <w:sz w:val="28"/>
          <w:szCs w:val="28"/>
          <w:lang w:val="ru-RU"/>
        </w:rPr>
        <w:t>появляются ролевые взаимодействия</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38749F">
        <w:rPr>
          <w:rStyle w:val="FontStyle202"/>
          <w:rFonts w:ascii="Times New Roman" w:hAnsi="Times New Roman" w:cs="Times New Roman"/>
          <w:b w:val="0"/>
          <w:sz w:val="28"/>
          <w:szCs w:val="28"/>
          <w:lang w:val="ru-RU"/>
        </w:rPr>
        <w:t>Происходит разделение игровых и реальных взаимодействий детей.</w:t>
      </w:r>
    </w:p>
    <w:p w:rsidR="00AA1655" w:rsidRPr="0038749F" w:rsidRDefault="00AA1655" w:rsidP="00CF3389">
      <w:pPr>
        <w:pStyle w:val="Style79"/>
        <w:widowControl/>
        <w:spacing w:line="240" w:lineRule="auto"/>
        <w:ind w:firstLine="142"/>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38749F">
        <w:rPr>
          <w:rStyle w:val="FontStyle202"/>
          <w:rFonts w:ascii="Times New Roman" w:hAnsi="Times New Roman" w:cs="Times New Roman"/>
          <w:b w:val="0"/>
          <w:sz w:val="28"/>
          <w:szCs w:val="28"/>
          <w:lang w:val="ru-RU"/>
        </w:rPr>
        <w:t>Совершенствуется техническая сторона изобразительной деятельности.</w:t>
      </w:r>
    </w:p>
    <w:p w:rsidR="00AA1655" w:rsidRPr="0038749F" w:rsidRDefault="00AA1655" w:rsidP="00CF3389">
      <w:pPr>
        <w:pStyle w:val="Style79"/>
        <w:widowControl/>
        <w:spacing w:line="240" w:lineRule="auto"/>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Дети могут рисовать основные геометрические фигуры, вырезать ножницами, наклеивать изображения </w:t>
      </w:r>
      <w:r w:rsidRPr="0038749F">
        <w:rPr>
          <w:rStyle w:val="FontStyle202"/>
          <w:rFonts w:ascii="Times New Roman" w:hAnsi="Times New Roman" w:cs="Times New Roman"/>
          <w:b w:val="0"/>
          <w:sz w:val="28"/>
          <w:szCs w:val="28"/>
          <w:lang w:val="ru-RU"/>
        </w:rPr>
        <w:t>на бу</w:t>
      </w:r>
      <w:r w:rsidRPr="0038749F">
        <w:rPr>
          <w:rStyle w:val="FontStyle207"/>
          <w:rFonts w:ascii="Times New Roman" w:hAnsi="Times New Roman" w:cs="Times New Roman"/>
          <w:sz w:val="28"/>
          <w:szCs w:val="28"/>
          <w:lang w:val="ru-RU"/>
        </w:rPr>
        <w:t>магу и т.д.</w:t>
      </w:r>
    </w:p>
    <w:p w:rsidR="00AA1655" w:rsidRPr="0038749F" w:rsidRDefault="00AA1655" w:rsidP="00CF3389">
      <w:pPr>
        <w:pStyle w:val="Style79"/>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Усложняется конструирование. Постройки могут включать 5 - 6 деталей. Формируются навыки конструирования по собственному замыслу, атакже планирование последовательности действий.</w:t>
      </w:r>
    </w:p>
    <w:p w:rsidR="00AA1655" w:rsidRPr="0038749F" w:rsidRDefault="00AA1655" w:rsidP="00CF3389">
      <w:pPr>
        <w:pStyle w:val="Style24"/>
        <w:widowControl/>
        <w:spacing w:line="240" w:lineRule="auto"/>
        <w:ind w:firstLine="142"/>
        <w:jc w:val="both"/>
        <w:rPr>
          <w:rStyle w:val="FontStyle202"/>
          <w:rFonts w:ascii="Times New Roman" w:hAnsi="Times New Roman" w:cs="Times New Roman"/>
          <w:b w:val="0"/>
          <w:sz w:val="28"/>
          <w:szCs w:val="28"/>
          <w:lang w:val="ru-RU"/>
        </w:rPr>
      </w:pPr>
      <w:r w:rsidRPr="0038749F">
        <w:rPr>
          <w:rStyle w:val="FontStyle202"/>
          <w:rFonts w:ascii="Times New Roman" w:hAnsi="Times New Roman" w:cs="Times New Roman"/>
          <w:b w:val="0"/>
          <w:sz w:val="28"/>
          <w:szCs w:val="28"/>
          <w:lang w:val="ru-RU"/>
        </w:rPr>
        <w:t>Двигательная сфера ребенка характеризуется позитивными изменениями  мелкой и крупной моторики.</w:t>
      </w:r>
    </w:p>
    <w:p w:rsidR="00AA1655" w:rsidRPr="0038749F" w:rsidRDefault="00AA1655" w:rsidP="00CF3389">
      <w:pPr>
        <w:pStyle w:val="Style24"/>
        <w:widowControl/>
        <w:spacing w:line="240" w:lineRule="auto"/>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Развиваются </w:t>
      </w:r>
      <w:r w:rsidRPr="0038749F">
        <w:rPr>
          <w:rStyle w:val="FontStyle202"/>
          <w:rFonts w:ascii="Times New Roman" w:hAnsi="Times New Roman" w:cs="Times New Roman"/>
          <w:b w:val="0"/>
          <w:sz w:val="28"/>
          <w:szCs w:val="28"/>
          <w:lang w:val="ru-RU"/>
        </w:rPr>
        <w:t>ловкость,</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38749F">
        <w:rPr>
          <w:rStyle w:val="FontStyle202"/>
          <w:rFonts w:ascii="Times New Roman" w:hAnsi="Times New Roman" w:cs="Times New Roman"/>
          <w:sz w:val="28"/>
          <w:szCs w:val="28"/>
          <w:lang w:val="ru-RU"/>
        </w:rPr>
        <w:t xml:space="preserve">с </w:t>
      </w:r>
      <w:r w:rsidRPr="0038749F">
        <w:rPr>
          <w:rStyle w:val="FontStyle207"/>
          <w:rFonts w:ascii="Times New Roman" w:hAnsi="Times New Roman" w:cs="Times New Roman"/>
          <w:sz w:val="28"/>
          <w:szCs w:val="28"/>
          <w:lang w:val="ru-RU"/>
        </w:rPr>
        <w:t>мячом.</w:t>
      </w:r>
    </w:p>
    <w:p w:rsidR="00AA1655" w:rsidRPr="0038749F" w:rsidRDefault="00AA1655" w:rsidP="00CF3389">
      <w:pPr>
        <w:pStyle w:val="Style79"/>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38749F">
        <w:rPr>
          <w:rStyle w:val="FontStyle202"/>
          <w:rFonts w:ascii="Times New Roman" w:hAnsi="Times New Roman" w:cs="Times New Roman"/>
          <w:b w:val="0"/>
          <w:sz w:val="28"/>
          <w:szCs w:val="28"/>
          <w:lang w:val="ru-RU"/>
        </w:rPr>
        <w:t>способны</w:t>
      </w:r>
      <w:r w:rsidRPr="0038749F">
        <w:rPr>
          <w:rStyle w:val="FontStyle207"/>
          <w:rFonts w:ascii="Times New Roman" w:hAnsi="Times New Roman" w:cs="Times New Roman"/>
          <w:sz w:val="28"/>
          <w:szCs w:val="28"/>
          <w:lang w:val="ru-RU"/>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A1655" w:rsidRPr="0038749F" w:rsidRDefault="00AA1655" w:rsidP="00CF3389">
      <w:pPr>
        <w:pStyle w:val="Style79"/>
        <w:widowControl/>
        <w:spacing w:line="240" w:lineRule="auto"/>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Возрастает объем памяти. Дети запоминают до 7 - 8 названий предметов. На</w:t>
      </w:r>
      <w:r w:rsidRPr="0038749F">
        <w:rPr>
          <w:rStyle w:val="FontStyle202"/>
          <w:rFonts w:ascii="Times New Roman" w:hAnsi="Times New Roman" w:cs="Times New Roman"/>
          <w:b w:val="0"/>
          <w:sz w:val="28"/>
          <w:szCs w:val="28"/>
          <w:lang w:val="ru-RU"/>
        </w:rPr>
        <w:t>чинает складываться произвольное запоминание:</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дети способны принять задачу на запоминание, помнят поручения взрослых, могут выучить небольшое стихотворение и т.д.</w:t>
      </w:r>
    </w:p>
    <w:p w:rsidR="00AA1655" w:rsidRPr="0038749F" w:rsidRDefault="00AA1655" w:rsidP="00CF3389">
      <w:pPr>
        <w:pStyle w:val="Style11"/>
        <w:widowControl/>
        <w:spacing w:line="240" w:lineRule="auto"/>
        <w:ind w:firstLine="0"/>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Начинает</w:t>
      </w:r>
      <w:r>
        <w:rPr>
          <w:rStyle w:val="FontStyle207"/>
          <w:rFonts w:ascii="Times New Roman" w:hAnsi="Times New Roman" w:cs="Times New Roman"/>
          <w:sz w:val="28"/>
          <w:szCs w:val="28"/>
          <w:lang w:val="ru-RU"/>
        </w:rPr>
        <w:t xml:space="preserve"> </w:t>
      </w:r>
      <w:r w:rsidRPr="0038749F">
        <w:rPr>
          <w:rStyle w:val="FontStyle202"/>
          <w:rFonts w:ascii="Times New Roman" w:hAnsi="Times New Roman" w:cs="Times New Roman"/>
          <w:b w:val="0"/>
          <w:sz w:val="28"/>
          <w:szCs w:val="28"/>
          <w:lang w:val="ru-RU"/>
        </w:rPr>
        <w:t>развиваться образное мышление.</w:t>
      </w:r>
    </w:p>
    <w:p w:rsidR="00AA1655" w:rsidRPr="0038749F" w:rsidRDefault="00AA1655" w:rsidP="00CF3389">
      <w:pPr>
        <w:pStyle w:val="Style11"/>
        <w:widowControl/>
        <w:spacing w:line="240" w:lineRule="auto"/>
        <w:ind w:firstLine="0"/>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Дети оказываются способными использовать простые схематизированные изображения </w:t>
      </w:r>
      <w:r w:rsidRPr="0038749F">
        <w:rPr>
          <w:rStyle w:val="FontStyle202"/>
          <w:rFonts w:ascii="Times New Roman" w:hAnsi="Times New Roman" w:cs="Times New Roman"/>
          <w:b w:val="0"/>
          <w:sz w:val="28"/>
          <w:szCs w:val="28"/>
          <w:lang w:val="ru-RU"/>
        </w:rPr>
        <w:t>для</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38749F">
        <w:rPr>
          <w:rStyle w:val="FontStyle202"/>
          <w:rFonts w:ascii="Times New Roman" w:hAnsi="Times New Roman" w:cs="Times New Roman"/>
          <w:b w:val="0"/>
          <w:sz w:val="28"/>
          <w:szCs w:val="28"/>
          <w:lang w:val="ru-RU"/>
        </w:rPr>
        <w:t xml:space="preserve">будет </w:t>
      </w:r>
      <w:r w:rsidRPr="0038749F">
        <w:rPr>
          <w:rStyle w:val="FontStyle207"/>
          <w:rFonts w:ascii="Times New Roman" w:hAnsi="Times New Roman" w:cs="Times New Roman"/>
          <w:sz w:val="28"/>
          <w:szCs w:val="28"/>
          <w:lang w:val="ru-RU"/>
        </w:rPr>
        <w:t xml:space="preserve">таким же - больше белых. </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lastRenderedPageBreak/>
        <w:t>Увеличивается устойчивость внимания. Ребенку оказывается доступной сосредоточенная деятельность в течение 15 - 20 минут. Он способен удержи</w:t>
      </w:r>
      <w:r w:rsidRPr="0038749F">
        <w:rPr>
          <w:rStyle w:val="FontStyle207"/>
          <w:rFonts w:ascii="Times New Roman" w:hAnsi="Times New Roman" w:cs="Times New Roman"/>
          <w:sz w:val="28"/>
          <w:szCs w:val="28"/>
          <w:lang w:val="ru-RU"/>
        </w:rPr>
        <w:softHyphen/>
        <w:t>вать в памяти при выполнении каких-либо действий несложное условие,</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2"/>
          <w:rFonts w:ascii="Times New Roman" w:hAnsi="Times New Roman" w:cs="Times New Roman"/>
          <w:b w:val="0"/>
          <w:sz w:val="28"/>
          <w:szCs w:val="28"/>
          <w:lang w:val="ru-RU"/>
        </w:rPr>
        <w:t>В</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среднем дошкольном возрасте улучшается произношение звуков и дикция. </w:t>
      </w:r>
      <w:r w:rsidRPr="0038749F">
        <w:rPr>
          <w:rStyle w:val="FontStyle202"/>
          <w:rFonts w:ascii="Times New Roman" w:hAnsi="Times New Roman" w:cs="Times New Roman"/>
          <w:b w:val="0"/>
          <w:sz w:val="28"/>
          <w:szCs w:val="28"/>
          <w:lang w:val="ru-RU"/>
        </w:rPr>
        <w:t>Речь становится предметом активности детей</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2"/>
          <w:rFonts w:ascii="Times New Roman" w:hAnsi="Times New Roman" w:cs="Times New Roman"/>
          <w:b w:val="0"/>
          <w:sz w:val="28"/>
          <w:szCs w:val="28"/>
          <w:lang w:val="ru-RU"/>
        </w:rPr>
        <w:t>Изменяется содержание общения ребенка и взрослого</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 xml:space="preserve">Оно выходит за пределы конкретной ситуации, в которой оказывается ребенок. </w:t>
      </w:r>
      <w:r w:rsidRPr="0038749F">
        <w:rPr>
          <w:rStyle w:val="FontStyle202"/>
          <w:rFonts w:ascii="Times New Roman" w:hAnsi="Times New Roman" w:cs="Times New Roman"/>
          <w:b w:val="0"/>
          <w:sz w:val="28"/>
          <w:szCs w:val="28"/>
          <w:lang w:val="ru-RU"/>
        </w:rPr>
        <w:t>Ведущим становится познавательный мотив</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Информация, которую ребенок получает в процессе общения, может быть сложной и трудной для понимания, но она вызывает у него интерес.</w:t>
      </w:r>
    </w:p>
    <w:p w:rsidR="00AA1655" w:rsidRPr="0038749F" w:rsidRDefault="00AA1655" w:rsidP="00CF3389">
      <w:pPr>
        <w:pStyle w:val="Style24"/>
        <w:widowControl/>
        <w:spacing w:line="240" w:lineRule="auto"/>
        <w:ind w:firstLine="142"/>
        <w:jc w:val="both"/>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38749F">
        <w:rPr>
          <w:rStyle w:val="FontStyle202"/>
          <w:rFonts w:ascii="Times New Roman" w:hAnsi="Times New Roman" w:cs="Times New Roman"/>
          <w:b w:val="0"/>
          <w:sz w:val="28"/>
          <w:szCs w:val="28"/>
          <w:lang w:val="ru-RU"/>
        </w:rPr>
        <w:t xml:space="preserve">Повышенная обидчивость </w:t>
      </w:r>
      <w:r w:rsidRPr="0038749F">
        <w:rPr>
          <w:rStyle w:val="FontStyle207"/>
          <w:rFonts w:ascii="Times New Roman" w:hAnsi="Times New Roman" w:cs="Times New Roman"/>
          <w:sz w:val="28"/>
          <w:szCs w:val="28"/>
          <w:lang w:val="ru-RU"/>
        </w:rPr>
        <w:t>пред</w:t>
      </w:r>
      <w:r w:rsidRPr="0038749F">
        <w:rPr>
          <w:rStyle w:val="FontStyle202"/>
          <w:rFonts w:ascii="Times New Roman" w:hAnsi="Times New Roman" w:cs="Times New Roman"/>
          <w:b w:val="0"/>
          <w:sz w:val="28"/>
          <w:szCs w:val="28"/>
          <w:lang w:val="ru-RU"/>
        </w:rPr>
        <w:t>ставляет собой возрастной феномен.</w:t>
      </w:r>
    </w:p>
    <w:p w:rsidR="00AA1655" w:rsidRPr="0038749F" w:rsidRDefault="00AA1655" w:rsidP="00CF3389">
      <w:pPr>
        <w:pStyle w:val="Style11"/>
        <w:widowControl/>
        <w:tabs>
          <w:tab w:val="left" w:pos="6499"/>
        </w:tabs>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38749F">
        <w:rPr>
          <w:rStyle w:val="FontStyle202"/>
          <w:rFonts w:ascii="Times New Roman" w:hAnsi="Times New Roman" w:cs="Times New Roman"/>
          <w:b w:val="0"/>
          <w:sz w:val="28"/>
          <w:szCs w:val="28"/>
          <w:lang w:val="ru-RU"/>
        </w:rPr>
        <w:t>В группахначинают выделяться лидеры. Появляются конкурентность, соревновательность</w:t>
      </w:r>
      <w:r w:rsidRPr="0038749F">
        <w:rPr>
          <w:rStyle w:val="FontStyle20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Последняя важна для сравнения себя сдругим, что ведет к развитию образа « Я» ребенка, его детализации.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Основные достижения возраста связаны с развитием игровой деятель</w:t>
      </w:r>
      <w:r w:rsidRPr="0038749F">
        <w:rPr>
          <w:rStyle w:val="FontStyle207"/>
          <w:rFonts w:ascii="Times New Roman" w:hAnsi="Times New Roman" w:cs="Times New Roman"/>
          <w:sz w:val="28"/>
          <w:szCs w:val="28"/>
          <w:lang w:val="ru-RU"/>
        </w:rPr>
        <w:softHyphen/>
        <w:t>ности; появлением ролевых и реальных взаимодействий</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38749F">
        <w:rPr>
          <w:rStyle w:val="FontStyle207"/>
          <w:rFonts w:ascii="Times New Roman" w:hAnsi="Times New Roman" w:cs="Times New Roman"/>
          <w:sz w:val="28"/>
          <w:szCs w:val="28"/>
          <w:lang w:val="ru-RU"/>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38749F">
        <w:rPr>
          <w:rStyle w:val="FontStyle207"/>
          <w:rFonts w:ascii="Times New Roman" w:hAnsi="Times New Roman" w:cs="Times New Roman"/>
          <w:sz w:val="28"/>
          <w:szCs w:val="28"/>
          <w:lang w:val="ru-RU"/>
        </w:rPr>
        <w:softHyphen/>
        <w:t>ятия; формированием потребности в уважении со стороны взрослого, появ</w:t>
      </w:r>
      <w:r w:rsidRPr="0038749F">
        <w:rPr>
          <w:rStyle w:val="FontStyle207"/>
          <w:rFonts w:ascii="Times New Roman" w:hAnsi="Times New Roman" w:cs="Times New Roman"/>
          <w:sz w:val="28"/>
          <w:szCs w:val="28"/>
          <w:lang w:val="ru-RU"/>
        </w:rPr>
        <w:softHyphen/>
        <w:t>лением обидчивости, конкурентности, соревновательности со сверстника</w:t>
      </w:r>
      <w:r w:rsidRPr="0038749F">
        <w:rPr>
          <w:rStyle w:val="FontStyle207"/>
          <w:rFonts w:ascii="Times New Roman" w:hAnsi="Times New Roman" w:cs="Times New Roman"/>
          <w:sz w:val="28"/>
          <w:szCs w:val="28"/>
          <w:lang w:val="ru-RU"/>
        </w:rPr>
        <w:softHyphen/>
        <w:t>ми, дальнейшим развитием образа « Я» ребенка, его детализацией.</w:t>
      </w:r>
    </w:p>
    <w:p w:rsidR="00AA1655" w:rsidRPr="0038749F" w:rsidRDefault="00AA1655" w:rsidP="00AA1655">
      <w:pPr>
        <w:pStyle w:val="Style77"/>
        <w:widowControl/>
        <w:ind w:firstLine="142"/>
        <w:rPr>
          <w:rFonts w:cs="Times New Roman"/>
          <w:sz w:val="28"/>
          <w:szCs w:val="28"/>
          <w:lang w:val="ru-RU"/>
        </w:rPr>
      </w:pPr>
    </w:p>
    <w:p w:rsidR="00AA1655" w:rsidRPr="009D109D" w:rsidRDefault="00AA1655" w:rsidP="00AA1655">
      <w:pPr>
        <w:pStyle w:val="Style77"/>
        <w:widowControl/>
        <w:rPr>
          <w:rStyle w:val="FontStyle210"/>
          <w:rFonts w:ascii="Times New Roman" w:hAnsi="Times New Roman" w:cs="Times New Roman"/>
          <w:sz w:val="28"/>
          <w:szCs w:val="28"/>
          <w:lang w:val="ru-RU"/>
        </w:rPr>
      </w:pPr>
      <w:r w:rsidRPr="0038749F">
        <w:rPr>
          <w:rStyle w:val="FontStyle210"/>
          <w:rFonts w:ascii="Times New Roman" w:hAnsi="Times New Roman" w:cs="Times New Roman"/>
          <w:sz w:val="28"/>
          <w:szCs w:val="28"/>
          <w:lang w:val="ru-RU"/>
        </w:rPr>
        <w:t>Старшая группа</w:t>
      </w:r>
    </w:p>
    <w:p w:rsidR="00AA1655" w:rsidRPr="0038749F" w:rsidRDefault="00AA1655" w:rsidP="00AA1655">
      <w:pPr>
        <w:pStyle w:val="Style76"/>
        <w:widowControl/>
        <w:jc w:val="left"/>
        <w:rPr>
          <w:rStyle w:val="FontStyle212"/>
          <w:rFonts w:ascii="Times New Roman" w:hAnsi="Times New Roman" w:cs="Times New Roman"/>
          <w:sz w:val="28"/>
          <w:szCs w:val="28"/>
          <w:lang w:val="ru-RU"/>
        </w:rPr>
      </w:pPr>
      <w:r w:rsidRPr="0038749F">
        <w:rPr>
          <w:rStyle w:val="FontStyle212"/>
          <w:rFonts w:ascii="Times New Roman" w:hAnsi="Times New Roman" w:cs="Times New Roman"/>
          <w:sz w:val="28"/>
          <w:szCs w:val="28"/>
          <w:lang w:val="ru-RU"/>
        </w:rPr>
        <w:t>(от 5 до 6 лет)</w:t>
      </w:r>
    </w:p>
    <w:p w:rsidR="00AA1655" w:rsidRPr="0038749F" w:rsidRDefault="00AA1655" w:rsidP="00AA1655">
      <w:pPr>
        <w:pStyle w:val="Style131"/>
        <w:widowControl/>
        <w:ind w:firstLine="142"/>
        <w:rPr>
          <w:rStyle w:val="FontStyle251"/>
          <w:rFonts w:ascii="Times New Roman" w:hAnsi="Times New Roman" w:cs="Times New Roman"/>
          <w:sz w:val="28"/>
          <w:szCs w:val="28"/>
          <w:lang w:val="ru-RU"/>
        </w:rPr>
      </w:pPr>
    </w:p>
    <w:p w:rsidR="00AA1655" w:rsidRPr="0038749F" w:rsidRDefault="00AA1655" w:rsidP="00CF3389">
      <w:pPr>
        <w:pStyle w:val="Style79"/>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Дети шестого года жизни уже </w:t>
      </w:r>
      <w:r w:rsidRPr="0038749F">
        <w:rPr>
          <w:rStyle w:val="FontStyle202"/>
          <w:rFonts w:ascii="Times New Roman" w:hAnsi="Times New Roman" w:cs="Times New Roman"/>
          <w:b w:val="0"/>
          <w:sz w:val="28"/>
          <w:szCs w:val="28"/>
          <w:lang w:val="ru-RU"/>
        </w:rPr>
        <w:t>могут распределять</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роли до</w:t>
      </w:r>
      <w:r>
        <w:rPr>
          <w:rStyle w:val="FontStyle207"/>
          <w:rFonts w:ascii="Times New Roman" w:hAnsi="Times New Roman" w:cs="Times New Roman"/>
          <w:sz w:val="28"/>
          <w:szCs w:val="28"/>
          <w:lang w:val="ru-RU"/>
        </w:rPr>
        <w:t xml:space="preserve"> </w:t>
      </w:r>
      <w:r w:rsidRPr="0038749F">
        <w:rPr>
          <w:rStyle w:val="FontStyle202"/>
          <w:rFonts w:ascii="Times New Roman" w:hAnsi="Times New Roman" w:cs="Times New Roman"/>
          <w:b w:val="0"/>
          <w:sz w:val="28"/>
          <w:szCs w:val="28"/>
          <w:lang w:val="ru-RU"/>
        </w:rPr>
        <w:t>начала</w:t>
      </w:r>
      <w:r>
        <w:rPr>
          <w:rStyle w:val="FontStyle202"/>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игры</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на</w:t>
      </w:r>
      <w:r w:rsidRPr="0038749F">
        <w:rPr>
          <w:rStyle w:val="FontStyle202"/>
          <w:rFonts w:ascii="Times New Roman" w:hAnsi="Times New Roman" w:cs="Times New Roman"/>
          <w:b w:val="0"/>
          <w:sz w:val="28"/>
          <w:szCs w:val="28"/>
          <w:lang w:val="ru-RU"/>
        </w:rPr>
        <w:t>строить свое поведение, придерживаясь</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роли. Игровое взаимодействие сопровождается речью, соответствующей и по содержанию, и интонационно взятой роли. Речь, </w:t>
      </w:r>
      <w:r w:rsidRPr="0038749F">
        <w:rPr>
          <w:rStyle w:val="FontStyle207"/>
          <w:rFonts w:ascii="Times New Roman" w:hAnsi="Times New Roman" w:cs="Times New Roman"/>
          <w:sz w:val="28"/>
          <w:szCs w:val="28"/>
          <w:lang w:val="ru-RU"/>
        </w:rPr>
        <w:lastRenderedPageBreak/>
        <w:t>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38749F">
        <w:rPr>
          <w:rStyle w:val="FontStyle251"/>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A1655" w:rsidRPr="0038749F" w:rsidRDefault="00AA1655" w:rsidP="00CF3389">
      <w:pPr>
        <w:pStyle w:val="Style5"/>
        <w:widowControl/>
        <w:ind w:firstLine="142"/>
        <w:jc w:val="both"/>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 xml:space="preserve">Развивается изобразительная деятельность детей. Это </w:t>
      </w:r>
      <w:r w:rsidRPr="0038749F">
        <w:rPr>
          <w:rStyle w:val="FontStyle202"/>
          <w:rFonts w:ascii="Times New Roman" w:hAnsi="Times New Roman" w:cs="Times New Roman"/>
          <w:b w:val="0"/>
          <w:sz w:val="28"/>
          <w:szCs w:val="28"/>
          <w:lang w:val="ru-RU"/>
        </w:rPr>
        <w:t>возраст наиболее</w:t>
      </w:r>
      <w:r>
        <w:rPr>
          <w:rStyle w:val="FontStyle202"/>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активного рисования.</w:t>
      </w:r>
    </w:p>
    <w:p w:rsidR="00AA1655" w:rsidRPr="0038749F" w:rsidRDefault="00AA1655" w:rsidP="00CF3389">
      <w:pPr>
        <w:pStyle w:val="Style5"/>
        <w:widowControl/>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38749F">
        <w:rPr>
          <w:rStyle w:val="FontStyle280"/>
          <w:rFonts w:ascii="Times New Roman" w:hAnsi="Times New Roman" w:cs="Times New Roman"/>
          <w:sz w:val="28"/>
          <w:szCs w:val="28"/>
          <w:lang w:val="ru-RU"/>
        </w:rPr>
        <w:t xml:space="preserve">и </w:t>
      </w:r>
      <w:r w:rsidRPr="0038749F">
        <w:rPr>
          <w:rStyle w:val="FontStyle207"/>
          <w:rFonts w:ascii="Times New Roman" w:hAnsi="Times New Roman" w:cs="Times New Roman"/>
          <w:sz w:val="28"/>
          <w:szCs w:val="28"/>
          <w:lang w:val="ru-RU"/>
        </w:rPr>
        <w:t xml:space="preserve">иллюстрации к фильмам </w:t>
      </w:r>
      <w:r w:rsidRPr="0038749F">
        <w:rPr>
          <w:rStyle w:val="FontStyle280"/>
          <w:rFonts w:ascii="Times New Roman" w:hAnsi="Times New Roman" w:cs="Times New Roman"/>
          <w:sz w:val="28"/>
          <w:szCs w:val="28"/>
          <w:lang w:val="ru-RU"/>
        </w:rPr>
        <w:t xml:space="preserve">и </w:t>
      </w:r>
      <w:r w:rsidRPr="0038749F">
        <w:rPr>
          <w:rStyle w:val="FontStyle207"/>
          <w:rFonts w:ascii="Times New Roman" w:hAnsi="Times New Roman" w:cs="Times New Roman"/>
          <w:sz w:val="28"/>
          <w:szCs w:val="28"/>
          <w:lang w:val="ru-RU"/>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38749F">
        <w:rPr>
          <w:rStyle w:val="FontStyle280"/>
          <w:rFonts w:ascii="Times New Roman" w:hAnsi="Times New Roman" w:cs="Times New Roman"/>
          <w:sz w:val="28"/>
          <w:szCs w:val="28"/>
          <w:lang w:val="ru-RU"/>
        </w:rPr>
        <w:t xml:space="preserve">и </w:t>
      </w:r>
      <w:r w:rsidRPr="0038749F">
        <w:rPr>
          <w:rStyle w:val="FontStyle207"/>
          <w:rFonts w:ascii="Times New Roman" w:hAnsi="Times New Roman" w:cs="Times New Roman"/>
          <w:sz w:val="28"/>
          <w:szCs w:val="28"/>
          <w:lang w:val="ru-RU"/>
        </w:rPr>
        <w:t>динамичные о</w:t>
      </w:r>
      <w:r w:rsidRPr="0038749F">
        <w:rPr>
          <w:rStyle w:val="FontStyle280"/>
          <w:rFonts w:ascii="Times New Roman" w:hAnsi="Times New Roman" w:cs="Times New Roman"/>
          <w:sz w:val="28"/>
          <w:szCs w:val="28"/>
          <w:lang w:val="ru-RU"/>
        </w:rPr>
        <w:t xml:space="preserve">тношения. </w:t>
      </w:r>
      <w:r w:rsidRPr="0038749F">
        <w:rPr>
          <w:rStyle w:val="FontStyle207"/>
          <w:rFonts w:ascii="Times New Roman" w:hAnsi="Times New Roman" w:cs="Times New Roman"/>
          <w:sz w:val="28"/>
          <w:szCs w:val="28"/>
          <w:lang w:val="ru-RU"/>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38749F">
        <w:rPr>
          <w:rStyle w:val="FontStyle280"/>
          <w:rFonts w:ascii="Times New Roman" w:hAnsi="Times New Roman" w:cs="Times New Roman"/>
          <w:sz w:val="28"/>
          <w:szCs w:val="28"/>
          <w:lang w:val="ru-RU"/>
        </w:rPr>
        <w:t xml:space="preserve">и </w:t>
      </w:r>
      <w:r w:rsidRPr="0038749F">
        <w:rPr>
          <w:rStyle w:val="FontStyle207"/>
          <w:rFonts w:ascii="Times New Roman" w:hAnsi="Times New Roman" w:cs="Times New Roman"/>
          <w:sz w:val="28"/>
          <w:szCs w:val="28"/>
          <w:lang w:val="ru-RU"/>
        </w:rPr>
        <w:t xml:space="preserve">пропорциональным. По рисунку можно судить о половой принадлежности </w:t>
      </w:r>
      <w:r w:rsidRPr="0038749F">
        <w:rPr>
          <w:rStyle w:val="FontStyle280"/>
          <w:rFonts w:ascii="Times New Roman" w:hAnsi="Times New Roman" w:cs="Times New Roman"/>
          <w:sz w:val="28"/>
          <w:szCs w:val="28"/>
          <w:lang w:val="ru-RU"/>
        </w:rPr>
        <w:t xml:space="preserve">и </w:t>
      </w:r>
      <w:r w:rsidRPr="0038749F">
        <w:rPr>
          <w:rStyle w:val="FontStyle207"/>
          <w:rFonts w:ascii="Times New Roman" w:hAnsi="Times New Roman" w:cs="Times New Roman"/>
          <w:sz w:val="28"/>
          <w:szCs w:val="28"/>
          <w:lang w:val="ru-RU"/>
        </w:rPr>
        <w:t>эмоциональном состоянии изображенного человека.</w:t>
      </w:r>
    </w:p>
    <w:p w:rsidR="00AA1655" w:rsidRPr="0038749F" w:rsidRDefault="00AA1655" w:rsidP="00CF3389">
      <w:pPr>
        <w:pStyle w:val="Style90"/>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Конструирование характеризуется умением анализировать условия, в которых протекает эта деятельность. Дети используют </w:t>
      </w:r>
      <w:r w:rsidRPr="0038749F">
        <w:rPr>
          <w:rStyle w:val="FontStyle280"/>
          <w:rFonts w:ascii="Times New Roman" w:hAnsi="Times New Roman" w:cs="Times New Roman"/>
          <w:sz w:val="28"/>
          <w:szCs w:val="28"/>
          <w:lang w:val="ru-RU"/>
        </w:rPr>
        <w:t xml:space="preserve">и </w:t>
      </w:r>
      <w:r w:rsidRPr="0038749F">
        <w:rPr>
          <w:rStyle w:val="FontStyle207"/>
          <w:rFonts w:ascii="Times New Roman" w:hAnsi="Times New Roman" w:cs="Times New Roman"/>
          <w:sz w:val="28"/>
          <w:szCs w:val="28"/>
          <w:lang w:val="ru-RU"/>
        </w:rPr>
        <w:t xml:space="preserve">называют разные детали деревянного конструктора. Могут заменить детали постройки в зависимости от имеющегося материала. </w:t>
      </w:r>
      <w:r w:rsidRPr="0038749F">
        <w:rPr>
          <w:rStyle w:val="FontStyle202"/>
          <w:rFonts w:ascii="Times New Roman" w:hAnsi="Times New Roman" w:cs="Times New Roman"/>
          <w:b w:val="0"/>
          <w:sz w:val="28"/>
          <w:szCs w:val="28"/>
          <w:lang w:val="ru-RU"/>
        </w:rPr>
        <w:t>Овладевают обобщенным</w:t>
      </w:r>
      <w:r>
        <w:rPr>
          <w:rStyle w:val="FontStyle202"/>
          <w:rFonts w:ascii="Times New Roman" w:hAnsi="Times New Roman" w:cs="Times New Roman"/>
          <w:b w:val="0"/>
          <w:sz w:val="28"/>
          <w:szCs w:val="28"/>
          <w:lang w:val="ru-RU"/>
        </w:rPr>
        <w:t xml:space="preserve"> </w:t>
      </w:r>
      <w:r w:rsidRPr="0038749F">
        <w:rPr>
          <w:rStyle w:val="FontStyle202"/>
          <w:rFonts w:ascii="Times New Roman" w:hAnsi="Times New Roman" w:cs="Times New Roman"/>
          <w:b w:val="0"/>
          <w:sz w:val="28"/>
          <w:szCs w:val="28"/>
          <w:lang w:val="ru-RU"/>
        </w:rPr>
        <w:t>способом обследования</w:t>
      </w:r>
      <w:r>
        <w:rPr>
          <w:rStyle w:val="FontStyle20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38749F">
        <w:rPr>
          <w:rStyle w:val="FontStyle281"/>
          <w:rFonts w:ascii="Times New Roman" w:hAnsi="Times New Roman" w:cs="Times New Roman"/>
          <w:sz w:val="28"/>
          <w:szCs w:val="28"/>
          <w:lang w:val="ru-RU"/>
        </w:rPr>
        <w:t xml:space="preserve">этом </w:t>
      </w:r>
      <w:r w:rsidRPr="0038749F">
        <w:rPr>
          <w:rStyle w:val="FontStyle207"/>
          <w:rFonts w:ascii="Times New Roman" w:hAnsi="Times New Roman" w:cs="Times New Roman"/>
          <w:sz w:val="28"/>
          <w:szCs w:val="28"/>
          <w:lang w:val="ru-RU"/>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В старшем дошкольном возрасте продолжает развиваться образное мышление. Дети способны не только решить задачу </w:t>
      </w:r>
      <w:r w:rsidRPr="0038749F">
        <w:rPr>
          <w:rStyle w:val="FontStyle281"/>
          <w:rFonts w:ascii="Times New Roman" w:hAnsi="Times New Roman" w:cs="Times New Roman"/>
          <w:sz w:val="28"/>
          <w:szCs w:val="28"/>
          <w:lang w:val="ru-RU"/>
        </w:rPr>
        <w:t xml:space="preserve">в </w:t>
      </w:r>
      <w:r w:rsidRPr="0038749F">
        <w:rPr>
          <w:rStyle w:val="FontStyle207"/>
          <w:rFonts w:ascii="Times New Roman" w:hAnsi="Times New Roman" w:cs="Times New Roman"/>
          <w:sz w:val="28"/>
          <w:szCs w:val="28"/>
          <w:lang w:val="ru-RU"/>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38749F">
        <w:rPr>
          <w:rStyle w:val="FontStyle207"/>
          <w:rFonts w:ascii="Times New Roman" w:hAnsi="Times New Roman" w:cs="Times New Roman"/>
          <w:sz w:val="28"/>
          <w:szCs w:val="28"/>
          <w:lang w:val="ru-RU"/>
        </w:rPr>
        <w:softHyphen/>
        <w:t>жутся правильными только в том случае, если дети будут применять адек</w:t>
      </w:r>
      <w:r w:rsidRPr="0038749F">
        <w:rPr>
          <w:rStyle w:val="FontStyle207"/>
          <w:rFonts w:ascii="Times New Roman" w:hAnsi="Times New Roman" w:cs="Times New Roman"/>
          <w:sz w:val="28"/>
          <w:szCs w:val="28"/>
          <w:lang w:val="ru-RU"/>
        </w:rPr>
        <w:softHyphen/>
        <w:t>ватные мыслительные средства. Среди них можно выделить схематизиро</w:t>
      </w:r>
      <w:r w:rsidRPr="0038749F">
        <w:rPr>
          <w:rStyle w:val="FontStyle207"/>
          <w:rFonts w:ascii="Times New Roman" w:hAnsi="Times New Roman" w:cs="Times New Roman"/>
          <w:sz w:val="28"/>
          <w:szCs w:val="28"/>
          <w:lang w:val="ru-RU"/>
        </w:rPr>
        <w:softHyphen/>
        <w:t>ванные представления, которые возникают в</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осмене времен года, дня и ночи, об увеличении и уменьшении объектов  в результате различных воздействий, представления </w:t>
      </w:r>
      <w:r w:rsidRPr="0038749F">
        <w:rPr>
          <w:rStyle w:val="FontStyle281"/>
          <w:rFonts w:ascii="Times New Roman" w:hAnsi="Times New Roman" w:cs="Times New Roman"/>
          <w:sz w:val="28"/>
          <w:szCs w:val="28"/>
          <w:lang w:val="ru-RU"/>
        </w:rPr>
        <w:t xml:space="preserve">о </w:t>
      </w:r>
      <w:r w:rsidRPr="0038749F">
        <w:rPr>
          <w:rStyle w:val="FontStyle207"/>
          <w:rFonts w:ascii="Times New Roman" w:hAnsi="Times New Roman" w:cs="Times New Roman"/>
          <w:sz w:val="28"/>
          <w:szCs w:val="28"/>
          <w:lang w:val="ru-RU"/>
        </w:rPr>
        <w:t>развитии и т.</w:t>
      </w:r>
      <w:r>
        <w:rPr>
          <w:rStyle w:val="FontStyle207"/>
          <w:rFonts w:ascii="Times New Roman" w:hAnsi="Times New Roman" w:cs="Times New Roman"/>
          <w:sz w:val="28"/>
          <w:szCs w:val="28"/>
          <w:lang w:val="ru-RU"/>
        </w:rPr>
        <w:t>д.</w:t>
      </w:r>
      <w:r w:rsidRPr="0038749F">
        <w:rPr>
          <w:rStyle w:val="FontStyle207"/>
          <w:rFonts w:ascii="Times New Roman" w:hAnsi="Times New Roman" w:cs="Times New Roman"/>
          <w:sz w:val="28"/>
          <w:szCs w:val="28"/>
          <w:lang w:val="ru-RU"/>
        </w:rPr>
        <w:t xml:space="preserve">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38749F">
        <w:rPr>
          <w:rStyle w:val="FontStyle207"/>
          <w:rFonts w:ascii="Times New Roman" w:hAnsi="Times New Roman" w:cs="Times New Roman"/>
          <w:sz w:val="28"/>
          <w:szCs w:val="28"/>
          <w:lang w:val="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38749F">
        <w:rPr>
          <w:rStyle w:val="FontStyle207"/>
          <w:rFonts w:ascii="Times New Roman" w:hAnsi="Times New Roman" w:cs="Times New Roman"/>
          <w:sz w:val="28"/>
          <w:szCs w:val="28"/>
          <w:lang w:val="ru-RU"/>
        </w:rPr>
        <w:softHyphen/>
        <w:t>ные объяснения, если анализируемые отношения не выходят за пределы их наглядного опыта.</w:t>
      </w:r>
    </w:p>
    <w:p w:rsidR="00AA1655" w:rsidRPr="0038749F" w:rsidRDefault="00AA1655" w:rsidP="00CF3389">
      <w:pPr>
        <w:pStyle w:val="Style11"/>
        <w:widowControl/>
        <w:spacing w:line="240" w:lineRule="auto"/>
        <w:ind w:firstLine="142"/>
        <w:rPr>
          <w:rStyle w:val="FontStyle20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Развитие воображения в этом возрасте позволяет детям сочинять доста</w:t>
      </w:r>
      <w:r w:rsidRPr="0038749F">
        <w:rPr>
          <w:rStyle w:val="FontStyle207"/>
          <w:rFonts w:ascii="Times New Roman" w:hAnsi="Times New Roman" w:cs="Times New Roman"/>
          <w:sz w:val="28"/>
          <w:szCs w:val="28"/>
          <w:lang w:val="ru-RU"/>
        </w:rPr>
        <w:softHyphen/>
        <w:t xml:space="preserve">точно оригинальные и последовательно разворачивающиеся истории. Воображение будет </w:t>
      </w:r>
      <w:r w:rsidRPr="0038749F">
        <w:rPr>
          <w:rStyle w:val="FontStyle202"/>
          <w:rFonts w:ascii="Times New Roman" w:hAnsi="Times New Roman" w:cs="Times New Roman"/>
          <w:b w:val="0"/>
          <w:sz w:val="28"/>
          <w:szCs w:val="28"/>
          <w:lang w:val="ru-RU"/>
        </w:rPr>
        <w:t>активно развиваться лишь при условии проведения специальной работы по его активизации.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38749F">
        <w:rPr>
          <w:rStyle w:val="FontStyle202"/>
          <w:rFonts w:ascii="Times New Roman" w:hAnsi="Times New Roman" w:cs="Times New Roman"/>
          <w:b w:val="0"/>
          <w:sz w:val="28"/>
          <w:szCs w:val="28"/>
          <w:lang w:val="ru-RU"/>
        </w:rPr>
        <w:t>в</w:t>
      </w:r>
      <w:r w:rsidRPr="0038749F">
        <w:rPr>
          <w:rStyle w:val="FontStyle207"/>
          <w:rFonts w:ascii="Times New Roman" w:hAnsi="Times New Roman" w:cs="Times New Roman"/>
          <w:sz w:val="28"/>
          <w:szCs w:val="28"/>
          <w:lang w:val="ru-RU"/>
        </w:rPr>
        <w:t xml:space="preserve">сюжетно-ролевой игре и </w:t>
      </w:r>
      <w:r w:rsidRPr="0038749F">
        <w:rPr>
          <w:rStyle w:val="FontStyle202"/>
          <w:rFonts w:ascii="Times New Roman" w:hAnsi="Times New Roman" w:cs="Times New Roman"/>
          <w:b w:val="0"/>
          <w:sz w:val="28"/>
          <w:szCs w:val="28"/>
          <w:lang w:val="ru-RU"/>
        </w:rPr>
        <w:t xml:space="preserve">в </w:t>
      </w:r>
      <w:r w:rsidRPr="0038749F">
        <w:rPr>
          <w:rStyle w:val="FontStyle207"/>
          <w:rFonts w:ascii="Times New Roman" w:hAnsi="Times New Roman" w:cs="Times New Roman"/>
          <w:sz w:val="28"/>
          <w:szCs w:val="28"/>
          <w:lang w:val="ru-RU"/>
        </w:rPr>
        <w:t>повседневной жизни.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Совершенствуется грамматический строй речи. Дети используют прак</w:t>
      </w:r>
      <w:r w:rsidRPr="0038749F">
        <w:rPr>
          <w:rStyle w:val="FontStyle207"/>
          <w:rFonts w:ascii="Times New Roman" w:hAnsi="Times New Roman" w:cs="Times New Roman"/>
          <w:sz w:val="28"/>
          <w:szCs w:val="28"/>
          <w:lang w:val="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lastRenderedPageBreak/>
        <w:t>Развивается связная речь. Дети могут пересказывать, рассказывать по картинке, передавая не только главное, но и детали.</w:t>
      </w:r>
    </w:p>
    <w:p w:rsidR="00AA1655" w:rsidRPr="0038749F" w:rsidRDefault="00AA1655" w:rsidP="00CF3389">
      <w:pPr>
        <w:pStyle w:val="Style52"/>
        <w:widowControl/>
        <w:spacing w:line="240" w:lineRule="auto"/>
        <w:ind w:firstLine="142"/>
        <w:jc w:val="both"/>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A1655" w:rsidRPr="0038749F" w:rsidRDefault="00AA1655" w:rsidP="00CF3389">
      <w:pPr>
        <w:pStyle w:val="Style79"/>
        <w:widowControl/>
        <w:spacing w:line="240" w:lineRule="auto"/>
        <w:ind w:firstLine="142"/>
        <w:rPr>
          <w:rStyle w:val="FontStyle223"/>
          <w:rFonts w:ascii="Times New Roman" w:hAnsi="Times New Roman" w:cs="Times New Roman"/>
          <w:bCs w:val="0"/>
          <w:sz w:val="28"/>
          <w:szCs w:val="28"/>
          <w:lang w:val="ru-RU"/>
        </w:rPr>
      </w:pPr>
      <w:r w:rsidRPr="0038749F">
        <w:rPr>
          <w:rStyle w:val="FontStyle207"/>
          <w:rFonts w:ascii="Times New Roman" w:hAnsi="Times New Roman" w:cs="Times New Roman"/>
          <w:sz w:val="28"/>
          <w:szCs w:val="28"/>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38749F">
        <w:rPr>
          <w:rStyle w:val="FontStyle25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образ «Я».</w:t>
      </w:r>
    </w:p>
    <w:p w:rsidR="00AA1655" w:rsidRPr="0038749F" w:rsidRDefault="00AA1655" w:rsidP="00CF3389">
      <w:pPr>
        <w:pStyle w:val="Style157"/>
        <w:widowControl/>
        <w:spacing w:line="240" w:lineRule="auto"/>
        <w:ind w:right="482" w:firstLine="0"/>
        <w:jc w:val="both"/>
        <w:outlineLvl w:val="0"/>
        <w:rPr>
          <w:rStyle w:val="FontStyle212"/>
          <w:rFonts w:ascii="Times New Roman" w:hAnsi="Times New Roman" w:cs="Times New Roman"/>
          <w:bCs w:val="0"/>
          <w:spacing w:val="-5"/>
          <w:sz w:val="28"/>
          <w:szCs w:val="28"/>
          <w:lang w:val="ru-RU"/>
        </w:rPr>
      </w:pPr>
      <w:r w:rsidRPr="0038749F">
        <w:rPr>
          <w:rStyle w:val="FontStyle212"/>
          <w:rFonts w:ascii="Times New Roman" w:eastAsia="Arial Unicode MS" w:hAnsi="Times New Roman" w:cs="Times New Roman"/>
          <w:sz w:val="28"/>
          <w:szCs w:val="28"/>
          <w:lang w:val="ru-RU"/>
        </w:rPr>
        <w:t xml:space="preserve">Подготовительная </w:t>
      </w:r>
      <w:r w:rsidRPr="0038749F">
        <w:rPr>
          <w:rStyle w:val="FontStyle210"/>
          <w:rFonts w:ascii="Times New Roman" w:hAnsi="Times New Roman" w:cs="Times New Roman"/>
          <w:sz w:val="28"/>
          <w:szCs w:val="28"/>
          <w:lang w:val="ru-RU"/>
        </w:rPr>
        <w:t xml:space="preserve">к школе </w:t>
      </w:r>
      <w:r w:rsidRPr="0038749F">
        <w:rPr>
          <w:rStyle w:val="FontStyle212"/>
          <w:rFonts w:ascii="Times New Roman" w:eastAsia="Arial Unicode MS" w:hAnsi="Times New Roman" w:cs="Times New Roman"/>
          <w:sz w:val="28"/>
          <w:szCs w:val="28"/>
          <w:lang w:val="ru-RU"/>
        </w:rPr>
        <w:t>группа (от 6 до 7 лет)</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В сюжетно-ролевых играх дети подготовительной к школе группы </w:t>
      </w:r>
      <w:r w:rsidRPr="0038749F">
        <w:rPr>
          <w:rStyle w:val="FontStyle292"/>
          <w:rFonts w:ascii="Times New Roman" w:hAnsi="Times New Roman" w:cs="Times New Roman"/>
          <w:b w:val="0"/>
          <w:sz w:val="28"/>
          <w:szCs w:val="28"/>
          <w:lang w:val="ru-RU"/>
        </w:rPr>
        <w:t>начинают</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осваивать</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сложные</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взаимодействия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людей,</w:t>
      </w:r>
      <w:r w:rsidRPr="0038749F">
        <w:rPr>
          <w:rStyle w:val="FontStyle207"/>
          <w:rFonts w:ascii="Times New Roman" w:hAnsi="Times New Roman" w:cs="Times New Roman"/>
          <w:sz w:val="28"/>
          <w:szCs w:val="28"/>
          <w:lang w:val="ru-RU"/>
        </w:rPr>
        <w:t>отражающие харак</w:t>
      </w:r>
      <w:r w:rsidRPr="0038749F">
        <w:rPr>
          <w:rStyle w:val="FontStyle207"/>
          <w:rFonts w:ascii="Times New Roman" w:hAnsi="Times New Roman" w:cs="Times New Roman"/>
          <w:sz w:val="28"/>
          <w:szCs w:val="28"/>
          <w:lang w:val="ru-RU"/>
        </w:rPr>
        <w:softHyphen/>
        <w:t>терные значимые жизненные ситуации, например, свадьбу, рождение ре</w:t>
      </w:r>
      <w:r w:rsidRPr="0038749F">
        <w:rPr>
          <w:rStyle w:val="FontStyle207"/>
          <w:rFonts w:ascii="Times New Roman" w:hAnsi="Times New Roman" w:cs="Times New Roman"/>
          <w:sz w:val="28"/>
          <w:szCs w:val="28"/>
          <w:lang w:val="ru-RU"/>
        </w:rPr>
        <w:softHyphen/>
        <w:t xml:space="preserve">бенка, болезнь, трудоустройство и т. д. </w:t>
      </w:r>
      <w:r w:rsidRPr="0038749F">
        <w:rPr>
          <w:rStyle w:val="FontStyle292"/>
          <w:rFonts w:ascii="Times New Roman" w:hAnsi="Times New Roman" w:cs="Times New Roman"/>
          <w:b w:val="0"/>
          <w:sz w:val="28"/>
          <w:szCs w:val="28"/>
          <w:lang w:val="ru-RU"/>
        </w:rPr>
        <w:t>Игровые</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действия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детей</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становятся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более</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сложными</w:t>
      </w:r>
      <w:r w:rsidRPr="0038749F">
        <w:rPr>
          <w:rStyle w:val="FontStyle29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обретают особый смысл, который не всегда открывается взрослому. Игровое пространст</w:t>
      </w:r>
      <w:r w:rsidRPr="0038749F">
        <w:rPr>
          <w:rStyle w:val="FontStyle207"/>
          <w:rFonts w:ascii="Times New Roman" w:hAnsi="Times New Roman" w:cs="Times New Roman"/>
          <w:sz w:val="28"/>
          <w:szCs w:val="28"/>
          <w:lang w:val="ru-RU"/>
        </w:rPr>
        <w:softHyphen/>
        <w:t>во усложняется. В нем может быть несколько центров, каждый из которых поддерживает свою сюжетную линию. При этом</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дети способны отслежи</w:t>
      </w:r>
      <w:r w:rsidRPr="0038749F">
        <w:rPr>
          <w:rStyle w:val="FontStyle207"/>
          <w:rFonts w:ascii="Times New Roman" w:hAnsi="Times New Roman" w:cs="Times New Roman"/>
          <w:sz w:val="28"/>
          <w:szCs w:val="28"/>
          <w:lang w:val="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«мама» или покупа</w:t>
      </w:r>
      <w:r w:rsidRPr="0038749F">
        <w:rPr>
          <w:rStyle w:val="FontStyle207"/>
          <w:rFonts w:ascii="Times New Roman" w:hAnsi="Times New Roman" w:cs="Times New Roman"/>
          <w:sz w:val="28"/>
          <w:szCs w:val="28"/>
          <w:lang w:val="ru-RU"/>
        </w:rPr>
        <w:softHyphen/>
        <w:t>тель</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w:t>
      </w:r>
      <w:r>
        <w:rPr>
          <w:rStyle w:val="FontStyle207"/>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38749F">
        <w:rPr>
          <w:rStyle w:val="FontStyle207"/>
          <w:rFonts w:ascii="Times New Roman" w:hAnsi="Times New Roman" w:cs="Times New Roman"/>
          <w:sz w:val="28"/>
          <w:szCs w:val="28"/>
          <w:lang w:val="ru-RU"/>
        </w:rPr>
        <w:softHyphen/>
        <w:t>рами и подчиняется инспектору ГИБДД. Если логика игры требует появ</w:t>
      </w:r>
      <w:r w:rsidRPr="0038749F">
        <w:rPr>
          <w:rStyle w:val="FontStyle207"/>
          <w:rFonts w:ascii="Times New Roman" w:hAnsi="Times New Roman" w:cs="Times New Roman"/>
          <w:sz w:val="28"/>
          <w:szCs w:val="28"/>
          <w:lang w:val="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38749F">
        <w:rPr>
          <w:rStyle w:val="FontStyle292"/>
          <w:rFonts w:ascii="Times New Roman" w:hAnsi="Times New Roman" w:cs="Times New Roman"/>
          <w:b w:val="0"/>
          <w:sz w:val="28"/>
          <w:szCs w:val="28"/>
          <w:lang w:val="ru-RU"/>
        </w:rPr>
        <w:t>испол</w:t>
      </w:r>
      <w:r w:rsidRPr="0038749F">
        <w:rPr>
          <w:rStyle w:val="FontStyle207"/>
          <w:rFonts w:ascii="Times New Roman" w:hAnsi="Times New Roman" w:cs="Times New Roman"/>
          <w:sz w:val="28"/>
          <w:szCs w:val="28"/>
          <w:lang w:val="ru-RU"/>
        </w:rPr>
        <w:t>нение роли тем или иным участником игры.</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Образы из окружающей жизни и литературных произведений, переда</w:t>
      </w:r>
      <w:r w:rsidRPr="0038749F">
        <w:rPr>
          <w:rStyle w:val="FontStyle207"/>
          <w:rFonts w:ascii="Times New Roman" w:hAnsi="Times New Roman" w:cs="Times New Roman"/>
          <w:sz w:val="28"/>
          <w:szCs w:val="28"/>
          <w:lang w:val="ru-RU"/>
        </w:rPr>
        <w:softHyphen/>
        <w:t>ваемые детьми в изобразительной деятельности, становятся сложнее.</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92"/>
          <w:rFonts w:ascii="Times New Roman" w:hAnsi="Times New Roman" w:cs="Times New Roman"/>
          <w:b w:val="0"/>
          <w:sz w:val="28"/>
          <w:szCs w:val="28"/>
          <w:lang w:val="ru-RU"/>
        </w:rPr>
        <w:t>Рисунки</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приобретают</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более</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детализированный</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характер</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обогащается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их</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цветовая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гамма</w:t>
      </w:r>
      <w:r w:rsidRPr="0038749F">
        <w:rPr>
          <w:rStyle w:val="FontStyle292"/>
          <w:rFonts w:ascii="Times New Roman" w:hAnsi="Times New Roman" w:cs="Times New Roman"/>
          <w:sz w:val="28"/>
          <w:szCs w:val="28"/>
          <w:lang w:val="ru-RU"/>
        </w:rPr>
        <w:t xml:space="preserve">. </w:t>
      </w:r>
      <w:r w:rsidRPr="0038749F">
        <w:rPr>
          <w:rStyle w:val="FontStyle207"/>
          <w:rFonts w:ascii="Times New Roman" w:hAnsi="Times New Roman" w:cs="Times New Roman"/>
          <w:sz w:val="28"/>
          <w:szCs w:val="28"/>
          <w:lang w:val="ru-RU"/>
        </w:rPr>
        <w:t>Более явными становятся различия между рисунками мальчиков и девочек. Мальчики охотно изображают технику, космос, воен</w:t>
      </w:r>
      <w:r w:rsidRPr="0038749F">
        <w:rPr>
          <w:rStyle w:val="FontStyle207"/>
          <w:rFonts w:ascii="Times New Roman" w:hAnsi="Times New Roman" w:cs="Times New Roman"/>
          <w:sz w:val="28"/>
          <w:szCs w:val="28"/>
          <w:lang w:val="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Изображение человека становится </w:t>
      </w:r>
      <w:r w:rsidRPr="0038749F">
        <w:rPr>
          <w:rStyle w:val="FontStyle292"/>
          <w:rFonts w:ascii="Times New Roman" w:hAnsi="Times New Roman" w:cs="Times New Roman"/>
          <w:b w:val="0"/>
          <w:sz w:val="28"/>
          <w:szCs w:val="28"/>
          <w:lang w:val="ru-RU"/>
        </w:rPr>
        <w:t>еще</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более детализированным и про</w:t>
      </w:r>
      <w:r w:rsidRPr="0038749F">
        <w:rPr>
          <w:rStyle w:val="FontStyle207"/>
          <w:rFonts w:ascii="Times New Roman" w:hAnsi="Times New Roman" w:cs="Times New Roman"/>
          <w:sz w:val="28"/>
          <w:szCs w:val="28"/>
          <w:lang w:val="ru-RU"/>
        </w:rPr>
        <w:softHyphen/>
        <w:t>порциональным. Появляются пальцы на руках, глаза, рот</w:t>
      </w:r>
      <w:r w:rsidRPr="0038749F">
        <w:rPr>
          <w:rStyle w:val="FontStyle207"/>
          <w:rFonts w:ascii="Times New Roman" w:hAnsi="Times New Roman" w:cs="Times New Roman"/>
          <w:b/>
          <w:sz w:val="28"/>
          <w:szCs w:val="28"/>
          <w:lang w:val="ru-RU"/>
        </w:rPr>
        <w:t xml:space="preserve">, </w:t>
      </w:r>
      <w:r w:rsidRPr="0038749F">
        <w:rPr>
          <w:rStyle w:val="FontStyle292"/>
          <w:rFonts w:ascii="Times New Roman" w:hAnsi="Times New Roman" w:cs="Times New Roman"/>
          <w:b w:val="0"/>
          <w:sz w:val="28"/>
          <w:szCs w:val="28"/>
          <w:lang w:val="ru-RU"/>
        </w:rPr>
        <w:t>нос, брови,</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под</w:t>
      </w:r>
      <w:r w:rsidRPr="0038749F">
        <w:rPr>
          <w:rStyle w:val="FontStyle207"/>
          <w:rFonts w:ascii="Times New Roman" w:hAnsi="Times New Roman" w:cs="Times New Roman"/>
          <w:sz w:val="28"/>
          <w:szCs w:val="28"/>
          <w:lang w:val="ru-RU"/>
        </w:rPr>
        <w:t>бородок. Одежда может быть украшена различными деталями.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lastRenderedPageBreak/>
        <w:t>При правильном педагогическом подходе у детей формируются худо</w:t>
      </w:r>
      <w:r w:rsidRPr="0038749F">
        <w:rPr>
          <w:rStyle w:val="FontStyle207"/>
          <w:rFonts w:ascii="Times New Roman" w:hAnsi="Times New Roman" w:cs="Times New Roman"/>
          <w:sz w:val="28"/>
          <w:szCs w:val="28"/>
          <w:lang w:val="ru-RU"/>
        </w:rPr>
        <w:softHyphen/>
        <w:t>жественно-творческие способности в изобразительной деятельности.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38749F">
        <w:rPr>
          <w:rStyle w:val="FontStyle207"/>
          <w:rFonts w:ascii="Times New Roman" w:hAnsi="Times New Roman" w:cs="Times New Roman"/>
          <w:sz w:val="28"/>
          <w:szCs w:val="28"/>
          <w:lang w:val="ru-RU"/>
        </w:rPr>
        <w:softHyphen/>
        <w:t>щенными способами анализа, как изображений, так</w:t>
      </w:r>
      <w:r w:rsidRPr="0038749F">
        <w:rPr>
          <w:rStyle w:val="FontStyle292"/>
          <w:rFonts w:ascii="Times New Roman" w:hAnsi="Times New Roman" w:cs="Times New Roman"/>
          <w:b w:val="0"/>
          <w:sz w:val="28"/>
          <w:szCs w:val="28"/>
          <w:lang w:val="ru-RU"/>
        </w:rPr>
        <w:t>и</w:t>
      </w:r>
      <w:r w:rsidRPr="0038749F">
        <w:rPr>
          <w:rStyle w:val="FontStyle207"/>
          <w:rFonts w:ascii="Times New Roman" w:hAnsi="Times New Roman" w:cs="Times New Roman"/>
          <w:sz w:val="28"/>
          <w:szCs w:val="28"/>
          <w:lang w:val="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38749F">
        <w:rPr>
          <w:rStyle w:val="FontStyle292"/>
          <w:rFonts w:ascii="Times New Roman" w:hAnsi="Times New Roman" w:cs="Times New Roman"/>
          <w:b w:val="0"/>
          <w:sz w:val="28"/>
          <w:szCs w:val="28"/>
          <w:lang w:val="ru-RU"/>
        </w:rPr>
        <w:t>и</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пропорци</w:t>
      </w:r>
      <w:r w:rsidRPr="0038749F">
        <w:rPr>
          <w:rStyle w:val="FontStyle207"/>
          <w:rFonts w:ascii="Times New Roman" w:hAnsi="Times New Roman" w:cs="Times New Roman"/>
          <w:sz w:val="28"/>
          <w:szCs w:val="28"/>
          <w:lang w:val="ru-RU"/>
        </w:rPr>
        <w:softHyphen/>
        <w:t>ональными, их строительство осуществляется на основе зрительной ориентировки.</w:t>
      </w:r>
    </w:p>
    <w:p w:rsidR="00AA1655" w:rsidRPr="0038749F" w:rsidRDefault="00AA1655" w:rsidP="00CF3389">
      <w:pPr>
        <w:pStyle w:val="Style11"/>
        <w:widowControl/>
        <w:tabs>
          <w:tab w:val="left" w:pos="7402"/>
        </w:tabs>
        <w:spacing w:line="240" w:lineRule="auto"/>
        <w:ind w:firstLine="142"/>
        <w:rPr>
          <w:rStyle w:val="FontStyle29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Дети быстро</w:t>
      </w:r>
      <w:r>
        <w:rPr>
          <w:rStyle w:val="FontStyle207"/>
          <w:rFonts w:ascii="Times New Roman" w:hAnsi="Times New Roman" w:cs="Times New Roman"/>
          <w:sz w:val="28"/>
          <w:szCs w:val="28"/>
          <w:lang w:val="ru-RU"/>
        </w:rPr>
        <w:t xml:space="preserve"> </w:t>
      </w:r>
      <w:r w:rsidRPr="0038749F">
        <w:rPr>
          <w:rStyle w:val="FontStyle292"/>
          <w:rFonts w:ascii="Times New Roman" w:hAnsi="Times New Roman" w:cs="Times New Roman"/>
          <w:b w:val="0"/>
          <w:sz w:val="28"/>
          <w:szCs w:val="28"/>
          <w:lang w:val="ru-RU"/>
        </w:rPr>
        <w:t>и</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правильно подбирают необходимый материал. Они </w:t>
      </w:r>
      <w:r w:rsidRPr="0038749F">
        <w:rPr>
          <w:rStyle w:val="FontStyle292"/>
          <w:rFonts w:ascii="Times New Roman" w:hAnsi="Times New Roman" w:cs="Times New Roman"/>
          <w:b w:val="0"/>
          <w:sz w:val="28"/>
          <w:szCs w:val="28"/>
          <w:lang w:val="ru-RU"/>
        </w:rPr>
        <w:t>доста</w:t>
      </w:r>
      <w:r w:rsidRPr="0038749F">
        <w:rPr>
          <w:rStyle w:val="FontStyle207"/>
          <w:rFonts w:ascii="Times New Roman" w:hAnsi="Times New Roman" w:cs="Times New Roman"/>
          <w:sz w:val="28"/>
          <w:szCs w:val="28"/>
          <w:lang w:val="ru-RU"/>
        </w:rPr>
        <w:t>точно точно представляют себе последовательность, в которой будет осуществляться постройка, и материал, который понадобится для ее выполнения</w:t>
      </w:r>
      <w:r w:rsidRPr="0038749F">
        <w:rPr>
          <w:rStyle w:val="FontStyle207"/>
          <w:rFonts w:ascii="Times New Roman" w:hAnsi="Times New Roman" w:cs="Times New Roman"/>
          <w:b/>
          <w:sz w:val="28"/>
          <w:szCs w:val="28"/>
          <w:lang w:val="ru-RU"/>
        </w:rPr>
        <w:t xml:space="preserve">; </w:t>
      </w:r>
      <w:r w:rsidRPr="0038749F">
        <w:rPr>
          <w:rStyle w:val="FontStyle292"/>
          <w:rFonts w:ascii="Times New Roman" w:hAnsi="Times New Roman" w:cs="Times New Roman"/>
          <w:b w:val="0"/>
          <w:sz w:val="28"/>
          <w:szCs w:val="28"/>
          <w:lang w:val="ru-RU"/>
        </w:rPr>
        <w:t>способны</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выполнять</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различные</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по</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степени</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сложности</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постройки,</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как</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по</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собственному</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замыслу, так</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и</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по</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условиям.</w:t>
      </w:r>
    </w:p>
    <w:p w:rsidR="00AA1655" w:rsidRPr="0038749F" w:rsidRDefault="00AA1655" w:rsidP="00CF3389">
      <w:pPr>
        <w:pStyle w:val="Style11"/>
        <w:widowControl/>
        <w:spacing w:line="240" w:lineRule="auto"/>
        <w:ind w:firstLine="142"/>
        <w:rPr>
          <w:rStyle w:val="FontStyle292"/>
          <w:rFonts w:ascii="Times New Roman" w:hAnsi="Times New Roman" w:cs="Times New Roman"/>
          <w:b w:val="0"/>
          <w:sz w:val="28"/>
          <w:szCs w:val="28"/>
          <w:lang w:val="ru-RU"/>
        </w:rPr>
      </w:pPr>
      <w:r w:rsidRPr="0038749F">
        <w:rPr>
          <w:rStyle w:val="FontStyle207"/>
          <w:rFonts w:ascii="Times New Roman" w:hAnsi="Times New Roman" w:cs="Times New Roman"/>
          <w:sz w:val="28"/>
          <w:szCs w:val="28"/>
          <w:lang w:val="ru-RU"/>
        </w:rPr>
        <w:t xml:space="preserve">В этом возрасте дети уже </w:t>
      </w:r>
      <w:r w:rsidRPr="0038749F">
        <w:rPr>
          <w:rStyle w:val="FontStyle292"/>
          <w:rFonts w:ascii="Times New Roman" w:hAnsi="Times New Roman" w:cs="Times New Roman"/>
          <w:b w:val="0"/>
          <w:sz w:val="28"/>
          <w:szCs w:val="28"/>
          <w:lang w:val="ru-RU"/>
        </w:rPr>
        <w:t>могут</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освоить</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сложные</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формы</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сложения</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из листа </w:t>
      </w:r>
      <w:r w:rsidRPr="0038749F">
        <w:rPr>
          <w:rStyle w:val="FontStyle292"/>
          <w:rFonts w:ascii="Times New Roman" w:hAnsi="Times New Roman" w:cs="Times New Roman"/>
          <w:b w:val="0"/>
          <w:sz w:val="28"/>
          <w:szCs w:val="28"/>
          <w:lang w:val="ru-RU"/>
        </w:rPr>
        <w:t>бумаги</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и придумывать собственные, но этому их нужно специально обучать. </w:t>
      </w:r>
      <w:r w:rsidRPr="0038749F">
        <w:rPr>
          <w:rStyle w:val="FontStyle292"/>
          <w:rFonts w:ascii="Times New Roman" w:hAnsi="Times New Roman" w:cs="Times New Roman"/>
          <w:b w:val="0"/>
          <w:sz w:val="28"/>
          <w:szCs w:val="28"/>
          <w:lang w:val="ru-RU"/>
        </w:rPr>
        <w:t>Данный</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вид </w:t>
      </w:r>
      <w:r w:rsidRPr="0038749F">
        <w:rPr>
          <w:rStyle w:val="FontStyle292"/>
          <w:rFonts w:ascii="Times New Roman" w:hAnsi="Times New Roman" w:cs="Times New Roman"/>
          <w:b w:val="0"/>
          <w:sz w:val="28"/>
          <w:szCs w:val="28"/>
          <w:lang w:val="ru-RU"/>
        </w:rPr>
        <w:t>деятельности</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не просто доступен детям - он </w:t>
      </w:r>
      <w:r w:rsidRPr="0038749F">
        <w:rPr>
          <w:rStyle w:val="FontStyle292"/>
          <w:rFonts w:ascii="Times New Roman" w:hAnsi="Times New Roman" w:cs="Times New Roman"/>
          <w:b w:val="0"/>
          <w:sz w:val="28"/>
          <w:szCs w:val="28"/>
          <w:lang w:val="ru-RU"/>
        </w:rPr>
        <w:t>важен</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для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углубления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их</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пространственных</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представлений.</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w:t>
      </w:r>
      <w:r>
        <w:rPr>
          <w:rStyle w:val="FontStyle207"/>
          <w:rFonts w:ascii="Times New Roman" w:hAnsi="Times New Roman" w:cs="Times New Roman"/>
          <w:sz w:val="28"/>
          <w:szCs w:val="28"/>
          <w:lang w:val="ru-RU"/>
        </w:rPr>
        <w:t xml:space="preserve"> </w:t>
      </w:r>
      <w:r w:rsidRPr="0038749F">
        <w:rPr>
          <w:rStyle w:val="FontStyle292"/>
          <w:rFonts w:ascii="Times New Roman" w:hAnsi="Times New Roman" w:cs="Times New Roman"/>
          <w:b w:val="0"/>
          <w:sz w:val="28"/>
          <w:szCs w:val="28"/>
          <w:lang w:val="ru-RU"/>
        </w:rPr>
        <w:t>и</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животных.</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У </w:t>
      </w:r>
      <w:r w:rsidRPr="0038749F">
        <w:rPr>
          <w:rStyle w:val="FontStyle292"/>
          <w:rFonts w:ascii="Times New Roman" w:hAnsi="Times New Roman" w:cs="Times New Roman"/>
          <w:b w:val="0"/>
          <w:sz w:val="28"/>
          <w:szCs w:val="28"/>
          <w:lang w:val="ru-RU"/>
        </w:rPr>
        <w:t>детей</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продолжает развиваться восприятие, однако они не всегда могут одновременно учитывать несколько различных признаков.</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A1655" w:rsidRPr="0038749F"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Продолжает развиваться воображение, однако часто приходится конс</w:t>
      </w:r>
      <w:r w:rsidRPr="0038749F">
        <w:rPr>
          <w:rStyle w:val="FontStyle207"/>
          <w:rFonts w:ascii="Times New Roman" w:hAnsi="Times New Roman" w:cs="Times New Roman"/>
          <w:sz w:val="28"/>
          <w:szCs w:val="28"/>
          <w:lang w:val="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A1655" w:rsidRPr="0038749F" w:rsidRDefault="00AA1655" w:rsidP="00CF3389">
      <w:pPr>
        <w:pStyle w:val="Style128"/>
        <w:widowControl/>
        <w:spacing w:line="240" w:lineRule="auto"/>
        <w:ind w:firstLine="142"/>
        <w:jc w:val="both"/>
        <w:rPr>
          <w:rStyle w:val="FontStyle207"/>
          <w:rFonts w:ascii="Times New Roman" w:hAnsi="Times New Roman" w:cs="Times New Roman"/>
          <w:sz w:val="28"/>
          <w:szCs w:val="28"/>
          <w:lang w:val="ru-RU"/>
        </w:rPr>
      </w:pPr>
      <w:r w:rsidRPr="0038749F">
        <w:rPr>
          <w:rStyle w:val="FontStyle292"/>
          <w:rFonts w:ascii="Times New Roman" w:eastAsia="Arial Unicode MS" w:hAnsi="Times New Roman" w:cs="Times New Roman"/>
          <w:b w:val="0"/>
          <w:sz w:val="28"/>
          <w:szCs w:val="28"/>
          <w:lang w:val="ru-RU"/>
        </w:rPr>
        <w:t>Продолжает развиваться внимание дошкольников,</w:t>
      </w:r>
      <w:r>
        <w:rPr>
          <w:rStyle w:val="FontStyle292"/>
          <w:rFonts w:ascii="Times New Roman" w:eastAsia="Arial Unicode MS"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оно становится произвольным. В некоторых видах деятельности время произвольного сосредоточения достигает 30 минут.</w:t>
      </w:r>
    </w:p>
    <w:p w:rsidR="00AA1655" w:rsidRPr="0038749F" w:rsidRDefault="00AA1655" w:rsidP="00CF3389">
      <w:pPr>
        <w:pStyle w:val="Style79"/>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 xml:space="preserve">У дошкольников </w:t>
      </w:r>
      <w:r w:rsidRPr="0038749F">
        <w:rPr>
          <w:rStyle w:val="FontStyle292"/>
          <w:rFonts w:ascii="Times New Roman" w:hAnsi="Times New Roman" w:cs="Times New Roman"/>
          <w:b w:val="0"/>
          <w:sz w:val="28"/>
          <w:szCs w:val="28"/>
          <w:lang w:val="ru-RU"/>
        </w:rPr>
        <w:t>продолжает</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развиваться</w:t>
      </w:r>
      <w:r>
        <w:rPr>
          <w:rStyle w:val="FontStyle292"/>
          <w:rFonts w:ascii="Times New Roman" w:hAnsi="Times New Roman" w:cs="Times New Roman"/>
          <w:b w:val="0"/>
          <w:sz w:val="28"/>
          <w:szCs w:val="28"/>
          <w:lang w:val="ru-RU"/>
        </w:rPr>
        <w:t xml:space="preserve"> </w:t>
      </w:r>
      <w:r w:rsidRPr="0038749F">
        <w:rPr>
          <w:rStyle w:val="FontStyle292"/>
          <w:rFonts w:ascii="Times New Roman" w:hAnsi="Times New Roman" w:cs="Times New Roman"/>
          <w:b w:val="0"/>
          <w:sz w:val="28"/>
          <w:szCs w:val="28"/>
          <w:lang w:val="ru-RU"/>
        </w:rPr>
        <w:t>речь:</w:t>
      </w:r>
      <w:r>
        <w:rPr>
          <w:rStyle w:val="FontStyle292"/>
          <w:rFonts w:ascii="Times New Roman" w:hAnsi="Times New Roman" w:cs="Times New Roman"/>
          <w:b w:val="0"/>
          <w:sz w:val="28"/>
          <w:szCs w:val="28"/>
          <w:lang w:val="ru-RU"/>
        </w:rPr>
        <w:t xml:space="preserve"> </w:t>
      </w:r>
      <w:r w:rsidRPr="0038749F">
        <w:rPr>
          <w:rStyle w:val="FontStyle207"/>
          <w:rFonts w:ascii="Times New Roman" w:hAnsi="Times New Roman" w:cs="Times New Roman"/>
          <w:sz w:val="28"/>
          <w:szCs w:val="28"/>
          <w:lang w:val="ru-RU"/>
        </w:rPr>
        <w:t xml:space="preserve">ее звуковая сторона, грамматический строй, лексика. Развивается связная речь. </w:t>
      </w:r>
    </w:p>
    <w:p w:rsidR="00AA1655" w:rsidRPr="0038749F" w:rsidRDefault="00AA1655" w:rsidP="00CF3389">
      <w:pPr>
        <w:pStyle w:val="Style79"/>
        <w:widowControl/>
        <w:spacing w:line="240" w:lineRule="auto"/>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lastRenderedPageBreak/>
        <w:t>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38749F">
        <w:rPr>
          <w:rStyle w:val="FontStyle207"/>
          <w:rFonts w:ascii="Times New Roman" w:hAnsi="Times New Roman" w:cs="Times New Roman"/>
          <w:sz w:val="28"/>
          <w:szCs w:val="28"/>
          <w:lang w:val="ru-RU"/>
        </w:rPr>
        <w:softHyphen/>
        <w:t>лагательные и т.д.</w:t>
      </w:r>
    </w:p>
    <w:p w:rsidR="00AA1655" w:rsidRPr="0038749F" w:rsidRDefault="00AA1655" w:rsidP="00CF3389">
      <w:pPr>
        <w:pStyle w:val="Style117"/>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В результате правильно организованной образовательной деятельности дошкольников развиваются диалогическая и некоторые виды монологической речи.</w:t>
      </w:r>
    </w:p>
    <w:p w:rsidR="00AA1655" w:rsidRPr="0038749F" w:rsidRDefault="00AA1655" w:rsidP="00CF3389">
      <w:pPr>
        <w:pStyle w:val="Style117"/>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F3389" w:rsidRDefault="00AA1655" w:rsidP="00CF3389">
      <w:pPr>
        <w:pStyle w:val="Style11"/>
        <w:widowControl/>
        <w:spacing w:line="240" w:lineRule="auto"/>
        <w:ind w:firstLine="142"/>
        <w:rPr>
          <w:rStyle w:val="FontStyle207"/>
          <w:rFonts w:ascii="Times New Roman" w:hAnsi="Times New Roman" w:cs="Times New Roman"/>
          <w:sz w:val="28"/>
          <w:szCs w:val="28"/>
          <w:lang w:val="ru-RU"/>
        </w:rPr>
      </w:pPr>
      <w:r w:rsidRPr="0038749F">
        <w:rPr>
          <w:rStyle w:val="FontStyle207"/>
          <w:rFonts w:ascii="Times New Roman" w:hAnsi="Times New Roman" w:cs="Times New Roman"/>
          <w:sz w:val="28"/>
          <w:szCs w:val="28"/>
          <w:lang w:val="ru-RU"/>
        </w:rPr>
        <w:t>К концу дошкольного возраста ребенок обладает высоким уровнем поз</w:t>
      </w:r>
      <w:r w:rsidRPr="0038749F">
        <w:rPr>
          <w:rStyle w:val="FontStyle207"/>
          <w:rFonts w:ascii="Times New Roman" w:hAnsi="Times New Roman" w:cs="Times New Roman"/>
          <w:sz w:val="28"/>
          <w:szCs w:val="28"/>
          <w:lang w:val="ru-RU"/>
        </w:rPr>
        <w:softHyphen/>
        <w:t>навательного и личностного развития, что позволяет ему в дальнейшем успешно учиться в школе.</w:t>
      </w:r>
    </w:p>
    <w:p w:rsidR="00CF3389" w:rsidRDefault="00CF3389" w:rsidP="00CF3389">
      <w:pPr>
        <w:pStyle w:val="Style11"/>
        <w:widowControl/>
        <w:spacing w:line="240" w:lineRule="auto"/>
        <w:ind w:firstLine="142"/>
        <w:rPr>
          <w:rFonts w:cs="Times New Roman"/>
          <w:sz w:val="28"/>
          <w:szCs w:val="28"/>
          <w:lang w:val="ru-RU"/>
        </w:rPr>
      </w:pPr>
    </w:p>
    <w:p w:rsidR="001A47AC" w:rsidRPr="0038749F" w:rsidRDefault="001A47AC"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В Программе учитываются:</w:t>
      </w:r>
    </w:p>
    <w:p w:rsidR="001A47AC" w:rsidRPr="0038749F" w:rsidRDefault="001A47AC"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конкретные условия и особенности контингента воспитанников;</w:t>
      </w:r>
    </w:p>
    <w:p w:rsidR="001A47AC" w:rsidRPr="0038749F" w:rsidRDefault="001A47AC"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создается собственная модель ор</w:t>
      </w:r>
      <w:r w:rsidR="006A2A5D">
        <w:rPr>
          <w:rFonts w:ascii="Times New Roman" w:hAnsi="Times New Roman" w:cs="Times New Roman"/>
          <w:sz w:val="28"/>
          <w:szCs w:val="28"/>
          <w:lang w:val="ru-RU"/>
        </w:rPr>
        <w:t xml:space="preserve">ганизации воспитания, обучения </w:t>
      </w:r>
      <w:r w:rsidRPr="0038749F">
        <w:rPr>
          <w:rFonts w:ascii="Times New Roman" w:hAnsi="Times New Roman" w:cs="Times New Roman"/>
          <w:sz w:val="28"/>
          <w:szCs w:val="28"/>
          <w:lang w:val="ru-RU"/>
        </w:rPr>
        <w:t>и развития дошкольников;</w:t>
      </w:r>
    </w:p>
    <w:p w:rsidR="001A47AC" w:rsidRPr="0038749F" w:rsidRDefault="006A2A5D" w:rsidP="0038749F">
      <w:pPr>
        <w:rPr>
          <w:rFonts w:ascii="Times New Roman" w:hAnsi="Times New Roman" w:cs="Times New Roman"/>
          <w:sz w:val="28"/>
          <w:szCs w:val="28"/>
          <w:lang w:val="ru-RU"/>
        </w:rPr>
      </w:pPr>
      <w:r>
        <w:rPr>
          <w:rFonts w:ascii="Times New Roman" w:hAnsi="Times New Roman" w:cs="Times New Roman"/>
          <w:sz w:val="28"/>
          <w:szCs w:val="28"/>
          <w:lang w:val="ru-RU"/>
        </w:rPr>
        <w:t xml:space="preserve">- применение </w:t>
      </w:r>
      <w:r w:rsidR="001A47AC" w:rsidRPr="0038749F">
        <w:rPr>
          <w:rFonts w:ascii="Times New Roman" w:hAnsi="Times New Roman" w:cs="Times New Roman"/>
          <w:sz w:val="28"/>
          <w:szCs w:val="28"/>
          <w:lang w:val="ru-RU"/>
        </w:rPr>
        <w:t>современных</w:t>
      </w:r>
      <w:r>
        <w:rPr>
          <w:rFonts w:ascii="Times New Roman" w:hAnsi="Times New Roman" w:cs="Times New Roman"/>
          <w:sz w:val="28"/>
          <w:szCs w:val="28"/>
          <w:lang w:val="ru-RU"/>
        </w:rPr>
        <w:t xml:space="preserve"> </w:t>
      </w:r>
      <w:r w:rsidR="001A47AC" w:rsidRPr="0038749F">
        <w:rPr>
          <w:rFonts w:ascii="Times New Roman" w:hAnsi="Times New Roman" w:cs="Times New Roman"/>
          <w:sz w:val="28"/>
          <w:szCs w:val="28"/>
          <w:lang w:val="ru-RU"/>
        </w:rPr>
        <w:t>педагогических технологий;</w:t>
      </w:r>
    </w:p>
    <w:p w:rsidR="001A47AC" w:rsidRPr="0038749F" w:rsidRDefault="001A47AC"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учет индивидуальных особенностей, интересов и возможностей воспитанников.</w:t>
      </w:r>
    </w:p>
    <w:p w:rsidR="001A47AC" w:rsidRPr="0038749F" w:rsidRDefault="001A47AC"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Программа </w:t>
      </w:r>
      <w:r w:rsidR="00DA12AB" w:rsidRPr="0038749F">
        <w:rPr>
          <w:rFonts w:ascii="Times New Roman" w:hAnsi="Times New Roman" w:cs="Times New Roman"/>
          <w:sz w:val="28"/>
          <w:szCs w:val="28"/>
          <w:lang w:val="ru-RU"/>
        </w:rPr>
        <w:t>учитывает потребности воспитанников, их родителей, общественнсти и</w:t>
      </w:r>
      <w:r w:rsidR="00CA659A">
        <w:rPr>
          <w:rFonts w:ascii="Times New Roman" w:hAnsi="Times New Roman" w:cs="Times New Roman"/>
          <w:sz w:val="28"/>
          <w:szCs w:val="28"/>
          <w:lang w:val="ru-RU"/>
        </w:rPr>
        <w:t xml:space="preserve"> </w:t>
      </w:r>
      <w:r w:rsidR="00DA12AB" w:rsidRPr="0038749F">
        <w:rPr>
          <w:rFonts w:ascii="Times New Roman" w:hAnsi="Times New Roman" w:cs="Times New Roman"/>
          <w:sz w:val="28"/>
          <w:szCs w:val="28"/>
          <w:lang w:val="ru-RU"/>
        </w:rPr>
        <w:t>социума (ниже приведены данные из опроса и анкетирования родителей</w:t>
      </w:r>
      <w:r w:rsidR="006A2A5D">
        <w:rPr>
          <w:rFonts w:ascii="Times New Roman" w:hAnsi="Times New Roman" w:cs="Times New Roman"/>
          <w:sz w:val="28"/>
          <w:szCs w:val="28"/>
          <w:lang w:val="ru-RU"/>
        </w:rPr>
        <w:t>,</w:t>
      </w:r>
      <w:r w:rsidR="00DA12AB" w:rsidRPr="0038749F">
        <w:rPr>
          <w:rFonts w:ascii="Times New Roman" w:hAnsi="Times New Roman" w:cs="Times New Roman"/>
          <w:sz w:val="28"/>
          <w:szCs w:val="28"/>
          <w:lang w:val="ru-RU"/>
        </w:rPr>
        <w:t xml:space="preserve"> и законных представителей).</w:t>
      </w:r>
    </w:p>
    <w:p w:rsidR="00DA12AB" w:rsidRPr="0038749F" w:rsidRDefault="00DA12AB"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Программа расчитана на развитие личности детей дошкольного возр</w:t>
      </w:r>
      <w:r w:rsidR="006A2A5D">
        <w:rPr>
          <w:rFonts w:ascii="Times New Roman" w:hAnsi="Times New Roman" w:cs="Times New Roman"/>
          <w:sz w:val="28"/>
          <w:szCs w:val="28"/>
          <w:lang w:val="ru-RU"/>
        </w:rPr>
        <w:t xml:space="preserve">аста в различных видах общения </w:t>
      </w:r>
      <w:r w:rsidRPr="0038749F">
        <w:rPr>
          <w:rFonts w:ascii="Times New Roman" w:hAnsi="Times New Roman" w:cs="Times New Roman"/>
          <w:sz w:val="28"/>
          <w:szCs w:val="28"/>
          <w:lang w:val="ru-RU"/>
        </w:rPr>
        <w:t>и деятельности с учетом их возрастных, индивидуальных психологических и физиологических особенностей и направлена:</w:t>
      </w:r>
    </w:p>
    <w:p w:rsidR="00DA12AB" w:rsidRPr="0038749F" w:rsidRDefault="00DA12AB"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 на создание условий развития ре</w:t>
      </w:r>
      <w:r w:rsidR="006A2A5D">
        <w:rPr>
          <w:rFonts w:ascii="Times New Roman" w:hAnsi="Times New Roman" w:cs="Times New Roman"/>
          <w:sz w:val="28"/>
          <w:szCs w:val="28"/>
          <w:lang w:val="ru-RU"/>
        </w:rPr>
        <w:t xml:space="preserve">бенка, открывающих возможности </w:t>
      </w:r>
      <w:r w:rsidRPr="0038749F">
        <w:rPr>
          <w:rFonts w:ascii="Times New Roman" w:hAnsi="Times New Roman" w:cs="Times New Roman"/>
          <w:sz w:val="28"/>
          <w:szCs w:val="28"/>
          <w:lang w:val="ru-RU"/>
        </w:rPr>
        <w:t>для его позитивной социализации, его личностного</w:t>
      </w:r>
      <w:r w:rsidR="006A2A5D">
        <w:rPr>
          <w:rFonts w:ascii="Times New Roman" w:hAnsi="Times New Roman" w:cs="Times New Roman"/>
          <w:sz w:val="28"/>
          <w:szCs w:val="28"/>
          <w:lang w:val="ru-RU"/>
        </w:rPr>
        <w:t xml:space="preserve"> развития, развития инициативы </w:t>
      </w:r>
      <w:r w:rsidRPr="0038749F">
        <w:rPr>
          <w:rFonts w:ascii="Times New Roman" w:hAnsi="Times New Roman" w:cs="Times New Roman"/>
          <w:sz w:val="28"/>
          <w:szCs w:val="28"/>
          <w:lang w:val="ru-RU"/>
        </w:rPr>
        <w:t>и творческих способностей на основе сотрудничества с взрослыми и сверстниками и соответствующим возрасту видам деятельности;</w:t>
      </w:r>
    </w:p>
    <w:p w:rsidR="00DA12AB" w:rsidRDefault="00DA12AB"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 xml:space="preserve">- создание развивающей образовательной среды, которая представляет </w:t>
      </w:r>
      <w:r w:rsidR="00F544CA" w:rsidRPr="0038749F">
        <w:rPr>
          <w:rFonts w:ascii="Times New Roman" w:hAnsi="Times New Roman" w:cs="Times New Roman"/>
          <w:sz w:val="28"/>
          <w:szCs w:val="28"/>
          <w:lang w:val="ru-RU"/>
        </w:rPr>
        <w:t>собой систему условий социализации и индивидуализации детей</w:t>
      </w:r>
      <w:r w:rsidR="00F544CA" w:rsidRPr="0038749F">
        <w:rPr>
          <w:rFonts w:ascii="Times New Roman" w:hAnsi="Times New Roman" w:cs="Times New Roman"/>
          <w:sz w:val="28"/>
          <w:szCs w:val="28"/>
          <w:vertAlign w:val="superscript"/>
          <w:lang w:val="ru-RU"/>
        </w:rPr>
        <w:t>8</w:t>
      </w:r>
      <w:r w:rsidR="00F544CA" w:rsidRPr="0038749F">
        <w:rPr>
          <w:rFonts w:ascii="Times New Roman" w:hAnsi="Times New Roman" w:cs="Times New Roman"/>
          <w:sz w:val="28"/>
          <w:szCs w:val="28"/>
          <w:lang w:val="ru-RU"/>
        </w:rPr>
        <w:t>.</w:t>
      </w:r>
    </w:p>
    <w:p w:rsidR="00F544CA" w:rsidRPr="0038749F" w:rsidRDefault="003904F4" w:rsidP="0038749F">
      <w:pPr>
        <w:rPr>
          <w:rFonts w:ascii="Times New Roman" w:hAnsi="Times New Roman" w:cs="Times New Roman"/>
          <w:strike/>
          <w:sz w:val="28"/>
          <w:szCs w:val="28"/>
          <w:lang w:val="ru-RU"/>
        </w:rPr>
      </w:pPr>
      <w:r w:rsidRPr="0038749F">
        <w:rPr>
          <w:rFonts w:ascii="Times New Roman" w:hAnsi="Times New Roman" w:cs="Times New Roman"/>
          <w:sz w:val="28"/>
          <w:szCs w:val="28"/>
          <w:lang w:val="ru-RU"/>
        </w:rPr>
        <w:t xml:space="preserve">В </w:t>
      </w:r>
      <w:r w:rsidR="00424F32" w:rsidRPr="0038749F">
        <w:rPr>
          <w:rFonts w:ascii="Times New Roman" w:hAnsi="Times New Roman" w:cs="Times New Roman"/>
          <w:sz w:val="28"/>
          <w:szCs w:val="28"/>
          <w:lang w:val="ru-RU"/>
        </w:rPr>
        <w:t>Программ</w:t>
      </w:r>
      <w:r w:rsidR="006A2A5D">
        <w:rPr>
          <w:rFonts w:ascii="Times New Roman" w:hAnsi="Times New Roman" w:cs="Times New Roman"/>
          <w:sz w:val="28"/>
          <w:szCs w:val="28"/>
          <w:lang w:val="ru-RU"/>
        </w:rPr>
        <w:t xml:space="preserve">е изменен принципальный подход </w:t>
      </w:r>
      <w:r w:rsidR="00424F32" w:rsidRPr="0038749F">
        <w:rPr>
          <w:rFonts w:ascii="Times New Roman" w:hAnsi="Times New Roman" w:cs="Times New Roman"/>
          <w:sz w:val="28"/>
          <w:szCs w:val="28"/>
          <w:lang w:val="ru-RU"/>
        </w:rPr>
        <w:t xml:space="preserve">образовательных областей с учетом ФГОС, основой деления стали </w:t>
      </w:r>
      <w:r w:rsidR="00E171CC" w:rsidRPr="0038749F">
        <w:rPr>
          <w:rFonts w:ascii="Times New Roman" w:hAnsi="Times New Roman" w:cs="Times New Roman"/>
          <w:sz w:val="28"/>
          <w:szCs w:val="28"/>
          <w:lang w:val="ru-RU"/>
        </w:rPr>
        <w:t xml:space="preserve">пять </w:t>
      </w:r>
      <w:r w:rsidR="00424F32" w:rsidRPr="0038749F">
        <w:rPr>
          <w:rFonts w:ascii="Times New Roman" w:hAnsi="Times New Roman" w:cs="Times New Roman"/>
          <w:sz w:val="28"/>
          <w:szCs w:val="28"/>
          <w:lang w:val="ru-RU"/>
        </w:rPr>
        <w:t>основных направлени</w:t>
      </w:r>
      <w:r w:rsidR="00E171CC" w:rsidRPr="0038749F">
        <w:rPr>
          <w:rFonts w:ascii="Times New Roman" w:hAnsi="Times New Roman" w:cs="Times New Roman"/>
          <w:sz w:val="28"/>
          <w:szCs w:val="28"/>
          <w:lang w:val="ru-RU"/>
        </w:rPr>
        <w:t>й</w:t>
      </w:r>
      <w:r w:rsidR="00424F32" w:rsidRPr="0038749F">
        <w:rPr>
          <w:rFonts w:ascii="Times New Roman" w:hAnsi="Times New Roman" w:cs="Times New Roman"/>
          <w:sz w:val="28"/>
          <w:szCs w:val="28"/>
          <w:lang w:val="ru-RU"/>
        </w:rPr>
        <w:t xml:space="preserve"> развития ребенка дошкольного возраста. Программа охватывает следующие структурные единицы, представляющие определенные направления развития и образования</w:t>
      </w:r>
      <w:r w:rsidR="00FB4CBF" w:rsidRPr="0038749F">
        <w:rPr>
          <w:rFonts w:ascii="Times New Roman" w:hAnsi="Times New Roman" w:cs="Times New Roman"/>
          <w:sz w:val="28"/>
          <w:szCs w:val="28"/>
          <w:lang w:val="ru-RU"/>
        </w:rPr>
        <w:t xml:space="preserve"> детей</w:t>
      </w:r>
      <w:r w:rsidR="006A2A5D">
        <w:rPr>
          <w:rFonts w:ascii="Times New Roman" w:hAnsi="Times New Roman" w:cs="Times New Roman"/>
          <w:sz w:val="28"/>
          <w:szCs w:val="28"/>
          <w:lang w:val="ru-RU"/>
        </w:rPr>
        <w:t xml:space="preserve"> </w:t>
      </w:r>
      <w:r w:rsidR="00FB4CBF" w:rsidRPr="0038749F">
        <w:rPr>
          <w:rFonts w:ascii="Times New Roman" w:hAnsi="Times New Roman" w:cs="Times New Roman"/>
          <w:sz w:val="28"/>
          <w:szCs w:val="28"/>
          <w:lang w:val="ru-RU"/>
        </w:rPr>
        <w:t>(</w:t>
      </w:r>
      <w:r w:rsidR="00424F32" w:rsidRPr="0038749F">
        <w:rPr>
          <w:rFonts w:ascii="Times New Roman" w:hAnsi="Times New Roman" w:cs="Times New Roman"/>
          <w:sz w:val="28"/>
          <w:szCs w:val="28"/>
          <w:lang w:val="ru-RU"/>
        </w:rPr>
        <w:t>далее образовательные области)</w:t>
      </w:r>
      <w:r w:rsidR="00424F32" w:rsidRPr="0038749F">
        <w:rPr>
          <w:rFonts w:ascii="Times New Roman" w:hAnsi="Times New Roman" w:cs="Times New Roman"/>
          <w:sz w:val="28"/>
          <w:szCs w:val="28"/>
          <w:vertAlign w:val="superscript"/>
          <w:lang w:val="ru-RU"/>
        </w:rPr>
        <w:t>9</w:t>
      </w:r>
      <w:r w:rsidR="00424F32" w:rsidRPr="0038749F">
        <w:rPr>
          <w:rFonts w:ascii="Times New Roman" w:hAnsi="Times New Roman" w:cs="Times New Roman"/>
          <w:sz w:val="28"/>
          <w:szCs w:val="28"/>
          <w:lang w:val="ru-RU"/>
        </w:rPr>
        <w:t>.</w:t>
      </w:r>
    </w:p>
    <w:p w:rsidR="001A47AC" w:rsidRPr="0038749F" w:rsidRDefault="00DA12AB"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xml:space="preserve">- </w:t>
      </w:r>
      <w:r w:rsidR="00FB4CBF" w:rsidRPr="0038749F">
        <w:rPr>
          <w:rFonts w:ascii="Times New Roman" w:hAnsi="Times New Roman" w:cs="Times New Roman"/>
          <w:b/>
          <w:sz w:val="28"/>
          <w:szCs w:val="28"/>
          <w:lang w:val="ru-RU"/>
        </w:rPr>
        <w:t>социально – коммуникативное развитие;</w:t>
      </w:r>
    </w:p>
    <w:p w:rsidR="00FB4CBF" w:rsidRPr="0038749F" w:rsidRDefault="00FB4CBF"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познавательное развитие;</w:t>
      </w:r>
    </w:p>
    <w:p w:rsidR="001A47AC" w:rsidRPr="0038749F" w:rsidRDefault="001A47AC"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xml:space="preserve">- </w:t>
      </w:r>
      <w:r w:rsidR="00FB4CBF" w:rsidRPr="0038749F">
        <w:rPr>
          <w:rFonts w:ascii="Times New Roman" w:hAnsi="Times New Roman" w:cs="Times New Roman"/>
          <w:b/>
          <w:sz w:val="28"/>
          <w:szCs w:val="28"/>
          <w:lang w:val="ru-RU"/>
        </w:rPr>
        <w:t>речевое развитие;</w:t>
      </w:r>
    </w:p>
    <w:p w:rsidR="00FB4CBF" w:rsidRPr="0038749F" w:rsidRDefault="00FB4CBF"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художественно – эстетическое развитие;</w:t>
      </w:r>
    </w:p>
    <w:p w:rsidR="00FB4CBF" w:rsidRPr="0038749F" w:rsidRDefault="00FB4CBF" w:rsidP="0038749F">
      <w:pPr>
        <w:rPr>
          <w:rFonts w:ascii="Times New Roman" w:hAnsi="Times New Roman" w:cs="Times New Roman"/>
          <w:b/>
          <w:sz w:val="28"/>
          <w:szCs w:val="28"/>
          <w:lang w:val="ru-RU"/>
        </w:rPr>
      </w:pPr>
      <w:r w:rsidRPr="0038749F">
        <w:rPr>
          <w:rFonts w:ascii="Times New Roman" w:hAnsi="Times New Roman" w:cs="Times New Roman"/>
          <w:b/>
          <w:sz w:val="28"/>
          <w:szCs w:val="28"/>
          <w:lang w:val="ru-RU"/>
        </w:rPr>
        <w:t>- физическое развитие.</w:t>
      </w:r>
    </w:p>
    <w:p w:rsidR="003777C4" w:rsidRPr="0038749F" w:rsidRDefault="003777C4" w:rsidP="0038749F">
      <w:pPr>
        <w:rPr>
          <w:rFonts w:ascii="Times New Roman" w:hAnsi="Times New Roman" w:cs="Times New Roman"/>
          <w:sz w:val="28"/>
          <w:szCs w:val="28"/>
          <w:lang w:val="ru-RU"/>
        </w:rPr>
      </w:pPr>
      <w:r w:rsidRPr="0038749F">
        <w:rPr>
          <w:rFonts w:ascii="Times New Roman" w:hAnsi="Times New Roman" w:cs="Times New Roman"/>
          <w:sz w:val="28"/>
          <w:szCs w:val="28"/>
          <w:lang w:val="ru-RU"/>
        </w:rPr>
        <w:t>Программа опредеяет основное содержание работы по освоению образовательных областей.</w:t>
      </w:r>
    </w:p>
    <w:p w:rsidR="003777C4" w:rsidRPr="0038749F" w:rsidRDefault="003777C4" w:rsidP="00CF3389">
      <w:pPr>
        <w:jc w:val="both"/>
        <w:rPr>
          <w:rFonts w:ascii="Times New Roman" w:hAnsi="Times New Roman" w:cs="Times New Roman"/>
          <w:sz w:val="28"/>
          <w:szCs w:val="28"/>
          <w:lang w:val="ru-RU"/>
        </w:rPr>
      </w:pPr>
      <w:r w:rsidRPr="0038749F">
        <w:rPr>
          <w:rFonts w:ascii="Times New Roman" w:hAnsi="Times New Roman" w:cs="Times New Roman"/>
          <w:b/>
          <w:sz w:val="28"/>
          <w:szCs w:val="28"/>
          <w:lang w:val="ru-RU"/>
        </w:rPr>
        <w:t>Социально – коммуникативное развитие</w:t>
      </w:r>
      <w:r w:rsidR="00E855D5" w:rsidRPr="0038749F">
        <w:rPr>
          <w:rFonts w:ascii="Times New Roman" w:hAnsi="Times New Roman" w:cs="Times New Roman"/>
          <w:b/>
          <w:sz w:val="28"/>
          <w:szCs w:val="28"/>
          <w:lang w:val="ru-RU"/>
        </w:rPr>
        <w:t xml:space="preserve"> -</w:t>
      </w:r>
      <w:r w:rsidRPr="0038749F">
        <w:rPr>
          <w:rFonts w:ascii="Times New Roman" w:hAnsi="Times New Roman" w:cs="Times New Roman"/>
          <w:sz w:val="28"/>
          <w:szCs w:val="28"/>
          <w:lang w:val="ru-RU"/>
        </w:rPr>
        <w:t xml:space="preserve"> направлено наусвоение норм  и ценностей, принятых в обществе, включая моральные и нравственные ценности;развитие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w:t>
      </w:r>
      <w:r w:rsidR="00C31D98" w:rsidRPr="0038749F">
        <w:rPr>
          <w:rFonts w:ascii="Times New Roman" w:hAnsi="Times New Roman" w:cs="Times New Roman"/>
          <w:sz w:val="28"/>
          <w:szCs w:val="28"/>
          <w:lang w:val="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чувствапринадлежности к своей семье и к сообществу детей и взрослых в ДОУ;формирование позитивных установок к различным видам друда и творчества; формирование основ безопасного поведения в быту, социуме, природе.</w:t>
      </w:r>
    </w:p>
    <w:p w:rsidR="00C31D98" w:rsidRPr="0038749F" w:rsidRDefault="00C31D98" w:rsidP="00CF3389">
      <w:pPr>
        <w:jc w:val="both"/>
        <w:rPr>
          <w:rFonts w:ascii="Times New Roman" w:hAnsi="Times New Roman" w:cs="Times New Roman"/>
          <w:sz w:val="28"/>
          <w:szCs w:val="28"/>
          <w:lang w:val="ru-RU"/>
        </w:rPr>
      </w:pPr>
      <w:r w:rsidRPr="0038749F">
        <w:rPr>
          <w:rFonts w:ascii="Times New Roman" w:hAnsi="Times New Roman" w:cs="Times New Roman"/>
          <w:b/>
          <w:sz w:val="28"/>
          <w:szCs w:val="28"/>
          <w:lang w:val="ru-RU"/>
        </w:rPr>
        <w:t>Познавательное развитие</w:t>
      </w:r>
      <w:r w:rsidR="00E855D5" w:rsidRPr="0038749F">
        <w:rPr>
          <w:rFonts w:ascii="Times New Roman" w:hAnsi="Times New Roman" w:cs="Times New Roman"/>
          <w:b/>
          <w:sz w:val="28"/>
          <w:szCs w:val="28"/>
          <w:lang w:val="ru-RU"/>
        </w:rPr>
        <w:t xml:space="preserve"> - </w:t>
      </w:r>
      <w:r w:rsidRPr="0038749F">
        <w:rPr>
          <w:rFonts w:ascii="Times New Roman" w:hAnsi="Times New Roman" w:cs="Times New Roman"/>
          <w:sz w:val="28"/>
          <w:szCs w:val="28"/>
          <w:lang w:val="ru-RU"/>
        </w:rPr>
        <w:t xml:space="preserve"> предполагает развитие интересов детей, любознательности ипозитивной мотивации;формирование познавательных действий, становление сознания; развитие воображения и творческой активности; формирование первичных </w:t>
      </w:r>
      <w:r w:rsidR="00F27EC9">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пред</w:t>
      </w:r>
      <w:r w:rsidR="00CD4FF3" w:rsidRPr="0038749F">
        <w:rPr>
          <w:rFonts w:ascii="Times New Roman" w:hAnsi="Times New Roman" w:cs="Times New Roman"/>
          <w:sz w:val="28"/>
          <w:szCs w:val="28"/>
          <w:lang w:val="ru-RU"/>
        </w:rPr>
        <w:t>ставлений о себе, других людях,</w:t>
      </w:r>
      <w:r w:rsidR="00F27EC9">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 xml:space="preserve"> о свойствах</w:t>
      </w:r>
      <w:r w:rsidR="00F27EC9">
        <w:rPr>
          <w:rFonts w:ascii="Times New Roman" w:hAnsi="Times New Roman" w:cs="Times New Roman"/>
          <w:sz w:val="28"/>
          <w:szCs w:val="28"/>
          <w:lang w:val="ru-RU"/>
        </w:rPr>
        <w:t xml:space="preserve"> </w:t>
      </w:r>
      <w:r w:rsidRPr="0038749F">
        <w:rPr>
          <w:rFonts w:ascii="Times New Roman" w:hAnsi="Times New Roman" w:cs="Times New Roman"/>
          <w:sz w:val="28"/>
          <w:szCs w:val="28"/>
          <w:lang w:val="ru-RU"/>
        </w:rPr>
        <w:t>и отношенияхобъект</w:t>
      </w:r>
      <w:r w:rsidR="001E0139" w:rsidRPr="0038749F">
        <w:rPr>
          <w:rFonts w:ascii="Times New Roman" w:hAnsi="Times New Roman" w:cs="Times New Roman"/>
          <w:sz w:val="28"/>
          <w:szCs w:val="28"/>
          <w:lang w:val="ru-RU"/>
        </w:rPr>
        <w:t xml:space="preserve">ов </w:t>
      </w:r>
      <w:r w:rsidR="001E0139" w:rsidRPr="0038749F">
        <w:rPr>
          <w:rFonts w:ascii="Times New Roman" w:hAnsi="Times New Roman" w:cs="Times New Roman"/>
          <w:sz w:val="28"/>
          <w:szCs w:val="28"/>
          <w:lang w:val="ru-RU"/>
        </w:rPr>
        <w:lastRenderedPageBreak/>
        <w:t>окружающего мира (форм</w:t>
      </w:r>
      <w:r w:rsidR="003D622B" w:rsidRPr="0038749F">
        <w:rPr>
          <w:rFonts w:ascii="Times New Roman" w:hAnsi="Times New Roman" w:cs="Times New Roman"/>
          <w:sz w:val="28"/>
          <w:szCs w:val="28"/>
          <w:lang w:val="ru-RU"/>
        </w:rPr>
        <w:t>а</w:t>
      </w:r>
      <w:r w:rsidR="001E0139" w:rsidRPr="0038749F">
        <w:rPr>
          <w:rFonts w:ascii="Times New Roman" w:hAnsi="Times New Roman" w:cs="Times New Roman"/>
          <w:sz w:val="28"/>
          <w:szCs w:val="28"/>
          <w:lang w:val="ru-RU"/>
        </w:rPr>
        <w:t>, цвет, размер, материал, звучани</w:t>
      </w:r>
      <w:r w:rsidR="003D622B" w:rsidRPr="0038749F">
        <w:rPr>
          <w:rFonts w:ascii="Times New Roman" w:hAnsi="Times New Roman" w:cs="Times New Roman"/>
          <w:sz w:val="28"/>
          <w:szCs w:val="28"/>
          <w:lang w:val="ru-RU"/>
        </w:rPr>
        <w:t>е</w:t>
      </w:r>
      <w:r w:rsidR="001E0139" w:rsidRPr="0038749F">
        <w:rPr>
          <w:rFonts w:ascii="Times New Roman" w:hAnsi="Times New Roman" w:cs="Times New Roman"/>
          <w:sz w:val="28"/>
          <w:szCs w:val="28"/>
          <w:lang w:val="ru-RU"/>
        </w:rPr>
        <w:t>, ритм, темп, количеств</w:t>
      </w:r>
      <w:r w:rsidR="003D622B" w:rsidRPr="0038749F">
        <w:rPr>
          <w:rFonts w:ascii="Times New Roman" w:hAnsi="Times New Roman" w:cs="Times New Roman"/>
          <w:sz w:val="28"/>
          <w:szCs w:val="28"/>
          <w:lang w:val="ru-RU"/>
        </w:rPr>
        <w:t>о</w:t>
      </w:r>
      <w:r w:rsidR="001E0139" w:rsidRPr="0038749F">
        <w:rPr>
          <w:rFonts w:ascii="Times New Roman" w:hAnsi="Times New Roman" w:cs="Times New Roman"/>
          <w:sz w:val="28"/>
          <w:szCs w:val="28"/>
          <w:lang w:val="ru-RU"/>
        </w:rPr>
        <w:t>, числ</w:t>
      </w:r>
      <w:r w:rsidR="003D622B" w:rsidRPr="0038749F">
        <w:rPr>
          <w:rFonts w:ascii="Times New Roman" w:hAnsi="Times New Roman" w:cs="Times New Roman"/>
          <w:sz w:val="28"/>
          <w:szCs w:val="28"/>
          <w:lang w:val="ru-RU"/>
        </w:rPr>
        <w:t>о</w:t>
      </w:r>
      <w:r w:rsidR="001E0139" w:rsidRPr="0038749F">
        <w:rPr>
          <w:rFonts w:ascii="Times New Roman" w:hAnsi="Times New Roman" w:cs="Times New Roman"/>
          <w:sz w:val="28"/>
          <w:szCs w:val="28"/>
          <w:lang w:val="ru-RU"/>
        </w:rPr>
        <w:t>, части ицелом, пространстве и времени, движении и покое, причинах и следствиях и др.), о малой родине</w:t>
      </w:r>
      <w:r w:rsidR="007B1460" w:rsidRPr="0038749F">
        <w:rPr>
          <w:rFonts w:ascii="Times New Roman" w:hAnsi="Times New Roman" w:cs="Times New Roman"/>
          <w:sz w:val="28"/>
          <w:szCs w:val="28"/>
          <w:lang w:val="ru-RU"/>
        </w:rPr>
        <w:t>,</w:t>
      </w:r>
      <w:r w:rsidR="001E0139" w:rsidRPr="0038749F">
        <w:rPr>
          <w:rFonts w:ascii="Times New Roman" w:hAnsi="Times New Roman" w:cs="Times New Roman"/>
          <w:sz w:val="28"/>
          <w:szCs w:val="28"/>
          <w:lang w:val="ru-RU"/>
        </w:rPr>
        <w:t xml:space="preserve"> Отчизне</w:t>
      </w:r>
      <w:r w:rsidR="003D622B" w:rsidRPr="0038749F">
        <w:rPr>
          <w:rFonts w:ascii="Times New Roman" w:hAnsi="Times New Roman" w:cs="Times New Roman"/>
          <w:sz w:val="28"/>
          <w:szCs w:val="28"/>
          <w:lang w:val="ru-RU"/>
        </w:rPr>
        <w:t>,</w:t>
      </w:r>
      <w:r w:rsidR="001E0139" w:rsidRPr="0038749F">
        <w:rPr>
          <w:rFonts w:ascii="Times New Roman" w:hAnsi="Times New Roman" w:cs="Times New Roman"/>
          <w:sz w:val="28"/>
          <w:szCs w:val="28"/>
          <w:lang w:val="ru-RU"/>
        </w:rPr>
        <w:t xml:space="preserve"> представлений о социокультурных </w:t>
      </w:r>
      <w:r w:rsidR="00F27EC9">
        <w:rPr>
          <w:rFonts w:ascii="Times New Roman" w:hAnsi="Times New Roman" w:cs="Times New Roman"/>
          <w:sz w:val="28"/>
          <w:szCs w:val="28"/>
          <w:lang w:val="ru-RU"/>
        </w:rPr>
        <w:t xml:space="preserve"> </w:t>
      </w:r>
      <w:r w:rsidR="001E0139" w:rsidRPr="0038749F">
        <w:rPr>
          <w:rFonts w:ascii="Times New Roman" w:hAnsi="Times New Roman" w:cs="Times New Roman"/>
          <w:sz w:val="28"/>
          <w:szCs w:val="28"/>
          <w:lang w:val="ru-RU"/>
        </w:rPr>
        <w:t>ценн</w:t>
      </w:r>
      <w:r w:rsidR="007B1460" w:rsidRPr="0038749F">
        <w:rPr>
          <w:rFonts w:ascii="Times New Roman" w:hAnsi="Times New Roman" w:cs="Times New Roman"/>
          <w:sz w:val="28"/>
          <w:szCs w:val="28"/>
          <w:lang w:val="ru-RU"/>
        </w:rPr>
        <w:t>о</w:t>
      </w:r>
      <w:r w:rsidR="001E0139" w:rsidRPr="0038749F">
        <w:rPr>
          <w:rFonts w:ascii="Times New Roman" w:hAnsi="Times New Roman" w:cs="Times New Roman"/>
          <w:sz w:val="28"/>
          <w:szCs w:val="28"/>
          <w:lang w:val="ru-RU"/>
        </w:rPr>
        <w:t xml:space="preserve">стях своего народа,  отечественных традициях </w:t>
      </w:r>
      <w:r w:rsidR="00F27EC9">
        <w:rPr>
          <w:rFonts w:ascii="Times New Roman" w:hAnsi="Times New Roman" w:cs="Times New Roman"/>
          <w:sz w:val="28"/>
          <w:szCs w:val="28"/>
          <w:lang w:val="ru-RU"/>
        </w:rPr>
        <w:t xml:space="preserve"> </w:t>
      </w:r>
      <w:r w:rsidR="001E0139" w:rsidRPr="0038749F">
        <w:rPr>
          <w:rFonts w:ascii="Times New Roman" w:hAnsi="Times New Roman" w:cs="Times New Roman"/>
          <w:sz w:val="28"/>
          <w:szCs w:val="28"/>
          <w:lang w:val="ru-RU"/>
        </w:rPr>
        <w:t>и праздниках, о планете Земля</w:t>
      </w:r>
      <w:r w:rsidR="00CD4FF3" w:rsidRPr="0038749F">
        <w:rPr>
          <w:rFonts w:ascii="Times New Roman" w:hAnsi="Times New Roman" w:cs="Times New Roman"/>
          <w:sz w:val="28"/>
          <w:szCs w:val="28"/>
          <w:lang w:val="ru-RU"/>
        </w:rPr>
        <w:t xml:space="preserve"> </w:t>
      </w:r>
      <w:r w:rsidR="00F27EC9">
        <w:rPr>
          <w:rFonts w:ascii="Times New Roman" w:hAnsi="Times New Roman" w:cs="Times New Roman"/>
          <w:sz w:val="28"/>
          <w:szCs w:val="28"/>
          <w:lang w:val="ru-RU"/>
        </w:rPr>
        <w:t>–</w:t>
      </w:r>
      <w:r w:rsidR="001E0139" w:rsidRPr="0038749F">
        <w:rPr>
          <w:rFonts w:ascii="Times New Roman" w:hAnsi="Times New Roman" w:cs="Times New Roman"/>
          <w:sz w:val="28"/>
          <w:szCs w:val="28"/>
          <w:lang w:val="ru-RU"/>
        </w:rPr>
        <w:t xml:space="preserve"> как</w:t>
      </w:r>
      <w:r w:rsidR="00F27EC9">
        <w:rPr>
          <w:rFonts w:ascii="Times New Roman" w:hAnsi="Times New Roman" w:cs="Times New Roman"/>
          <w:sz w:val="28"/>
          <w:szCs w:val="28"/>
          <w:lang w:val="ru-RU"/>
        </w:rPr>
        <w:t xml:space="preserve"> </w:t>
      </w:r>
      <w:r w:rsidR="001E0139" w:rsidRPr="0038749F">
        <w:rPr>
          <w:rFonts w:ascii="Times New Roman" w:hAnsi="Times New Roman" w:cs="Times New Roman"/>
          <w:sz w:val="28"/>
          <w:szCs w:val="28"/>
          <w:lang w:val="ru-RU"/>
        </w:rPr>
        <w:t>общем доме людей</w:t>
      </w:r>
      <w:r w:rsidR="009637DD" w:rsidRPr="0038749F">
        <w:rPr>
          <w:rFonts w:ascii="Times New Roman" w:hAnsi="Times New Roman" w:cs="Times New Roman"/>
          <w:sz w:val="28"/>
          <w:szCs w:val="28"/>
          <w:lang w:val="ru-RU"/>
        </w:rPr>
        <w:t>,</w:t>
      </w:r>
      <w:r w:rsidR="001E0139" w:rsidRPr="0038749F">
        <w:rPr>
          <w:rFonts w:ascii="Times New Roman" w:hAnsi="Times New Roman" w:cs="Times New Roman"/>
          <w:sz w:val="28"/>
          <w:szCs w:val="28"/>
          <w:lang w:val="ru-RU"/>
        </w:rPr>
        <w:t xml:space="preserve"> об особеностях ее природы, многообразии стран и народов мира.</w:t>
      </w:r>
    </w:p>
    <w:p w:rsidR="001E0139" w:rsidRPr="0038749F" w:rsidRDefault="001E0139" w:rsidP="0038749F">
      <w:pPr>
        <w:rPr>
          <w:rFonts w:ascii="Times New Roman" w:hAnsi="Times New Roman" w:cs="Times New Roman"/>
          <w:sz w:val="28"/>
          <w:szCs w:val="28"/>
          <w:lang w:val="ru-RU"/>
        </w:rPr>
      </w:pPr>
      <w:r w:rsidRPr="0038749F">
        <w:rPr>
          <w:rFonts w:ascii="Times New Roman" w:hAnsi="Times New Roman" w:cs="Times New Roman"/>
          <w:b/>
          <w:sz w:val="28"/>
          <w:szCs w:val="28"/>
          <w:lang w:val="ru-RU"/>
        </w:rPr>
        <w:t>Речевое развитие</w:t>
      </w:r>
      <w:r w:rsidR="00E855D5" w:rsidRPr="0038749F">
        <w:rPr>
          <w:rFonts w:ascii="Times New Roman" w:hAnsi="Times New Roman" w:cs="Times New Roman"/>
          <w:b/>
          <w:sz w:val="28"/>
          <w:szCs w:val="28"/>
          <w:lang w:val="ru-RU"/>
        </w:rPr>
        <w:t xml:space="preserve"> - </w:t>
      </w:r>
      <w:r w:rsidRPr="0038749F">
        <w:rPr>
          <w:rFonts w:ascii="Times New Roman" w:hAnsi="Times New Roman" w:cs="Times New Roman"/>
          <w:sz w:val="28"/>
          <w:szCs w:val="28"/>
          <w:lang w:val="ru-RU"/>
        </w:rPr>
        <w:t>включает владение речью как средством общения и культуры; обогащение акти</w:t>
      </w:r>
      <w:r w:rsidR="007116DF" w:rsidRPr="0038749F">
        <w:rPr>
          <w:rFonts w:ascii="Times New Roman" w:hAnsi="Times New Roman" w:cs="Times New Roman"/>
          <w:sz w:val="28"/>
          <w:szCs w:val="28"/>
          <w:lang w:val="ru-RU"/>
        </w:rPr>
        <w:t>вного словаря; развитие связной, грамматически правильной диалогической и монологической речи;</w:t>
      </w:r>
      <w:r w:rsidR="006A2A5D">
        <w:rPr>
          <w:rFonts w:ascii="Times New Roman" w:hAnsi="Times New Roman" w:cs="Times New Roman"/>
          <w:sz w:val="28"/>
          <w:szCs w:val="28"/>
          <w:lang w:val="ru-RU"/>
        </w:rPr>
        <w:t xml:space="preserve"> </w:t>
      </w:r>
      <w:r w:rsidR="007116DF" w:rsidRPr="0038749F">
        <w:rPr>
          <w:rFonts w:ascii="Times New Roman" w:hAnsi="Times New Roman" w:cs="Times New Roman"/>
          <w:sz w:val="28"/>
          <w:szCs w:val="28"/>
          <w:lang w:val="ru-RU"/>
        </w:rPr>
        <w:t>развитие речевого творчества;</w:t>
      </w:r>
      <w:r w:rsidR="006A2A5D">
        <w:rPr>
          <w:rFonts w:ascii="Times New Roman" w:hAnsi="Times New Roman" w:cs="Times New Roman"/>
          <w:sz w:val="28"/>
          <w:szCs w:val="28"/>
          <w:lang w:val="ru-RU"/>
        </w:rPr>
        <w:t xml:space="preserve"> </w:t>
      </w:r>
      <w:r w:rsidR="007116DF" w:rsidRPr="0038749F">
        <w:rPr>
          <w:rFonts w:ascii="Times New Roman" w:hAnsi="Times New Roman" w:cs="Times New Roman"/>
          <w:sz w:val="28"/>
          <w:szCs w:val="28"/>
          <w:lang w:val="ru-RU"/>
        </w:rPr>
        <w:t>развитие  звуковой и интонационной культуры речи, фонематического слуха;</w:t>
      </w:r>
      <w:r w:rsidR="0082648C">
        <w:rPr>
          <w:rFonts w:ascii="Times New Roman" w:hAnsi="Times New Roman" w:cs="Times New Roman"/>
          <w:sz w:val="28"/>
          <w:szCs w:val="28"/>
          <w:lang w:val="ru-RU"/>
        </w:rPr>
        <w:t xml:space="preserve"> </w:t>
      </w:r>
      <w:r w:rsidR="007116DF" w:rsidRPr="0038749F">
        <w:rPr>
          <w:rFonts w:ascii="Times New Roman" w:hAnsi="Times New Roman" w:cs="Times New Roman"/>
          <w:sz w:val="28"/>
          <w:szCs w:val="28"/>
          <w:lang w:val="ru-RU"/>
        </w:rPr>
        <w:t>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7116DF" w:rsidRPr="0038749F" w:rsidRDefault="007116DF" w:rsidP="0038749F">
      <w:pPr>
        <w:rPr>
          <w:rFonts w:ascii="Times New Roman" w:hAnsi="Times New Roman" w:cs="Times New Roman"/>
          <w:sz w:val="28"/>
          <w:szCs w:val="28"/>
          <w:lang w:val="ru-RU"/>
        </w:rPr>
      </w:pPr>
      <w:r w:rsidRPr="0038749F">
        <w:rPr>
          <w:rFonts w:ascii="Times New Roman" w:hAnsi="Times New Roman" w:cs="Times New Roman"/>
          <w:b/>
          <w:sz w:val="28"/>
          <w:szCs w:val="28"/>
          <w:lang w:val="ru-RU"/>
        </w:rPr>
        <w:t>Художественно – эстетическое развитие</w:t>
      </w:r>
      <w:r w:rsidR="00E855D5" w:rsidRPr="0038749F">
        <w:rPr>
          <w:rFonts w:ascii="Times New Roman" w:hAnsi="Times New Roman" w:cs="Times New Roman"/>
          <w:b/>
          <w:sz w:val="28"/>
          <w:szCs w:val="28"/>
          <w:lang w:val="ru-RU"/>
        </w:rPr>
        <w:t xml:space="preserve"> - </w:t>
      </w:r>
      <w:r w:rsidRPr="0038749F">
        <w:rPr>
          <w:rFonts w:ascii="Times New Roman" w:hAnsi="Times New Roman" w:cs="Times New Roman"/>
          <w:sz w:val="28"/>
          <w:szCs w:val="28"/>
          <w:lang w:val="ru-RU"/>
        </w:rPr>
        <w:t xml:space="preserve"> предполагает развитие предпосылок ценностно – смыслового восприятия  и понимания произведений искусства (словесного, музыкального, изобразительного), мира природы;становление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r w:rsidR="00EF57BF" w:rsidRPr="0038749F">
        <w:rPr>
          <w:rFonts w:ascii="Times New Roman" w:hAnsi="Times New Roman" w:cs="Times New Roman"/>
          <w:sz w:val="28"/>
          <w:szCs w:val="28"/>
          <w:lang w:val="ru-RU"/>
        </w:rPr>
        <w:t>реализацию самостоятельной творческой деятельности детей</w:t>
      </w:r>
      <w:r w:rsidR="0073792B" w:rsidRPr="0038749F">
        <w:rPr>
          <w:rFonts w:ascii="Times New Roman" w:hAnsi="Times New Roman" w:cs="Times New Roman"/>
          <w:sz w:val="28"/>
          <w:szCs w:val="28"/>
          <w:lang w:val="ru-RU"/>
        </w:rPr>
        <w:t xml:space="preserve"> (</w:t>
      </w:r>
      <w:r w:rsidR="00EF57BF" w:rsidRPr="0038749F">
        <w:rPr>
          <w:rFonts w:ascii="Times New Roman" w:hAnsi="Times New Roman" w:cs="Times New Roman"/>
          <w:sz w:val="28"/>
          <w:szCs w:val="28"/>
          <w:lang w:val="ru-RU"/>
        </w:rPr>
        <w:t>изобразительной, конструктивно – модельной, музыкальной и др.).</w:t>
      </w:r>
    </w:p>
    <w:p w:rsidR="00FA0B43" w:rsidRPr="0038749F" w:rsidRDefault="00EF57BF" w:rsidP="0038749F">
      <w:pPr>
        <w:rPr>
          <w:rFonts w:ascii="Times New Roman" w:hAnsi="Times New Roman" w:cs="Times New Roman"/>
          <w:sz w:val="28"/>
          <w:szCs w:val="28"/>
          <w:lang w:val="ru-RU"/>
        </w:rPr>
      </w:pPr>
      <w:r w:rsidRPr="0038749F">
        <w:rPr>
          <w:rFonts w:ascii="Times New Roman" w:hAnsi="Times New Roman" w:cs="Times New Roman"/>
          <w:b/>
          <w:sz w:val="28"/>
          <w:szCs w:val="28"/>
          <w:lang w:val="ru-RU"/>
        </w:rPr>
        <w:t>Физическое развитие</w:t>
      </w:r>
      <w:r w:rsidR="00E855D5" w:rsidRPr="0038749F">
        <w:rPr>
          <w:rFonts w:ascii="Times New Roman" w:hAnsi="Times New Roman" w:cs="Times New Roman"/>
          <w:b/>
          <w:sz w:val="28"/>
          <w:szCs w:val="28"/>
          <w:lang w:val="ru-RU"/>
        </w:rPr>
        <w:t xml:space="preserve"> - </w:t>
      </w:r>
      <w:r w:rsidRPr="0038749F">
        <w:rPr>
          <w:rFonts w:ascii="Times New Roman" w:hAnsi="Times New Roman" w:cs="Times New Roman"/>
          <w:sz w:val="28"/>
          <w:szCs w:val="28"/>
          <w:lang w:val="ru-RU"/>
        </w:rPr>
        <w:t xml:space="preserve">включает приобретение опыта в следующих видах деятельности детей; двигательной, в том числе   с выполнением упражнений, направленных на развитие таких физических качеств,как координацияи гибкость, способствующих правильному формированию опорно – двигательной системы организма, развитиюравновесия, координации движений, крупной и мелкой моторики рук, а также с правилами, не наносящем ущерба организму, выполнением основных движений (ходьба, бег, прыжки, повороты в обе стороны); формирование начальных представлений о некоторых видах спорта, овладение подвижными играми с правилами; </w:t>
      </w:r>
      <w:r w:rsidR="00FA0B43" w:rsidRPr="0038749F">
        <w:rPr>
          <w:rFonts w:ascii="Times New Roman" w:hAnsi="Times New Roman" w:cs="Times New Roman"/>
          <w:sz w:val="28"/>
          <w:szCs w:val="28"/>
          <w:lang w:val="ru-RU"/>
        </w:rPr>
        <w:t>становлениецеленаправленности и саморегуляции в двигательной сфере,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53DE9" w:rsidRPr="0038749F" w:rsidRDefault="00353DE9" w:rsidP="0038749F">
      <w:pPr>
        <w:shd w:val="clear" w:color="auto" w:fill="FFFFFF"/>
        <w:spacing w:after="0" w:line="240" w:lineRule="auto"/>
        <w:ind w:firstLine="142"/>
        <w:rPr>
          <w:rFonts w:ascii="Times New Roman" w:hAnsi="Times New Roman" w:cs="Times New Roman"/>
          <w:b/>
          <w:spacing w:val="-5"/>
          <w:sz w:val="28"/>
          <w:szCs w:val="28"/>
          <w:lang w:val="ru-RU"/>
        </w:rPr>
      </w:pPr>
    </w:p>
    <w:p w:rsidR="00D628DC" w:rsidRPr="00C90635" w:rsidRDefault="00D628DC" w:rsidP="00D628DC">
      <w:pPr>
        <w:keepNext/>
        <w:spacing w:after="0" w:line="360" w:lineRule="auto"/>
        <w:jc w:val="both"/>
        <w:outlineLvl w:val="1"/>
        <w:rPr>
          <w:rFonts w:ascii="Times New Roman" w:eastAsia="Times New Roman" w:hAnsi="Times New Roman" w:cs="Times New Roman"/>
          <w:b/>
          <w:bCs/>
          <w:sz w:val="28"/>
          <w:szCs w:val="28"/>
          <w:lang w:val="ru-RU" w:eastAsia="ru-RU"/>
        </w:rPr>
      </w:pPr>
      <w:r>
        <w:rPr>
          <w:rFonts w:ascii="Times New Roman" w:hAnsi="Times New Roman" w:cs="Times New Roman"/>
          <w:b/>
          <w:color w:val="000000" w:themeColor="text1"/>
          <w:spacing w:val="-5"/>
          <w:sz w:val="28"/>
          <w:szCs w:val="28"/>
          <w:lang w:val="ru-RU"/>
        </w:rPr>
        <w:lastRenderedPageBreak/>
        <w:t>2.3</w:t>
      </w:r>
      <w:r w:rsidR="002D2067">
        <w:rPr>
          <w:rFonts w:ascii="Times New Roman" w:hAnsi="Times New Roman" w:cs="Times New Roman"/>
          <w:b/>
          <w:color w:val="000000" w:themeColor="text1"/>
          <w:spacing w:val="-5"/>
          <w:sz w:val="28"/>
          <w:szCs w:val="28"/>
          <w:lang w:val="ru-RU"/>
        </w:rPr>
        <w:t>.</w:t>
      </w:r>
      <w:r w:rsidR="000E3F80">
        <w:rPr>
          <w:rFonts w:ascii="Times New Roman" w:hAnsi="Times New Roman" w:cs="Times New Roman"/>
          <w:b/>
          <w:color w:val="000000" w:themeColor="text1"/>
          <w:spacing w:val="-5"/>
          <w:sz w:val="28"/>
          <w:szCs w:val="28"/>
          <w:lang w:val="ru-RU"/>
        </w:rPr>
        <w:t xml:space="preserve"> </w:t>
      </w:r>
      <w:r w:rsidR="000E3F80">
        <w:rPr>
          <w:rFonts w:ascii="Times New Roman" w:eastAsia="Times New Roman" w:hAnsi="Times New Roman" w:cs="Times New Roman"/>
          <w:b/>
          <w:bCs/>
          <w:sz w:val="28"/>
          <w:szCs w:val="28"/>
          <w:lang w:val="ru-RU" w:eastAsia="ru-RU"/>
        </w:rPr>
        <w:t xml:space="preserve">Взаимодействие </w:t>
      </w:r>
      <w:r w:rsidRPr="00C90635">
        <w:rPr>
          <w:rFonts w:ascii="Times New Roman" w:eastAsia="Times New Roman" w:hAnsi="Times New Roman" w:cs="Times New Roman"/>
          <w:b/>
          <w:bCs/>
          <w:sz w:val="28"/>
          <w:szCs w:val="28"/>
          <w:lang w:val="ru-RU" w:eastAsia="ru-RU"/>
        </w:rPr>
        <w:t xml:space="preserve"> </w:t>
      </w:r>
      <w:r w:rsidR="000E3F80">
        <w:rPr>
          <w:rFonts w:ascii="Times New Roman" w:eastAsia="Times New Roman" w:hAnsi="Times New Roman" w:cs="Times New Roman"/>
          <w:b/>
          <w:bCs/>
          <w:sz w:val="28"/>
          <w:szCs w:val="28"/>
          <w:lang w:val="ru-RU" w:eastAsia="ru-RU"/>
        </w:rPr>
        <w:t xml:space="preserve"> взрослых с  детьми</w:t>
      </w:r>
    </w:p>
    <w:p w:rsidR="00D628DC" w:rsidRPr="00C90635" w:rsidRDefault="00D628DC" w:rsidP="00D628DC">
      <w:pPr>
        <w:keepNext/>
        <w:keepLines/>
        <w:spacing w:after="0" w:line="360" w:lineRule="auto"/>
        <w:jc w:val="both"/>
        <w:outlineLvl w:val="2"/>
        <w:rPr>
          <w:rFonts w:ascii="Times New Roman" w:eastAsia="Times New Roman" w:hAnsi="Times New Roman" w:cs="Times New Roman"/>
          <w:b/>
          <w:bCs/>
          <w:sz w:val="28"/>
          <w:szCs w:val="28"/>
          <w:lang w:val="ru-RU" w:eastAsia="ru-RU"/>
        </w:rPr>
      </w:pPr>
      <w:r w:rsidRPr="00C90635">
        <w:rPr>
          <w:rFonts w:ascii="Times New Roman" w:eastAsia="Times New Roman" w:hAnsi="Times New Roman" w:cs="Times New Roman"/>
          <w:b/>
          <w:bCs/>
          <w:sz w:val="28"/>
          <w:szCs w:val="28"/>
          <w:lang w:val="ru-RU" w:eastAsia="ru-RU"/>
        </w:rPr>
        <w:t>1. Сюжетная игра</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 xml:space="preserve"> </w:t>
      </w:r>
      <w:r w:rsidRPr="00C90635">
        <w:rPr>
          <w:rFonts w:ascii="Times New Roman" w:eastAsia="Times New Roman" w:hAnsi="Times New Roman" w:cs="Times New Roman"/>
          <w:b/>
          <w:bCs/>
          <w:sz w:val="28"/>
          <w:szCs w:val="28"/>
          <w:lang w:val="ru-RU" w:eastAsia="ru-RU"/>
        </w:rPr>
        <w:t>Цель:</w:t>
      </w:r>
      <w:r w:rsidRPr="00C90635">
        <w:rPr>
          <w:rFonts w:ascii="Times New Roman" w:eastAsia="Times New Roman" w:hAnsi="Times New Roman" w:cs="Times New Roman"/>
          <w:sz w:val="28"/>
          <w:szCs w:val="28"/>
          <w:lang w:val="ru-RU" w:eastAsia="ru-RU"/>
        </w:rPr>
        <w:t xml:space="preserve"> овладения ребенком двойной системой средств построения игровой деятельности.</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Задачи: поэтапная передача детям постепенно усложняющихся способов построения игры.</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w:t>
      </w:r>
      <w:r w:rsidRPr="00C90635">
        <w:rPr>
          <w:rFonts w:ascii="Times New Roman" w:eastAsia="Times New Roman" w:hAnsi="Times New Roman" w:cs="Times New Roman"/>
          <w:sz w:val="28"/>
          <w:szCs w:val="28"/>
          <w:lang w:val="ru-RU" w:eastAsia="ru-RU"/>
        </w:rPr>
        <w:lastRenderedPageBreak/>
        <w:t xml:space="preserve">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 </w:t>
      </w:r>
    </w:p>
    <w:p w:rsidR="00D628DC" w:rsidRPr="00C90635" w:rsidRDefault="00D628DC" w:rsidP="00D628DC">
      <w:pPr>
        <w:keepNext/>
        <w:keepLines/>
        <w:spacing w:after="0"/>
        <w:jc w:val="both"/>
        <w:outlineLvl w:val="2"/>
        <w:rPr>
          <w:rFonts w:ascii="Times New Roman" w:eastAsia="Times New Roman" w:hAnsi="Times New Roman" w:cs="Times New Roman"/>
          <w:b/>
          <w:bCs/>
          <w:sz w:val="28"/>
          <w:szCs w:val="28"/>
          <w:lang w:val="ru-RU" w:eastAsia="ru-RU"/>
        </w:rPr>
      </w:pPr>
      <w:r w:rsidRPr="00C90635">
        <w:rPr>
          <w:rFonts w:ascii="Times New Roman" w:eastAsia="Times New Roman" w:hAnsi="Times New Roman" w:cs="Times New Roman"/>
          <w:b/>
          <w:bCs/>
          <w:sz w:val="28"/>
          <w:szCs w:val="28"/>
          <w:lang w:val="ru-RU" w:eastAsia="ru-RU"/>
        </w:rPr>
        <w:t>2. Игра с правилами</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Цель:</w:t>
      </w:r>
      <w:r w:rsidRPr="00C90635">
        <w:rPr>
          <w:rFonts w:ascii="Times New Roman" w:eastAsia="Times New Roman" w:hAnsi="Times New Roman" w:cs="Times New Roman"/>
          <w:sz w:val="28"/>
          <w:szCs w:val="28"/>
          <w:lang w:val="ru-RU" w:eastAsia="ru-RU"/>
        </w:rPr>
        <w:t xml:space="preserve"> овладения ребенком системой средств построения игровой деятельности.</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Задачи: поэтапная передача детям постепенно усложняющихся способов построения игры.</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D628DC" w:rsidRPr="00C90635" w:rsidRDefault="00D628DC" w:rsidP="00D628DC">
      <w:pPr>
        <w:keepNext/>
        <w:keepLines/>
        <w:spacing w:after="0"/>
        <w:jc w:val="both"/>
        <w:outlineLvl w:val="3"/>
        <w:rPr>
          <w:rFonts w:ascii="Times New Roman" w:eastAsia="Times New Roman" w:hAnsi="Times New Roman" w:cs="Times New Roman"/>
          <w:b/>
          <w:bCs/>
          <w:i/>
          <w:iCs/>
          <w:sz w:val="28"/>
          <w:szCs w:val="28"/>
          <w:lang w:val="ru-RU" w:eastAsia="ru-RU"/>
        </w:rPr>
      </w:pPr>
      <w:r w:rsidRPr="00C90635">
        <w:rPr>
          <w:rFonts w:ascii="Times New Roman" w:eastAsia="Times New Roman" w:hAnsi="Times New Roman" w:cs="Times New Roman"/>
          <w:b/>
          <w:bCs/>
          <w:i/>
          <w:iCs/>
          <w:sz w:val="28"/>
          <w:szCs w:val="28"/>
          <w:lang w:val="ru-RU" w:eastAsia="ru-RU"/>
        </w:rPr>
        <w:t>Игра с правилами на физическую компетенцию</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sz w:val="28"/>
          <w:szCs w:val="28"/>
          <w:lang w:val="ru-RU" w:eastAsia="ru-RU"/>
        </w:rPr>
        <w:t>1)</w:t>
      </w:r>
      <w:r w:rsidRPr="00C90635">
        <w:rPr>
          <w:rFonts w:ascii="Times New Roman" w:eastAsia="Times New Roman" w:hAnsi="Times New Roman" w:cs="Times New Roman"/>
          <w:sz w:val="28"/>
          <w:szCs w:val="28"/>
          <w:lang w:val="ru-RU" w:eastAsia="ru-RU"/>
        </w:rPr>
        <w:t xml:space="preserve"> </w:t>
      </w:r>
      <w:r w:rsidRPr="00C90635">
        <w:rPr>
          <w:rFonts w:ascii="Times New Roman" w:eastAsia="Times New Roman" w:hAnsi="Times New Roman" w:cs="Times New Roman"/>
          <w:b/>
          <w:sz w:val="28"/>
          <w:szCs w:val="28"/>
          <w:lang w:val="ru-RU" w:eastAsia="ru-RU"/>
        </w:rPr>
        <w:t>Игры с параллельными действиями играющих</w:t>
      </w:r>
      <w:r w:rsidRPr="00C90635">
        <w:rPr>
          <w:rFonts w:ascii="Times New Roman" w:eastAsia="Times New Roman" w:hAnsi="Times New Roman" w:cs="Times New Roman"/>
          <w:sz w:val="28"/>
          <w:szCs w:val="28"/>
          <w:lang w:val="ru-RU" w:eastAsia="ru-RU"/>
        </w:rPr>
        <w:t xml:space="preserve">,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w:t>
      </w:r>
      <w:r w:rsidRPr="00C90635">
        <w:rPr>
          <w:rFonts w:ascii="Times New Roman" w:eastAsia="Times New Roman" w:hAnsi="Times New Roman" w:cs="Times New Roman"/>
          <w:sz w:val="28"/>
          <w:szCs w:val="28"/>
          <w:lang w:val="ru-RU" w:eastAsia="ru-RU"/>
        </w:rPr>
        <w:lastRenderedPageBreak/>
        <w:t>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D628DC" w:rsidRPr="00C90635" w:rsidRDefault="00D628DC" w:rsidP="00D628DC">
      <w:pPr>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2) Игры с поочередными действиями играющих</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D628DC" w:rsidRPr="00C90635" w:rsidRDefault="00D628DC" w:rsidP="00D628DC">
      <w:pPr>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3) Игры, в которых ведущий не принимает непосредственного участия в игре</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D628DC" w:rsidRPr="00C90635" w:rsidRDefault="00D628DC" w:rsidP="00D628DC">
      <w:pPr>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4) Игры, в которых ведущий выполняет не только сигнализирующую функцию, но и параллельно участвует в игре</w:t>
      </w:r>
    </w:p>
    <w:p w:rsidR="00D628DC" w:rsidRPr="00C90635" w:rsidRDefault="00D628DC" w:rsidP="00D628DC">
      <w:pPr>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5) Игры, в которых ребенок выполняет роль ведущего и водящего.</w:t>
      </w:r>
    </w:p>
    <w:p w:rsidR="00D628DC" w:rsidRPr="00C90635" w:rsidRDefault="00D628DC" w:rsidP="00D628DC">
      <w:pPr>
        <w:keepNext/>
        <w:keepLines/>
        <w:spacing w:after="0"/>
        <w:jc w:val="both"/>
        <w:outlineLvl w:val="3"/>
        <w:rPr>
          <w:rFonts w:ascii="Times New Roman" w:eastAsia="Times New Roman" w:hAnsi="Times New Roman" w:cs="Times New Roman"/>
          <w:b/>
          <w:bCs/>
          <w:i/>
          <w:iCs/>
          <w:sz w:val="28"/>
          <w:szCs w:val="28"/>
          <w:lang w:val="ru-RU" w:eastAsia="ru-RU"/>
        </w:rPr>
      </w:pPr>
      <w:r w:rsidRPr="00C90635">
        <w:rPr>
          <w:rFonts w:ascii="Times New Roman" w:eastAsia="Times New Roman" w:hAnsi="Times New Roman" w:cs="Times New Roman"/>
          <w:b/>
          <w:bCs/>
          <w:i/>
          <w:iCs/>
          <w:sz w:val="28"/>
          <w:szCs w:val="28"/>
          <w:lang w:val="ru-RU" w:eastAsia="ru-RU"/>
        </w:rPr>
        <w:t>Игра с правилами на удачу</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w:t>
      </w:r>
      <w:r w:rsidRPr="00C90635">
        <w:rPr>
          <w:rFonts w:ascii="Times New Roman" w:eastAsia="Times New Roman" w:hAnsi="Times New Roman" w:cs="Times New Roman"/>
          <w:sz w:val="28"/>
          <w:szCs w:val="28"/>
          <w:lang w:val="ru-RU" w:eastAsia="ru-RU"/>
        </w:rPr>
        <w:lastRenderedPageBreak/>
        <w:t>представляет труда для всех участников, т.е. не требует физической и умственной компетенции. Это игры на удачу, типа «лото» и «гусёк».</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D628DC" w:rsidRPr="00C90635" w:rsidRDefault="00D628DC" w:rsidP="00D628DC">
      <w:pPr>
        <w:keepNext/>
        <w:keepLines/>
        <w:spacing w:after="0"/>
        <w:jc w:val="both"/>
        <w:outlineLvl w:val="3"/>
        <w:rPr>
          <w:rFonts w:ascii="Times New Roman" w:eastAsia="Times New Roman" w:hAnsi="Times New Roman" w:cs="Times New Roman"/>
          <w:b/>
          <w:bCs/>
          <w:i/>
          <w:iCs/>
          <w:sz w:val="28"/>
          <w:szCs w:val="28"/>
          <w:lang w:val="ru-RU" w:eastAsia="ru-RU"/>
        </w:rPr>
      </w:pPr>
      <w:r w:rsidRPr="00C90635">
        <w:rPr>
          <w:rFonts w:ascii="Times New Roman" w:eastAsia="Times New Roman" w:hAnsi="Times New Roman" w:cs="Times New Roman"/>
          <w:b/>
          <w:bCs/>
          <w:i/>
          <w:iCs/>
          <w:sz w:val="28"/>
          <w:szCs w:val="28"/>
          <w:lang w:val="ru-RU" w:eastAsia="ru-RU"/>
        </w:rPr>
        <w:t>Игра с правилами на умственную компетенцию</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D628DC" w:rsidRPr="00C90635" w:rsidRDefault="00D628DC" w:rsidP="00D628DC">
      <w:pPr>
        <w:keepNext/>
        <w:keepLines/>
        <w:spacing w:after="0"/>
        <w:jc w:val="both"/>
        <w:outlineLvl w:val="2"/>
        <w:rPr>
          <w:rFonts w:ascii="Times New Roman" w:eastAsia="Times New Roman" w:hAnsi="Times New Roman" w:cs="Times New Roman"/>
          <w:b/>
          <w:bCs/>
          <w:sz w:val="28"/>
          <w:szCs w:val="28"/>
          <w:lang w:val="ru-RU" w:eastAsia="ru-RU"/>
        </w:rPr>
      </w:pPr>
    </w:p>
    <w:p w:rsidR="00D628DC" w:rsidRPr="00C90635" w:rsidRDefault="00D628DC" w:rsidP="00D628DC">
      <w:pPr>
        <w:keepNext/>
        <w:keepLines/>
        <w:spacing w:after="0"/>
        <w:jc w:val="both"/>
        <w:outlineLvl w:val="2"/>
        <w:rPr>
          <w:rFonts w:ascii="Times New Roman" w:eastAsia="Times New Roman" w:hAnsi="Times New Roman" w:cs="Times New Roman"/>
          <w:b/>
          <w:bCs/>
          <w:sz w:val="28"/>
          <w:szCs w:val="28"/>
          <w:lang w:val="ru-RU" w:eastAsia="ru-RU"/>
        </w:rPr>
      </w:pPr>
      <w:r w:rsidRPr="00C90635">
        <w:rPr>
          <w:rFonts w:ascii="Times New Roman" w:eastAsia="Times New Roman" w:hAnsi="Times New Roman" w:cs="Times New Roman"/>
          <w:b/>
          <w:bCs/>
          <w:sz w:val="28"/>
          <w:szCs w:val="28"/>
          <w:lang w:val="ru-RU" w:eastAsia="ru-RU"/>
        </w:rPr>
        <w:t>3. Продуктивная деятельность</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Цель:</w:t>
      </w:r>
      <w:r w:rsidRPr="00C90635">
        <w:rPr>
          <w:rFonts w:ascii="Times New Roman" w:eastAsia="Times New Roman" w:hAnsi="Times New Roman" w:cs="Times New Roman"/>
          <w:sz w:val="28"/>
          <w:szCs w:val="28"/>
          <w:lang w:val="ru-RU" w:eastAsia="ru-RU"/>
        </w:rPr>
        <w:t xml:space="preserve"> овладения ребенком репрезентирующими (моделирующими) видами деятельности.</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w:t>
      </w:r>
      <w:r w:rsidRPr="00C90635">
        <w:rPr>
          <w:rFonts w:ascii="Times New Roman" w:eastAsia="Times New Roman" w:hAnsi="Times New Roman" w:cs="Times New Roman"/>
          <w:b/>
          <w:sz w:val="28"/>
          <w:szCs w:val="28"/>
          <w:lang w:val="ru-RU" w:eastAsia="ru-RU"/>
        </w:rPr>
        <w:t>предметно</w:t>
      </w:r>
      <w:r w:rsidRPr="00C90635">
        <w:rPr>
          <w:rFonts w:ascii="Times New Roman" w:eastAsia="Times New Roman" w:hAnsi="Times New Roman" w:cs="Times New Roman"/>
          <w:sz w:val="28"/>
          <w:szCs w:val="28"/>
          <w:lang w:val="ru-RU" w:eastAsia="ru-RU"/>
        </w:rPr>
        <w:t xml:space="preserve"> оформленного результата, соответствующего в той или иной степени начальному замыслу, в чем и заключается их развивающий смысл.</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w:t>
      </w:r>
      <w:r w:rsidRPr="00C90635">
        <w:rPr>
          <w:rFonts w:ascii="Times New Roman" w:eastAsia="Times New Roman" w:hAnsi="Times New Roman" w:cs="Times New Roman"/>
          <w:sz w:val="28"/>
          <w:szCs w:val="28"/>
          <w:lang w:val="ru-RU" w:eastAsia="ru-RU"/>
        </w:rPr>
        <w:lastRenderedPageBreak/>
        <w:t xml:space="preserve">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 он будет тренировать так называемые круговые движения.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3E1028">
        <w:rPr>
          <w:rFonts w:ascii="Times New Roman" w:eastAsia="Times New Roman" w:hAnsi="Times New Roman" w:cs="Times New Roman"/>
          <w:sz w:val="28"/>
          <w:szCs w:val="28"/>
          <w:vertAlign w:val="superscript"/>
          <w:lang w:eastAsia="ru-RU"/>
        </w:rPr>
        <w:footnoteReference w:id="1"/>
      </w:r>
      <w:r w:rsidRPr="00C90635">
        <w:rPr>
          <w:rFonts w:ascii="Times New Roman" w:eastAsia="Times New Roman" w:hAnsi="Times New Roman" w:cs="Times New Roman"/>
          <w:sz w:val="28"/>
          <w:szCs w:val="28"/>
          <w:lang w:val="ru-RU" w:eastAsia="ru-RU"/>
        </w:rPr>
        <w:t>.</w:t>
      </w:r>
    </w:p>
    <w:p w:rsidR="00D628DC" w:rsidRPr="00C90635" w:rsidRDefault="00D628DC" w:rsidP="00D628DC">
      <w:pPr>
        <w:keepNext/>
        <w:keepLines/>
        <w:spacing w:after="0"/>
        <w:jc w:val="both"/>
        <w:outlineLvl w:val="3"/>
        <w:rPr>
          <w:rFonts w:ascii="Times New Roman" w:eastAsia="Times New Roman" w:hAnsi="Times New Roman" w:cs="Times New Roman"/>
          <w:b/>
          <w:bCs/>
          <w:i/>
          <w:iCs/>
          <w:sz w:val="28"/>
          <w:szCs w:val="28"/>
          <w:lang w:val="ru-RU" w:eastAsia="ru-RU"/>
        </w:rPr>
      </w:pPr>
      <w:r w:rsidRPr="00C90635">
        <w:rPr>
          <w:rFonts w:ascii="Times New Roman" w:eastAsia="Times New Roman" w:hAnsi="Times New Roman" w:cs="Times New Roman"/>
          <w:b/>
          <w:bCs/>
          <w:i/>
          <w:iCs/>
          <w:sz w:val="28"/>
          <w:szCs w:val="28"/>
          <w:lang w:val="ru-RU" w:eastAsia="ru-RU"/>
        </w:rPr>
        <w:t>Работа по образцам</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нерасчленненные образцы, требующие анализа составляющих его элементов.</w:t>
      </w:r>
    </w:p>
    <w:p w:rsidR="00D628DC" w:rsidRPr="00C90635" w:rsidRDefault="00D628DC" w:rsidP="00D628DC">
      <w:pPr>
        <w:keepNext/>
        <w:keepLines/>
        <w:spacing w:after="0"/>
        <w:jc w:val="both"/>
        <w:outlineLvl w:val="3"/>
        <w:rPr>
          <w:rFonts w:ascii="Times New Roman" w:eastAsia="Times New Roman" w:hAnsi="Times New Roman" w:cs="Times New Roman"/>
          <w:b/>
          <w:bCs/>
          <w:i/>
          <w:iCs/>
          <w:sz w:val="28"/>
          <w:szCs w:val="28"/>
          <w:lang w:val="ru-RU" w:eastAsia="ru-RU"/>
        </w:rPr>
      </w:pPr>
      <w:r w:rsidRPr="00C90635">
        <w:rPr>
          <w:rFonts w:ascii="Times New Roman" w:eastAsia="Times New Roman" w:hAnsi="Times New Roman" w:cs="Times New Roman"/>
          <w:b/>
          <w:bCs/>
          <w:i/>
          <w:iCs/>
          <w:sz w:val="28"/>
          <w:szCs w:val="28"/>
          <w:lang w:val="ru-RU" w:eastAsia="ru-RU"/>
        </w:rPr>
        <w:t>Работа с незавершенными продуктами</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D628DC" w:rsidRPr="00C90635" w:rsidRDefault="00D628DC" w:rsidP="00D628DC">
      <w:pPr>
        <w:keepNext/>
        <w:keepLines/>
        <w:spacing w:after="0"/>
        <w:jc w:val="both"/>
        <w:outlineLvl w:val="3"/>
        <w:rPr>
          <w:rFonts w:ascii="Times New Roman" w:eastAsia="Times New Roman" w:hAnsi="Times New Roman" w:cs="Times New Roman"/>
          <w:b/>
          <w:bCs/>
          <w:i/>
          <w:iCs/>
          <w:sz w:val="28"/>
          <w:szCs w:val="28"/>
          <w:lang w:val="ru-RU" w:eastAsia="ru-RU"/>
        </w:rPr>
      </w:pPr>
      <w:r w:rsidRPr="00C90635">
        <w:rPr>
          <w:rFonts w:ascii="Times New Roman" w:eastAsia="Times New Roman" w:hAnsi="Times New Roman" w:cs="Times New Roman"/>
          <w:b/>
          <w:bCs/>
          <w:i/>
          <w:iCs/>
          <w:sz w:val="28"/>
          <w:szCs w:val="28"/>
          <w:lang w:val="ru-RU" w:eastAsia="ru-RU"/>
        </w:rPr>
        <w:t>Работа по словесному описанию цели</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D628DC" w:rsidRPr="00C90635" w:rsidRDefault="00D628DC" w:rsidP="00D628DC">
      <w:pPr>
        <w:keepNext/>
        <w:keepLines/>
        <w:spacing w:after="0"/>
        <w:jc w:val="both"/>
        <w:outlineLvl w:val="2"/>
        <w:rPr>
          <w:rFonts w:ascii="Times New Roman" w:eastAsia="Times New Roman" w:hAnsi="Times New Roman" w:cs="Times New Roman"/>
          <w:b/>
          <w:bCs/>
          <w:sz w:val="28"/>
          <w:szCs w:val="28"/>
          <w:lang w:val="ru-RU" w:eastAsia="ru-RU"/>
        </w:rPr>
      </w:pPr>
      <w:r w:rsidRPr="00C90635">
        <w:rPr>
          <w:rFonts w:ascii="Times New Roman" w:eastAsia="Times New Roman" w:hAnsi="Times New Roman" w:cs="Times New Roman"/>
          <w:b/>
          <w:bCs/>
          <w:sz w:val="28"/>
          <w:szCs w:val="28"/>
          <w:lang w:val="ru-RU" w:eastAsia="ru-RU"/>
        </w:rPr>
        <w:lastRenderedPageBreak/>
        <w:t>4. Познавательно-исследовательская деятельность</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Цель:</w:t>
      </w:r>
      <w:r w:rsidRPr="00C90635">
        <w:rPr>
          <w:rFonts w:ascii="Times New Roman" w:eastAsia="Times New Roman" w:hAnsi="Times New Roman" w:cs="Times New Roman"/>
          <w:sz w:val="28"/>
          <w:szCs w:val="28"/>
          <w:lang w:val="ru-RU" w:eastAsia="ru-RU"/>
        </w:rPr>
        <w:t xml:space="preserve"> расширять представления  детей об окружающем мире.</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Задачи: овладение детьми  характерными способами упорядочения опыта.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p>
    <w:p w:rsidR="00D628DC" w:rsidRPr="00C90635" w:rsidRDefault="00D628DC" w:rsidP="00D628DC">
      <w:pPr>
        <w:keepNext/>
        <w:keepLines/>
        <w:spacing w:after="0"/>
        <w:jc w:val="both"/>
        <w:outlineLvl w:val="2"/>
        <w:rPr>
          <w:rFonts w:ascii="Times New Roman" w:eastAsia="Times New Roman" w:hAnsi="Times New Roman" w:cs="Times New Roman"/>
          <w:b/>
          <w:bCs/>
          <w:sz w:val="28"/>
          <w:szCs w:val="28"/>
          <w:lang w:val="ru-RU" w:eastAsia="ru-RU"/>
        </w:rPr>
      </w:pPr>
      <w:r w:rsidRPr="00C90635">
        <w:rPr>
          <w:rFonts w:ascii="Times New Roman" w:eastAsia="Times New Roman" w:hAnsi="Times New Roman" w:cs="Times New Roman"/>
          <w:b/>
          <w:bCs/>
          <w:sz w:val="28"/>
          <w:szCs w:val="28"/>
          <w:lang w:val="ru-RU" w:eastAsia="ru-RU"/>
        </w:rPr>
        <w:t>5. Чтение художественной литературы</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Цель:</w:t>
      </w:r>
      <w:r w:rsidRPr="00C90635">
        <w:rPr>
          <w:rFonts w:ascii="Times New Roman" w:eastAsia="Times New Roman" w:hAnsi="Times New Roman" w:cs="Times New Roman"/>
          <w:sz w:val="28"/>
          <w:szCs w:val="28"/>
          <w:lang w:val="ru-RU" w:eastAsia="ru-RU"/>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D628DC" w:rsidRPr="00C90635" w:rsidRDefault="00D628DC" w:rsidP="00D628DC">
      <w:pPr>
        <w:keepNext/>
        <w:keepLines/>
        <w:spacing w:after="0"/>
        <w:jc w:val="both"/>
        <w:outlineLvl w:val="2"/>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Задачи: овладение детьми  моделями человеческого поведения, интуитивно и эмоционально схватывать целостную картину мира.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w:t>
      </w:r>
      <w:r w:rsidRPr="00C90635">
        <w:rPr>
          <w:rFonts w:ascii="Times New Roman" w:eastAsia="Times New Roman" w:hAnsi="Times New Roman" w:cs="Times New Roman"/>
          <w:sz w:val="28"/>
          <w:szCs w:val="28"/>
          <w:lang w:val="ru-RU" w:eastAsia="ru-RU"/>
        </w:rPr>
        <w:lastRenderedPageBreak/>
        <w:t xml:space="preserve">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К эстетической функции относится знакомство и приобщение ребенка к словестному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sz w:val="28"/>
          <w:szCs w:val="28"/>
          <w:lang w:val="ru-RU" w:eastAsia="ru-RU"/>
        </w:rPr>
        <w:t>6.Взаимодействие старшего поколения с детьми дошкольного возраста как  ресурс реализации ООП дошкольного образования</w:t>
      </w:r>
    </w:p>
    <w:p w:rsidR="00D628DC" w:rsidRPr="00C90635" w:rsidRDefault="00D628DC" w:rsidP="00D628DC">
      <w:pPr>
        <w:shd w:val="clear" w:color="auto" w:fill="FFFFFF"/>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pacing w:val="-3"/>
          <w:sz w:val="28"/>
          <w:szCs w:val="28"/>
          <w:lang w:val="ru-RU" w:eastAsia="ru-RU"/>
        </w:rPr>
        <w:t>Цель:</w:t>
      </w:r>
      <w:r w:rsidRPr="00C90635">
        <w:rPr>
          <w:rFonts w:ascii="Times New Roman" w:eastAsia="Times New Roman" w:hAnsi="Times New Roman" w:cs="Times New Roman"/>
          <w:sz w:val="28"/>
          <w:szCs w:val="28"/>
          <w:lang w:val="ru-RU" w:eastAsia="ru-RU"/>
        </w:rPr>
        <w:t xml:space="preserve"> привлечение внимания педагогов к проблеме межпоколенного взаимодействия в воспитания ребенка в семье и создание  реальных предпосылок для полноценного развития детей в соответствии с их половозрастными, индивидуальными особенностями и социальными условиями.</w:t>
      </w:r>
    </w:p>
    <w:p w:rsidR="00D628DC" w:rsidRPr="00C90635" w:rsidRDefault="00D628DC" w:rsidP="00D628DC">
      <w:pPr>
        <w:shd w:val="clear" w:color="auto" w:fill="FFFFFF"/>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Задачи: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1.формирование у детей ценностного отношения к пожилым людям, формирования ценностных ориентиров в процессе расширения педагогической компетентности членов многопоколенной семьи;</w:t>
      </w:r>
    </w:p>
    <w:p w:rsidR="00D628DC" w:rsidRPr="00C90635" w:rsidRDefault="00D628DC" w:rsidP="00D628DC">
      <w:pPr>
        <w:shd w:val="clear" w:color="auto" w:fill="FFFFFF"/>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2.формирование у педагогов активной позиции по организации взаимодействия старшего поколения семьи с детьми дошкольного</w:t>
      </w:r>
    </w:p>
    <w:p w:rsidR="00D628DC" w:rsidRPr="00C90635" w:rsidRDefault="00D628DC" w:rsidP="00D628DC">
      <w:pPr>
        <w:shd w:val="clear" w:color="auto" w:fill="FFFFFF"/>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3.Формирование у воспитателей мотивации к созданию условий для доверительного диалога со старшим поколением семьи и родителями при поиске   выбора средств воспитания ребенка.</w:t>
      </w:r>
    </w:p>
    <w:p w:rsidR="00D628DC" w:rsidRPr="00C90635" w:rsidRDefault="00D628DC" w:rsidP="00D628DC">
      <w:pPr>
        <w:shd w:val="clear" w:color="auto" w:fill="FFFFFF"/>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lastRenderedPageBreak/>
        <w:t>4. развивать у участников образовательных отношений чувство открытости и доверия, проявлять уважение к индивидуальности других</w:t>
      </w:r>
    </w:p>
    <w:p w:rsidR="00D628DC" w:rsidRPr="00C90635" w:rsidRDefault="00D628DC" w:rsidP="00D628DC">
      <w:pPr>
        <w:shd w:val="clear" w:color="auto" w:fill="FFFFFF"/>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pacing w:val="-3"/>
          <w:sz w:val="28"/>
          <w:szCs w:val="28"/>
          <w:lang w:val="ru-RU" w:eastAsia="ru-RU"/>
        </w:rPr>
        <w:t xml:space="preserve">5. </w:t>
      </w:r>
      <w:r w:rsidRPr="00C90635">
        <w:rPr>
          <w:rFonts w:ascii="Times New Roman" w:eastAsia="Times New Roman" w:hAnsi="Times New Roman" w:cs="Times New Roman"/>
          <w:sz w:val="28"/>
          <w:szCs w:val="28"/>
          <w:lang w:val="ru-RU" w:eastAsia="ru-RU"/>
        </w:rPr>
        <w:t>осознать истоки и современные тенденции взаимоотношений старшего поколения семьи с детьми дошкольного возраста</w:t>
      </w:r>
    </w:p>
    <w:p w:rsidR="00D628DC" w:rsidRPr="00C90635" w:rsidRDefault="00D628DC" w:rsidP="00D628DC">
      <w:pPr>
        <w:shd w:val="clear" w:color="auto" w:fill="FFFFFF"/>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6. обогащение семейных традиций  </w:t>
      </w:r>
    </w:p>
    <w:p w:rsidR="00D628DC" w:rsidRDefault="00D628DC" w:rsidP="00D628DC">
      <w:pPr>
        <w:widowControl w:val="0"/>
        <w:suppressLineNumbers/>
        <w:spacing w:after="0"/>
        <w:jc w:val="both"/>
        <w:rPr>
          <w:rFonts w:ascii="Times New Roman" w:eastAsia="Times New Roman" w:hAnsi="Times New Roman" w:cs="Times New Roman"/>
          <w:b/>
          <w:sz w:val="28"/>
          <w:szCs w:val="28"/>
          <w:lang w:val="ru-RU" w:eastAsia="ru-RU"/>
        </w:rPr>
      </w:pPr>
    </w:p>
    <w:p w:rsidR="00D628DC" w:rsidRPr="00C90635" w:rsidRDefault="00D628DC" w:rsidP="00D628DC">
      <w:pPr>
        <w:widowControl w:val="0"/>
        <w:suppressLineNumbers/>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 xml:space="preserve">7. Игротека </w:t>
      </w:r>
    </w:p>
    <w:p w:rsidR="00D628DC" w:rsidRPr="00C90635" w:rsidRDefault="00D628DC" w:rsidP="00D628DC">
      <w:pPr>
        <w:widowControl w:val="0"/>
        <w:suppressLineNumbers/>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Цель: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D628DC" w:rsidRPr="00C90635" w:rsidRDefault="00D628DC" w:rsidP="00D628DC">
      <w:pPr>
        <w:widowControl w:val="0"/>
        <w:suppressLineNumbers/>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Задачи: </w:t>
      </w:r>
    </w:p>
    <w:p w:rsidR="00D628DC" w:rsidRPr="00C90635" w:rsidRDefault="00D628DC" w:rsidP="00D628DC">
      <w:pPr>
        <w:widowControl w:val="0"/>
        <w:suppressLineNumbers/>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обогащать математические представления детей дошкольного возраста, </w:t>
      </w:r>
    </w:p>
    <w:p w:rsidR="00D628DC" w:rsidRPr="00C90635" w:rsidRDefault="00D628DC" w:rsidP="00D628DC">
      <w:pPr>
        <w:widowControl w:val="0"/>
        <w:suppressLineNumbers/>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развивать мышление детей в процессе познавательной деятельности,  </w:t>
      </w:r>
    </w:p>
    <w:p w:rsidR="00D628DC" w:rsidRPr="00C90635" w:rsidRDefault="00D628DC" w:rsidP="00D628DC">
      <w:pPr>
        <w:widowControl w:val="0"/>
        <w:suppressLineNumbers/>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расширять сферу применения математических представлений  в ситуациях познавательно-игрового общения,</w:t>
      </w:r>
    </w:p>
    <w:p w:rsidR="00D628DC" w:rsidRPr="00C90635" w:rsidRDefault="00D628DC" w:rsidP="00D628DC">
      <w:pPr>
        <w:widowControl w:val="0"/>
        <w:suppressLineNumbers/>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актуализировать коммуникативные навыки</w:t>
      </w:r>
    </w:p>
    <w:p w:rsidR="00D628DC" w:rsidRPr="00C90635" w:rsidRDefault="00D628DC" w:rsidP="00D628DC">
      <w:pPr>
        <w:spacing w:after="0"/>
        <w:rPr>
          <w:rFonts w:ascii="Times New Roman" w:eastAsia="Times New Roman" w:hAnsi="Times New Roman" w:cs="Times New Roman"/>
          <w:sz w:val="28"/>
          <w:szCs w:val="28"/>
          <w:lang w:val="ru-RU" w:eastAsia="ru-RU"/>
        </w:rPr>
      </w:pPr>
    </w:p>
    <w:p w:rsidR="00D628DC" w:rsidRPr="00C90635" w:rsidRDefault="00D628DC" w:rsidP="00D628DC">
      <w:pPr>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8. Поисково-исследовательская лаборатория</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Цель: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Задачи: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-развивать восприятие и наблюдательность детей дошкольного возраста,</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-стимулировать развитие аналитических  навыков, (установление причинно-следственных связей),</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-расширять сферу применения способов поисковой деятельности в решении проблемных ситуаций,</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-развивать эвристические способы познания окружающего,</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-обогащать познавательно-исследовательское общения со сверстниками</w:t>
      </w:r>
    </w:p>
    <w:p w:rsidR="00CF3389" w:rsidRDefault="00CF3389" w:rsidP="00D628DC">
      <w:pPr>
        <w:spacing w:after="0"/>
        <w:jc w:val="both"/>
        <w:rPr>
          <w:rFonts w:ascii="Times New Roman" w:eastAsia="Times New Roman" w:hAnsi="Times New Roman" w:cs="Times New Roman"/>
          <w:b/>
          <w:sz w:val="28"/>
          <w:szCs w:val="28"/>
          <w:lang w:val="ru-RU" w:eastAsia="ru-RU"/>
        </w:rPr>
      </w:pPr>
    </w:p>
    <w:p w:rsidR="00D628DC" w:rsidRPr="00C90635" w:rsidRDefault="00D628DC" w:rsidP="00D628DC">
      <w:pPr>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9. «Коллекционирование»</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lastRenderedPageBreak/>
        <w:t xml:space="preserve">Опосредованное обучение является одним из важных элементов, составляющих педагогическую технологию, которая разработана для программы. В процессе познавательного общения ребенка с интересным собеседником, во время путешествий, наблюдений, опытов, событий повседневной жизни, во время содержательного досуга расширяется кругозор ребенка. Специальное изучение коллекционирования, как известной сферы человеческой деятельности, показало, что оно не только доступно дошкольникам, но и весьма привлекательно  для них. </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Коллекционирование в общепринятом понимании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определенного производства и многое другое.</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Главное в коллекционировании не только собирание большого количества объектов или отыскание редких экземпляров, а их систематизация, а также расширение представлений о коллекционируемых предметах, их авторах, назначении, способах создания, истории «жизни» экспонатов коллекции. Процесс составления и пополнения коллекции, как правило, эмоционален, потому что коллекционированием занимаются люди тогда, когда им это очень интересно.</w:t>
      </w:r>
    </w:p>
    <w:p w:rsidR="00D628DC" w:rsidRPr="00C90635" w:rsidRDefault="00D628DC" w:rsidP="00D628DC">
      <w:pPr>
        <w:spacing w:after="0"/>
        <w:jc w:val="both"/>
        <w:rPr>
          <w:rFonts w:eastAsia="Times New Roman"/>
          <w:szCs w:val="24"/>
          <w:lang w:val="ru-RU" w:eastAsia="ru-RU"/>
        </w:rPr>
      </w:pPr>
      <w:r w:rsidRPr="00C90635">
        <w:rPr>
          <w:rFonts w:ascii="Times New Roman" w:eastAsia="Times New Roman" w:hAnsi="Times New Roman" w:cs="Times New Roman"/>
          <w:sz w:val="28"/>
          <w:szCs w:val="28"/>
          <w:lang w:val="ru-RU" w:eastAsia="ru-RU"/>
        </w:rPr>
        <w:t>При реализации образовательной области « Познавательное развитие» могут использоваться  своеобразные формы коллекционирования: собирание великих идей,  изучение истории научных открытий и изобретений,  истории создания полезных вещей, которыми пользуется человечество. Тематика</w:t>
      </w:r>
      <w:r w:rsidRPr="00C90635">
        <w:rPr>
          <w:rFonts w:eastAsia="Times New Roman"/>
          <w:szCs w:val="24"/>
          <w:lang w:val="ru-RU" w:eastAsia="ru-RU"/>
        </w:rPr>
        <w:t xml:space="preserve"> </w:t>
      </w:r>
      <w:r w:rsidRPr="00564C0B">
        <w:rPr>
          <w:rFonts w:ascii="Times New Roman" w:eastAsia="Times New Roman" w:hAnsi="Times New Roman" w:cs="Times New Roman"/>
          <w:sz w:val="28"/>
          <w:szCs w:val="28"/>
          <w:lang w:val="ru-RU" w:eastAsia="ru-RU"/>
        </w:rPr>
        <w:t>такого коллекционирования многогранна и бесконечна.</w:t>
      </w:r>
      <w:r w:rsidRPr="00C90635">
        <w:rPr>
          <w:rFonts w:eastAsia="Times New Roman"/>
          <w:szCs w:val="24"/>
          <w:lang w:val="ru-RU" w:eastAsia="ru-RU"/>
        </w:rPr>
        <w:t xml:space="preserve"> </w:t>
      </w:r>
    </w:p>
    <w:p w:rsidR="00CF3389" w:rsidRDefault="00CF3389" w:rsidP="00D628DC">
      <w:pPr>
        <w:spacing w:after="0"/>
        <w:jc w:val="both"/>
        <w:rPr>
          <w:rFonts w:ascii="Times New Roman" w:eastAsia="Times New Roman" w:hAnsi="Times New Roman" w:cs="Times New Roman"/>
          <w:b/>
          <w:sz w:val="28"/>
          <w:szCs w:val="28"/>
          <w:lang w:val="ru-RU" w:eastAsia="ru-RU"/>
        </w:rPr>
      </w:pP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sz w:val="28"/>
          <w:szCs w:val="28"/>
          <w:lang w:val="ru-RU" w:eastAsia="ru-RU"/>
        </w:rPr>
        <w:t>10. Проектная деятельность</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Цель: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D628DC" w:rsidRPr="00C90635" w:rsidRDefault="00D628DC" w:rsidP="00D628DC">
      <w:pPr>
        <w:autoSpaceDE w:val="0"/>
        <w:autoSpaceDN w:val="0"/>
        <w:adjustRightInd w:val="0"/>
        <w:spacing w:after="0"/>
        <w:contextualSpacing/>
        <w:jc w:val="both"/>
        <w:outlineLvl w:val="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Задачи: </w:t>
      </w:r>
    </w:p>
    <w:p w:rsidR="00D628DC" w:rsidRPr="00C90635" w:rsidRDefault="00D628DC" w:rsidP="00D628DC">
      <w:pPr>
        <w:autoSpaceDE w:val="0"/>
        <w:autoSpaceDN w:val="0"/>
        <w:adjustRightInd w:val="0"/>
        <w:spacing w:after="0"/>
        <w:contextualSpacing/>
        <w:jc w:val="both"/>
        <w:outlineLvl w:val="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D628DC" w:rsidRPr="00C90635" w:rsidRDefault="00D628DC" w:rsidP="00D628DC">
      <w:pPr>
        <w:autoSpaceDE w:val="0"/>
        <w:autoSpaceDN w:val="0"/>
        <w:adjustRightInd w:val="0"/>
        <w:spacing w:after="0"/>
        <w:contextualSpacing/>
        <w:jc w:val="both"/>
        <w:outlineLvl w:val="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D628DC" w:rsidRPr="00C90635" w:rsidRDefault="00D628DC" w:rsidP="00D628DC">
      <w:pPr>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lastRenderedPageBreak/>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rsidR="00D628DC" w:rsidRPr="00C90635" w:rsidRDefault="00D628DC" w:rsidP="00D628DC">
      <w:pPr>
        <w:spacing w:after="0"/>
        <w:rPr>
          <w:rFonts w:ascii="Times New Roman" w:eastAsia="Times New Roman" w:hAnsi="Times New Roman" w:cs="Times New Roman"/>
          <w:sz w:val="28"/>
          <w:szCs w:val="28"/>
          <w:lang w:val="ru-RU" w:eastAsia="ru-RU"/>
        </w:rPr>
      </w:pPr>
    </w:p>
    <w:p w:rsidR="00D628DC" w:rsidRPr="00C90635" w:rsidRDefault="00D628DC" w:rsidP="00D628DC">
      <w:pPr>
        <w:autoSpaceDE w:val="0"/>
        <w:autoSpaceDN w:val="0"/>
        <w:adjustRightInd w:val="0"/>
        <w:spacing w:after="0"/>
        <w:rPr>
          <w:rFonts w:ascii="Times New Roman" w:hAnsi="Times New Roman" w:cs="Times New Roman"/>
          <w:b/>
          <w:bCs/>
          <w:sz w:val="28"/>
          <w:szCs w:val="28"/>
          <w:lang w:val="ru-RU" w:eastAsia="ru-RU"/>
        </w:rPr>
      </w:pPr>
      <w:r w:rsidRPr="00C90635">
        <w:rPr>
          <w:rFonts w:ascii="Times New Roman" w:hAnsi="Times New Roman" w:cs="Times New Roman"/>
          <w:b/>
          <w:bCs/>
          <w:sz w:val="28"/>
          <w:szCs w:val="28"/>
          <w:lang w:val="ru-RU" w:eastAsia="ru-RU"/>
        </w:rPr>
        <w:t>Виды детской деятельности и культурные практики, связанные с реализацией программы</w:t>
      </w:r>
    </w:p>
    <w:p w:rsidR="00D628DC" w:rsidRPr="00C90635" w:rsidRDefault="00D628DC" w:rsidP="00D628DC">
      <w:pPr>
        <w:autoSpaceDE w:val="0"/>
        <w:autoSpaceDN w:val="0"/>
        <w:adjustRightInd w:val="0"/>
        <w:spacing w:after="0"/>
        <w:rPr>
          <w:rFonts w:ascii="Times New Roman" w:hAnsi="Times New Roman" w:cs="Times New Roman"/>
          <w:sz w:val="28"/>
          <w:szCs w:val="28"/>
          <w:lang w:val="ru-RU" w:eastAsia="ru-RU"/>
        </w:rPr>
      </w:pPr>
      <w:r w:rsidRPr="00C90635">
        <w:rPr>
          <w:rFonts w:ascii="Times New Roman" w:hAnsi="Times New Roman" w:cs="Times New Roman"/>
          <w:b/>
          <w:bCs/>
          <w:sz w:val="28"/>
          <w:szCs w:val="28"/>
          <w:lang w:val="ru-RU" w:eastAsia="ru-RU"/>
        </w:rPr>
        <w:t>Виды детской деятельности</w:t>
      </w:r>
      <w:r w:rsidRPr="00C90635">
        <w:rPr>
          <w:rFonts w:ascii="Times New Roman" w:hAnsi="Times New Roman" w:cs="Times New Roman"/>
          <w:sz w:val="28"/>
          <w:szCs w:val="28"/>
          <w:lang w:val="ru-RU" w:eastAsia="ru-RU"/>
        </w:rPr>
        <w:t>, связанные с реализацией программы, можно представить следующим образом:</w:t>
      </w:r>
    </w:p>
    <w:p w:rsidR="00D628DC" w:rsidRPr="00C90635" w:rsidRDefault="00D628DC" w:rsidP="00D628DC">
      <w:pPr>
        <w:autoSpaceDE w:val="0"/>
        <w:autoSpaceDN w:val="0"/>
        <w:adjustRightInd w:val="0"/>
        <w:spacing w:after="0"/>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предметная и игровая, речевая и коммуникативная;</w:t>
      </w:r>
    </w:p>
    <w:p w:rsidR="00D628DC" w:rsidRPr="00C90635" w:rsidRDefault="00D628DC" w:rsidP="00D628DC">
      <w:pPr>
        <w:autoSpaceDE w:val="0"/>
        <w:autoSpaceDN w:val="0"/>
        <w:adjustRightInd w:val="0"/>
        <w:spacing w:after="0"/>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познавательная деятельность и экспериментирование;</w:t>
      </w:r>
    </w:p>
    <w:p w:rsidR="00D628DC" w:rsidRPr="00C90635" w:rsidRDefault="00D628DC" w:rsidP="00D628DC">
      <w:pPr>
        <w:autoSpaceDE w:val="0"/>
        <w:autoSpaceDN w:val="0"/>
        <w:adjustRightInd w:val="0"/>
        <w:spacing w:after="0"/>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продуктивная (рисование, аппликация, лепка):</w:t>
      </w:r>
    </w:p>
    <w:p w:rsidR="00D628DC" w:rsidRPr="00C90635" w:rsidRDefault="00D628DC" w:rsidP="00D628DC">
      <w:pPr>
        <w:spacing w:after="0"/>
        <w:rPr>
          <w:rFonts w:ascii="Times New Roman" w:eastAsia="Times New Roman" w:hAnsi="Times New Roman" w:cs="Times New Roman"/>
          <w:sz w:val="28"/>
          <w:szCs w:val="28"/>
          <w:lang w:val="ru-RU" w:eastAsia="ru-RU"/>
        </w:rPr>
      </w:pPr>
      <w:r w:rsidRPr="00C90635">
        <w:rPr>
          <w:rFonts w:ascii="Times New Roman" w:hAnsi="Times New Roman" w:cs="Times New Roman"/>
          <w:sz w:val="28"/>
          <w:szCs w:val="28"/>
          <w:lang w:val="ru-RU" w:eastAsia="ru-RU"/>
        </w:rPr>
        <w:t>— конструирование и моделирование— труд;</w:t>
      </w:r>
    </w:p>
    <w:p w:rsidR="00D628DC" w:rsidRPr="00C90635" w:rsidRDefault="00D628DC" w:rsidP="00D628DC">
      <w:pPr>
        <w:spacing w:after="0"/>
        <w:rPr>
          <w:rFonts w:ascii="Times New Roman" w:eastAsia="Times New Roman" w:hAnsi="Times New Roman" w:cs="Times New Roman"/>
          <w:sz w:val="28"/>
          <w:szCs w:val="28"/>
          <w:lang w:val="ru-RU" w:eastAsia="ru-RU"/>
        </w:rPr>
      </w:pPr>
      <w:r w:rsidRPr="00C90635">
        <w:rPr>
          <w:rFonts w:ascii="Times New Roman" w:hAnsi="Times New Roman" w:cs="Times New Roman"/>
          <w:sz w:val="28"/>
          <w:szCs w:val="28"/>
          <w:lang w:val="ru-RU" w:eastAsia="ru-RU"/>
        </w:rPr>
        <w:t>— музыкальная;</w:t>
      </w:r>
    </w:p>
    <w:p w:rsidR="00D628DC" w:rsidRPr="00C90635" w:rsidRDefault="00D628DC" w:rsidP="00D628DC">
      <w:pPr>
        <w:spacing w:after="0"/>
        <w:rPr>
          <w:rFonts w:ascii="Times New Roman" w:eastAsia="Times New Roman" w:hAnsi="Times New Roman" w:cs="Times New Roman"/>
          <w:sz w:val="28"/>
          <w:szCs w:val="28"/>
          <w:lang w:val="ru-RU" w:eastAsia="ru-RU"/>
        </w:rPr>
      </w:pPr>
      <w:r w:rsidRPr="00C90635">
        <w:rPr>
          <w:rFonts w:ascii="Times New Roman" w:hAnsi="Times New Roman" w:cs="Times New Roman"/>
          <w:sz w:val="28"/>
          <w:szCs w:val="28"/>
          <w:lang w:val="ru-RU" w:eastAsia="ru-RU"/>
        </w:rPr>
        <w:t>— театрально-игровая.</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p>
    <w:p w:rsidR="00D628DC" w:rsidRPr="00C90635" w:rsidRDefault="00D628DC" w:rsidP="00D628DC">
      <w:pPr>
        <w:spacing w:after="0" w:line="360" w:lineRule="auto"/>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Культурные практики:</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-практика общения;</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-правовая практика решения конфликтных ситуаций;</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-практика фольклорного «обживания» мира, «проживания» жизненных ситуаций;</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-практика подтверждения своего бытия в мире,</w:t>
      </w:r>
      <w:r w:rsidR="00CF3389">
        <w:rPr>
          <w:rFonts w:ascii="Times New Roman" w:eastAsia="Times New Roman" w:hAnsi="Times New Roman" w:cs="Times New Roman"/>
          <w:sz w:val="28"/>
          <w:szCs w:val="28"/>
          <w:lang w:val="ru-RU" w:eastAsia="ru-RU"/>
        </w:rPr>
        <w:t xml:space="preserve"> </w:t>
      </w:r>
      <w:r w:rsidRPr="00C90635">
        <w:rPr>
          <w:rFonts w:ascii="Times New Roman" w:eastAsia="Times New Roman" w:hAnsi="Times New Roman" w:cs="Times New Roman"/>
          <w:sz w:val="28"/>
          <w:szCs w:val="28"/>
          <w:lang w:val="ru-RU" w:eastAsia="ru-RU"/>
        </w:rPr>
        <w:t>(создание «секретиков» , собирательство и коллекционирование);</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-практика рассуждений и проблематизации;</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-практика поиска смыслов деятельности и философствования;</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-практика формирования смеховой культуры;</w:t>
      </w:r>
    </w:p>
    <w:p w:rsidR="00D628DC" w:rsidRPr="00C90635" w:rsidRDefault="00D628DC" w:rsidP="00D628DC">
      <w:pPr>
        <w:spacing w:after="0" w:line="36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-практика формирования сказочной картины мира.</w:t>
      </w:r>
    </w:p>
    <w:p w:rsidR="00D628DC" w:rsidRPr="00C90635" w:rsidRDefault="00D628DC" w:rsidP="00D628DC">
      <w:pPr>
        <w:autoSpaceDE w:val="0"/>
        <w:autoSpaceDN w:val="0"/>
        <w:adjustRightInd w:val="0"/>
        <w:spacing w:after="0"/>
        <w:rPr>
          <w:rFonts w:ascii="Times New Roman" w:hAnsi="Times New Roman" w:cs="Times New Roman"/>
          <w:b/>
          <w:sz w:val="28"/>
          <w:szCs w:val="28"/>
          <w:lang w:val="ru-RU" w:eastAsia="ru-RU"/>
        </w:rPr>
      </w:pPr>
      <w:r w:rsidRPr="00C90635">
        <w:rPr>
          <w:rFonts w:ascii="Times New Roman" w:hAnsi="Times New Roman" w:cs="Times New Roman"/>
          <w:b/>
          <w:sz w:val="28"/>
          <w:szCs w:val="28"/>
          <w:lang w:val="ru-RU" w:eastAsia="ru-RU"/>
        </w:rPr>
        <w:lastRenderedPageBreak/>
        <w:t>Требования, предъявляемые к методике  проведения  культурных практик  как средства познания социального мира и развития детей</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i/>
          <w:iCs/>
          <w:sz w:val="28"/>
          <w:szCs w:val="28"/>
          <w:lang w:val="ru-RU" w:eastAsia="ru-RU"/>
        </w:rPr>
        <w:t xml:space="preserve">принцип индивидуального подбора социально-ориентированной формы </w:t>
      </w:r>
      <w:r>
        <w:rPr>
          <w:rFonts w:ascii="Times New Roman" w:hAnsi="Times New Roman" w:cs="Times New Roman"/>
          <w:sz w:val="28"/>
          <w:szCs w:val="28"/>
          <w:lang w:val="ru-RU" w:eastAsia="ru-RU"/>
        </w:rPr>
        <w:t>(тренинга или прак</w:t>
      </w:r>
      <w:r w:rsidRPr="00C90635">
        <w:rPr>
          <w:rFonts w:ascii="Times New Roman" w:hAnsi="Times New Roman" w:cs="Times New Roman"/>
          <w:sz w:val="28"/>
          <w:szCs w:val="28"/>
          <w:lang w:val="ru-RU" w:eastAsia="ru-RU"/>
        </w:rPr>
        <w:t>тикума) с учетом возрастных особенностей ребенка и интересов группы детей;</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xml:space="preserve">— </w:t>
      </w:r>
      <w:r w:rsidRPr="00C90635">
        <w:rPr>
          <w:rFonts w:ascii="Times New Roman" w:hAnsi="Times New Roman" w:cs="Times New Roman"/>
          <w:i/>
          <w:iCs/>
          <w:sz w:val="28"/>
          <w:szCs w:val="28"/>
          <w:lang w:val="ru-RU" w:eastAsia="ru-RU"/>
        </w:rPr>
        <w:t xml:space="preserve">социальный характер взаимодействий детей в тренинге или практикуме: </w:t>
      </w:r>
      <w:r w:rsidRPr="00C90635">
        <w:rPr>
          <w:rFonts w:ascii="Times New Roman" w:hAnsi="Times New Roman" w:cs="Times New Roman"/>
          <w:sz w:val="28"/>
          <w:szCs w:val="28"/>
          <w:lang w:val="ru-RU" w:eastAsia="ru-RU"/>
        </w:rPr>
        <w:t>от совместно-</w:t>
      </w:r>
      <w:r>
        <w:rPr>
          <w:rFonts w:ascii="Times New Roman" w:hAnsi="Times New Roman" w:cs="Times New Roman"/>
          <w:sz w:val="28"/>
          <w:szCs w:val="28"/>
          <w:lang w:val="ru-RU" w:eastAsia="ru-RU"/>
        </w:rPr>
        <w:t xml:space="preserve"> </w:t>
      </w:r>
      <w:r w:rsidRPr="00C90635">
        <w:rPr>
          <w:rFonts w:ascii="Times New Roman" w:hAnsi="Times New Roman" w:cs="Times New Roman"/>
          <w:sz w:val="28"/>
          <w:szCs w:val="28"/>
          <w:lang w:val="ru-RU" w:eastAsia="ru-RU"/>
        </w:rPr>
        <w:t>раздельных форм деятельности к совместно-распределенным;</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xml:space="preserve">— </w:t>
      </w:r>
      <w:r w:rsidRPr="00C90635">
        <w:rPr>
          <w:rFonts w:ascii="Times New Roman" w:hAnsi="Times New Roman" w:cs="Times New Roman"/>
          <w:i/>
          <w:iCs/>
          <w:sz w:val="28"/>
          <w:szCs w:val="28"/>
          <w:lang w:val="ru-RU" w:eastAsia="ru-RU"/>
        </w:rPr>
        <w:t>принцип ориентации на гуманистический характер взаимоотношений детей</w:t>
      </w:r>
      <w:r w:rsidRPr="00C90635">
        <w:rPr>
          <w:rFonts w:ascii="Times New Roman" w:hAnsi="Times New Roman" w:cs="Times New Roman"/>
          <w:sz w:val="28"/>
          <w:szCs w:val="28"/>
          <w:lang w:val="ru-RU" w:eastAsia="ru-RU"/>
        </w:rPr>
        <w:t>.</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Для развития и перекреста коммуникативных и интеллекту</w:t>
      </w:r>
      <w:r>
        <w:rPr>
          <w:rFonts w:ascii="Times New Roman" w:hAnsi="Times New Roman" w:cs="Times New Roman"/>
          <w:sz w:val="28"/>
          <w:szCs w:val="28"/>
          <w:lang w:val="ru-RU" w:eastAsia="ru-RU"/>
        </w:rPr>
        <w:t>альных способностей детей и эф</w:t>
      </w:r>
      <w:r w:rsidRPr="00C90635">
        <w:rPr>
          <w:rFonts w:ascii="Times New Roman" w:hAnsi="Times New Roman" w:cs="Times New Roman"/>
          <w:sz w:val="28"/>
          <w:szCs w:val="28"/>
          <w:lang w:val="ru-RU" w:eastAsia="ru-RU"/>
        </w:rPr>
        <w:t>фективного педагогического воздействия тренинга или практик</w:t>
      </w:r>
      <w:r>
        <w:rPr>
          <w:rFonts w:ascii="Times New Roman" w:hAnsi="Times New Roman" w:cs="Times New Roman"/>
          <w:sz w:val="28"/>
          <w:szCs w:val="28"/>
          <w:lang w:val="ru-RU" w:eastAsia="ru-RU"/>
        </w:rPr>
        <w:t xml:space="preserve">ума на ее участников необходимо </w:t>
      </w:r>
      <w:r w:rsidRPr="00C90635">
        <w:rPr>
          <w:rFonts w:ascii="Times New Roman" w:hAnsi="Times New Roman" w:cs="Times New Roman"/>
          <w:sz w:val="28"/>
          <w:szCs w:val="28"/>
          <w:lang w:val="ru-RU" w:eastAsia="ru-RU"/>
        </w:rPr>
        <w:t>согласовывать, «просчитывать» складывающиеся в группе отн</w:t>
      </w:r>
      <w:r>
        <w:rPr>
          <w:rFonts w:ascii="Times New Roman" w:hAnsi="Times New Roman" w:cs="Times New Roman"/>
          <w:sz w:val="28"/>
          <w:szCs w:val="28"/>
          <w:lang w:val="ru-RU" w:eastAsia="ru-RU"/>
        </w:rPr>
        <w:t>ошения, анализировать причинно-</w:t>
      </w:r>
      <w:r w:rsidRPr="00C90635">
        <w:rPr>
          <w:rFonts w:ascii="Times New Roman" w:hAnsi="Times New Roman" w:cs="Times New Roman"/>
          <w:sz w:val="28"/>
          <w:szCs w:val="28"/>
          <w:lang w:val="ru-RU" w:eastAsia="ru-RU"/>
        </w:rPr>
        <w:t>следственные связи возникновения конфликтов и проблем, а так</w:t>
      </w:r>
      <w:r>
        <w:rPr>
          <w:rFonts w:ascii="Times New Roman" w:hAnsi="Times New Roman" w:cs="Times New Roman"/>
          <w:sz w:val="28"/>
          <w:szCs w:val="28"/>
          <w:lang w:val="ru-RU" w:eastAsia="ru-RU"/>
        </w:rPr>
        <w:t>же введение в игру гуманистиче</w:t>
      </w:r>
      <w:r w:rsidRPr="00C90635">
        <w:rPr>
          <w:rFonts w:ascii="Times New Roman" w:hAnsi="Times New Roman" w:cs="Times New Roman"/>
          <w:sz w:val="28"/>
          <w:szCs w:val="28"/>
          <w:lang w:val="ru-RU" w:eastAsia="ru-RU"/>
        </w:rPr>
        <w:t>ских элементов коррекции отношений. Дети учатся самостояте</w:t>
      </w:r>
      <w:r>
        <w:rPr>
          <w:rFonts w:ascii="Times New Roman" w:hAnsi="Times New Roman" w:cs="Times New Roman"/>
          <w:sz w:val="28"/>
          <w:szCs w:val="28"/>
          <w:lang w:val="ru-RU" w:eastAsia="ru-RU"/>
        </w:rPr>
        <w:t xml:space="preserve">льно формулировать и отстаивать </w:t>
      </w:r>
      <w:r w:rsidRPr="00C90635">
        <w:rPr>
          <w:rFonts w:ascii="Times New Roman" w:hAnsi="Times New Roman" w:cs="Times New Roman"/>
          <w:sz w:val="28"/>
          <w:szCs w:val="28"/>
          <w:lang w:val="ru-RU" w:eastAsia="ru-RU"/>
        </w:rPr>
        <w:t>собственную точку зрения, учитывать мнение другого в колл</w:t>
      </w:r>
      <w:r>
        <w:rPr>
          <w:rFonts w:ascii="Times New Roman" w:hAnsi="Times New Roman" w:cs="Times New Roman"/>
          <w:sz w:val="28"/>
          <w:szCs w:val="28"/>
          <w:lang w:val="ru-RU" w:eastAsia="ru-RU"/>
        </w:rPr>
        <w:t xml:space="preserve">ективном споре, находить приемы </w:t>
      </w:r>
      <w:r w:rsidRPr="00C90635">
        <w:rPr>
          <w:rFonts w:ascii="Times New Roman" w:hAnsi="Times New Roman" w:cs="Times New Roman"/>
          <w:sz w:val="28"/>
          <w:szCs w:val="28"/>
          <w:lang w:val="ru-RU" w:eastAsia="ru-RU"/>
        </w:rPr>
        <w:t>аргументации и договариваться, идти на компромисс.</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C90635">
        <w:rPr>
          <w:rFonts w:ascii="Times New Roman" w:hAnsi="Times New Roman" w:cs="Times New Roman"/>
          <w:sz w:val="28"/>
          <w:szCs w:val="28"/>
          <w:lang w:val="ru-RU" w:eastAsia="ru-RU"/>
        </w:rPr>
        <w:t>В связи с этим можно считать включение в такие тренинги</w:t>
      </w:r>
      <w:r>
        <w:rPr>
          <w:rFonts w:ascii="Times New Roman" w:hAnsi="Times New Roman" w:cs="Times New Roman"/>
          <w:sz w:val="28"/>
          <w:szCs w:val="28"/>
          <w:lang w:val="ru-RU" w:eastAsia="ru-RU"/>
        </w:rPr>
        <w:t xml:space="preserve"> и практикумы методов и приемов </w:t>
      </w:r>
      <w:r w:rsidRPr="00C90635">
        <w:rPr>
          <w:rFonts w:ascii="Times New Roman" w:hAnsi="Times New Roman" w:cs="Times New Roman"/>
          <w:sz w:val="28"/>
          <w:szCs w:val="28"/>
          <w:lang w:val="ru-RU" w:eastAsia="ru-RU"/>
        </w:rPr>
        <w:t>активизации детского мышления: введение проблемной ситуации, диалога с положительным и отрицательным персонажем в процессе ее решения, эмоционального и интеллектуального предвосхищения того или иного поступка, метода мозгового штурма и т.д.;</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i/>
          <w:iCs/>
          <w:sz w:val="28"/>
          <w:szCs w:val="28"/>
          <w:lang w:val="ru-RU" w:eastAsia="ru-RU"/>
        </w:rPr>
        <w:t xml:space="preserve">— принцип соотношения в игре управления и самоуправления. </w:t>
      </w:r>
      <w:r>
        <w:rPr>
          <w:rFonts w:ascii="Times New Roman" w:hAnsi="Times New Roman" w:cs="Times New Roman"/>
          <w:sz w:val="28"/>
          <w:szCs w:val="28"/>
          <w:lang w:val="ru-RU" w:eastAsia="ru-RU"/>
        </w:rPr>
        <w:t xml:space="preserve">Игровые конструкции могут </w:t>
      </w:r>
      <w:r w:rsidRPr="00C90635">
        <w:rPr>
          <w:rFonts w:ascii="Times New Roman" w:hAnsi="Times New Roman" w:cs="Times New Roman"/>
          <w:sz w:val="28"/>
          <w:szCs w:val="28"/>
          <w:lang w:val="ru-RU" w:eastAsia="ru-RU"/>
        </w:rPr>
        <w:t>быть отработаны только в коллективе себе подобных и на ос</w:t>
      </w:r>
      <w:r>
        <w:rPr>
          <w:rFonts w:ascii="Times New Roman" w:hAnsi="Times New Roman" w:cs="Times New Roman"/>
          <w:sz w:val="28"/>
          <w:szCs w:val="28"/>
          <w:lang w:val="ru-RU" w:eastAsia="ru-RU"/>
        </w:rPr>
        <w:t xml:space="preserve">новании той информации, которой </w:t>
      </w:r>
      <w:r w:rsidRPr="00C90635">
        <w:rPr>
          <w:rFonts w:ascii="Times New Roman" w:hAnsi="Times New Roman" w:cs="Times New Roman"/>
          <w:sz w:val="28"/>
          <w:szCs w:val="28"/>
          <w:lang w:val="ru-RU" w:eastAsia="ru-RU"/>
        </w:rPr>
        <w:t>владеет ребенок, — собственного познания окружающей среды и предлагаемой ему модели мира.</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Чем обширнее знания ребенка, тем богаче и разнообразнее игровой контекст, в р</w:t>
      </w:r>
      <w:r>
        <w:rPr>
          <w:rFonts w:ascii="Times New Roman" w:hAnsi="Times New Roman" w:cs="Times New Roman"/>
          <w:sz w:val="28"/>
          <w:szCs w:val="28"/>
          <w:lang w:val="ru-RU" w:eastAsia="ru-RU"/>
        </w:rPr>
        <w:t xml:space="preserve">амках которого </w:t>
      </w:r>
      <w:r w:rsidRPr="00C90635">
        <w:rPr>
          <w:rFonts w:ascii="Times New Roman" w:hAnsi="Times New Roman" w:cs="Times New Roman"/>
          <w:sz w:val="28"/>
          <w:szCs w:val="28"/>
          <w:lang w:val="ru-RU" w:eastAsia="ru-RU"/>
        </w:rPr>
        <w:t>он отображает предметы и явления познаваемого мира. При этом желателен постепенный переход взрослого от организатора таких игр к позиции консультанта, советника, умело ориентирующегося в разнообразных детских интересах;</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п</w:t>
      </w:r>
      <w:r w:rsidRPr="00C90635">
        <w:rPr>
          <w:rFonts w:ascii="Times New Roman" w:hAnsi="Times New Roman" w:cs="Times New Roman"/>
          <w:i/>
          <w:iCs/>
          <w:sz w:val="28"/>
          <w:szCs w:val="28"/>
          <w:lang w:val="ru-RU" w:eastAsia="ru-RU"/>
        </w:rPr>
        <w:t xml:space="preserve">ринцип рефлексивного последействия, </w:t>
      </w:r>
      <w:r w:rsidRPr="00C90635">
        <w:rPr>
          <w:rFonts w:ascii="Times New Roman" w:hAnsi="Times New Roman" w:cs="Times New Roman"/>
          <w:sz w:val="28"/>
          <w:szCs w:val="28"/>
          <w:lang w:val="ru-RU" w:eastAsia="ru-RU"/>
        </w:rPr>
        <w:t>который заключает</w:t>
      </w:r>
      <w:r>
        <w:rPr>
          <w:rFonts w:ascii="Times New Roman" w:hAnsi="Times New Roman" w:cs="Times New Roman"/>
          <w:sz w:val="28"/>
          <w:szCs w:val="28"/>
          <w:lang w:val="ru-RU" w:eastAsia="ru-RU"/>
        </w:rPr>
        <w:t>ся не просто в фиксации резуль</w:t>
      </w:r>
      <w:r w:rsidRPr="00C90635">
        <w:rPr>
          <w:rFonts w:ascii="Times New Roman" w:hAnsi="Times New Roman" w:cs="Times New Roman"/>
          <w:sz w:val="28"/>
          <w:szCs w:val="28"/>
          <w:lang w:val="ru-RU" w:eastAsia="ru-RU"/>
        </w:rPr>
        <w:t>татов взаимодействия, а в анализе собственных действий каждого участника тренинга или практикума. Особенно показательны в этом отношении включенные в тренинг или практикум игры-эксперименты наподобие тех, которые проводил Ж. Пиаже или А. Перре-</w:t>
      </w:r>
      <w:r w:rsidRPr="00C90635">
        <w:rPr>
          <w:rFonts w:ascii="Times New Roman" w:hAnsi="Times New Roman" w:cs="Times New Roman"/>
          <w:sz w:val="28"/>
          <w:szCs w:val="28"/>
          <w:lang w:val="ru-RU" w:eastAsia="ru-RU"/>
        </w:rPr>
        <w:lastRenderedPageBreak/>
        <w:t>Клермон, но с включением в ситуацию решения интеллектуальной задачи сверстника-партнера проблемной подгруппы детей, и режиссерские игры.</w:t>
      </w:r>
    </w:p>
    <w:p w:rsidR="0013548F" w:rsidRDefault="0013548F" w:rsidP="00D628DC">
      <w:pPr>
        <w:spacing w:after="0"/>
        <w:jc w:val="center"/>
        <w:rPr>
          <w:rFonts w:eastAsia="Times New Roman"/>
          <w:b/>
          <w:bCs/>
          <w:szCs w:val="24"/>
          <w:lang w:val="ru-RU" w:eastAsia="ru-RU"/>
        </w:rPr>
      </w:pPr>
    </w:p>
    <w:p w:rsidR="00D628DC" w:rsidRPr="000E3F80" w:rsidRDefault="00D628DC" w:rsidP="00D628DC">
      <w:pPr>
        <w:spacing w:after="0"/>
        <w:jc w:val="center"/>
        <w:rPr>
          <w:rFonts w:ascii="Times New Roman" w:eastAsia="Times New Roman" w:hAnsi="Times New Roman" w:cs="Times New Roman"/>
          <w:sz w:val="28"/>
          <w:szCs w:val="28"/>
          <w:lang w:val="ru-RU" w:eastAsia="ru-RU"/>
        </w:rPr>
      </w:pPr>
      <w:r w:rsidRPr="000E3F80">
        <w:rPr>
          <w:rFonts w:ascii="Times New Roman" w:eastAsia="Times New Roman" w:hAnsi="Times New Roman" w:cs="Times New Roman"/>
          <w:b/>
          <w:bCs/>
          <w:sz w:val="28"/>
          <w:szCs w:val="28"/>
          <w:lang w:val="ru-RU" w:eastAsia="ru-RU"/>
        </w:rPr>
        <w:t>Методы и способы реализации культурных практик</w:t>
      </w:r>
    </w:p>
    <w:p w:rsidR="00D628DC" w:rsidRPr="000E3F80" w:rsidRDefault="00D628DC" w:rsidP="000E3F80">
      <w:pPr>
        <w:widowControl w:val="0"/>
        <w:autoSpaceDE w:val="0"/>
        <w:autoSpaceDN w:val="0"/>
        <w:adjustRightInd w:val="0"/>
        <w:spacing w:after="0"/>
        <w:jc w:val="both"/>
        <w:rPr>
          <w:rFonts w:ascii="Times New Roman" w:eastAsia="Times New Roman" w:hAnsi="Times New Roman" w:cs="Times New Roman"/>
          <w:b/>
          <w:iCs/>
          <w:sz w:val="28"/>
          <w:szCs w:val="28"/>
          <w:lang w:val="ru-RU" w:eastAsia="ru-RU"/>
        </w:rPr>
      </w:pPr>
      <w:r w:rsidRPr="000E3F80">
        <w:rPr>
          <w:rFonts w:ascii="Times New Roman" w:eastAsia="Times New Roman" w:hAnsi="Times New Roman" w:cs="Times New Roman"/>
          <w:b/>
          <w:bCs/>
          <w:sz w:val="28"/>
          <w:szCs w:val="28"/>
          <w:lang w:val="ru-RU" w:eastAsia="ru-RU"/>
        </w:rPr>
        <w:t xml:space="preserve">Методы реализации культурных практик </w:t>
      </w:r>
      <w:r w:rsidRPr="000E3F80">
        <w:rPr>
          <w:rFonts w:ascii="Times New Roman" w:eastAsia="Times New Roman" w:hAnsi="Times New Roman" w:cs="Times New Roman"/>
          <w:b/>
          <w:iCs/>
          <w:sz w:val="28"/>
          <w:szCs w:val="28"/>
          <w:lang w:val="ru-RU" w:eastAsia="ru-RU"/>
        </w:rPr>
        <w:t>в режимных моментах и самостоятельной деятельности</w:t>
      </w:r>
      <w:r w:rsidRPr="000E3F80">
        <w:rPr>
          <w:rFonts w:ascii="Times New Roman" w:eastAsia="Times New Roman" w:hAnsi="Times New Roman" w:cs="Times New Roman"/>
          <w:b/>
          <w:i/>
          <w:iCs/>
          <w:sz w:val="28"/>
          <w:szCs w:val="28"/>
          <w:lang w:val="ru-RU" w:eastAsia="ru-RU"/>
        </w:rPr>
        <w:t xml:space="preserve"> </w:t>
      </w:r>
      <w:r w:rsidRPr="000E3F80">
        <w:rPr>
          <w:rFonts w:ascii="Times New Roman" w:eastAsia="Times New Roman" w:hAnsi="Times New Roman" w:cs="Times New Roman"/>
          <w:b/>
          <w:sz w:val="28"/>
          <w:szCs w:val="28"/>
          <w:lang w:val="ru-RU" w:eastAsia="ru-RU"/>
        </w:rPr>
        <w:t>детей делятся на несколько групп в зависимости от их направленности.</w:t>
      </w:r>
    </w:p>
    <w:p w:rsidR="00D628DC" w:rsidRPr="00C90635" w:rsidRDefault="00D628DC" w:rsidP="00D628DC">
      <w:pPr>
        <w:autoSpaceDE w:val="0"/>
        <w:autoSpaceDN w:val="0"/>
        <w:adjustRightInd w:val="0"/>
        <w:spacing w:after="0" w:line="240" w:lineRule="auto"/>
        <w:rPr>
          <w:i/>
          <w:iCs/>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3827"/>
        <w:gridCol w:w="3260"/>
      </w:tblGrid>
      <w:tr w:rsidR="00D628DC" w:rsidRPr="00D042BB" w:rsidTr="00D042BB">
        <w:tc>
          <w:tcPr>
            <w:tcW w:w="26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b/>
                <w:i/>
                <w:iCs/>
                <w:sz w:val="28"/>
                <w:szCs w:val="28"/>
                <w:lang w:eastAsia="ru-RU"/>
              </w:rPr>
            </w:pPr>
            <w:r w:rsidRPr="00D042BB">
              <w:rPr>
                <w:rFonts w:ascii="Times New Roman" w:hAnsi="Times New Roman" w:cs="Times New Roman"/>
                <w:b/>
                <w:i/>
                <w:iCs/>
                <w:sz w:val="28"/>
                <w:szCs w:val="28"/>
                <w:lang w:eastAsia="ru-RU"/>
              </w:rPr>
              <w:t xml:space="preserve">Направление </w:t>
            </w:r>
          </w:p>
        </w:tc>
        <w:tc>
          <w:tcPr>
            <w:tcW w:w="4111"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b/>
                <w:i/>
                <w:iCs/>
                <w:sz w:val="28"/>
                <w:szCs w:val="28"/>
                <w:lang w:eastAsia="ru-RU"/>
              </w:rPr>
            </w:pPr>
            <w:r w:rsidRPr="00D042BB">
              <w:rPr>
                <w:rFonts w:ascii="Times New Roman" w:hAnsi="Times New Roman" w:cs="Times New Roman"/>
                <w:b/>
                <w:i/>
                <w:iCs/>
                <w:sz w:val="28"/>
                <w:szCs w:val="28"/>
                <w:lang w:eastAsia="ru-RU"/>
              </w:rPr>
              <w:t>Чему способствует</w:t>
            </w:r>
          </w:p>
        </w:tc>
        <w:tc>
          <w:tcPr>
            <w:tcW w:w="3827" w:type="dxa"/>
            <w:shd w:val="clear" w:color="auto" w:fill="auto"/>
          </w:tcPr>
          <w:p w:rsidR="00D628DC" w:rsidRPr="00D042BB" w:rsidRDefault="00D042BB" w:rsidP="005847FD">
            <w:pPr>
              <w:autoSpaceDE w:val="0"/>
              <w:autoSpaceDN w:val="0"/>
              <w:adjustRightInd w:val="0"/>
              <w:spacing w:after="0" w:line="240" w:lineRule="auto"/>
              <w:rPr>
                <w:rFonts w:ascii="Times New Roman" w:hAnsi="Times New Roman" w:cs="Times New Roman"/>
                <w:b/>
                <w:i/>
                <w:iCs/>
                <w:sz w:val="28"/>
                <w:szCs w:val="28"/>
                <w:lang w:eastAsia="ru-RU"/>
              </w:rPr>
            </w:pPr>
            <w:r w:rsidRPr="00D042BB">
              <w:rPr>
                <w:rFonts w:ascii="Times New Roman" w:hAnsi="Times New Roman" w:cs="Times New Roman"/>
                <w:b/>
                <w:i/>
                <w:iCs/>
                <w:sz w:val="28"/>
                <w:szCs w:val="28"/>
                <w:lang w:val="ru-RU" w:eastAsia="ru-RU"/>
              </w:rPr>
              <w:t>М</w:t>
            </w:r>
            <w:r w:rsidR="00D628DC" w:rsidRPr="00D042BB">
              <w:rPr>
                <w:rFonts w:ascii="Times New Roman" w:hAnsi="Times New Roman" w:cs="Times New Roman"/>
                <w:b/>
                <w:i/>
                <w:iCs/>
                <w:sz w:val="28"/>
                <w:szCs w:val="28"/>
                <w:lang w:eastAsia="ru-RU"/>
              </w:rPr>
              <w:t>етоды</w:t>
            </w:r>
          </w:p>
        </w:tc>
        <w:tc>
          <w:tcPr>
            <w:tcW w:w="32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b/>
                <w:i/>
                <w:iCs/>
                <w:sz w:val="28"/>
                <w:szCs w:val="28"/>
                <w:lang w:eastAsia="ru-RU"/>
              </w:rPr>
            </w:pPr>
            <w:r w:rsidRPr="00D042BB">
              <w:rPr>
                <w:rFonts w:ascii="Times New Roman" w:hAnsi="Times New Roman" w:cs="Times New Roman"/>
                <w:b/>
                <w:i/>
                <w:iCs/>
                <w:sz w:val="28"/>
                <w:szCs w:val="28"/>
                <w:lang w:eastAsia="ru-RU"/>
              </w:rPr>
              <w:t>Формы работы</w:t>
            </w:r>
          </w:p>
        </w:tc>
      </w:tr>
      <w:tr w:rsidR="00D628DC" w:rsidRPr="00D042BB" w:rsidTr="00D042BB">
        <w:tc>
          <w:tcPr>
            <w:tcW w:w="26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b/>
                <w:i/>
                <w:iCs/>
                <w:sz w:val="28"/>
                <w:szCs w:val="28"/>
                <w:lang w:val="ru-RU" w:eastAsia="ru-RU"/>
              </w:rPr>
              <w:t>Первое направление</w:t>
            </w:r>
            <w:r w:rsidRPr="00D042BB">
              <w:rPr>
                <w:rFonts w:ascii="Times New Roman" w:hAnsi="Times New Roman" w:cs="Times New Roman"/>
                <w:i/>
                <w:iCs/>
                <w:sz w:val="28"/>
                <w:szCs w:val="28"/>
                <w:lang w:val="ru-RU" w:eastAsia="ru-RU"/>
              </w:rPr>
              <w:t xml:space="preserve"> </w:t>
            </w:r>
            <w:r w:rsidRPr="00D042BB">
              <w:rPr>
                <w:rFonts w:ascii="Times New Roman" w:hAnsi="Times New Roman" w:cs="Times New Roman"/>
                <w:sz w:val="28"/>
                <w:szCs w:val="28"/>
                <w:lang w:val="ru-RU" w:eastAsia="ru-RU"/>
              </w:rPr>
              <w:t>— реализация системы творческих заданий, ориентированных на познание</w:t>
            </w:r>
          </w:p>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eastAsia="ru-RU"/>
              </w:rPr>
            </w:pPr>
            <w:r w:rsidRPr="00D042BB">
              <w:rPr>
                <w:rFonts w:ascii="Times New Roman" w:hAnsi="Times New Roman" w:cs="Times New Roman"/>
                <w:sz w:val="28"/>
                <w:szCs w:val="28"/>
                <w:lang w:eastAsia="ru-RU"/>
              </w:rPr>
              <w:t>объектов, ситуаций, явлений</w:t>
            </w:r>
          </w:p>
        </w:tc>
        <w:tc>
          <w:tcPr>
            <w:tcW w:w="4111"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рассмотрению их в противоречиях, обусловливающих их развитие;</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val="ru-RU" w:eastAsia="ru-RU"/>
              </w:rPr>
            </w:pPr>
          </w:p>
        </w:tc>
        <w:tc>
          <w:tcPr>
            <w:tcW w:w="3827"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наглядно-практические, сериации и классификации (традиционные) и</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формирования ассоциаций, установления аналогии, выявления противоречий (нетрадиционные) и др.</w:t>
            </w:r>
          </w:p>
        </w:tc>
        <w:tc>
          <w:tcPr>
            <w:tcW w:w="32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eastAsia="ru-RU"/>
              </w:rPr>
            </w:pPr>
            <w:r w:rsidRPr="00D042BB">
              <w:rPr>
                <w:rFonts w:ascii="Times New Roman" w:hAnsi="Times New Roman" w:cs="Times New Roman"/>
                <w:sz w:val="28"/>
                <w:szCs w:val="28"/>
                <w:lang w:eastAsia="ru-RU"/>
              </w:rPr>
              <w:t>занятия и экскурсии</w:t>
            </w:r>
          </w:p>
        </w:tc>
      </w:tr>
      <w:tr w:rsidR="00D628DC" w:rsidRPr="00D042BB" w:rsidTr="00D042BB">
        <w:trPr>
          <w:trHeight w:val="3145"/>
        </w:trPr>
        <w:tc>
          <w:tcPr>
            <w:tcW w:w="26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b/>
                <w:i/>
                <w:iCs/>
                <w:sz w:val="28"/>
                <w:szCs w:val="28"/>
                <w:lang w:val="ru-RU" w:eastAsia="ru-RU"/>
              </w:rPr>
              <w:lastRenderedPageBreak/>
              <w:t xml:space="preserve">Второе направление </w:t>
            </w:r>
            <w:r w:rsidRPr="00D042BB">
              <w:rPr>
                <w:rFonts w:ascii="Times New Roman" w:hAnsi="Times New Roman" w:cs="Times New Roman"/>
                <w:b/>
                <w:sz w:val="28"/>
                <w:szCs w:val="28"/>
                <w:lang w:val="ru-RU" w:eastAsia="ru-RU"/>
              </w:rPr>
              <w:t>—</w:t>
            </w:r>
            <w:r w:rsidRPr="00D042BB">
              <w:rPr>
                <w:rFonts w:ascii="Times New Roman" w:hAnsi="Times New Roman" w:cs="Times New Roman"/>
                <w:sz w:val="28"/>
                <w:szCs w:val="28"/>
                <w:lang w:val="ru-RU" w:eastAsia="ru-RU"/>
              </w:rPr>
              <w:t xml:space="preserve"> реализация системы творческих заданий, ориентированных на использование в новом качестве объектов, ситуаций, явлений</w:t>
            </w:r>
          </w:p>
        </w:tc>
        <w:tc>
          <w:tcPr>
            <w:tcW w:w="4111"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рассматривать объекты ситуации, явления с различных точек зрения;</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находить фантастические применения реально существующим системам;</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осуществлять перенос функций в различные области применения;</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получать положительный эффект путем использования отрицательных качеств систем, универсализации, получения системных эффектов.</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p>
        </w:tc>
        <w:tc>
          <w:tcPr>
            <w:tcW w:w="3827"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словесные и практические Нетрадицион-</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eastAsia="ru-RU"/>
              </w:rPr>
            </w:pPr>
            <w:r w:rsidRPr="00D042BB">
              <w:rPr>
                <w:rFonts w:ascii="Times New Roman" w:hAnsi="Times New Roman" w:cs="Times New Roman"/>
                <w:sz w:val="28"/>
                <w:szCs w:val="28"/>
                <w:lang w:eastAsia="ru-RU"/>
              </w:rPr>
              <w:t>и др.</w:t>
            </w:r>
          </w:p>
        </w:tc>
        <w:tc>
          <w:tcPr>
            <w:tcW w:w="32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подгрупповые занятия и организация самостоя-</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eastAsia="ru-RU"/>
              </w:rPr>
            </w:pPr>
            <w:r w:rsidRPr="00D042BB">
              <w:rPr>
                <w:rFonts w:ascii="Times New Roman" w:hAnsi="Times New Roman" w:cs="Times New Roman"/>
                <w:sz w:val="28"/>
                <w:szCs w:val="28"/>
                <w:lang w:eastAsia="ru-RU"/>
              </w:rPr>
              <w:t>тельной деятельности детей.</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eastAsia="ru-RU"/>
              </w:rPr>
            </w:pPr>
          </w:p>
        </w:tc>
      </w:tr>
      <w:tr w:rsidR="00D628DC" w:rsidRPr="0010566F" w:rsidTr="00D042BB">
        <w:tc>
          <w:tcPr>
            <w:tcW w:w="26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b/>
                <w:i/>
                <w:iCs/>
                <w:sz w:val="28"/>
                <w:szCs w:val="28"/>
                <w:lang w:val="ru-RU" w:eastAsia="ru-RU"/>
              </w:rPr>
              <w:t xml:space="preserve">Третье направление </w:t>
            </w:r>
            <w:r w:rsidRPr="00D042BB">
              <w:rPr>
                <w:rFonts w:ascii="Times New Roman" w:hAnsi="Times New Roman" w:cs="Times New Roman"/>
                <w:b/>
                <w:sz w:val="28"/>
                <w:szCs w:val="28"/>
                <w:lang w:val="ru-RU" w:eastAsia="ru-RU"/>
              </w:rPr>
              <w:t>—</w:t>
            </w:r>
            <w:r w:rsidRPr="00D042BB">
              <w:rPr>
                <w:rFonts w:ascii="Times New Roman" w:hAnsi="Times New Roman" w:cs="Times New Roman"/>
                <w:sz w:val="28"/>
                <w:szCs w:val="28"/>
                <w:lang w:val="ru-RU" w:eastAsia="ru-RU"/>
              </w:rPr>
              <w:t xml:space="preserve"> реализация системы творческих заданий, ориентированных на преобразование объектов, ситуаций, </w:t>
            </w:r>
            <w:r w:rsidRPr="00D042BB">
              <w:rPr>
                <w:rFonts w:ascii="Times New Roman" w:hAnsi="Times New Roman" w:cs="Times New Roman"/>
                <w:sz w:val="28"/>
                <w:szCs w:val="28"/>
                <w:lang w:val="ru-RU" w:eastAsia="ru-RU"/>
              </w:rPr>
              <w:lastRenderedPageBreak/>
              <w:t>явлений</w:t>
            </w:r>
          </w:p>
        </w:tc>
        <w:tc>
          <w:tcPr>
            <w:tcW w:w="4111"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lastRenderedPageBreak/>
              <w:t>—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lastRenderedPageBreak/>
              <w:t>— изменению внутреннего строения систем;</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учету при рассмотрении системы свойств, ресурсов, диалектической природы объектов, ситуаций, явлений.</w:t>
            </w:r>
          </w:p>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val="ru-RU" w:eastAsia="ru-RU"/>
              </w:rPr>
            </w:pPr>
          </w:p>
        </w:tc>
        <w:tc>
          <w:tcPr>
            <w:tcW w:w="3827"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lastRenderedPageBreak/>
              <w:t xml:space="preserve">— экологические опыты и экспериментирование с изобразительными метод фокальных объектов и синектики материалами, развития творческого мышления и творческого </w:t>
            </w:r>
            <w:r w:rsidRPr="00D042BB">
              <w:rPr>
                <w:rFonts w:ascii="Times New Roman" w:hAnsi="Times New Roman" w:cs="Times New Roman"/>
                <w:sz w:val="28"/>
                <w:szCs w:val="28"/>
                <w:lang w:val="ru-RU" w:eastAsia="ru-RU"/>
              </w:rPr>
              <w:lastRenderedPageBreak/>
              <w:t>конструирования</w:t>
            </w:r>
          </w:p>
        </w:tc>
        <w:tc>
          <w:tcPr>
            <w:tcW w:w="32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lastRenderedPageBreak/>
              <w:t>конкурсы детско-родительского творчества), организа-</w:t>
            </w:r>
          </w:p>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val="ru-RU" w:eastAsia="ru-RU"/>
              </w:rPr>
            </w:pPr>
            <w:r w:rsidRPr="00D042BB">
              <w:rPr>
                <w:rFonts w:ascii="Times New Roman" w:hAnsi="Times New Roman" w:cs="Times New Roman"/>
                <w:sz w:val="28"/>
                <w:szCs w:val="28"/>
                <w:lang w:val="ru-RU" w:eastAsia="ru-RU"/>
              </w:rPr>
              <w:t>ция подгрупповой работы детей в лаборатории</w:t>
            </w:r>
          </w:p>
        </w:tc>
      </w:tr>
      <w:tr w:rsidR="00D628DC" w:rsidRPr="0010566F" w:rsidTr="00D042BB">
        <w:tc>
          <w:tcPr>
            <w:tcW w:w="26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val="ru-RU" w:eastAsia="ru-RU"/>
              </w:rPr>
            </w:pPr>
            <w:r w:rsidRPr="00D042BB">
              <w:rPr>
                <w:rFonts w:ascii="Times New Roman" w:hAnsi="Times New Roman" w:cs="Times New Roman"/>
                <w:b/>
                <w:i/>
                <w:sz w:val="28"/>
                <w:szCs w:val="28"/>
                <w:lang w:val="ru-RU" w:eastAsia="ru-RU"/>
              </w:rPr>
              <w:lastRenderedPageBreak/>
              <w:t>Четвертое направление</w:t>
            </w:r>
            <w:r w:rsidRPr="00D042BB">
              <w:rPr>
                <w:rFonts w:ascii="Times New Roman" w:hAnsi="Times New Roman" w:cs="Times New Roman"/>
                <w:i/>
                <w:sz w:val="28"/>
                <w:szCs w:val="28"/>
                <w:lang w:val="ru-RU" w:eastAsia="ru-RU"/>
              </w:rPr>
              <w:t xml:space="preserve"> -</w:t>
            </w:r>
            <w:r w:rsidRPr="00D042BB">
              <w:rPr>
                <w:rFonts w:ascii="Times New Roman" w:hAnsi="Times New Roman" w:cs="Times New Roman"/>
                <w:sz w:val="28"/>
                <w:szCs w:val="28"/>
                <w:lang w:val="ru-RU" w:eastAsia="ru-RU"/>
              </w:rPr>
              <w:t xml:space="preserve"> реализация системы творческих заданий, ориентированных на </w:t>
            </w:r>
            <w:r w:rsidRPr="00D042BB">
              <w:rPr>
                <w:rFonts w:ascii="Times New Roman" w:hAnsi="Times New Roman" w:cs="Times New Roman"/>
                <w:i/>
                <w:iCs/>
                <w:sz w:val="28"/>
                <w:szCs w:val="28"/>
                <w:lang w:val="ru-RU" w:eastAsia="ru-RU"/>
              </w:rPr>
              <w:t xml:space="preserve">создание </w:t>
            </w:r>
            <w:r w:rsidRPr="00D042BB">
              <w:rPr>
                <w:rFonts w:ascii="Times New Roman" w:hAnsi="Times New Roman" w:cs="Times New Roman"/>
                <w:sz w:val="28"/>
                <w:szCs w:val="28"/>
                <w:lang w:val="ru-RU" w:eastAsia="ru-RU"/>
              </w:rPr>
              <w:t>новых объектов, ситуаций, явлений,</w:t>
            </w:r>
          </w:p>
        </w:tc>
        <w:tc>
          <w:tcPr>
            <w:tcW w:w="4111"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ориентирование при выполнении творческого задания на идеальный конечный результат развития системы;</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переоткрытия уже существующих объектов и явлений с помощью элементов диалектической логики.</w:t>
            </w:r>
          </w:p>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val="ru-RU" w:eastAsia="ru-RU"/>
              </w:rPr>
            </w:pPr>
          </w:p>
        </w:tc>
        <w:tc>
          <w:tcPr>
            <w:tcW w:w="3827"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диалоговые методы и методы экспери-</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ментирования,</w:t>
            </w:r>
          </w:p>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методы проблематизации, мозгового штурма, развития</w:t>
            </w:r>
          </w:p>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eastAsia="ru-RU"/>
              </w:rPr>
            </w:pPr>
            <w:r w:rsidRPr="00D042BB">
              <w:rPr>
                <w:rFonts w:ascii="Times New Roman" w:hAnsi="Times New Roman" w:cs="Times New Roman"/>
                <w:sz w:val="28"/>
                <w:szCs w:val="28"/>
                <w:lang w:eastAsia="ru-RU"/>
              </w:rPr>
              <w:t>творческого воображения</w:t>
            </w:r>
          </w:p>
        </w:tc>
        <w:tc>
          <w:tcPr>
            <w:tcW w:w="32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 xml:space="preserve">организация детских выставок , </w:t>
            </w:r>
          </w:p>
          <w:p w:rsidR="00D628DC" w:rsidRPr="00D042BB" w:rsidRDefault="00D628DC" w:rsidP="005847FD">
            <w:pPr>
              <w:autoSpaceDE w:val="0"/>
              <w:autoSpaceDN w:val="0"/>
              <w:adjustRightInd w:val="0"/>
              <w:spacing w:after="0" w:line="240" w:lineRule="auto"/>
              <w:rPr>
                <w:rFonts w:ascii="Times New Roman" w:hAnsi="Times New Roman" w:cs="Times New Roman"/>
                <w:i/>
                <w:iCs/>
                <w:sz w:val="28"/>
                <w:szCs w:val="28"/>
                <w:lang w:val="ru-RU" w:eastAsia="ru-RU"/>
              </w:rPr>
            </w:pPr>
            <w:r w:rsidRPr="00D042BB">
              <w:rPr>
                <w:rFonts w:ascii="Times New Roman" w:hAnsi="Times New Roman" w:cs="Times New Roman"/>
                <w:sz w:val="28"/>
                <w:szCs w:val="28"/>
                <w:lang w:val="ru-RU" w:eastAsia="ru-RU"/>
              </w:rPr>
              <w:t>проектной деятельности детей и взрослых</w:t>
            </w:r>
          </w:p>
        </w:tc>
      </w:tr>
    </w:tbl>
    <w:p w:rsidR="00D628DC" w:rsidRPr="00D042BB" w:rsidRDefault="00D628DC" w:rsidP="00D628DC">
      <w:pPr>
        <w:autoSpaceDE w:val="0"/>
        <w:autoSpaceDN w:val="0"/>
        <w:adjustRightInd w:val="0"/>
        <w:spacing w:after="0" w:line="240" w:lineRule="auto"/>
        <w:rPr>
          <w:rFonts w:ascii="Times New Roman" w:hAnsi="Times New Roman" w:cs="Times New Roman"/>
          <w:b/>
          <w:bCs/>
          <w:sz w:val="28"/>
          <w:szCs w:val="28"/>
          <w:lang w:val="ru-RU" w:eastAsia="ru-RU"/>
        </w:rPr>
      </w:pPr>
    </w:p>
    <w:p w:rsidR="00D628DC" w:rsidRDefault="00D628DC" w:rsidP="00D628DC">
      <w:pPr>
        <w:autoSpaceDE w:val="0"/>
        <w:autoSpaceDN w:val="0"/>
        <w:adjustRightInd w:val="0"/>
        <w:spacing w:after="0" w:line="240" w:lineRule="auto"/>
        <w:rPr>
          <w:rFonts w:ascii="Times New Roman" w:hAnsi="Times New Roman" w:cs="Times New Roman"/>
          <w:b/>
          <w:bCs/>
          <w:sz w:val="28"/>
          <w:szCs w:val="28"/>
          <w:lang w:val="ru-RU" w:eastAsia="ru-RU"/>
        </w:rPr>
      </w:pPr>
    </w:p>
    <w:p w:rsidR="00D042BB" w:rsidRDefault="00D042BB" w:rsidP="00D628DC">
      <w:pPr>
        <w:autoSpaceDE w:val="0"/>
        <w:autoSpaceDN w:val="0"/>
        <w:adjustRightInd w:val="0"/>
        <w:spacing w:after="0" w:line="240" w:lineRule="auto"/>
        <w:rPr>
          <w:rFonts w:ascii="Times New Roman" w:hAnsi="Times New Roman" w:cs="Times New Roman"/>
          <w:b/>
          <w:bCs/>
          <w:sz w:val="28"/>
          <w:szCs w:val="28"/>
          <w:lang w:val="ru-RU" w:eastAsia="ru-RU"/>
        </w:rPr>
      </w:pPr>
    </w:p>
    <w:p w:rsidR="00D042BB" w:rsidRDefault="00D042BB" w:rsidP="00D628DC">
      <w:pPr>
        <w:autoSpaceDE w:val="0"/>
        <w:autoSpaceDN w:val="0"/>
        <w:adjustRightInd w:val="0"/>
        <w:spacing w:after="0" w:line="240" w:lineRule="auto"/>
        <w:rPr>
          <w:rFonts w:ascii="Times New Roman" w:hAnsi="Times New Roman" w:cs="Times New Roman"/>
          <w:b/>
          <w:bCs/>
          <w:sz w:val="28"/>
          <w:szCs w:val="28"/>
          <w:lang w:val="ru-RU" w:eastAsia="ru-RU"/>
        </w:rPr>
      </w:pPr>
    </w:p>
    <w:p w:rsidR="00D042BB" w:rsidRDefault="00D042BB" w:rsidP="00D628DC">
      <w:pPr>
        <w:autoSpaceDE w:val="0"/>
        <w:autoSpaceDN w:val="0"/>
        <w:adjustRightInd w:val="0"/>
        <w:spacing w:after="0" w:line="240" w:lineRule="auto"/>
        <w:rPr>
          <w:rFonts w:ascii="Times New Roman" w:hAnsi="Times New Roman" w:cs="Times New Roman"/>
          <w:b/>
          <w:bCs/>
          <w:sz w:val="28"/>
          <w:szCs w:val="28"/>
          <w:lang w:val="ru-RU" w:eastAsia="ru-RU"/>
        </w:rPr>
      </w:pPr>
    </w:p>
    <w:p w:rsidR="00D042BB" w:rsidRPr="00D042BB" w:rsidRDefault="00D042BB" w:rsidP="00D628DC">
      <w:pPr>
        <w:autoSpaceDE w:val="0"/>
        <w:autoSpaceDN w:val="0"/>
        <w:adjustRightInd w:val="0"/>
        <w:spacing w:after="0" w:line="240" w:lineRule="auto"/>
        <w:rPr>
          <w:rFonts w:ascii="Times New Roman" w:hAnsi="Times New Roman" w:cs="Times New Roman"/>
          <w:b/>
          <w:bCs/>
          <w:sz w:val="28"/>
          <w:szCs w:val="28"/>
          <w:lang w:val="ru-RU" w:eastAsia="ru-RU"/>
        </w:rPr>
      </w:pPr>
    </w:p>
    <w:p w:rsidR="00D628DC" w:rsidRPr="00D042BB" w:rsidRDefault="00D628DC" w:rsidP="00D628DC">
      <w:pPr>
        <w:autoSpaceDE w:val="0"/>
        <w:autoSpaceDN w:val="0"/>
        <w:adjustRightInd w:val="0"/>
        <w:spacing w:after="0" w:line="240" w:lineRule="auto"/>
        <w:rPr>
          <w:rFonts w:ascii="Times New Roman" w:hAnsi="Times New Roman" w:cs="Times New Roman"/>
          <w:b/>
          <w:bCs/>
          <w:sz w:val="28"/>
          <w:szCs w:val="28"/>
          <w:lang w:val="ru-RU" w:eastAsia="ru-RU"/>
        </w:rPr>
      </w:pPr>
    </w:p>
    <w:p w:rsidR="00D628DC" w:rsidRPr="00D042BB" w:rsidRDefault="00D628DC" w:rsidP="00D628DC">
      <w:pPr>
        <w:autoSpaceDE w:val="0"/>
        <w:autoSpaceDN w:val="0"/>
        <w:adjustRightInd w:val="0"/>
        <w:spacing w:after="0" w:line="240" w:lineRule="auto"/>
        <w:rPr>
          <w:rFonts w:ascii="Times New Roman" w:hAnsi="Times New Roman" w:cs="Times New Roman"/>
          <w:b/>
          <w:sz w:val="28"/>
          <w:szCs w:val="28"/>
          <w:lang w:val="ru-RU" w:eastAsia="ru-RU"/>
        </w:rPr>
      </w:pPr>
      <w:r w:rsidRPr="00D042BB">
        <w:rPr>
          <w:rFonts w:ascii="Times New Roman" w:hAnsi="Times New Roman" w:cs="Times New Roman"/>
          <w:b/>
          <w:bCs/>
          <w:sz w:val="28"/>
          <w:szCs w:val="28"/>
          <w:lang w:val="ru-RU" w:eastAsia="ru-RU"/>
        </w:rPr>
        <w:lastRenderedPageBreak/>
        <w:t>Формы организованной образовательной деятельности</w:t>
      </w:r>
      <w:r w:rsidRPr="00D042BB">
        <w:rPr>
          <w:rFonts w:ascii="Times New Roman" w:hAnsi="Times New Roman" w:cs="Times New Roman"/>
          <w:b/>
          <w:sz w:val="28"/>
          <w:szCs w:val="28"/>
          <w:lang w:val="ru-RU" w:eastAsia="ru-RU"/>
        </w:rPr>
        <w:t xml:space="preserve"> культурных практик </w:t>
      </w:r>
    </w:p>
    <w:p w:rsidR="00D628DC" w:rsidRPr="00D042BB" w:rsidRDefault="00D628DC" w:rsidP="00D628DC">
      <w:pPr>
        <w:widowControl w:val="0"/>
        <w:autoSpaceDE w:val="0"/>
        <w:autoSpaceDN w:val="0"/>
        <w:adjustRightInd w:val="0"/>
        <w:spacing w:after="0"/>
        <w:jc w:val="both"/>
        <w:rPr>
          <w:rFonts w:ascii="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198"/>
      </w:tblGrid>
      <w:tr w:rsidR="00D628DC" w:rsidRPr="00D042BB" w:rsidTr="00D042BB">
        <w:tc>
          <w:tcPr>
            <w:tcW w:w="2660" w:type="dxa"/>
            <w:shd w:val="clear" w:color="auto" w:fill="auto"/>
          </w:tcPr>
          <w:p w:rsidR="00D628DC" w:rsidRPr="00D042BB" w:rsidRDefault="00D628DC" w:rsidP="005847FD">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D042BB">
              <w:rPr>
                <w:rFonts w:ascii="Times New Roman" w:eastAsia="Times New Roman" w:hAnsi="Times New Roman" w:cs="Times New Roman"/>
                <w:b/>
                <w:sz w:val="28"/>
                <w:szCs w:val="28"/>
                <w:lang w:eastAsia="ru-RU"/>
              </w:rPr>
              <w:t>Формы организации</w:t>
            </w:r>
          </w:p>
        </w:tc>
        <w:tc>
          <w:tcPr>
            <w:tcW w:w="11198" w:type="dxa"/>
            <w:shd w:val="clear" w:color="auto" w:fill="auto"/>
          </w:tcPr>
          <w:p w:rsidR="00D628DC" w:rsidRPr="00D042BB" w:rsidRDefault="00D628DC" w:rsidP="005847FD">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D042BB">
              <w:rPr>
                <w:rFonts w:ascii="Times New Roman" w:eastAsia="Times New Roman" w:hAnsi="Times New Roman" w:cs="Times New Roman"/>
                <w:b/>
                <w:sz w:val="28"/>
                <w:szCs w:val="28"/>
                <w:lang w:eastAsia="ru-RU"/>
              </w:rPr>
              <w:t>Особенности</w:t>
            </w:r>
          </w:p>
        </w:tc>
      </w:tr>
      <w:tr w:rsidR="00D628DC" w:rsidRPr="0010566F" w:rsidTr="00D042BB">
        <w:tc>
          <w:tcPr>
            <w:tcW w:w="2660" w:type="dxa"/>
            <w:shd w:val="clear" w:color="auto" w:fill="auto"/>
          </w:tcPr>
          <w:p w:rsidR="00D628DC" w:rsidRPr="00D042BB" w:rsidRDefault="00D628DC" w:rsidP="005847FD">
            <w:pPr>
              <w:autoSpaceDE w:val="0"/>
              <w:autoSpaceDN w:val="0"/>
              <w:adjustRightInd w:val="0"/>
              <w:spacing w:after="0" w:line="240" w:lineRule="auto"/>
              <w:rPr>
                <w:rFonts w:ascii="Times New Roman" w:eastAsia="Times New Roman" w:hAnsi="Times New Roman" w:cs="Times New Roman"/>
                <w:b/>
                <w:sz w:val="28"/>
                <w:szCs w:val="28"/>
                <w:lang w:eastAsia="ru-RU"/>
              </w:rPr>
            </w:pPr>
            <w:r w:rsidRPr="00D042BB">
              <w:rPr>
                <w:rFonts w:ascii="Times New Roman" w:hAnsi="Times New Roman" w:cs="Times New Roman"/>
                <w:b/>
                <w:sz w:val="28"/>
                <w:szCs w:val="28"/>
                <w:lang w:eastAsia="ru-RU"/>
              </w:rPr>
              <w:t xml:space="preserve">Индивидуальная </w:t>
            </w:r>
          </w:p>
          <w:p w:rsidR="00D628DC" w:rsidRPr="00D042BB" w:rsidRDefault="00D628DC" w:rsidP="005847FD">
            <w:pPr>
              <w:widowControl w:val="0"/>
              <w:autoSpaceDE w:val="0"/>
              <w:autoSpaceDN w:val="0"/>
              <w:adjustRightInd w:val="0"/>
              <w:spacing w:after="0"/>
              <w:jc w:val="both"/>
              <w:rPr>
                <w:rFonts w:ascii="Times New Roman" w:eastAsia="Times New Roman" w:hAnsi="Times New Roman" w:cs="Times New Roman"/>
                <w:b/>
                <w:sz w:val="28"/>
                <w:szCs w:val="28"/>
                <w:lang w:eastAsia="ru-RU"/>
              </w:rPr>
            </w:pPr>
          </w:p>
        </w:tc>
        <w:tc>
          <w:tcPr>
            <w:tcW w:w="11198"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D628DC" w:rsidRPr="0010566F" w:rsidTr="00D042BB">
        <w:tc>
          <w:tcPr>
            <w:tcW w:w="2660"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b/>
                <w:sz w:val="28"/>
                <w:szCs w:val="28"/>
                <w:lang w:eastAsia="ru-RU"/>
              </w:rPr>
            </w:pPr>
            <w:r w:rsidRPr="00D042BB">
              <w:rPr>
                <w:rFonts w:ascii="Times New Roman" w:hAnsi="Times New Roman" w:cs="Times New Roman"/>
                <w:b/>
                <w:sz w:val="28"/>
                <w:szCs w:val="28"/>
                <w:lang w:eastAsia="ru-RU"/>
              </w:rPr>
              <w:t>Групповая</w:t>
            </w:r>
          </w:p>
          <w:p w:rsidR="00D628DC" w:rsidRPr="00D042BB" w:rsidRDefault="00D628DC" w:rsidP="005847FD">
            <w:pPr>
              <w:autoSpaceDE w:val="0"/>
              <w:autoSpaceDN w:val="0"/>
              <w:adjustRightInd w:val="0"/>
              <w:spacing w:after="0" w:line="240" w:lineRule="auto"/>
              <w:rPr>
                <w:rFonts w:ascii="Times New Roman" w:hAnsi="Times New Roman" w:cs="Times New Roman"/>
                <w:b/>
                <w:sz w:val="28"/>
                <w:szCs w:val="28"/>
                <w:lang w:eastAsia="ru-RU"/>
              </w:rPr>
            </w:pPr>
            <w:r w:rsidRPr="00D042BB">
              <w:rPr>
                <w:rFonts w:ascii="Times New Roman" w:hAnsi="Times New Roman" w:cs="Times New Roman"/>
                <w:b/>
                <w:sz w:val="28"/>
                <w:szCs w:val="28"/>
                <w:lang w:eastAsia="ru-RU"/>
              </w:rPr>
              <w:t>(индивидуально-</w:t>
            </w:r>
          </w:p>
          <w:p w:rsidR="00D628DC" w:rsidRPr="00D042BB" w:rsidRDefault="00D628DC" w:rsidP="005847FD">
            <w:pPr>
              <w:autoSpaceDE w:val="0"/>
              <w:autoSpaceDN w:val="0"/>
              <w:adjustRightInd w:val="0"/>
              <w:spacing w:after="0" w:line="240" w:lineRule="auto"/>
              <w:rPr>
                <w:rFonts w:ascii="Times New Roman" w:hAnsi="Times New Roman" w:cs="Times New Roman"/>
                <w:b/>
                <w:sz w:val="28"/>
                <w:szCs w:val="28"/>
                <w:lang w:eastAsia="ru-RU"/>
              </w:rPr>
            </w:pPr>
            <w:r w:rsidRPr="00D042BB">
              <w:rPr>
                <w:rFonts w:ascii="Times New Roman" w:hAnsi="Times New Roman" w:cs="Times New Roman"/>
                <w:b/>
                <w:sz w:val="28"/>
                <w:szCs w:val="28"/>
                <w:lang w:eastAsia="ru-RU"/>
              </w:rPr>
              <w:t>коллективная)</w:t>
            </w:r>
          </w:p>
          <w:p w:rsidR="00D628DC" w:rsidRPr="00D042BB" w:rsidRDefault="00D628DC" w:rsidP="005847FD">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1198" w:type="dxa"/>
            <w:shd w:val="clear" w:color="auto" w:fill="auto"/>
          </w:tcPr>
          <w:p w:rsidR="00D628DC" w:rsidRPr="00D042BB" w:rsidRDefault="00D628DC" w:rsidP="005847FD">
            <w:pPr>
              <w:autoSpaceDE w:val="0"/>
              <w:autoSpaceDN w:val="0"/>
              <w:adjustRightInd w:val="0"/>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eastAsia="ru-RU"/>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D628DC" w:rsidRPr="00D042BB" w:rsidRDefault="00D628DC" w:rsidP="005847FD">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p>
        </w:tc>
      </w:tr>
      <w:tr w:rsidR="00D628DC" w:rsidRPr="0010566F" w:rsidTr="00D042BB">
        <w:tc>
          <w:tcPr>
            <w:tcW w:w="2660" w:type="dxa"/>
            <w:shd w:val="clear" w:color="auto" w:fill="auto"/>
          </w:tcPr>
          <w:p w:rsidR="00D628DC" w:rsidRPr="00D042BB" w:rsidRDefault="00D628DC" w:rsidP="005847FD">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D042BB">
              <w:rPr>
                <w:rFonts w:ascii="Times New Roman" w:eastAsia="Times New Roman" w:hAnsi="Times New Roman" w:cs="Times New Roman"/>
                <w:b/>
                <w:sz w:val="28"/>
                <w:szCs w:val="28"/>
                <w:lang w:eastAsia="ru-RU"/>
              </w:rPr>
              <w:t>Фронтальная</w:t>
            </w:r>
          </w:p>
        </w:tc>
        <w:tc>
          <w:tcPr>
            <w:tcW w:w="11198" w:type="dxa"/>
            <w:shd w:val="clear" w:color="auto" w:fill="auto"/>
          </w:tcPr>
          <w:p w:rsidR="00D628DC" w:rsidRPr="00D042BB" w:rsidRDefault="00D628DC" w:rsidP="005847FD">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628DC" w:rsidRPr="00D042BB" w:rsidRDefault="00D628DC" w:rsidP="005847FD">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—трудности в индивидуализации обучения</w:t>
            </w:r>
          </w:p>
          <w:p w:rsidR="00D628DC" w:rsidRPr="00D042BB" w:rsidRDefault="00D628DC" w:rsidP="005847FD">
            <w:pPr>
              <w:widowControl w:val="0"/>
              <w:autoSpaceDE w:val="0"/>
              <w:autoSpaceDN w:val="0"/>
              <w:adjustRightInd w:val="0"/>
              <w:spacing w:after="0"/>
              <w:jc w:val="both"/>
              <w:rPr>
                <w:rFonts w:ascii="Times New Roman" w:eastAsia="Times New Roman" w:hAnsi="Times New Roman" w:cs="Times New Roman"/>
                <w:sz w:val="28"/>
                <w:szCs w:val="28"/>
                <w:lang w:val="ru-RU" w:eastAsia="ru-RU"/>
              </w:rPr>
            </w:pPr>
          </w:p>
        </w:tc>
      </w:tr>
    </w:tbl>
    <w:p w:rsidR="00D628DC" w:rsidRPr="00D042BB"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Одна из форм организации такой образовательной деятельности — непосредственно образова-</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тельная деятельность в форме занятия педагога с ребенком (индивидуальное) или детьми (групповое или фронтальное). Классическое занятие может быть построено:</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как занятие по усвоению новых знаний и умений;</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занятие по их закреплению и обобщению;</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 занятие по творческому применению полученных знаний, усвоенных умений и навыков.</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При этом оно может и комбинировать вышеперечисленные задачи — становиться комбиниро-</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lastRenderedPageBreak/>
        <w:t>ванным занятием. Обычно для этого требуется объединение разных частей организованной обра-</w:t>
      </w:r>
    </w:p>
    <w:p w:rsidR="00D628DC" w:rsidRPr="00C90635" w:rsidRDefault="00D628DC" w:rsidP="00D628DC">
      <w:pPr>
        <w:autoSpaceDE w:val="0"/>
        <w:autoSpaceDN w:val="0"/>
        <w:adjustRightInd w:val="0"/>
        <w:spacing w:after="0"/>
        <w:jc w:val="both"/>
        <w:rPr>
          <w:rFonts w:ascii="Times New Roman" w:hAnsi="Times New Roman" w:cs="Times New Roman"/>
          <w:sz w:val="28"/>
          <w:szCs w:val="28"/>
          <w:lang w:val="ru-RU" w:eastAsia="ru-RU"/>
        </w:rPr>
      </w:pPr>
      <w:r w:rsidRPr="00C90635">
        <w:rPr>
          <w:rFonts w:ascii="Times New Roman" w:hAnsi="Times New Roman" w:cs="Times New Roman"/>
          <w:sz w:val="28"/>
          <w:szCs w:val="28"/>
          <w:lang w:val="ru-RU" w:eastAsia="ru-RU"/>
        </w:rPr>
        <w:t>зовательной деятельности, направленных на решение различных развивающих, воспитательных и обучающих задач, с помощью единой темы.</w:t>
      </w: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Способы и направления  поддержки детской инициативы в освоении</w:t>
      </w:r>
      <w:r w:rsidR="000E3F80">
        <w:rPr>
          <w:rFonts w:ascii="Times New Roman" w:eastAsia="Times New Roman" w:hAnsi="Times New Roman" w:cs="Times New Roman"/>
          <w:b/>
          <w:sz w:val="28"/>
          <w:szCs w:val="28"/>
          <w:lang w:val="ru-RU" w:eastAsia="ru-RU"/>
        </w:rPr>
        <w:t xml:space="preserve"> основной </w:t>
      </w:r>
      <w:r w:rsidR="00CF3389">
        <w:rPr>
          <w:rFonts w:ascii="Times New Roman" w:eastAsia="Times New Roman" w:hAnsi="Times New Roman" w:cs="Times New Roman"/>
          <w:b/>
          <w:sz w:val="28"/>
          <w:szCs w:val="28"/>
          <w:lang w:val="ru-RU" w:eastAsia="ru-RU"/>
        </w:rPr>
        <w:t xml:space="preserve"> образовательной программы</w:t>
      </w:r>
    </w:p>
    <w:p w:rsidR="00D628DC" w:rsidRPr="00C90635" w:rsidRDefault="00D628DC" w:rsidP="00D628DC">
      <w:pPr>
        <w:spacing w:after="0" w:line="240" w:lineRule="auto"/>
        <w:rPr>
          <w:rFonts w:ascii="Times New Roman" w:eastAsia="Times New Roman" w:hAnsi="Times New Roman" w:cs="Times New Roman"/>
          <w:b/>
          <w:sz w:val="28"/>
          <w:szCs w:val="28"/>
          <w:lang w:val="ru-RU" w:eastAsia="ru-RU"/>
        </w:rPr>
      </w:pP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628DC" w:rsidRPr="00C90635" w:rsidRDefault="00D628DC" w:rsidP="00D628DC">
      <w:pPr>
        <w:spacing w:after="0" w:line="240" w:lineRule="auto"/>
        <w:ind w:left="90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1) гарантирует охрану и укрепление физического и психического здоровья детей;</w:t>
      </w:r>
    </w:p>
    <w:p w:rsidR="00D628DC" w:rsidRPr="00C90635" w:rsidRDefault="00D628DC" w:rsidP="00D628DC">
      <w:pPr>
        <w:spacing w:after="0" w:line="240" w:lineRule="auto"/>
        <w:ind w:left="90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2) обеспечивает эмоциональное благополучие детей;</w:t>
      </w:r>
    </w:p>
    <w:p w:rsidR="00D628DC" w:rsidRPr="00C90635" w:rsidRDefault="00D628DC" w:rsidP="00D628DC">
      <w:pPr>
        <w:spacing w:after="0" w:line="240" w:lineRule="auto"/>
        <w:ind w:left="90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3) способствует профессиональному развитию педагогических работников;</w:t>
      </w:r>
    </w:p>
    <w:p w:rsidR="00D628DC" w:rsidRPr="00C90635" w:rsidRDefault="00D628DC" w:rsidP="00D628DC">
      <w:pPr>
        <w:spacing w:after="0" w:line="240" w:lineRule="auto"/>
        <w:ind w:left="90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4) создает условия для развивающего вариативного дошкольного образования;</w:t>
      </w:r>
    </w:p>
    <w:p w:rsidR="00D628DC" w:rsidRPr="00C90635" w:rsidRDefault="00D628DC" w:rsidP="00D628DC">
      <w:pPr>
        <w:spacing w:after="0" w:line="240" w:lineRule="auto"/>
        <w:ind w:left="90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5) обеспечивает открытость дошкольного образования;</w:t>
      </w:r>
    </w:p>
    <w:p w:rsidR="00D628DC" w:rsidRPr="00C90635" w:rsidRDefault="00D628DC" w:rsidP="00D628DC">
      <w:pPr>
        <w:spacing w:after="0" w:line="240" w:lineRule="auto"/>
        <w:ind w:left="90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6) создает условия для участия родителей (законных представителей) в образовательной деятельности.</w:t>
      </w:r>
    </w:p>
    <w:p w:rsidR="00D60FC7" w:rsidRPr="00D60FC7" w:rsidRDefault="00D628DC" w:rsidP="00D60FC7">
      <w:pPr>
        <w:spacing w:after="0" w:line="240" w:lineRule="auto"/>
        <w:ind w:firstLine="142"/>
        <w:rPr>
          <w:rFonts w:ascii="Times New Roman" w:hAnsi="Times New Roman" w:cs="Times New Roman"/>
          <w:sz w:val="28"/>
          <w:szCs w:val="28"/>
          <w:lang w:val="ru-RU"/>
        </w:rPr>
      </w:pPr>
      <w:r w:rsidRPr="00D60FC7">
        <w:rPr>
          <w:rFonts w:ascii="Times New Roman" w:eastAsia="Times New Roman" w:hAnsi="Times New Roman" w:cs="Times New Roman"/>
          <w:b/>
          <w:sz w:val="28"/>
          <w:szCs w:val="28"/>
          <w:lang w:val="ru-RU" w:eastAsia="ru-RU"/>
        </w:rPr>
        <w:t>Психолого-педагогические условия  реализации программы:</w:t>
      </w:r>
      <w:r w:rsidR="00D60FC7" w:rsidRPr="00D60FC7">
        <w:rPr>
          <w:rFonts w:ascii="Times New Roman" w:hAnsi="Times New Roman" w:cs="Times New Roman"/>
          <w:sz w:val="28"/>
          <w:szCs w:val="28"/>
          <w:lang w:val="ru-RU"/>
        </w:rPr>
        <w:t xml:space="preserve"> </w:t>
      </w:r>
    </w:p>
    <w:p w:rsidR="00D628DC" w:rsidRPr="00D60FC7" w:rsidRDefault="00D628DC" w:rsidP="00D60FC7">
      <w:pPr>
        <w:spacing w:after="0" w:line="240" w:lineRule="auto"/>
        <w:ind w:firstLine="142"/>
        <w:rPr>
          <w:rFonts w:ascii="Times New Roman" w:hAnsi="Times New Roman" w:cs="Times New Roman"/>
          <w:sz w:val="28"/>
          <w:szCs w:val="28"/>
          <w:lang w:val="ru-RU"/>
        </w:rPr>
      </w:pPr>
      <w:r w:rsidRPr="00D60FC7">
        <w:rPr>
          <w:rFonts w:ascii="Times New Roman" w:eastAsia="Times New Roman" w:hAnsi="Times New Roman" w:cs="Times New Roman"/>
          <w:sz w:val="28"/>
          <w:szCs w:val="28"/>
          <w:lang w:val="ru-RU"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628DC" w:rsidRPr="00D60FC7" w:rsidRDefault="00D628DC" w:rsidP="00D628DC">
      <w:pPr>
        <w:spacing w:after="0" w:line="240" w:lineRule="auto"/>
        <w:jc w:val="both"/>
        <w:rPr>
          <w:rFonts w:ascii="Times New Roman" w:eastAsia="Times New Roman" w:hAnsi="Times New Roman" w:cs="Times New Roman"/>
          <w:sz w:val="28"/>
          <w:szCs w:val="28"/>
          <w:lang w:val="ru-RU" w:eastAsia="ru-RU"/>
        </w:rPr>
      </w:pPr>
      <w:r w:rsidRPr="00D60FC7">
        <w:rPr>
          <w:rFonts w:ascii="Times New Roman" w:eastAsia="Times New Roman" w:hAnsi="Times New Roman" w:cs="Times New Roman"/>
          <w:sz w:val="28"/>
          <w:szCs w:val="28"/>
          <w:lang w:val="ru-RU"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628DC" w:rsidRPr="00D60FC7" w:rsidRDefault="00D628DC" w:rsidP="00D628DC">
      <w:pPr>
        <w:spacing w:after="0" w:line="240" w:lineRule="auto"/>
        <w:jc w:val="both"/>
        <w:rPr>
          <w:rFonts w:ascii="Times New Roman" w:eastAsia="Times New Roman" w:hAnsi="Times New Roman" w:cs="Times New Roman"/>
          <w:sz w:val="28"/>
          <w:szCs w:val="28"/>
          <w:lang w:val="ru-RU" w:eastAsia="ru-RU"/>
        </w:rPr>
      </w:pPr>
      <w:r w:rsidRPr="00D60FC7">
        <w:rPr>
          <w:rFonts w:ascii="Times New Roman" w:eastAsia="Times New Roman" w:hAnsi="Times New Roman" w:cs="Times New Roman"/>
          <w:sz w:val="28"/>
          <w:szCs w:val="28"/>
          <w:lang w:val="ru-RU"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628DC" w:rsidRPr="00D60FC7" w:rsidRDefault="00D628DC" w:rsidP="00D628DC">
      <w:pPr>
        <w:spacing w:after="0" w:line="240" w:lineRule="auto"/>
        <w:jc w:val="both"/>
        <w:rPr>
          <w:rFonts w:ascii="Times New Roman" w:eastAsia="Times New Roman" w:hAnsi="Times New Roman" w:cs="Times New Roman"/>
          <w:sz w:val="28"/>
          <w:szCs w:val="28"/>
          <w:lang w:val="ru-RU" w:eastAsia="ru-RU"/>
        </w:rPr>
      </w:pPr>
      <w:r w:rsidRPr="00D60FC7">
        <w:rPr>
          <w:rFonts w:ascii="Times New Roman" w:eastAsia="Times New Roman" w:hAnsi="Times New Roman" w:cs="Times New Roman"/>
          <w:sz w:val="28"/>
          <w:szCs w:val="28"/>
          <w:lang w:val="ru-RU"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5) поддержка инициативы и самостоятельности детей в специфических для них видах деятельности;</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lastRenderedPageBreak/>
        <w:t>6) возможность выбора детьми материалов, видов активности, участников совместной деятельности и общения;</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7) защита детей от всех форм физического и психического насилия;</w:t>
      </w:r>
    </w:p>
    <w:p w:rsidR="00D628DC" w:rsidRPr="00C90635" w:rsidRDefault="00D628DC" w:rsidP="00D628DC">
      <w:pPr>
        <w:spacing w:after="0" w:line="240" w:lineRule="auto"/>
        <w:jc w:val="both"/>
        <w:rPr>
          <w:rFonts w:ascii="Times New Roman" w:eastAsia="Times New Roman" w:hAnsi="Times New Roman" w:cs="Times New Roman"/>
          <w:b/>
          <w:sz w:val="28"/>
          <w:szCs w:val="28"/>
          <w:lang w:val="ru-RU" w:eastAsia="ru-RU"/>
        </w:rPr>
      </w:pPr>
    </w:p>
    <w:p w:rsidR="00D628DC" w:rsidRPr="00C90635" w:rsidRDefault="00D628DC" w:rsidP="00D628DC">
      <w:pPr>
        <w:spacing w:after="0" w:line="240" w:lineRule="auto"/>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1) обеспечение эмоционального благополучия через:</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-непосредственное общение с каждым ребенком;</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-уважительное отношение к каждому ребенку, к его чувствам и потребностям;</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2) поддержку индивидуальности и инициативы детей через:</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-создание условий для свободного выбора детьми деятельности, участников совместной деятельности;</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-создание условий для принятия детьми решений, выражения своих чувств и мыслей;</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3) установление правил взаимодействия в разных ситуациях:</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-развитие коммуникативных способностей детей, позволяющих разрешать конфликтные ситуации со сверстниками;</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-развитие умения детей работать в группе сверстников;</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-создание условий для овладения культурными средствами деятельности;</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-поддержку спонтанной игры детей, ее обогащение, обеспечение игрового времени и пространства;</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-оценку индивидуального развития детей;</w:t>
      </w: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p>
    <w:p w:rsidR="00D628DC" w:rsidRPr="00C90635" w:rsidRDefault="00D628DC" w:rsidP="00D628DC">
      <w:pPr>
        <w:spacing w:after="0" w:line="240" w:lineRule="auto"/>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628DC" w:rsidRPr="00C90635" w:rsidRDefault="00D628DC" w:rsidP="00D628DC">
      <w:pPr>
        <w:spacing w:after="0" w:line="240" w:lineRule="auto"/>
        <w:rPr>
          <w:rFonts w:ascii="Times New Roman" w:eastAsia="Times New Roman" w:hAnsi="Times New Roman" w:cs="Times New Roman"/>
          <w:b/>
          <w:sz w:val="28"/>
          <w:szCs w:val="28"/>
          <w:lang w:val="ru-RU" w:eastAsia="ru-RU"/>
        </w:rPr>
      </w:pPr>
    </w:p>
    <w:p w:rsidR="00D628DC" w:rsidRPr="00C90635" w:rsidRDefault="00D628DC" w:rsidP="000E3F80">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Спосо</w:t>
      </w:r>
      <w:r w:rsidR="00CF3389">
        <w:rPr>
          <w:rFonts w:ascii="Times New Roman" w:eastAsia="Times New Roman" w:hAnsi="Times New Roman" w:cs="Times New Roman"/>
          <w:b/>
          <w:sz w:val="28"/>
          <w:szCs w:val="28"/>
          <w:lang w:val="ru-RU" w:eastAsia="ru-RU"/>
        </w:rPr>
        <w:t>бы поддержки детской инициативы</w:t>
      </w:r>
    </w:p>
    <w:p w:rsidR="00D628DC" w:rsidRPr="00C90635" w:rsidRDefault="00D628DC" w:rsidP="00D628DC">
      <w:pPr>
        <w:widowControl w:val="0"/>
        <w:autoSpaceDE w:val="0"/>
        <w:autoSpaceDN w:val="0"/>
        <w:adjustRightInd w:val="0"/>
        <w:spacing w:after="0"/>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3-4 года.  Приоритетная сфера инициативы –</w:t>
      </w:r>
      <w:r>
        <w:rPr>
          <w:rFonts w:ascii="Times New Roman" w:eastAsia="Times New Roman" w:hAnsi="Times New Roman" w:cs="Times New Roman"/>
          <w:b/>
          <w:sz w:val="28"/>
          <w:szCs w:val="28"/>
          <w:lang w:val="ru-RU" w:eastAsia="ru-RU"/>
        </w:rPr>
        <w:t xml:space="preserve"> </w:t>
      </w:r>
      <w:r w:rsidR="00CF3389">
        <w:rPr>
          <w:rFonts w:ascii="Times New Roman" w:eastAsia="Times New Roman" w:hAnsi="Times New Roman" w:cs="Times New Roman"/>
          <w:b/>
          <w:sz w:val="28"/>
          <w:szCs w:val="28"/>
          <w:lang w:val="ru-RU" w:eastAsia="ru-RU"/>
        </w:rPr>
        <w:t>продуктивная деятельность</w:t>
      </w: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Деятельность воспитателя по поддержке детской инициативы:</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Создавать условия для реализации собственных планов и замыслов каждого ребенка.</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Рассказывать детям об их реальных, и также возможных в будущем достижениях.</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Отмечать и публично поддерживать любые успехи детей.</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Всемерно поощрять самостоятельность детей и расширять ее сферу.</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Помогать ребенку найти способ реализации собственных поставленных целей.</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Поддерживать стремление научиться делать что-то и радостное ощущение возрастающей умелости.</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В ходе занятий и повседневной жизни терпимо относиться к затруднениям ребенка, позволять ему действовать в своем темпе.</w:t>
      </w:r>
    </w:p>
    <w:p w:rsidR="00D628DC" w:rsidRPr="00345B4E"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eastAsia="ru-RU"/>
        </w:rPr>
      </w:pPr>
      <w:r w:rsidRPr="00C90635">
        <w:rPr>
          <w:rFonts w:ascii="Times New Roman" w:eastAsia="Times New Roman" w:hAnsi="Times New Roman" w:cs="Times New Roman"/>
          <w:sz w:val="28"/>
          <w:szCs w:val="28"/>
          <w:lang w:val="ru-RU" w:eastAsia="ru-RU"/>
        </w:rPr>
        <w:t xml:space="preserve">Не критиковать результаты деятельности детей, а так же их самих. Использовать в роли носителей критики только игровые персонажи, для которых создавались эти продукты. </w:t>
      </w:r>
      <w:r w:rsidRPr="00345B4E">
        <w:rPr>
          <w:rFonts w:ascii="Times New Roman" w:eastAsia="Times New Roman" w:hAnsi="Times New Roman" w:cs="Times New Roman"/>
          <w:sz w:val="28"/>
          <w:szCs w:val="28"/>
          <w:lang w:eastAsia="ru-RU"/>
        </w:rPr>
        <w:t>Ограничить критику исключительно результатами продуктивной деятельности.</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D628DC" w:rsidRPr="00C90635" w:rsidRDefault="00D628DC" w:rsidP="0031723C">
      <w:pPr>
        <w:widowControl w:val="0"/>
        <w:numPr>
          <w:ilvl w:val="0"/>
          <w:numId w:val="68"/>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Уважать и ценить каждого ребенка независимо от его достижений, достоинств и недостатков.</w:t>
      </w: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Создавать в группе положительный психологический микроклимат, в равной мере проявляя любовь и ласку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628DC" w:rsidRPr="00C90635" w:rsidRDefault="00D628DC" w:rsidP="00D628DC">
      <w:pPr>
        <w:widowControl w:val="0"/>
        <w:autoSpaceDE w:val="0"/>
        <w:autoSpaceDN w:val="0"/>
        <w:adjustRightInd w:val="0"/>
        <w:spacing w:after="0"/>
        <w:ind w:left="1080"/>
        <w:jc w:val="both"/>
        <w:rPr>
          <w:rFonts w:ascii="Times New Roman" w:eastAsia="Times New Roman" w:hAnsi="Times New Roman" w:cs="Times New Roman"/>
          <w:sz w:val="28"/>
          <w:szCs w:val="28"/>
          <w:lang w:val="ru-RU" w:eastAsia="ru-RU"/>
        </w:rPr>
      </w:pPr>
    </w:p>
    <w:p w:rsidR="00D628DC" w:rsidRPr="00C90635" w:rsidRDefault="00D628DC" w:rsidP="00D628DC">
      <w:pPr>
        <w:widowControl w:val="0"/>
        <w:autoSpaceDE w:val="0"/>
        <w:autoSpaceDN w:val="0"/>
        <w:adjustRightInd w:val="0"/>
        <w:spacing w:after="0"/>
        <w:ind w:left="36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lastRenderedPageBreak/>
        <w:t>4-5 лет</w:t>
      </w: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Приоритетная сфера инициативы – познание окружающего мира.</w:t>
      </w:r>
    </w:p>
    <w:p w:rsidR="00D628DC" w:rsidRPr="00C90635" w:rsidRDefault="00D628DC" w:rsidP="00D628DC">
      <w:pPr>
        <w:widowControl w:val="0"/>
        <w:autoSpaceDE w:val="0"/>
        <w:autoSpaceDN w:val="0"/>
        <w:adjustRightInd w:val="0"/>
        <w:spacing w:after="0"/>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Деятельность воспитателя по поддержке детской инициативы:</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Создать условия и поддерживать театрализованную деятельность детей, их стремление переодеваться («рядиться»).</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Обеспечить условия для музыкальной импровизации , пения и движений под музыку.</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Создать в группе возможность, используя мебель и ткани, строить « дома», укрытия для игр.</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Негативные оценки можно давать только поступкам ребенка и только один на один, а не на глазах у группы.</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будет играть взрослый, определяют дети, а не педагог; характер исполнения роли также определяется детьми.</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Привлекать детей к украшению группы к праздникам, обсуждая разные возможности и предложения.</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Побуждать детей формировать и выражать собственную эстетическую оценку воспринимаемого, не навязывая им мнения взрослых.</w:t>
      </w:r>
    </w:p>
    <w:p w:rsidR="00D628DC" w:rsidRPr="00C90635" w:rsidRDefault="00D628DC" w:rsidP="0031723C">
      <w:pPr>
        <w:widowControl w:val="0"/>
        <w:numPr>
          <w:ilvl w:val="0"/>
          <w:numId w:val="69"/>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Привлекать детей к планированию жизни группы на день.</w:t>
      </w: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5-6 лет. Приоритетная сфера инициативы –</w:t>
      </w:r>
      <w:r w:rsidR="00D60FC7">
        <w:rPr>
          <w:rFonts w:ascii="Times New Roman" w:eastAsia="Times New Roman" w:hAnsi="Times New Roman" w:cs="Times New Roman"/>
          <w:b/>
          <w:sz w:val="28"/>
          <w:szCs w:val="28"/>
          <w:lang w:val="ru-RU" w:eastAsia="ru-RU"/>
        </w:rPr>
        <w:t xml:space="preserve"> </w:t>
      </w:r>
      <w:r w:rsidRPr="00C90635">
        <w:rPr>
          <w:rFonts w:ascii="Times New Roman" w:eastAsia="Times New Roman" w:hAnsi="Times New Roman" w:cs="Times New Roman"/>
          <w:b/>
          <w:sz w:val="28"/>
          <w:szCs w:val="28"/>
          <w:lang w:val="ru-RU" w:eastAsia="ru-RU"/>
        </w:rPr>
        <w:t>в</w:t>
      </w:r>
      <w:r w:rsidR="00CF3389">
        <w:rPr>
          <w:rFonts w:ascii="Times New Roman" w:eastAsia="Times New Roman" w:hAnsi="Times New Roman" w:cs="Times New Roman"/>
          <w:b/>
          <w:sz w:val="28"/>
          <w:szCs w:val="28"/>
          <w:lang w:val="ru-RU" w:eastAsia="ru-RU"/>
        </w:rPr>
        <w:t>неситуативно-личностное общение</w:t>
      </w:r>
    </w:p>
    <w:p w:rsidR="00D628DC" w:rsidRPr="00C90635" w:rsidRDefault="00D628DC" w:rsidP="00D628DC">
      <w:pPr>
        <w:widowControl w:val="0"/>
        <w:autoSpaceDE w:val="0"/>
        <w:autoSpaceDN w:val="0"/>
        <w:adjustRightInd w:val="0"/>
        <w:spacing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Деятельность воспитателя по поддержке детской инициативы:</w:t>
      </w:r>
    </w:p>
    <w:p w:rsidR="00D628DC" w:rsidRPr="00C90635" w:rsidRDefault="00D628DC" w:rsidP="0031723C">
      <w:pPr>
        <w:widowControl w:val="0"/>
        <w:numPr>
          <w:ilvl w:val="0"/>
          <w:numId w:val="70"/>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Создавать в группе положительный психологический микроклимат, в равной мере проявляя любовь и ласку ко всем детям: выражать радость при встрече; использовать ласку и теплое слово для выражения своего отношения к ребенку.</w:t>
      </w:r>
    </w:p>
    <w:p w:rsidR="00D628DC" w:rsidRPr="00C90635" w:rsidRDefault="00D628DC" w:rsidP="0031723C">
      <w:pPr>
        <w:widowControl w:val="0"/>
        <w:numPr>
          <w:ilvl w:val="0"/>
          <w:numId w:val="70"/>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lastRenderedPageBreak/>
        <w:t>Уважать индивидуальные вкусы и привычки детей.</w:t>
      </w:r>
    </w:p>
    <w:p w:rsidR="00D628DC" w:rsidRPr="00C90635" w:rsidRDefault="00D628DC" w:rsidP="0031723C">
      <w:pPr>
        <w:widowControl w:val="0"/>
        <w:numPr>
          <w:ilvl w:val="0"/>
          <w:numId w:val="70"/>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Поощрять желание создавать что-то по собственному замыслу; обращать внимание детей на полезность будущего продукта для других или ту радость, которую он доставит кому- то (маме, бабушке, папе, дедушке)</w:t>
      </w:r>
    </w:p>
    <w:p w:rsidR="00D628DC" w:rsidRPr="00C90635" w:rsidRDefault="00D628DC" w:rsidP="0031723C">
      <w:pPr>
        <w:widowControl w:val="0"/>
        <w:numPr>
          <w:ilvl w:val="0"/>
          <w:numId w:val="70"/>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Создавать условия для разнообразной самостоятельной творческой деятельности детей.</w:t>
      </w:r>
    </w:p>
    <w:p w:rsidR="00D628DC" w:rsidRPr="00C90635" w:rsidRDefault="00D628DC" w:rsidP="0031723C">
      <w:pPr>
        <w:widowControl w:val="0"/>
        <w:numPr>
          <w:ilvl w:val="0"/>
          <w:numId w:val="70"/>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При необходимости помогать детям в решении проблем организации игры.</w:t>
      </w:r>
    </w:p>
    <w:p w:rsidR="00D628DC" w:rsidRPr="00C90635" w:rsidRDefault="00D628DC" w:rsidP="0031723C">
      <w:pPr>
        <w:widowControl w:val="0"/>
        <w:numPr>
          <w:ilvl w:val="0"/>
          <w:numId w:val="70"/>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т.д.</w:t>
      </w:r>
    </w:p>
    <w:p w:rsidR="00D628DC" w:rsidRPr="00821274" w:rsidRDefault="00D628DC" w:rsidP="0031723C">
      <w:pPr>
        <w:widowControl w:val="0"/>
        <w:numPr>
          <w:ilvl w:val="0"/>
          <w:numId w:val="70"/>
        </w:numPr>
        <w:autoSpaceDE w:val="0"/>
        <w:autoSpaceDN w:val="0"/>
        <w:adjustRightInd w:val="0"/>
        <w:spacing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Создавать условия и выделять время для самостоятельной творческой или познавательной деятельности детей по интересам.</w:t>
      </w:r>
    </w:p>
    <w:p w:rsidR="00D628DC" w:rsidRPr="00C90635" w:rsidRDefault="00D628DC" w:rsidP="00D628DC">
      <w:pPr>
        <w:widowControl w:val="0"/>
        <w:autoSpaceDE w:val="0"/>
        <w:autoSpaceDN w:val="0"/>
        <w:adjustRightInd w:val="0"/>
        <w:spacing w:after="0"/>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6-8 лет. Приоритет</w:t>
      </w:r>
      <w:r w:rsidR="00CF3389">
        <w:rPr>
          <w:rFonts w:ascii="Times New Roman" w:eastAsia="Times New Roman" w:hAnsi="Times New Roman" w:cs="Times New Roman"/>
          <w:b/>
          <w:sz w:val="28"/>
          <w:szCs w:val="28"/>
          <w:lang w:val="ru-RU" w:eastAsia="ru-RU"/>
        </w:rPr>
        <w:t>ная сфера инициативы – научение</w:t>
      </w:r>
    </w:p>
    <w:p w:rsidR="00D628DC" w:rsidRPr="00C90635" w:rsidRDefault="00D628DC" w:rsidP="00D628DC">
      <w:pPr>
        <w:widowControl w:val="0"/>
        <w:autoSpaceDE w:val="0"/>
        <w:autoSpaceDN w:val="0"/>
        <w:adjustRightInd w:val="0"/>
        <w:spacing w:after="0"/>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b/>
          <w:sz w:val="28"/>
          <w:szCs w:val="28"/>
          <w:lang w:val="ru-RU" w:eastAsia="ru-RU"/>
        </w:rPr>
        <w:t>Деятельность воспитателя по поддержке детской инициативы:</w:t>
      </w:r>
    </w:p>
    <w:p w:rsidR="00D628DC" w:rsidRPr="00C90635"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628DC" w:rsidRPr="00C90635"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испытывали вы сами при обучении новым видам деятельности.</w:t>
      </w:r>
    </w:p>
    <w:p w:rsidR="00D628DC" w:rsidRPr="00C90635"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Создавать ситуации, позволяющие ребенку реализовать свою компетентность, обретая уважение и признание взрослых и сверстников.</w:t>
      </w:r>
    </w:p>
    <w:p w:rsidR="00D628DC" w:rsidRPr="00C90635"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Обращаться к детям,  с просьбой показать воспитателю и научить его тем индивидуальным достижениям, которые есть у каждого.</w:t>
      </w:r>
    </w:p>
    <w:p w:rsidR="00D628DC" w:rsidRPr="00C90635"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Поддерживать чувство гордости за свой труд и удовлетворения его результатами.</w:t>
      </w:r>
    </w:p>
    <w:p w:rsidR="00D628DC" w:rsidRPr="00C90635"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Создавать условия для разнообразной самостоятельной творческой деятельности детей.</w:t>
      </w:r>
    </w:p>
    <w:p w:rsidR="00D628DC" w:rsidRPr="00C90635"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При необходимости помогать детям в решении проблем при организации игры.</w:t>
      </w:r>
    </w:p>
    <w:p w:rsidR="00D628DC" w:rsidRPr="00345B4E"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eastAsia="ru-RU"/>
        </w:rPr>
      </w:pPr>
      <w:r w:rsidRPr="00C90635">
        <w:rPr>
          <w:rFonts w:ascii="Times New Roman" w:eastAsia="Times New Roman" w:hAnsi="Times New Roman" w:cs="Times New Roman"/>
          <w:sz w:val="28"/>
          <w:szCs w:val="28"/>
          <w:lang w:val="ru-RU" w:eastAsia="ru-RU"/>
        </w:rPr>
        <w:t xml:space="preserve">Привлекать детей к планированию жизни группы на день, неделю, месяц. </w:t>
      </w:r>
      <w:r w:rsidRPr="00345B4E">
        <w:rPr>
          <w:rFonts w:ascii="Times New Roman" w:eastAsia="Times New Roman" w:hAnsi="Times New Roman" w:cs="Times New Roman"/>
          <w:sz w:val="28"/>
          <w:szCs w:val="28"/>
          <w:lang w:eastAsia="ru-RU"/>
        </w:rPr>
        <w:t>Учитывать и реализовывать их пожелания и предложения.</w:t>
      </w:r>
    </w:p>
    <w:p w:rsidR="00D628DC" w:rsidRDefault="00D628DC" w:rsidP="0031723C">
      <w:pPr>
        <w:widowControl w:val="0"/>
        <w:numPr>
          <w:ilvl w:val="0"/>
          <w:numId w:val="72"/>
        </w:numPr>
        <w:autoSpaceDE w:val="0"/>
        <w:autoSpaceDN w:val="0"/>
        <w:adjustRightInd w:val="0"/>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lastRenderedPageBreak/>
        <w:t xml:space="preserve">Создавать условия и выделять время для самостоятельной творческой  или познавательной  </w:t>
      </w:r>
      <w:r>
        <w:rPr>
          <w:rFonts w:ascii="Times New Roman" w:eastAsia="Times New Roman" w:hAnsi="Times New Roman" w:cs="Times New Roman"/>
          <w:sz w:val="28"/>
          <w:szCs w:val="28"/>
          <w:lang w:val="ru-RU" w:eastAsia="ru-RU"/>
        </w:rPr>
        <w:t>деятельности детей по интереса</w:t>
      </w:r>
      <w:r w:rsidR="000E3F80">
        <w:rPr>
          <w:rFonts w:ascii="Times New Roman" w:eastAsia="Times New Roman" w:hAnsi="Times New Roman" w:cs="Times New Roman"/>
          <w:sz w:val="28"/>
          <w:szCs w:val="28"/>
          <w:lang w:val="ru-RU" w:eastAsia="ru-RU"/>
        </w:rPr>
        <w:t>.</w:t>
      </w:r>
    </w:p>
    <w:p w:rsidR="000E3F80" w:rsidRPr="00564C0B" w:rsidRDefault="000E3F80" w:rsidP="000E3F80">
      <w:pPr>
        <w:widowControl w:val="0"/>
        <w:autoSpaceDE w:val="0"/>
        <w:autoSpaceDN w:val="0"/>
        <w:adjustRightInd w:val="0"/>
        <w:spacing w:after="0"/>
        <w:rPr>
          <w:rFonts w:ascii="Times New Roman" w:eastAsia="Times New Roman" w:hAnsi="Times New Roman" w:cs="Times New Roman"/>
          <w:sz w:val="28"/>
          <w:szCs w:val="28"/>
          <w:lang w:val="ru-RU" w:eastAsia="ru-RU"/>
        </w:rPr>
        <w:sectPr w:rsidR="000E3F80" w:rsidRPr="00564C0B" w:rsidSect="0010566F">
          <w:headerReference w:type="default" r:id="rId9"/>
          <w:type w:val="continuous"/>
          <w:pgSz w:w="16838" w:h="11906" w:orient="landscape"/>
          <w:pgMar w:top="284" w:right="1134" w:bottom="992" w:left="1134" w:header="709" w:footer="709" w:gutter="0"/>
          <w:cols w:space="708"/>
          <w:titlePg/>
          <w:docGrid w:linePitch="360"/>
        </w:sectPr>
      </w:pPr>
    </w:p>
    <w:p w:rsidR="00CF3389" w:rsidRDefault="000E3F80" w:rsidP="00755780">
      <w:pPr>
        <w:pStyle w:val="af2"/>
        <w:spacing w:before="120" w:beforeAutospacing="0" w:after="0" w:afterAutospacing="0" w:line="276" w:lineRule="auto"/>
        <w:ind w:firstLine="0"/>
        <w:rPr>
          <w:rFonts w:ascii="Times New Roman" w:hAnsi="Times New Roman" w:cs="Times New Roman"/>
          <w:b/>
          <w:sz w:val="28"/>
          <w:szCs w:val="28"/>
          <w:lang w:val="ru-RU"/>
        </w:rPr>
      </w:pPr>
      <w:r w:rsidRPr="000E3F80">
        <w:rPr>
          <w:rFonts w:ascii="Times New Roman" w:hAnsi="Times New Roman" w:cs="Times New Roman"/>
          <w:b/>
          <w:sz w:val="28"/>
          <w:szCs w:val="28"/>
          <w:lang w:val="ru-RU"/>
        </w:rPr>
        <w:t>2.4</w:t>
      </w:r>
      <w:r>
        <w:rPr>
          <w:rFonts w:ascii="Times New Roman" w:hAnsi="Times New Roman" w:cs="Times New Roman"/>
          <w:sz w:val="28"/>
          <w:szCs w:val="28"/>
          <w:lang w:val="ru-RU"/>
        </w:rPr>
        <w:t>.</w:t>
      </w:r>
      <w:r w:rsidR="00755780">
        <w:rPr>
          <w:rFonts w:ascii="Times New Roman" w:hAnsi="Times New Roman" w:cs="Times New Roman"/>
          <w:sz w:val="28"/>
          <w:szCs w:val="28"/>
          <w:lang w:val="ru-RU"/>
        </w:rPr>
        <w:t xml:space="preserve"> </w:t>
      </w:r>
      <w:r w:rsidRPr="000E3F80">
        <w:rPr>
          <w:rFonts w:ascii="Times New Roman" w:hAnsi="Times New Roman" w:cs="Times New Roman"/>
          <w:b/>
          <w:sz w:val="28"/>
          <w:szCs w:val="28"/>
          <w:lang w:val="ru-RU"/>
        </w:rPr>
        <w:t xml:space="preserve">Взаимодействие  педагогического коллектива с </w:t>
      </w:r>
      <w:r w:rsidR="00CF3389">
        <w:rPr>
          <w:rFonts w:ascii="Times New Roman" w:hAnsi="Times New Roman" w:cs="Times New Roman"/>
          <w:b/>
          <w:sz w:val="28"/>
          <w:szCs w:val="28"/>
          <w:lang w:val="ru-RU"/>
        </w:rPr>
        <w:t>семьями дошкольников</w:t>
      </w:r>
    </w:p>
    <w:p w:rsidR="00755780" w:rsidRPr="00C90635" w:rsidRDefault="00755780" w:rsidP="00755780">
      <w:pPr>
        <w:pStyle w:val="af2"/>
        <w:spacing w:before="120" w:beforeAutospacing="0" w:after="0" w:afterAutospacing="0" w:line="276" w:lineRule="auto"/>
        <w:ind w:firstLine="0"/>
        <w:rPr>
          <w:rFonts w:ascii="Times New Roman" w:hAnsi="Times New Roman" w:cs="Times New Roman"/>
          <w:b/>
          <w:sz w:val="28"/>
          <w:szCs w:val="28"/>
          <w:lang w:val="ru-RU"/>
        </w:rPr>
      </w:pPr>
      <w:r w:rsidRPr="00C90635">
        <w:rPr>
          <w:rFonts w:ascii="Times New Roman" w:hAnsi="Times New Roman" w:cs="Times New Roman"/>
          <w:sz w:val="28"/>
          <w:szCs w:val="28"/>
          <w:lang w:val="ru-RU"/>
        </w:rPr>
        <w:t>Одним из важных условий реализации основной образовательной программы ДОУ  является сотрудничество педагогов с семьей: дети, воспитатели, родители – главные участники педагогического процесса. Сотрудники М</w:t>
      </w:r>
      <w:r>
        <w:rPr>
          <w:rFonts w:ascii="Times New Roman" w:hAnsi="Times New Roman" w:cs="Times New Roman"/>
          <w:sz w:val="28"/>
          <w:szCs w:val="28"/>
          <w:lang w:val="ru-RU"/>
        </w:rPr>
        <w:t>К</w:t>
      </w:r>
      <w:r w:rsidRPr="00C90635">
        <w:rPr>
          <w:rFonts w:ascii="Times New Roman" w:hAnsi="Times New Roman" w:cs="Times New Roman"/>
          <w:sz w:val="28"/>
          <w:szCs w:val="28"/>
          <w:lang w:val="ru-RU"/>
        </w:rPr>
        <w:t>ДОУ «Детский сад №</w:t>
      </w:r>
      <w:r>
        <w:rPr>
          <w:rFonts w:ascii="Times New Roman" w:hAnsi="Times New Roman" w:cs="Times New Roman"/>
          <w:sz w:val="28"/>
          <w:szCs w:val="28"/>
          <w:lang w:val="ru-RU"/>
        </w:rPr>
        <w:t xml:space="preserve">18»Вишенка </w:t>
      </w:r>
      <w:r w:rsidRPr="00C90635">
        <w:rPr>
          <w:rFonts w:ascii="Times New Roman" w:hAnsi="Times New Roman" w:cs="Times New Roman"/>
          <w:sz w:val="28"/>
          <w:szCs w:val="28"/>
          <w:lang w:val="ru-RU"/>
        </w:rPr>
        <w:t>» признают семью, как жизненно необходимую среду дошкольника, определяющую путь развития его личности.</w:t>
      </w:r>
      <w:r w:rsidRPr="00C90635">
        <w:rPr>
          <w:rFonts w:ascii="Times New Roman" w:hAnsi="Times New Roman" w:cs="Times New Roman"/>
          <w:b/>
          <w:sz w:val="28"/>
          <w:szCs w:val="28"/>
          <w:lang w:val="ru-RU"/>
        </w:rPr>
        <w:t xml:space="preserve"> </w:t>
      </w:r>
    </w:p>
    <w:p w:rsidR="00755780" w:rsidRPr="00C90635" w:rsidRDefault="00755780" w:rsidP="00755780">
      <w:pPr>
        <w:pStyle w:val="af2"/>
        <w:spacing w:before="120" w:beforeAutospacing="0" w:after="0" w:afterAutospacing="0" w:line="276" w:lineRule="auto"/>
        <w:rPr>
          <w:rFonts w:ascii="Times New Roman" w:hAnsi="Times New Roman" w:cs="Times New Roman"/>
          <w:sz w:val="28"/>
          <w:szCs w:val="28"/>
          <w:lang w:val="ru-RU"/>
        </w:rPr>
      </w:pPr>
      <w:r w:rsidRPr="00C90635">
        <w:rPr>
          <w:rFonts w:ascii="Times New Roman" w:hAnsi="Times New Roman" w:cs="Times New Roman"/>
          <w:b/>
          <w:sz w:val="28"/>
          <w:szCs w:val="28"/>
          <w:lang w:val="ru-RU"/>
        </w:rPr>
        <w:t>Цель:</w:t>
      </w:r>
      <w:r w:rsidRPr="00C90635">
        <w:rPr>
          <w:rFonts w:ascii="Times New Roman" w:hAnsi="Times New Roman" w:cs="Times New Roman"/>
          <w:sz w:val="28"/>
          <w:szCs w:val="28"/>
          <w:lang w:val="ru-RU"/>
        </w:rP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755780" w:rsidRPr="00C90635" w:rsidRDefault="00755780" w:rsidP="00755780">
      <w:pPr>
        <w:pStyle w:val="af2"/>
        <w:spacing w:before="120" w:beforeAutospacing="0" w:after="0" w:afterAutospacing="0" w:line="276" w:lineRule="auto"/>
        <w:rPr>
          <w:rFonts w:ascii="Times New Roman" w:hAnsi="Times New Roman" w:cs="Times New Roman"/>
          <w:b/>
          <w:sz w:val="28"/>
          <w:szCs w:val="28"/>
          <w:lang w:val="ru-RU"/>
        </w:rPr>
      </w:pPr>
      <w:r w:rsidRPr="00C90635">
        <w:rPr>
          <w:rFonts w:ascii="Times New Roman" w:hAnsi="Times New Roman" w:cs="Times New Roman"/>
          <w:b/>
          <w:sz w:val="28"/>
          <w:szCs w:val="28"/>
          <w:lang w:val="ru-RU"/>
        </w:rPr>
        <w:t>Задачи, решаемые в процессе организации взаимодействия педагогического коллектива М</w:t>
      </w:r>
      <w:r>
        <w:rPr>
          <w:rFonts w:ascii="Times New Roman" w:hAnsi="Times New Roman" w:cs="Times New Roman"/>
          <w:b/>
          <w:sz w:val="28"/>
          <w:szCs w:val="28"/>
          <w:lang w:val="ru-RU"/>
        </w:rPr>
        <w:t>К</w:t>
      </w:r>
      <w:r w:rsidRPr="00C90635">
        <w:rPr>
          <w:rFonts w:ascii="Times New Roman" w:hAnsi="Times New Roman" w:cs="Times New Roman"/>
          <w:b/>
          <w:sz w:val="28"/>
          <w:szCs w:val="28"/>
          <w:lang w:val="ru-RU"/>
        </w:rPr>
        <w:t>ДОУ «Детский сад №</w:t>
      </w:r>
      <w:r>
        <w:rPr>
          <w:rFonts w:ascii="Times New Roman" w:hAnsi="Times New Roman" w:cs="Times New Roman"/>
          <w:b/>
          <w:sz w:val="28"/>
          <w:szCs w:val="28"/>
          <w:lang w:val="ru-RU"/>
        </w:rPr>
        <w:t xml:space="preserve">18 «Вишенка </w:t>
      </w:r>
      <w:r w:rsidRPr="00C90635">
        <w:rPr>
          <w:rFonts w:ascii="Times New Roman" w:hAnsi="Times New Roman" w:cs="Times New Roman"/>
          <w:b/>
          <w:sz w:val="28"/>
          <w:szCs w:val="28"/>
          <w:lang w:val="ru-RU"/>
        </w:rPr>
        <w:t>»   с родителями воспита</w:t>
      </w:r>
      <w:r w:rsidRPr="00C90635">
        <w:rPr>
          <w:rFonts w:ascii="Times New Roman" w:hAnsi="Times New Roman" w:cs="Times New Roman"/>
          <w:b/>
          <w:sz w:val="28"/>
          <w:szCs w:val="28"/>
          <w:lang w:val="ru-RU"/>
        </w:rPr>
        <w:lastRenderedPageBreak/>
        <w:t>нников дошкольного учреждения:</w:t>
      </w:r>
    </w:p>
    <w:p w:rsidR="00755780" w:rsidRPr="00821274" w:rsidRDefault="00755780" w:rsidP="00755780">
      <w:pPr>
        <w:pStyle w:val="af2"/>
        <w:spacing w:before="120" w:beforeAutospacing="0" w:after="0" w:afterAutospacing="0" w:line="276" w:lineRule="auto"/>
        <w:rPr>
          <w:rFonts w:ascii="Times New Roman" w:hAnsi="Times New Roman" w:cs="Times New Roman"/>
          <w:sz w:val="28"/>
          <w:szCs w:val="28"/>
          <w:lang w:val="ru-RU"/>
        </w:rPr>
      </w:pPr>
      <w:r w:rsidRPr="00821274">
        <w:rPr>
          <w:rFonts w:ascii="Times New Roman" w:hAnsi="Times New Roman" w:cs="Times New Roman"/>
          <w:sz w:val="28"/>
          <w:szCs w:val="28"/>
          <w:lang w:val="ru-RU"/>
        </w:rPr>
        <w:t>Приобщение родителей к участию в жизни детского сада.</w:t>
      </w:r>
    </w:p>
    <w:p w:rsidR="00755780" w:rsidRPr="00821274" w:rsidRDefault="00755780" w:rsidP="00755780">
      <w:pPr>
        <w:pStyle w:val="af2"/>
        <w:spacing w:before="120" w:beforeAutospacing="0" w:after="0" w:afterAutospacing="0" w:line="276" w:lineRule="auto"/>
        <w:rPr>
          <w:rFonts w:ascii="Times New Roman" w:hAnsi="Times New Roman" w:cs="Times New Roman"/>
          <w:sz w:val="28"/>
          <w:szCs w:val="28"/>
          <w:lang w:val="ru-RU"/>
        </w:rPr>
      </w:pPr>
      <w:r w:rsidRPr="00821274">
        <w:rPr>
          <w:rFonts w:ascii="Times New Roman" w:hAnsi="Times New Roman" w:cs="Times New Roman"/>
          <w:sz w:val="28"/>
          <w:szCs w:val="28"/>
          <w:lang w:val="ru-RU"/>
        </w:rPr>
        <w:t>Изучение и обобщение лучшего опыта семейного воспитания.</w:t>
      </w:r>
    </w:p>
    <w:p w:rsidR="00755780" w:rsidRPr="00821274" w:rsidRDefault="00755780" w:rsidP="00755780">
      <w:pPr>
        <w:pStyle w:val="af2"/>
        <w:spacing w:before="120" w:beforeAutospacing="0" w:after="0" w:afterAutospacing="0" w:line="276" w:lineRule="auto"/>
        <w:rPr>
          <w:rFonts w:ascii="Times New Roman" w:hAnsi="Times New Roman" w:cs="Times New Roman"/>
          <w:sz w:val="28"/>
          <w:szCs w:val="28"/>
          <w:lang w:val="ru-RU"/>
        </w:rPr>
      </w:pPr>
      <w:r w:rsidRPr="00821274">
        <w:rPr>
          <w:rFonts w:ascii="Times New Roman" w:hAnsi="Times New Roman" w:cs="Times New Roman"/>
          <w:sz w:val="28"/>
          <w:szCs w:val="28"/>
          <w:lang w:val="ru-RU"/>
        </w:rPr>
        <w:t>Возрождение традиций семейного воспитания.</w:t>
      </w:r>
    </w:p>
    <w:p w:rsidR="00755780" w:rsidRPr="00821274" w:rsidRDefault="00755780" w:rsidP="00755780">
      <w:pPr>
        <w:pStyle w:val="af2"/>
        <w:spacing w:before="120" w:beforeAutospacing="0" w:after="0" w:afterAutospacing="0" w:line="276" w:lineRule="auto"/>
        <w:rPr>
          <w:rFonts w:ascii="Times New Roman" w:hAnsi="Times New Roman" w:cs="Times New Roman"/>
          <w:sz w:val="28"/>
          <w:szCs w:val="28"/>
          <w:lang w:val="ru-RU"/>
        </w:rPr>
      </w:pPr>
      <w:r w:rsidRPr="00821274">
        <w:rPr>
          <w:rFonts w:ascii="Times New Roman" w:hAnsi="Times New Roman" w:cs="Times New Roman"/>
          <w:sz w:val="28"/>
          <w:szCs w:val="28"/>
          <w:lang w:val="ru-RU"/>
        </w:rPr>
        <w:t>Повышение педагогической культуры родителей.</w:t>
      </w:r>
    </w:p>
    <w:p w:rsidR="00755780" w:rsidRPr="00821274" w:rsidRDefault="00755780" w:rsidP="00755780">
      <w:pPr>
        <w:pStyle w:val="af2"/>
        <w:spacing w:before="120" w:beforeAutospacing="0" w:after="0" w:afterAutospacing="0" w:line="276" w:lineRule="auto"/>
        <w:ind w:firstLine="0"/>
        <w:rPr>
          <w:rFonts w:ascii="Times New Roman" w:hAnsi="Times New Roman" w:cs="Times New Roman"/>
          <w:b/>
          <w:sz w:val="28"/>
          <w:szCs w:val="28"/>
          <w:lang w:val="ru-RU"/>
        </w:rPr>
        <w:sectPr w:rsidR="00755780" w:rsidRPr="00821274" w:rsidSect="00755780">
          <w:type w:val="continuous"/>
          <w:pgSz w:w="16838" w:h="11906" w:orient="landscape"/>
          <w:pgMar w:top="851" w:right="1134" w:bottom="992" w:left="1134" w:header="709" w:footer="709" w:gutter="0"/>
          <w:cols w:space="708"/>
          <w:titlePg/>
          <w:docGrid w:linePitch="360"/>
        </w:sectPr>
      </w:pPr>
    </w:p>
    <w:p w:rsidR="00755780" w:rsidRDefault="00A40FC6" w:rsidP="00755780">
      <w:pPr>
        <w:widowControl w:val="0"/>
        <w:tabs>
          <w:tab w:val="left" w:pos="3431"/>
          <w:tab w:val="left" w:pos="6863"/>
        </w:tabs>
        <w:autoSpaceDE w:val="0"/>
        <w:autoSpaceDN w:val="0"/>
        <w:adjustRightInd w:val="0"/>
        <w:spacing w:after="0" w:line="360" w:lineRule="auto"/>
        <w:jc w:val="both"/>
        <w:rPr>
          <w:rFonts w:ascii="Times New Roman" w:hAnsi="Times New Roman" w:cs="Times New Roman"/>
          <w:szCs w:val="24"/>
          <w:lang w:val="ru-RU" w:eastAsia="ru-RU"/>
        </w:rPr>
      </w:pPr>
      <w:r>
        <w:rPr>
          <w:rFonts w:ascii="Times New Roman" w:hAnsi="Times New Roman" w:cs="Times New Roman"/>
          <w:noProof/>
          <w:szCs w:val="24"/>
          <w:lang w:eastAsia="ru-RU"/>
        </w:rPr>
        <w:lastRenderedPageBreak/>
        <w:pict>
          <v:shape id="_x0000_s1088" type="#_x0000_t32" style="position:absolute;left:0;text-align:left;margin-left:-99.45pt;margin-top:3.3pt;width:1.5pt;height:45.9pt;z-index:251695104" o:connectortype="straight">
            <v:stroke endarrow="block"/>
          </v:shape>
        </w:pict>
      </w:r>
      <w:r>
        <w:rPr>
          <w:rFonts w:ascii="Times New Roman" w:hAnsi="Times New Roman" w:cs="Times New Roman"/>
          <w:noProof/>
          <w:szCs w:val="24"/>
          <w:lang w:eastAsia="ru-RU"/>
        </w:rPr>
        <w:pict>
          <v:shape id="_x0000_s1089" type="#_x0000_t32" style="position:absolute;left:0;text-align:left;margin-left:5in;margin-top:28.05pt;width:.05pt;height:.05pt;z-index:251696128" o:connectortype="straight">
            <v:stroke endarrow="block"/>
          </v:shape>
        </w:pict>
      </w:r>
      <w:r w:rsidR="00755780" w:rsidRPr="00821274">
        <w:rPr>
          <w:rFonts w:ascii="Times New Roman" w:hAnsi="Times New Roman" w:cs="Times New Roman"/>
          <w:b/>
          <w:sz w:val="28"/>
          <w:szCs w:val="28"/>
          <w:lang w:val="ru-RU" w:eastAsia="ru-RU"/>
        </w:rPr>
        <w:t>Взаимодействие  ДОУ с семьями воспитанников:</w:t>
      </w:r>
    </w:p>
    <w:p w:rsidR="00755780" w:rsidRDefault="00755780" w:rsidP="00755780">
      <w:pPr>
        <w:widowControl w:val="0"/>
        <w:tabs>
          <w:tab w:val="left" w:pos="3431"/>
          <w:tab w:val="left" w:pos="6863"/>
        </w:tabs>
        <w:autoSpaceDE w:val="0"/>
        <w:autoSpaceDN w:val="0"/>
        <w:adjustRightInd w:val="0"/>
        <w:spacing w:after="0" w:line="360" w:lineRule="auto"/>
        <w:jc w:val="both"/>
        <w:rPr>
          <w:rFonts w:ascii="Times New Roman" w:hAnsi="Times New Roman" w:cs="Times New Roman"/>
          <w:szCs w:val="24"/>
          <w:lang w:val="ru-RU" w:eastAsia="ru-RU"/>
        </w:rPr>
      </w:pPr>
      <w:r w:rsidRPr="00821274">
        <w:rPr>
          <w:rFonts w:ascii="Times New Roman" w:hAnsi="Times New Roman" w:cs="Times New Roman"/>
          <w:sz w:val="28"/>
          <w:szCs w:val="28"/>
          <w:lang w:val="ru-RU" w:eastAsia="ru-RU"/>
        </w:rPr>
        <w:t>Первичное знакомство, беседа, анкетирование;</w:t>
      </w:r>
    </w:p>
    <w:p w:rsidR="00755780" w:rsidRDefault="00755780" w:rsidP="00755780">
      <w:pPr>
        <w:widowControl w:val="0"/>
        <w:tabs>
          <w:tab w:val="left" w:pos="3431"/>
          <w:tab w:val="left" w:pos="6863"/>
        </w:tabs>
        <w:autoSpaceDE w:val="0"/>
        <w:autoSpaceDN w:val="0"/>
        <w:adjustRightInd w:val="0"/>
        <w:spacing w:after="0" w:line="360" w:lineRule="auto"/>
        <w:jc w:val="both"/>
        <w:rPr>
          <w:rFonts w:ascii="Times New Roman" w:hAnsi="Times New Roman" w:cs="Times New Roman"/>
          <w:szCs w:val="24"/>
          <w:lang w:val="ru-RU" w:eastAsia="ru-RU"/>
        </w:rPr>
      </w:pPr>
      <w:r w:rsidRPr="00821274">
        <w:rPr>
          <w:rFonts w:ascii="Times New Roman" w:hAnsi="Times New Roman" w:cs="Times New Roman"/>
          <w:sz w:val="28"/>
          <w:szCs w:val="28"/>
          <w:lang w:val="ru-RU" w:eastAsia="ru-RU"/>
        </w:rPr>
        <w:t>Проведение индивидуальных бесед с родителями об особенностях развития их ребенка;</w:t>
      </w:r>
    </w:p>
    <w:p w:rsidR="00755780" w:rsidRDefault="00755780" w:rsidP="00755780">
      <w:pPr>
        <w:widowControl w:val="0"/>
        <w:tabs>
          <w:tab w:val="left" w:pos="3431"/>
          <w:tab w:val="left" w:pos="6863"/>
        </w:tabs>
        <w:autoSpaceDE w:val="0"/>
        <w:autoSpaceDN w:val="0"/>
        <w:adjustRightInd w:val="0"/>
        <w:spacing w:after="0" w:line="360" w:lineRule="auto"/>
        <w:jc w:val="both"/>
        <w:rPr>
          <w:rFonts w:ascii="Times New Roman" w:hAnsi="Times New Roman" w:cs="Times New Roman"/>
          <w:szCs w:val="24"/>
          <w:lang w:val="ru-RU" w:eastAsia="ru-RU"/>
        </w:rPr>
      </w:pPr>
      <w:r w:rsidRPr="00821274">
        <w:rPr>
          <w:rFonts w:ascii="Times New Roman" w:hAnsi="Times New Roman" w:cs="Times New Roman"/>
          <w:sz w:val="28"/>
          <w:szCs w:val="28"/>
          <w:lang w:val="ru-RU" w:eastAsia="ru-RU"/>
        </w:rPr>
        <w:t>Проведение совместных мероприятий;</w:t>
      </w:r>
    </w:p>
    <w:p w:rsidR="00755780" w:rsidRDefault="00755780" w:rsidP="00755780">
      <w:pPr>
        <w:widowControl w:val="0"/>
        <w:tabs>
          <w:tab w:val="left" w:pos="3431"/>
          <w:tab w:val="left" w:pos="6863"/>
        </w:tabs>
        <w:autoSpaceDE w:val="0"/>
        <w:autoSpaceDN w:val="0"/>
        <w:adjustRightInd w:val="0"/>
        <w:spacing w:after="0" w:line="360" w:lineRule="auto"/>
        <w:jc w:val="both"/>
        <w:rPr>
          <w:rFonts w:ascii="Times New Roman" w:hAnsi="Times New Roman" w:cs="Times New Roman"/>
          <w:szCs w:val="24"/>
          <w:lang w:val="ru-RU" w:eastAsia="ru-RU"/>
        </w:rPr>
      </w:pPr>
      <w:r w:rsidRPr="00821274">
        <w:rPr>
          <w:rFonts w:ascii="Times New Roman" w:hAnsi="Times New Roman" w:cs="Times New Roman"/>
          <w:sz w:val="28"/>
          <w:szCs w:val="28"/>
          <w:lang w:val="ru-RU" w:eastAsia="ru-RU"/>
        </w:rPr>
        <w:t>Наглядна информация для родителей;</w:t>
      </w:r>
    </w:p>
    <w:p w:rsidR="00755780" w:rsidRDefault="00755780" w:rsidP="00755780">
      <w:pPr>
        <w:widowControl w:val="0"/>
        <w:tabs>
          <w:tab w:val="left" w:pos="3431"/>
          <w:tab w:val="left" w:pos="6863"/>
        </w:tabs>
        <w:autoSpaceDE w:val="0"/>
        <w:autoSpaceDN w:val="0"/>
        <w:adjustRightInd w:val="0"/>
        <w:spacing w:after="0" w:line="360" w:lineRule="auto"/>
        <w:jc w:val="both"/>
        <w:rPr>
          <w:rFonts w:ascii="Times New Roman" w:hAnsi="Times New Roman" w:cs="Times New Roman"/>
          <w:szCs w:val="24"/>
          <w:lang w:val="ru-RU" w:eastAsia="ru-RU"/>
        </w:rPr>
      </w:pPr>
      <w:r w:rsidRPr="00821274">
        <w:rPr>
          <w:rFonts w:ascii="Times New Roman" w:hAnsi="Times New Roman" w:cs="Times New Roman"/>
          <w:sz w:val="28"/>
          <w:szCs w:val="28"/>
          <w:lang w:val="ru-RU" w:eastAsia="ru-RU"/>
        </w:rPr>
        <w:t>Работа родительских клубов, родительские собрания;</w:t>
      </w:r>
    </w:p>
    <w:p w:rsidR="00755780" w:rsidRPr="00755780" w:rsidRDefault="00755780" w:rsidP="00755780">
      <w:pPr>
        <w:widowControl w:val="0"/>
        <w:tabs>
          <w:tab w:val="left" w:pos="3431"/>
          <w:tab w:val="left" w:pos="6863"/>
        </w:tabs>
        <w:autoSpaceDE w:val="0"/>
        <w:autoSpaceDN w:val="0"/>
        <w:adjustRightInd w:val="0"/>
        <w:spacing w:after="0" w:line="360" w:lineRule="auto"/>
        <w:jc w:val="both"/>
        <w:rPr>
          <w:rFonts w:ascii="Times New Roman" w:hAnsi="Times New Roman" w:cs="Times New Roman"/>
          <w:szCs w:val="24"/>
          <w:lang w:val="ru-RU" w:eastAsia="ru-RU"/>
        </w:rPr>
      </w:pPr>
      <w:r w:rsidRPr="002D2067">
        <w:rPr>
          <w:rFonts w:ascii="Times New Roman" w:hAnsi="Times New Roman" w:cs="Times New Roman"/>
          <w:sz w:val="28"/>
          <w:szCs w:val="28"/>
          <w:lang w:eastAsia="ru-RU"/>
        </w:rPr>
        <w:lastRenderedPageBreak/>
        <w:t>Групповые консультации</w:t>
      </w:r>
      <w:r w:rsidRPr="00345B4E">
        <w:rPr>
          <w:sz w:val="28"/>
          <w:szCs w:val="28"/>
          <w:lang w:eastAsia="ru-RU"/>
        </w:rPr>
        <w:t>;</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755780" w:rsidRPr="0010566F" w:rsidTr="005847FD">
        <w:tc>
          <w:tcPr>
            <w:tcW w:w="3348" w:type="dxa"/>
            <w:shd w:val="clear" w:color="auto" w:fill="auto"/>
            <w:hideMark/>
          </w:tcPr>
          <w:p w:rsidR="00755780" w:rsidRPr="00CF3389" w:rsidRDefault="00755780" w:rsidP="005847FD">
            <w:pPr>
              <w:widowControl w:val="0"/>
              <w:jc w:val="both"/>
              <w:rPr>
                <w:rFonts w:ascii="Times New Roman" w:hAnsi="Times New Roman" w:cs="Times New Roman"/>
                <w:b/>
                <w:color w:val="000000"/>
                <w:spacing w:val="-12"/>
                <w:sz w:val="28"/>
                <w:szCs w:val="28"/>
              </w:rPr>
            </w:pPr>
            <w:r w:rsidRPr="00CF3389">
              <w:rPr>
                <w:rFonts w:ascii="Times New Roman" w:hAnsi="Times New Roman" w:cs="Times New Roman"/>
                <w:b/>
                <w:sz w:val="28"/>
                <w:szCs w:val="28"/>
              </w:rPr>
              <w:t>Образовательная область</w:t>
            </w:r>
          </w:p>
        </w:tc>
        <w:tc>
          <w:tcPr>
            <w:tcW w:w="12060" w:type="dxa"/>
            <w:shd w:val="clear" w:color="auto" w:fill="auto"/>
            <w:hideMark/>
          </w:tcPr>
          <w:p w:rsidR="00755780" w:rsidRPr="00CF3389" w:rsidRDefault="00755780" w:rsidP="005847FD">
            <w:pPr>
              <w:widowControl w:val="0"/>
              <w:jc w:val="center"/>
              <w:rPr>
                <w:rFonts w:ascii="Times New Roman" w:hAnsi="Times New Roman" w:cs="Times New Roman"/>
                <w:b/>
                <w:color w:val="000000"/>
                <w:spacing w:val="-12"/>
                <w:sz w:val="28"/>
                <w:szCs w:val="28"/>
                <w:lang w:val="ru-RU"/>
              </w:rPr>
            </w:pPr>
            <w:r w:rsidRPr="00CF3389">
              <w:rPr>
                <w:rFonts w:ascii="Times New Roman" w:hAnsi="Times New Roman" w:cs="Times New Roman"/>
                <w:b/>
                <w:sz w:val="28"/>
                <w:szCs w:val="28"/>
                <w:lang w:val="ru-RU"/>
              </w:rPr>
              <w:t>Формы взаимодействия с семьями воспитанников</w:t>
            </w:r>
          </w:p>
        </w:tc>
      </w:tr>
      <w:tr w:rsidR="00755780" w:rsidRPr="00F1700E" w:rsidTr="005847FD">
        <w:tc>
          <w:tcPr>
            <w:tcW w:w="3348" w:type="dxa"/>
            <w:shd w:val="clear" w:color="auto" w:fill="auto"/>
            <w:hideMark/>
          </w:tcPr>
          <w:p w:rsidR="00755780" w:rsidRPr="00F1700E" w:rsidRDefault="00755780" w:rsidP="005847FD">
            <w:pPr>
              <w:widowControl w:val="0"/>
              <w:jc w:val="both"/>
              <w:rPr>
                <w:rFonts w:ascii="Times New Roman" w:hAnsi="Times New Roman" w:cs="Times New Roman"/>
                <w:b/>
                <w:color w:val="000000"/>
                <w:spacing w:val="-12"/>
                <w:sz w:val="24"/>
                <w:szCs w:val="24"/>
              </w:rPr>
            </w:pPr>
            <w:r w:rsidRPr="00F1700E">
              <w:rPr>
                <w:rFonts w:ascii="Times New Roman" w:hAnsi="Times New Roman" w:cs="Times New Roman"/>
                <w:b/>
                <w:color w:val="000000"/>
                <w:spacing w:val="-12"/>
                <w:sz w:val="24"/>
                <w:szCs w:val="24"/>
              </w:rPr>
              <w:t>Социально-коммуникативное</w:t>
            </w:r>
          </w:p>
          <w:p w:rsidR="00755780" w:rsidRPr="00F1700E" w:rsidRDefault="00755780" w:rsidP="005847FD">
            <w:pPr>
              <w:widowControl w:val="0"/>
              <w:rPr>
                <w:rFonts w:ascii="Times New Roman" w:hAnsi="Times New Roman" w:cs="Times New Roman"/>
                <w:b/>
                <w:color w:val="000000"/>
                <w:spacing w:val="-12"/>
                <w:sz w:val="24"/>
                <w:szCs w:val="24"/>
              </w:rPr>
            </w:pPr>
            <w:r w:rsidRPr="00F1700E">
              <w:rPr>
                <w:rFonts w:ascii="Times New Roman" w:hAnsi="Times New Roman" w:cs="Times New Roman"/>
                <w:b/>
                <w:color w:val="000000"/>
                <w:spacing w:val="-12"/>
                <w:sz w:val="24"/>
                <w:szCs w:val="24"/>
              </w:rPr>
              <w:t>развитие</w:t>
            </w:r>
          </w:p>
        </w:tc>
        <w:tc>
          <w:tcPr>
            <w:tcW w:w="12060" w:type="dxa"/>
            <w:shd w:val="clear" w:color="auto" w:fill="auto"/>
          </w:tcPr>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Привлечение родителей к участию в детском празднике (разработка идей, подготовка атрибутов, ролевое участие).</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Анкетирование, тестирование родителей, выпуск газеты, подбор специальной литературы с целью обеспечения обратной связи с семьёй.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Проведение тренингов с родителями: способы решения нестандартных ситуаций с целью повышения компетенции в вопросах воспитания.</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Привлечение родителей к совместным мероприятиям по благоустройству  и созданию условий в группе и на участке.</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совместных с родителями прогулок и экскурсий по городу и его окрестностям, создание тематических альбомов.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Изучение и анализ детско-родительских отношений с целью оказания помощи детям.</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Разработка индивидуальных программ взаимодействия  с родителями по созданию предметной среды для развития ребёнка.</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Беседы с детьми с целью формирования уверенности в том, что их любят и о них заботятся в семье.</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Выработка единой  системы гуманистических требований в ДОУ и семье.</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Повышение правовой культуры родителей.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Консультативные часы для родителей по вопросам предупреждения использования методов, унижающих достоинство ребёнка.</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Создание фотовыставок, фотоальбомов «Я и моя семья», «Моя родословная», «Мои любимые дела», «Моё настроение».</w:t>
            </w:r>
          </w:p>
          <w:p w:rsidR="00755780" w:rsidRPr="00CF3389" w:rsidRDefault="00755780" w:rsidP="00CF3389">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 xml:space="preserve">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w:t>
            </w:r>
            <w:r w:rsidRPr="00755780">
              <w:rPr>
                <w:rFonts w:ascii="Times New Roman" w:hAnsi="Times New Roman" w:cs="Times New Roman"/>
                <w:sz w:val="28"/>
                <w:szCs w:val="28"/>
                <w:lang w:val="ru-RU"/>
              </w:rPr>
              <w:lastRenderedPageBreak/>
              <w:t xml:space="preserve">доме самый главный? Кто самый добрый? За что ты себя любишь?  </w:t>
            </w:r>
            <w:r w:rsidRPr="00755780">
              <w:rPr>
                <w:rFonts w:ascii="Times New Roman" w:hAnsi="Times New Roman" w:cs="Times New Roman"/>
                <w:sz w:val="28"/>
                <w:szCs w:val="28"/>
              </w:rPr>
              <w:t>и  др.).</w:t>
            </w:r>
          </w:p>
        </w:tc>
      </w:tr>
      <w:tr w:rsidR="00755780" w:rsidRPr="0010566F" w:rsidTr="005847FD">
        <w:tc>
          <w:tcPr>
            <w:tcW w:w="3348" w:type="dxa"/>
            <w:shd w:val="clear" w:color="auto" w:fill="auto"/>
            <w:hideMark/>
          </w:tcPr>
          <w:p w:rsidR="00755780" w:rsidRPr="00F1700E" w:rsidRDefault="00755780" w:rsidP="005847FD">
            <w:pPr>
              <w:widowControl w:val="0"/>
              <w:rPr>
                <w:rFonts w:ascii="Times New Roman" w:hAnsi="Times New Roman" w:cs="Times New Roman"/>
                <w:b/>
                <w:color w:val="000000"/>
                <w:spacing w:val="-12"/>
                <w:sz w:val="24"/>
                <w:szCs w:val="24"/>
              </w:rPr>
            </w:pPr>
            <w:r w:rsidRPr="00F1700E">
              <w:rPr>
                <w:rFonts w:ascii="Times New Roman" w:hAnsi="Times New Roman" w:cs="Times New Roman"/>
                <w:b/>
                <w:color w:val="000000"/>
                <w:spacing w:val="-12"/>
                <w:sz w:val="24"/>
                <w:szCs w:val="24"/>
              </w:rPr>
              <w:lastRenderedPageBreak/>
              <w:t>Познавательное и речевое развитие</w:t>
            </w:r>
          </w:p>
        </w:tc>
        <w:tc>
          <w:tcPr>
            <w:tcW w:w="12060" w:type="dxa"/>
            <w:shd w:val="clear" w:color="auto" w:fill="auto"/>
            <w:hideMark/>
          </w:tcPr>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Информирование родителей о содержании и жизнедеятельности детей в ДОУ, их достижениях и интересах:</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Чему мы научимся (Чему научились),</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Наши достижения,</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Познавательно-игровые мини-центры для взаимодействия родителей с детьми в условиях ДОУ,</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Выставки продуктов детской и детско-взрослой деятельности (рисунки, поделки, рассказы, проекты и т.п.)</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«Родительские клубы». Цели:</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Выявление психолого-педагогических затруднений в семье,</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Преодоление сложившихся стереотипов,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Повышение уровня компетенции и значимости родителей в вопросах воспитания и развития дошкольников,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Пропаганда гуманных методов взаимодействия с ребёнком.</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Совместные досуги и мероприятия на основе партнёрской деятельности родителей и педагогов.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Открытые мероприятия с детьми для родителей.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 xml:space="preserve">Совместные досуги, праздники, музыкальные и литературные вечера на основе взаимодействия </w:t>
            </w:r>
            <w:r w:rsidRPr="00755780">
              <w:rPr>
                <w:rFonts w:ascii="Times New Roman" w:hAnsi="Times New Roman" w:cs="Times New Roman"/>
                <w:sz w:val="28"/>
                <w:szCs w:val="28"/>
                <w:lang w:val="ru-RU"/>
              </w:rPr>
              <w:lastRenderedPageBreak/>
              <w:t>родителей и детей.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Совместная работа родителей с ребёнком над созданием семейных альбомов «Моя семья», «Моя родословная», «Семья и спорт», «Я живу в городе Реж», «Как мы отдыхаем» и др.</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Проведение встреч с родителями с целью знакомства с профессиями, формирования уважительного отношения к людям труда.</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Создание в группе «коллекций» - наборы открыток, календарей, минералов и др. предметов для познавательно-творческой работы.</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Совместное создание тематических альбомов экологической направленности «Птицы», «Животные», «Рыбы», «Цветы» и т.д.</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Воскресные экскурсии ребёнка с родителями по району проживания, городу с целью знакомства. Совместный поиск исторических сведений о нём.</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Совместный поиск ответов на обозначенные педагогом познавательные  проблемы в энциклопедиях, книгах, журналах и других источниках.</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Игротека в детском саду с приглашением родителей и других членов семьи.</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755780" w:rsidRPr="0010566F" w:rsidTr="005847FD">
        <w:tc>
          <w:tcPr>
            <w:tcW w:w="3348" w:type="dxa"/>
            <w:shd w:val="clear" w:color="auto" w:fill="auto"/>
            <w:hideMark/>
          </w:tcPr>
          <w:p w:rsidR="00755780" w:rsidRPr="00F1700E" w:rsidRDefault="00755780" w:rsidP="005847FD">
            <w:pPr>
              <w:widowControl w:val="0"/>
              <w:jc w:val="both"/>
              <w:rPr>
                <w:rFonts w:ascii="Times New Roman" w:hAnsi="Times New Roman" w:cs="Times New Roman"/>
                <w:b/>
                <w:color w:val="000000"/>
                <w:spacing w:val="-12"/>
                <w:sz w:val="24"/>
                <w:szCs w:val="24"/>
              </w:rPr>
            </w:pPr>
            <w:r w:rsidRPr="00F1700E">
              <w:rPr>
                <w:rFonts w:ascii="Times New Roman" w:hAnsi="Times New Roman" w:cs="Times New Roman"/>
                <w:b/>
                <w:color w:val="000000"/>
                <w:spacing w:val="-12"/>
                <w:sz w:val="24"/>
                <w:szCs w:val="24"/>
              </w:rPr>
              <w:lastRenderedPageBreak/>
              <w:t>Художественно - эстетическое развитие</w:t>
            </w:r>
          </w:p>
        </w:tc>
        <w:tc>
          <w:tcPr>
            <w:tcW w:w="12060" w:type="dxa"/>
            <w:shd w:val="clear" w:color="auto" w:fill="auto"/>
          </w:tcPr>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lastRenderedPageBreak/>
              <w:t>Организация и проведение конкурсов и выставок детского творчества.</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Анкетирование родителей с целью изучения их представлений об эстетическом воспитании детей.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Встречи с родителями в «Художественной гостиной». Цель: знакомство с основными направлениями художественно-эстетического развития детей.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совместной деятельности детей и взрослых по выпуску семейных газет с целью обогащения коммуникативного опыта дошкольника.</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Проведение праздников, досугов, литературных и музыкальных вечеров с привлечением родителей.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Семинары-практикумы для родителей  художественно-эстетическому воспитанию дошкольников.</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Создание игротеки по Художественно-эстетическому развитию детей.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выставок детских работ и совместных тематических выставок детей и родителей.</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Сотрудничество с культурными учреждениями города с целью оказания консультативной помощи родителям.</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тренингов с родителями по обсуждению впечатлений после посещений культурных центров города.</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Создание семейных клубов по интересам.</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совместных посиделок.</w:t>
            </w:r>
          </w:p>
          <w:p w:rsidR="00755780" w:rsidRPr="00755780" w:rsidRDefault="00755780" w:rsidP="005847FD">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 xml:space="preserve">Совместное издание литературно-художественного  журнала (рисунки, сказки, комиксы, </w:t>
            </w:r>
            <w:r w:rsidRPr="00755780">
              <w:rPr>
                <w:rFonts w:ascii="Times New Roman" w:hAnsi="Times New Roman" w:cs="Times New Roman"/>
                <w:sz w:val="28"/>
                <w:szCs w:val="28"/>
                <w:lang w:val="ru-RU"/>
              </w:rPr>
              <w:lastRenderedPageBreak/>
              <w:t>придуманных детьми и их родителями).</w:t>
            </w:r>
          </w:p>
          <w:p w:rsidR="00755780" w:rsidRPr="00CF3389" w:rsidRDefault="00755780" w:rsidP="00CF3389">
            <w:pPr>
              <w:pStyle w:val="af6"/>
              <w:spacing w:line="240" w:lineRule="auto"/>
              <w:ind w:left="0"/>
              <w:rPr>
                <w:rFonts w:ascii="Times New Roman" w:hAnsi="Times New Roman" w:cs="Times New Roman"/>
                <w:sz w:val="28"/>
                <w:szCs w:val="28"/>
                <w:lang w:val="ru-RU"/>
              </w:rPr>
            </w:pPr>
            <w:r w:rsidRPr="00755780">
              <w:rPr>
                <w:rFonts w:ascii="Times New Roman" w:hAnsi="Times New Roman" w:cs="Times New Roman"/>
                <w:sz w:val="28"/>
                <w:szCs w:val="28"/>
                <w:lang w:val="ru-RU"/>
              </w:rPr>
              <w:t>«Поэтическая гостиная». Чтение стихов детьми и родителями.</w:t>
            </w:r>
          </w:p>
        </w:tc>
      </w:tr>
      <w:tr w:rsidR="00755780" w:rsidRPr="0010566F" w:rsidTr="005847FD">
        <w:tc>
          <w:tcPr>
            <w:tcW w:w="3348" w:type="dxa"/>
            <w:shd w:val="clear" w:color="auto" w:fill="auto"/>
            <w:hideMark/>
          </w:tcPr>
          <w:p w:rsidR="00755780" w:rsidRPr="00F1700E" w:rsidRDefault="00755780" w:rsidP="005847FD">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F1700E">
              <w:rPr>
                <w:rFonts w:ascii="Times New Roman" w:eastAsia="Times New Roman" w:hAnsi="Times New Roman" w:cs="Times New Roman"/>
                <w:b/>
                <w:color w:val="000000"/>
                <w:spacing w:val="-12"/>
                <w:sz w:val="24"/>
                <w:szCs w:val="24"/>
                <w:lang w:eastAsia="ru-RU"/>
              </w:rPr>
              <w:lastRenderedPageBreak/>
              <w:t>Физическое развитие</w:t>
            </w:r>
          </w:p>
        </w:tc>
        <w:tc>
          <w:tcPr>
            <w:tcW w:w="12060" w:type="dxa"/>
            <w:shd w:val="clear" w:color="auto" w:fill="auto"/>
            <w:hideMark/>
          </w:tcPr>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Создание условий для укрепления здоровья и снижения заболеваемости детей в ДОУ и семье:</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Зоны физической активности,</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Закаливающие процедуры,</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Оздоровительные мероприятия и т.п.</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Организация целенаправленной работы по пропаганде здорового образа  жизни среди родителей.</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Ознакомление родителей с содержанием и формами физкультурно-оздоровительной работы в ДОУ.</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Согласование с родителями индивидуальных программ оздоровления, профилактических мероприятий, организованных в ДОУ.</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Ознакомление родителей с нетрадиционными методами оздоровления детского организма.</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 xml:space="preserve">Организация консультативного пункта для родителей в ДОУ для профилактики и коррекции </w:t>
            </w:r>
            <w:r w:rsidRPr="00755780">
              <w:rPr>
                <w:rFonts w:ascii="Times New Roman" w:hAnsi="Times New Roman" w:cs="Times New Roman"/>
                <w:sz w:val="28"/>
                <w:szCs w:val="28"/>
                <w:lang w:val="ru-RU"/>
              </w:rPr>
              <w:lastRenderedPageBreak/>
              <w:t>ранних осложнений в состоянии здоровья ребёнка.</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Организации дискуссий с элементами практикума по вопросам физического развития и воспитания детей.</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Взаимодействие с МАОУ СОШ № 44 по вопр</w:t>
            </w:r>
            <w:r w:rsidR="00D042BB">
              <w:rPr>
                <w:rFonts w:ascii="Times New Roman" w:hAnsi="Times New Roman" w:cs="Times New Roman"/>
                <w:sz w:val="28"/>
                <w:szCs w:val="28"/>
                <w:lang w:val="ru-RU"/>
              </w:rPr>
              <w:t>осам физического развития детей;</w:t>
            </w:r>
          </w:p>
          <w:p w:rsidR="00D042BB" w:rsidRPr="00755780" w:rsidRDefault="00D042BB" w:rsidP="005847FD">
            <w:pPr>
              <w:spacing w:after="0"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Взаимодействие с МБОУ СОШ№4    по вопросам экологического развития детей.</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Определение  и использование здоровьесберегающих технологий.</w:t>
            </w:r>
          </w:p>
          <w:p w:rsidR="00755780" w:rsidRPr="00755780" w:rsidRDefault="00755780" w:rsidP="005847FD">
            <w:pPr>
              <w:spacing w:after="0" w:line="240" w:lineRule="auto"/>
              <w:contextualSpacing/>
              <w:rPr>
                <w:rFonts w:ascii="Times New Roman" w:hAnsi="Times New Roman" w:cs="Times New Roman"/>
                <w:sz w:val="28"/>
                <w:szCs w:val="28"/>
                <w:lang w:val="ru-RU"/>
              </w:rPr>
            </w:pPr>
            <w:r w:rsidRPr="00755780">
              <w:rPr>
                <w:rFonts w:ascii="Times New Roman" w:hAnsi="Times New Roman" w:cs="Times New Roman"/>
                <w:sz w:val="28"/>
                <w:szCs w:val="28"/>
                <w:lang w:val="ru-RU"/>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755780" w:rsidRPr="00F1700E" w:rsidRDefault="00755780" w:rsidP="00755780">
      <w:pPr>
        <w:spacing w:after="0"/>
        <w:ind w:left="1622"/>
        <w:rPr>
          <w:rFonts w:ascii="Times New Roman" w:eastAsia="Times New Roman" w:hAnsi="Times New Roman" w:cs="Times New Roman"/>
          <w:b/>
          <w:bCs/>
          <w:sz w:val="24"/>
          <w:szCs w:val="24"/>
          <w:lang w:val="ru-RU"/>
        </w:rPr>
      </w:pPr>
    </w:p>
    <w:p w:rsidR="00755780" w:rsidRPr="00F1700E" w:rsidRDefault="00755780" w:rsidP="00755780">
      <w:pPr>
        <w:spacing w:after="0"/>
        <w:ind w:left="1622"/>
        <w:rPr>
          <w:rFonts w:ascii="Times New Roman" w:eastAsia="Times New Roman" w:hAnsi="Times New Roman" w:cs="Times New Roman"/>
          <w:b/>
          <w:bCs/>
          <w:sz w:val="24"/>
          <w:szCs w:val="24"/>
          <w:lang w:val="ru-RU"/>
        </w:rPr>
      </w:pPr>
    </w:p>
    <w:p w:rsidR="00755780" w:rsidRPr="00CF3389" w:rsidRDefault="00755780" w:rsidP="00755780">
      <w:pPr>
        <w:spacing w:after="0"/>
        <w:rPr>
          <w:rFonts w:ascii="Times New Roman" w:eastAsia="Times New Roman" w:hAnsi="Times New Roman" w:cs="Times New Roman"/>
          <w:b/>
          <w:bCs/>
          <w:sz w:val="28"/>
          <w:szCs w:val="28"/>
          <w:lang w:val="ru-RU"/>
        </w:rPr>
      </w:pPr>
      <w:r w:rsidRPr="00CF3389">
        <w:rPr>
          <w:rFonts w:ascii="Times New Roman" w:eastAsia="Times New Roman" w:hAnsi="Times New Roman" w:cs="Times New Roman"/>
          <w:b/>
          <w:bCs/>
          <w:sz w:val="24"/>
          <w:szCs w:val="24"/>
          <w:lang w:val="ru-RU"/>
        </w:rPr>
        <w:t xml:space="preserve">                                                  </w:t>
      </w:r>
      <w:r w:rsidRPr="00CF3389">
        <w:rPr>
          <w:rFonts w:ascii="Times New Roman" w:eastAsia="Times New Roman" w:hAnsi="Times New Roman" w:cs="Times New Roman"/>
          <w:b/>
          <w:bCs/>
          <w:sz w:val="28"/>
          <w:szCs w:val="28"/>
          <w:lang w:val="ru-RU"/>
        </w:rPr>
        <w:t>Преемственность в работе ДОУ и школы</w:t>
      </w:r>
    </w:p>
    <w:p w:rsidR="00755780" w:rsidRPr="00D042BB" w:rsidRDefault="00755780" w:rsidP="00D042BB">
      <w:pPr>
        <w:spacing w:after="0" w:line="240" w:lineRule="auto"/>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755780" w:rsidRPr="00D042BB" w:rsidRDefault="00755780" w:rsidP="00755780">
      <w:pPr>
        <w:spacing w:after="0" w:line="240" w:lineRule="auto"/>
        <w:ind w:firstLine="567"/>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xml:space="preserve">Взаимодействие с социальными партнерами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w:t>
      </w:r>
      <w:r w:rsidRPr="00D042BB">
        <w:rPr>
          <w:rFonts w:ascii="Times New Roman" w:eastAsia="Times New Roman" w:hAnsi="Times New Roman" w:cs="Times New Roman"/>
          <w:sz w:val="28"/>
          <w:szCs w:val="28"/>
          <w:lang w:val="ru-RU" w:eastAsia="ru-RU"/>
        </w:rPr>
        <w:lastRenderedPageBreak/>
        <w:t>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755780" w:rsidRPr="00D042BB" w:rsidRDefault="00755780" w:rsidP="00755780">
      <w:pPr>
        <w:keepNext/>
        <w:keepLines/>
        <w:spacing w:after="0" w:line="240" w:lineRule="auto"/>
        <w:ind w:firstLine="900"/>
        <w:jc w:val="both"/>
        <w:outlineLvl w:val="2"/>
        <w:rPr>
          <w:rFonts w:ascii="Times New Roman" w:hAnsi="Times New Roman" w:cs="Times New Roman"/>
          <w:sz w:val="28"/>
          <w:szCs w:val="28"/>
          <w:lang w:val="ru-RU"/>
        </w:rPr>
      </w:pPr>
      <w:r w:rsidRPr="00D042BB">
        <w:rPr>
          <w:rFonts w:ascii="Times New Roman" w:hAnsi="Times New Roman" w:cs="Times New Roman"/>
          <w:b/>
          <w:bCs/>
          <w:i/>
          <w:iCs/>
          <w:sz w:val="28"/>
          <w:szCs w:val="28"/>
          <w:lang w:val="ru-RU"/>
        </w:rPr>
        <w:t>Основными задачами сотрудничества ДОУ и школы являются</w:t>
      </w:r>
      <w:r w:rsidRPr="00D042BB">
        <w:rPr>
          <w:rFonts w:ascii="Times New Roman" w:hAnsi="Times New Roman" w:cs="Times New Roman"/>
          <w:sz w:val="28"/>
          <w:szCs w:val="28"/>
          <w:lang w:val="ru-RU"/>
        </w:rPr>
        <w:t xml:space="preserve"> :</w:t>
      </w:r>
    </w:p>
    <w:p w:rsidR="00755780" w:rsidRPr="00D042BB" w:rsidRDefault="00755780" w:rsidP="00755780">
      <w:pPr>
        <w:keepNext/>
        <w:keepLines/>
        <w:spacing w:after="0"/>
        <w:ind w:firstLine="900"/>
        <w:jc w:val="both"/>
        <w:outlineLvl w:val="2"/>
        <w:rPr>
          <w:rFonts w:ascii="Times New Roman" w:hAnsi="Times New Roman" w:cs="Times New Roman"/>
          <w:sz w:val="28"/>
          <w:szCs w:val="28"/>
          <w:lang w:val="ru-RU"/>
        </w:rPr>
      </w:pPr>
      <w:r w:rsidRPr="00D042BB">
        <w:rPr>
          <w:rFonts w:ascii="Times New Roman" w:hAnsi="Times New Roman" w:cs="Times New Roman"/>
          <w:sz w:val="28"/>
          <w:szCs w:val="28"/>
          <w:lang w:val="ru-RU"/>
        </w:rPr>
        <w:t>• улучшение подготовки 5-6 летних детей к школе;</w:t>
      </w:r>
      <w:r w:rsidRPr="00D042BB">
        <w:rPr>
          <w:rFonts w:ascii="Times New Roman" w:hAnsi="Times New Roman" w:cs="Times New Roman"/>
          <w:sz w:val="28"/>
          <w:szCs w:val="28"/>
        </w:rPr>
        <w:t> </w:t>
      </w:r>
    </w:p>
    <w:p w:rsidR="00755780" w:rsidRPr="00D042BB" w:rsidRDefault="00755780" w:rsidP="00755780">
      <w:pPr>
        <w:keepNext/>
        <w:keepLines/>
        <w:spacing w:after="0"/>
        <w:ind w:firstLine="900"/>
        <w:jc w:val="both"/>
        <w:outlineLvl w:val="2"/>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обеспечение естественности перехода из детского сада в школу; </w:t>
      </w:r>
    </w:p>
    <w:p w:rsidR="00755780" w:rsidRPr="00D042BB" w:rsidRDefault="00755780" w:rsidP="00755780">
      <w:pPr>
        <w:keepNext/>
        <w:keepLines/>
        <w:spacing w:after="0"/>
        <w:ind w:firstLine="900"/>
        <w:jc w:val="both"/>
        <w:outlineLvl w:val="2"/>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углубление интереса к жизни в школе; </w:t>
      </w:r>
    </w:p>
    <w:p w:rsidR="00755780" w:rsidRPr="00D042BB" w:rsidRDefault="00755780" w:rsidP="00755780">
      <w:pPr>
        <w:keepNext/>
        <w:keepLines/>
        <w:spacing w:after="0"/>
        <w:ind w:firstLine="900"/>
        <w:jc w:val="both"/>
        <w:outlineLvl w:val="2"/>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обеспечение единства воспитательного влияния школы и семьи, помощь семьи в новой ситуации, возникающей при поступлении ребенка в школу. </w:t>
      </w:r>
    </w:p>
    <w:p w:rsidR="00755780" w:rsidRPr="00D042BB" w:rsidRDefault="00755780" w:rsidP="00755780">
      <w:pPr>
        <w:keepNext/>
        <w:keepLines/>
        <w:spacing w:after="0"/>
        <w:ind w:firstLine="900"/>
        <w:jc w:val="both"/>
        <w:outlineLvl w:val="2"/>
        <w:rPr>
          <w:rFonts w:ascii="Times New Roman" w:hAnsi="Times New Roman" w:cs="Times New Roman"/>
          <w:b/>
          <w:bCs/>
          <w:i/>
          <w:iCs/>
          <w:sz w:val="28"/>
          <w:szCs w:val="28"/>
          <w:lang w:val="ru-RU"/>
        </w:rPr>
      </w:pPr>
      <w:r w:rsidRPr="00D042BB">
        <w:rPr>
          <w:rFonts w:ascii="Times New Roman" w:hAnsi="Times New Roman" w:cs="Times New Roman"/>
          <w:b/>
          <w:bCs/>
          <w:i/>
          <w:iCs/>
          <w:sz w:val="28"/>
          <w:szCs w:val="28"/>
          <w:lang w:val="ru-RU"/>
        </w:rPr>
        <w:t>Формы преемственных связей</w:t>
      </w:r>
    </w:p>
    <w:p w:rsidR="00755780" w:rsidRPr="00D042BB" w:rsidRDefault="00755780" w:rsidP="00755780">
      <w:pPr>
        <w:spacing w:after="0" w:line="240" w:lineRule="auto"/>
        <w:ind w:firstLine="900"/>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Педагогические советы, семинары, круглые столы педагогов ДОУ, учителей школы и родителей по актуальным вопросам преемственности;</w:t>
      </w:r>
    </w:p>
    <w:p w:rsidR="00755780" w:rsidRPr="00D042BB" w:rsidRDefault="00755780" w:rsidP="00755780">
      <w:pPr>
        <w:spacing w:after="0" w:line="240" w:lineRule="auto"/>
        <w:ind w:firstLine="900"/>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w:t>
      </w:r>
    </w:p>
    <w:p w:rsidR="00755780" w:rsidRPr="00D042BB" w:rsidRDefault="00755780" w:rsidP="00755780">
      <w:pPr>
        <w:spacing w:after="0" w:line="240" w:lineRule="auto"/>
        <w:ind w:firstLine="900"/>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Психологические и коммуникативные тренинги для воспитателей и учителей;</w:t>
      </w:r>
    </w:p>
    <w:p w:rsidR="00755780" w:rsidRPr="00D042BB" w:rsidRDefault="00755780" w:rsidP="00755780">
      <w:pPr>
        <w:spacing w:after="0" w:line="240" w:lineRule="auto"/>
        <w:ind w:firstLine="900"/>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Взаимодействие медицинских работников, психологов ДОУ и школы;</w:t>
      </w:r>
    </w:p>
    <w:p w:rsidR="00755780" w:rsidRPr="00D042BB" w:rsidRDefault="00755780" w:rsidP="00755780">
      <w:pPr>
        <w:spacing w:after="0" w:line="240" w:lineRule="auto"/>
        <w:ind w:firstLine="900"/>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Проведение «дней выпускников» в ДОУ;</w:t>
      </w:r>
    </w:p>
    <w:p w:rsidR="00755780" w:rsidRPr="00D042BB" w:rsidRDefault="00755780" w:rsidP="00755780">
      <w:pPr>
        <w:spacing w:after="0" w:line="240" w:lineRule="auto"/>
        <w:ind w:firstLine="900"/>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Совместное со школой комплектование 1-х классов из выпускников ДОУ и проведение диагностики по определению готовности детей к школе;</w:t>
      </w:r>
    </w:p>
    <w:p w:rsidR="00755780" w:rsidRPr="00D042BB" w:rsidRDefault="00755780" w:rsidP="00755780">
      <w:pPr>
        <w:spacing w:after="0" w:line="240" w:lineRule="auto"/>
        <w:ind w:firstLine="900"/>
        <w:jc w:val="both"/>
        <w:rPr>
          <w:rFonts w:ascii="Times New Roman" w:eastAsia="Times New Roman" w:hAnsi="Times New Roman" w:cs="Times New Roman"/>
          <w:sz w:val="28"/>
          <w:szCs w:val="28"/>
          <w:lang w:val="ru-RU" w:eastAsia="ru-RU"/>
        </w:rPr>
      </w:pPr>
      <w:r w:rsidRPr="00D042BB">
        <w:rPr>
          <w:rFonts w:ascii="Times New Roman" w:eastAsia="Times New Roman" w:hAnsi="Times New Roman" w:cs="Times New Roman"/>
          <w:sz w:val="28"/>
          <w:szCs w:val="28"/>
          <w:lang w:val="ru-RU" w:eastAsia="ru-RU"/>
        </w:rPr>
        <w:t>• Встречи родителей с будущими учителями;</w:t>
      </w:r>
    </w:p>
    <w:p w:rsidR="00755780" w:rsidRPr="00D042BB" w:rsidRDefault="00755780" w:rsidP="0072302E">
      <w:pPr>
        <w:jc w:val="center"/>
        <w:rPr>
          <w:rFonts w:ascii="Times New Roman" w:hAnsi="Times New Roman"/>
          <w:b/>
          <w:sz w:val="28"/>
          <w:szCs w:val="28"/>
          <w:lang w:val="ru-RU"/>
        </w:rPr>
      </w:pPr>
      <w:r w:rsidRPr="00D042BB">
        <w:rPr>
          <w:rFonts w:ascii="Times New Roman" w:eastAsia="Times New Roman" w:hAnsi="Times New Roman" w:cs="Times New Roman"/>
          <w:sz w:val="28"/>
          <w:szCs w:val="28"/>
          <w:lang w:val="ru-RU" w:eastAsia="ru-RU"/>
        </w:rPr>
        <w:t>• Анкетирование, тестирование родителей для изучения самочувствия семьи в преддверии школьной жизни ребенка и в период адаптации к школе</w:t>
      </w:r>
    </w:p>
    <w:p w:rsidR="00D042BB" w:rsidRDefault="00D042BB" w:rsidP="0072302E">
      <w:pPr>
        <w:jc w:val="center"/>
        <w:rPr>
          <w:rFonts w:ascii="Times New Roman" w:hAnsi="Times New Roman" w:cs="Times New Roman"/>
          <w:b/>
          <w:sz w:val="28"/>
          <w:szCs w:val="28"/>
          <w:lang w:val="ru-RU"/>
        </w:rPr>
      </w:pPr>
    </w:p>
    <w:p w:rsidR="00D042BB" w:rsidRDefault="00D042BB" w:rsidP="00CF3389">
      <w:pPr>
        <w:rPr>
          <w:rFonts w:ascii="Times New Roman" w:hAnsi="Times New Roman" w:cs="Times New Roman"/>
          <w:b/>
          <w:sz w:val="28"/>
          <w:szCs w:val="28"/>
          <w:lang w:val="ru-RU"/>
        </w:rPr>
      </w:pPr>
    </w:p>
    <w:p w:rsidR="00CF3389" w:rsidRDefault="00CF3389" w:rsidP="00CF3389">
      <w:pPr>
        <w:rPr>
          <w:rFonts w:ascii="Times New Roman" w:hAnsi="Times New Roman" w:cs="Times New Roman"/>
          <w:b/>
          <w:sz w:val="28"/>
          <w:szCs w:val="28"/>
          <w:lang w:val="ru-RU"/>
        </w:rPr>
      </w:pPr>
    </w:p>
    <w:p w:rsidR="00D042BB" w:rsidRDefault="00D042BB" w:rsidP="0072302E">
      <w:pPr>
        <w:jc w:val="center"/>
        <w:rPr>
          <w:rFonts w:ascii="Times New Roman" w:hAnsi="Times New Roman" w:cs="Times New Roman"/>
          <w:b/>
          <w:sz w:val="28"/>
          <w:szCs w:val="28"/>
          <w:lang w:val="ru-RU"/>
        </w:rPr>
      </w:pPr>
    </w:p>
    <w:p w:rsidR="00D042BB" w:rsidRDefault="00755780" w:rsidP="0072302E">
      <w:pPr>
        <w:jc w:val="center"/>
        <w:rPr>
          <w:rFonts w:ascii="Times New Roman" w:hAnsi="Times New Roman" w:cs="Times New Roman"/>
          <w:b/>
          <w:sz w:val="28"/>
          <w:szCs w:val="28"/>
          <w:lang w:val="ru-RU"/>
        </w:rPr>
      </w:pPr>
      <w:r w:rsidRPr="00755780">
        <w:rPr>
          <w:rFonts w:ascii="Times New Roman" w:hAnsi="Times New Roman" w:cs="Times New Roman"/>
          <w:b/>
          <w:sz w:val="28"/>
          <w:szCs w:val="28"/>
          <w:lang w:val="ru-RU"/>
        </w:rPr>
        <w:lastRenderedPageBreak/>
        <w:t>2.5. Программа коррекционно</w:t>
      </w:r>
      <w:r w:rsidR="00D60FC7">
        <w:rPr>
          <w:rFonts w:ascii="Times New Roman" w:hAnsi="Times New Roman" w:cs="Times New Roman"/>
          <w:b/>
          <w:sz w:val="28"/>
          <w:szCs w:val="28"/>
          <w:lang w:val="ru-RU"/>
        </w:rPr>
        <w:t xml:space="preserve"> </w:t>
      </w:r>
      <w:r w:rsidRPr="00755780">
        <w:rPr>
          <w:rFonts w:ascii="Times New Roman" w:hAnsi="Times New Roman" w:cs="Times New Roman"/>
          <w:b/>
          <w:sz w:val="28"/>
          <w:szCs w:val="28"/>
          <w:lang w:val="ru-RU"/>
        </w:rPr>
        <w:t>- развивающей работы с детьми с ограниченными возможностями</w:t>
      </w:r>
    </w:p>
    <w:p w:rsidR="0072302E" w:rsidRPr="00707E2B" w:rsidRDefault="0072302E" w:rsidP="0072302E">
      <w:pPr>
        <w:jc w:val="center"/>
        <w:rPr>
          <w:rFonts w:ascii="Times New Roman" w:hAnsi="Times New Roman"/>
          <w:b/>
          <w:sz w:val="24"/>
          <w:szCs w:val="24"/>
          <w:lang w:val="ru-RU"/>
        </w:rPr>
      </w:pPr>
      <w:r w:rsidRPr="0072302E">
        <w:rPr>
          <w:rFonts w:ascii="Times New Roman" w:hAnsi="Times New Roman"/>
          <w:b/>
          <w:sz w:val="28"/>
          <w:szCs w:val="28"/>
          <w:lang w:val="ru-RU"/>
        </w:rPr>
        <w:t xml:space="preserve"> </w:t>
      </w:r>
      <w:r w:rsidRPr="00707E2B">
        <w:rPr>
          <w:rFonts w:ascii="Times New Roman" w:hAnsi="Times New Roman"/>
          <w:b/>
          <w:sz w:val="28"/>
          <w:szCs w:val="28"/>
          <w:lang w:val="ru-RU"/>
        </w:rPr>
        <w:t>Коррекционная работа</w:t>
      </w:r>
    </w:p>
    <w:p w:rsidR="0072302E" w:rsidRPr="00342040" w:rsidRDefault="0072302E" w:rsidP="0072302E">
      <w:pPr>
        <w:rPr>
          <w:rFonts w:ascii="Times New Roman" w:hAnsi="Times New Roman"/>
          <w:b/>
          <w:sz w:val="28"/>
          <w:szCs w:val="24"/>
          <w:lang w:val="ru-RU"/>
        </w:rPr>
      </w:pPr>
      <w:r w:rsidRPr="00342040">
        <w:rPr>
          <w:rFonts w:ascii="Times New Roman" w:hAnsi="Times New Roman"/>
          <w:b/>
          <w:sz w:val="28"/>
          <w:szCs w:val="24"/>
          <w:lang w:val="ru-RU"/>
        </w:rPr>
        <w:t xml:space="preserve"> Направления работы с детьми с ограниченными возможностями здоровья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6035"/>
        <w:gridCol w:w="6310"/>
      </w:tblGrid>
      <w:tr w:rsidR="0072302E" w:rsidRPr="008C3EFF" w:rsidTr="005847FD">
        <w:trPr>
          <w:trHeight w:val="361"/>
        </w:trPr>
        <w:tc>
          <w:tcPr>
            <w:tcW w:w="2410"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Образовательные области</w:t>
            </w:r>
          </w:p>
        </w:tc>
        <w:tc>
          <w:tcPr>
            <w:tcW w:w="6096"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Направления работы</w:t>
            </w:r>
          </w:p>
        </w:tc>
        <w:tc>
          <w:tcPr>
            <w:tcW w:w="6378"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Целевые ориентиры</w:t>
            </w:r>
          </w:p>
        </w:tc>
      </w:tr>
      <w:tr w:rsidR="0072302E" w:rsidRPr="0010566F" w:rsidTr="005847FD">
        <w:tc>
          <w:tcPr>
            <w:tcW w:w="2410"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Социально – коммуникативное развитие</w:t>
            </w:r>
          </w:p>
          <w:p w:rsidR="0072302E" w:rsidRPr="0072302E" w:rsidRDefault="0072302E" w:rsidP="005847FD">
            <w:pPr>
              <w:spacing w:after="0" w:line="240" w:lineRule="auto"/>
              <w:rPr>
                <w:rFonts w:ascii="Times New Roman" w:hAnsi="Times New Roman"/>
                <w:b/>
                <w:sz w:val="28"/>
                <w:szCs w:val="28"/>
              </w:rPr>
            </w:pPr>
          </w:p>
        </w:tc>
        <w:tc>
          <w:tcPr>
            <w:tcW w:w="6096"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b/>
                <w:sz w:val="28"/>
                <w:szCs w:val="28"/>
                <w:lang w:val="ru-RU"/>
              </w:rPr>
              <w:t>-</w:t>
            </w:r>
            <w:r w:rsidRPr="0072302E">
              <w:rPr>
                <w:rFonts w:ascii="Times New Roman" w:hAnsi="Times New Roman"/>
                <w:sz w:val="28"/>
                <w:szCs w:val="28"/>
                <w:lang w:val="ru-RU"/>
              </w:rPr>
              <w:t xml:space="preserve"> обучение элементарным трудовым навыкам;</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освоение социальных отношений;</w:t>
            </w:r>
          </w:p>
          <w:p w:rsidR="0072302E" w:rsidRPr="0072302E" w:rsidRDefault="0072302E" w:rsidP="005847FD">
            <w:pPr>
              <w:spacing w:after="0" w:line="240" w:lineRule="auto"/>
              <w:rPr>
                <w:rFonts w:ascii="Times New Roman" w:hAnsi="Times New Roman"/>
                <w:sz w:val="28"/>
                <w:szCs w:val="28"/>
              </w:rPr>
            </w:pPr>
            <w:r w:rsidRPr="0072302E">
              <w:rPr>
                <w:rFonts w:ascii="Times New Roman" w:hAnsi="Times New Roman"/>
                <w:sz w:val="28"/>
                <w:szCs w:val="28"/>
              </w:rPr>
              <w:t>- освоение безопасных моделей поведения.</w:t>
            </w:r>
          </w:p>
        </w:tc>
        <w:tc>
          <w:tcPr>
            <w:tcW w:w="6378" w:type="dxa"/>
          </w:tcPr>
          <w:p w:rsidR="0072302E" w:rsidRPr="0072302E" w:rsidRDefault="0072302E" w:rsidP="005847FD">
            <w:pPr>
              <w:spacing w:after="0" w:line="240" w:lineRule="auto"/>
              <w:rPr>
                <w:rFonts w:ascii="Times New Roman" w:hAnsi="Times New Roman"/>
                <w:b/>
                <w:sz w:val="28"/>
                <w:szCs w:val="28"/>
                <w:lang w:val="ru-RU"/>
              </w:rPr>
            </w:pPr>
            <w:r w:rsidRPr="0072302E">
              <w:rPr>
                <w:rFonts w:ascii="Times New Roman" w:hAnsi="Times New Roman"/>
                <w:b/>
                <w:sz w:val="28"/>
                <w:szCs w:val="28"/>
                <w:lang w:val="ru-RU"/>
              </w:rPr>
              <w:t xml:space="preserve">- </w:t>
            </w:r>
            <w:r w:rsidRPr="0072302E">
              <w:rPr>
                <w:rFonts w:ascii="Times New Roman" w:hAnsi="Times New Roman"/>
                <w:sz w:val="28"/>
                <w:szCs w:val="28"/>
                <w:lang w:val="ru-RU"/>
              </w:rPr>
              <w:t>овладение культурными и безопасными способами деятельности</w:t>
            </w:r>
          </w:p>
        </w:tc>
      </w:tr>
      <w:tr w:rsidR="0072302E" w:rsidRPr="0010566F" w:rsidTr="005847FD">
        <w:tc>
          <w:tcPr>
            <w:tcW w:w="2410"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Познавательное развитие</w:t>
            </w:r>
          </w:p>
        </w:tc>
        <w:tc>
          <w:tcPr>
            <w:tcW w:w="6096"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b/>
                <w:sz w:val="28"/>
                <w:szCs w:val="28"/>
                <w:lang w:val="ru-RU"/>
              </w:rPr>
              <w:t xml:space="preserve">- </w:t>
            </w:r>
            <w:r w:rsidRPr="0072302E">
              <w:rPr>
                <w:rFonts w:ascii="Times New Roman" w:hAnsi="Times New Roman"/>
                <w:sz w:val="28"/>
                <w:szCs w:val="28"/>
                <w:lang w:val="ru-RU"/>
              </w:rPr>
              <w:t>обучение умениям сопоставлять, сравнивать, ориентироваться в пространстве и времени с использованием принципов наглядности</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формирование положительного отношения к миру.</w:t>
            </w:r>
          </w:p>
          <w:p w:rsidR="0072302E" w:rsidRPr="0072302E" w:rsidRDefault="0072302E" w:rsidP="005847FD">
            <w:pPr>
              <w:spacing w:after="0" w:line="240" w:lineRule="auto"/>
              <w:rPr>
                <w:rFonts w:ascii="Times New Roman" w:hAnsi="Times New Roman"/>
                <w:b/>
                <w:sz w:val="28"/>
                <w:szCs w:val="28"/>
                <w:lang w:val="ru-RU"/>
              </w:rPr>
            </w:pPr>
            <w:r w:rsidRPr="0072302E">
              <w:rPr>
                <w:rFonts w:ascii="Times New Roman" w:hAnsi="Times New Roman"/>
                <w:sz w:val="28"/>
                <w:szCs w:val="28"/>
                <w:lang w:val="ru-RU"/>
              </w:rPr>
              <w:t xml:space="preserve">- </w:t>
            </w:r>
          </w:p>
        </w:tc>
        <w:tc>
          <w:tcPr>
            <w:tcW w:w="6378"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b/>
                <w:sz w:val="28"/>
                <w:szCs w:val="28"/>
                <w:lang w:val="ru-RU"/>
              </w:rPr>
              <w:t xml:space="preserve">- </w:t>
            </w:r>
            <w:r w:rsidRPr="0072302E">
              <w:rPr>
                <w:rFonts w:ascii="Times New Roman" w:hAnsi="Times New Roman"/>
                <w:sz w:val="28"/>
                <w:szCs w:val="28"/>
                <w:lang w:val="ru-RU"/>
              </w:rPr>
              <w:t>ребенок проявляет инициативу в познавательной деятельности;</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ребенок обладает установкой положительного отношения к миру.</w:t>
            </w:r>
          </w:p>
        </w:tc>
      </w:tr>
      <w:tr w:rsidR="0072302E" w:rsidRPr="0010566F" w:rsidTr="005847FD">
        <w:tc>
          <w:tcPr>
            <w:tcW w:w="2410"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Речевое развитие</w:t>
            </w:r>
          </w:p>
          <w:p w:rsidR="0072302E" w:rsidRPr="0072302E" w:rsidRDefault="0072302E" w:rsidP="005847FD">
            <w:pPr>
              <w:spacing w:after="0" w:line="240" w:lineRule="auto"/>
              <w:rPr>
                <w:rFonts w:ascii="Times New Roman" w:hAnsi="Times New Roman"/>
                <w:b/>
                <w:sz w:val="28"/>
                <w:szCs w:val="28"/>
              </w:rPr>
            </w:pPr>
          </w:p>
          <w:p w:rsidR="0072302E" w:rsidRPr="0072302E" w:rsidRDefault="0072302E" w:rsidP="005847FD">
            <w:pPr>
              <w:spacing w:after="0" w:line="240" w:lineRule="auto"/>
              <w:rPr>
                <w:rFonts w:ascii="Times New Roman" w:hAnsi="Times New Roman"/>
                <w:b/>
                <w:sz w:val="28"/>
                <w:szCs w:val="28"/>
              </w:rPr>
            </w:pPr>
          </w:p>
        </w:tc>
        <w:tc>
          <w:tcPr>
            <w:tcW w:w="6096" w:type="dxa"/>
          </w:tcPr>
          <w:p w:rsidR="0072302E" w:rsidRPr="0072302E" w:rsidRDefault="0072302E" w:rsidP="005847FD">
            <w:pPr>
              <w:spacing w:after="0" w:line="240" w:lineRule="auto"/>
              <w:rPr>
                <w:rFonts w:ascii="Times New Roman" w:hAnsi="Times New Roman"/>
                <w:b/>
                <w:sz w:val="28"/>
                <w:szCs w:val="28"/>
                <w:lang w:val="ru-RU"/>
              </w:rPr>
            </w:pPr>
            <w:r w:rsidRPr="0072302E">
              <w:rPr>
                <w:rFonts w:ascii="Times New Roman" w:hAnsi="Times New Roman"/>
                <w:b/>
                <w:sz w:val="28"/>
                <w:szCs w:val="28"/>
                <w:lang w:val="ru-RU"/>
              </w:rPr>
              <w:t xml:space="preserve">-  </w:t>
            </w:r>
            <w:r w:rsidRPr="0072302E">
              <w:rPr>
                <w:rFonts w:ascii="Times New Roman" w:hAnsi="Times New Roman"/>
                <w:sz w:val="28"/>
                <w:szCs w:val="28"/>
                <w:lang w:val="ru-RU"/>
              </w:rPr>
              <w:t>регулярное формирование речевых и коммуникативных умений</w:t>
            </w:r>
          </w:p>
        </w:tc>
        <w:tc>
          <w:tcPr>
            <w:tcW w:w="6378"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b/>
                <w:sz w:val="28"/>
                <w:szCs w:val="28"/>
                <w:lang w:val="ru-RU"/>
              </w:rPr>
              <w:t xml:space="preserve">- </w:t>
            </w:r>
            <w:r w:rsidRPr="0072302E">
              <w:rPr>
                <w:rFonts w:ascii="Times New Roman" w:hAnsi="Times New Roman"/>
                <w:sz w:val="28"/>
                <w:szCs w:val="28"/>
                <w:lang w:val="ru-RU"/>
              </w:rPr>
              <w:t>ребенок может использовать речь, для выражения своих мыслей и желаний.</w:t>
            </w:r>
          </w:p>
          <w:p w:rsidR="0072302E" w:rsidRPr="0072302E" w:rsidRDefault="0072302E" w:rsidP="005847FD">
            <w:pPr>
              <w:spacing w:after="0" w:line="240" w:lineRule="auto"/>
              <w:rPr>
                <w:rFonts w:ascii="Times New Roman" w:hAnsi="Times New Roman"/>
                <w:sz w:val="28"/>
                <w:szCs w:val="28"/>
                <w:lang w:val="ru-RU"/>
              </w:rPr>
            </w:pPr>
          </w:p>
        </w:tc>
      </w:tr>
      <w:tr w:rsidR="0072302E" w:rsidRPr="0010566F" w:rsidTr="005847FD">
        <w:tc>
          <w:tcPr>
            <w:tcW w:w="2410"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Художественно – эстетическое развитие</w:t>
            </w:r>
          </w:p>
        </w:tc>
        <w:tc>
          <w:tcPr>
            <w:tcW w:w="6096"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развитие слухового</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xml:space="preserve"> и зрительного восприятия;</w:t>
            </w:r>
          </w:p>
          <w:p w:rsidR="0072302E" w:rsidRPr="0072302E" w:rsidRDefault="0072302E" w:rsidP="005847FD">
            <w:pPr>
              <w:spacing w:after="0" w:line="240" w:lineRule="auto"/>
              <w:rPr>
                <w:rFonts w:ascii="Times New Roman" w:hAnsi="Times New Roman"/>
                <w:b/>
                <w:sz w:val="28"/>
                <w:szCs w:val="28"/>
                <w:lang w:val="ru-RU"/>
              </w:rPr>
            </w:pPr>
            <w:r w:rsidRPr="0072302E">
              <w:rPr>
                <w:rFonts w:ascii="Times New Roman" w:hAnsi="Times New Roman"/>
                <w:sz w:val="28"/>
                <w:szCs w:val="28"/>
                <w:lang w:val="ru-RU"/>
              </w:rPr>
              <w:t>- коррекция общих движений</w:t>
            </w:r>
          </w:p>
        </w:tc>
        <w:tc>
          <w:tcPr>
            <w:tcW w:w="6378"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b/>
                <w:sz w:val="28"/>
                <w:szCs w:val="28"/>
                <w:lang w:val="ru-RU"/>
              </w:rPr>
              <w:t xml:space="preserve">- </w:t>
            </w:r>
            <w:r w:rsidRPr="0072302E">
              <w:rPr>
                <w:rFonts w:ascii="Times New Roman" w:hAnsi="Times New Roman"/>
                <w:sz w:val="28"/>
                <w:szCs w:val="28"/>
                <w:lang w:val="ru-RU"/>
              </w:rPr>
              <w:t>ребенок ориентируется в произведениях музыкального и изобразительного искусства, эмоционально откликается на них.</w:t>
            </w:r>
          </w:p>
          <w:p w:rsidR="0072302E" w:rsidRPr="0072302E" w:rsidRDefault="0072302E" w:rsidP="005847FD">
            <w:pPr>
              <w:spacing w:after="0" w:line="240" w:lineRule="auto"/>
              <w:rPr>
                <w:rFonts w:ascii="Times New Roman" w:hAnsi="Times New Roman"/>
                <w:b/>
                <w:sz w:val="28"/>
                <w:szCs w:val="28"/>
                <w:lang w:val="ru-RU"/>
              </w:rPr>
            </w:pPr>
          </w:p>
        </w:tc>
      </w:tr>
      <w:tr w:rsidR="0072302E" w:rsidRPr="0010566F" w:rsidTr="005847FD">
        <w:tc>
          <w:tcPr>
            <w:tcW w:w="2410" w:type="dxa"/>
          </w:tcPr>
          <w:p w:rsidR="0072302E" w:rsidRPr="0072302E" w:rsidRDefault="0072302E" w:rsidP="005847FD">
            <w:pPr>
              <w:spacing w:after="0" w:line="240" w:lineRule="auto"/>
              <w:rPr>
                <w:rFonts w:ascii="Times New Roman" w:hAnsi="Times New Roman"/>
                <w:b/>
                <w:sz w:val="28"/>
                <w:szCs w:val="28"/>
              </w:rPr>
            </w:pPr>
            <w:r w:rsidRPr="0072302E">
              <w:rPr>
                <w:rFonts w:ascii="Times New Roman" w:hAnsi="Times New Roman"/>
                <w:b/>
                <w:sz w:val="28"/>
                <w:szCs w:val="28"/>
              </w:rPr>
              <w:t>Физическое развитие</w:t>
            </w:r>
          </w:p>
        </w:tc>
        <w:tc>
          <w:tcPr>
            <w:tcW w:w="6096"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b/>
                <w:sz w:val="28"/>
                <w:szCs w:val="28"/>
                <w:lang w:val="ru-RU"/>
              </w:rPr>
              <w:t>-</w:t>
            </w:r>
            <w:r w:rsidRPr="0072302E">
              <w:rPr>
                <w:rFonts w:ascii="Times New Roman" w:hAnsi="Times New Roman"/>
                <w:sz w:val="28"/>
                <w:szCs w:val="28"/>
                <w:lang w:val="ru-RU"/>
              </w:rPr>
              <w:t xml:space="preserve"> развитие способности к преодолению физических и психологических барьеров;</w:t>
            </w:r>
          </w:p>
          <w:p w:rsidR="0072302E" w:rsidRPr="0072302E" w:rsidRDefault="0072302E" w:rsidP="005847FD">
            <w:pPr>
              <w:spacing w:after="0" w:line="240" w:lineRule="auto"/>
              <w:rPr>
                <w:rFonts w:ascii="Times New Roman" w:hAnsi="Times New Roman"/>
                <w:sz w:val="28"/>
                <w:szCs w:val="28"/>
              </w:rPr>
            </w:pPr>
            <w:r w:rsidRPr="0072302E">
              <w:rPr>
                <w:rFonts w:ascii="Times New Roman" w:hAnsi="Times New Roman"/>
                <w:sz w:val="28"/>
                <w:szCs w:val="28"/>
              </w:rPr>
              <w:t>-развитие культурно – гигиенических навыков.</w:t>
            </w:r>
          </w:p>
        </w:tc>
        <w:tc>
          <w:tcPr>
            <w:tcW w:w="6378"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ребенок способен к волевым усилиям;</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ребенок может соблюдать правила безопасного поведения и личной гигиены</w:t>
            </w:r>
          </w:p>
          <w:p w:rsidR="0072302E" w:rsidRPr="0072302E" w:rsidRDefault="0072302E" w:rsidP="005847FD">
            <w:pPr>
              <w:spacing w:after="0" w:line="240" w:lineRule="auto"/>
              <w:rPr>
                <w:rFonts w:ascii="Times New Roman" w:hAnsi="Times New Roman"/>
                <w:sz w:val="28"/>
                <w:szCs w:val="28"/>
                <w:lang w:val="ru-RU"/>
              </w:rPr>
            </w:pPr>
          </w:p>
        </w:tc>
      </w:tr>
    </w:tbl>
    <w:p w:rsidR="00D042BB" w:rsidRDefault="00D042BB" w:rsidP="0072302E">
      <w:pPr>
        <w:rPr>
          <w:rFonts w:ascii="Times New Roman" w:hAnsi="Times New Roman"/>
          <w:b/>
          <w:sz w:val="28"/>
          <w:szCs w:val="24"/>
          <w:lang w:val="ru-RU"/>
        </w:rPr>
      </w:pPr>
    </w:p>
    <w:p w:rsidR="0072302E" w:rsidRPr="00342040" w:rsidRDefault="0072302E" w:rsidP="0072302E">
      <w:pPr>
        <w:rPr>
          <w:rFonts w:ascii="Times New Roman" w:hAnsi="Times New Roman"/>
          <w:b/>
          <w:sz w:val="28"/>
          <w:szCs w:val="24"/>
          <w:lang w:val="ru-RU"/>
        </w:rPr>
      </w:pPr>
      <w:r w:rsidRPr="00342040">
        <w:rPr>
          <w:rFonts w:ascii="Times New Roman" w:hAnsi="Times New Roman"/>
          <w:b/>
          <w:sz w:val="28"/>
          <w:szCs w:val="24"/>
          <w:lang w:val="ru-RU"/>
        </w:rPr>
        <w:lastRenderedPageBreak/>
        <w:t>Психолого-медико</w:t>
      </w:r>
      <w:r>
        <w:rPr>
          <w:rFonts w:ascii="Times New Roman" w:hAnsi="Times New Roman"/>
          <w:b/>
          <w:sz w:val="28"/>
          <w:szCs w:val="24"/>
          <w:lang w:val="ru-RU"/>
        </w:rPr>
        <w:t xml:space="preserve"> - педагогическое обследование </w:t>
      </w:r>
      <w:r w:rsidRPr="00342040">
        <w:rPr>
          <w:rFonts w:ascii="Times New Roman" w:hAnsi="Times New Roman"/>
          <w:b/>
          <w:sz w:val="28"/>
          <w:szCs w:val="24"/>
          <w:lang w:val="ru-RU"/>
        </w:rPr>
        <w:t>детей с огран</w:t>
      </w:r>
      <w:r w:rsidR="00CF3389">
        <w:rPr>
          <w:rFonts w:ascii="Times New Roman" w:hAnsi="Times New Roman"/>
          <w:b/>
          <w:sz w:val="28"/>
          <w:szCs w:val="24"/>
          <w:lang w:val="ru-RU"/>
        </w:rPr>
        <w:t>иченными возможностями здоровья</w:t>
      </w:r>
    </w:p>
    <w:tbl>
      <w:tblPr>
        <w:tblpPr w:leftFromText="180" w:rightFromText="180" w:vertAnchor="text" w:horzAnchor="margin" w:tblpX="-95" w:tblpY="22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2474"/>
      </w:tblGrid>
      <w:tr w:rsidR="0072302E" w:rsidRPr="0010566F" w:rsidTr="005847FD">
        <w:trPr>
          <w:trHeight w:val="350"/>
        </w:trPr>
        <w:tc>
          <w:tcPr>
            <w:tcW w:w="2518" w:type="dxa"/>
          </w:tcPr>
          <w:p w:rsidR="0072302E" w:rsidRPr="0072302E" w:rsidRDefault="0072302E" w:rsidP="005847FD">
            <w:pPr>
              <w:spacing w:after="0" w:line="240" w:lineRule="auto"/>
              <w:ind w:left="180" w:hanging="180"/>
              <w:rPr>
                <w:rFonts w:ascii="Times New Roman" w:hAnsi="Times New Roman"/>
                <w:b/>
                <w:sz w:val="28"/>
                <w:szCs w:val="28"/>
              </w:rPr>
            </w:pPr>
            <w:r w:rsidRPr="0072302E">
              <w:rPr>
                <w:rFonts w:ascii="Times New Roman" w:hAnsi="Times New Roman"/>
                <w:b/>
                <w:sz w:val="28"/>
                <w:szCs w:val="28"/>
              </w:rPr>
              <w:t>Направление работы</w:t>
            </w:r>
          </w:p>
        </w:tc>
        <w:tc>
          <w:tcPr>
            <w:tcW w:w="12474" w:type="dxa"/>
          </w:tcPr>
          <w:p w:rsidR="0072302E" w:rsidRPr="0072302E" w:rsidRDefault="0072302E" w:rsidP="005847FD">
            <w:pPr>
              <w:spacing w:after="0" w:line="240" w:lineRule="auto"/>
              <w:rPr>
                <w:rFonts w:ascii="Times New Roman" w:hAnsi="Times New Roman"/>
                <w:b/>
                <w:sz w:val="28"/>
                <w:szCs w:val="28"/>
                <w:lang w:val="ru-RU"/>
              </w:rPr>
            </w:pPr>
            <w:r w:rsidRPr="0072302E">
              <w:rPr>
                <w:rFonts w:ascii="Times New Roman" w:hAnsi="Times New Roman"/>
                <w:b/>
                <w:sz w:val="28"/>
                <w:szCs w:val="28"/>
                <w:lang w:val="ru-RU"/>
              </w:rPr>
              <w:t>Качественные показатели эмоциональной сферы и поведения ребенка.</w:t>
            </w:r>
          </w:p>
        </w:tc>
      </w:tr>
      <w:tr w:rsidR="0072302E" w:rsidRPr="0010566F" w:rsidTr="005847FD">
        <w:tc>
          <w:tcPr>
            <w:tcW w:w="2518" w:type="dxa"/>
          </w:tcPr>
          <w:p w:rsidR="0072302E" w:rsidRPr="0072302E" w:rsidRDefault="0072302E" w:rsidP="005847FD">
            <w:pPr>
              <w:spacing w:after="0" w:line="240" w:lineRule="auto"/>
              <w:ind w:left="180" w:hanging="180"/>
              <w:rPr>
                <w:rFonts w:ascii="Times New Roman" w:hAnsi="Times New Roman"/>
                <w:sz w:val="28"/>
                <w:szCs w:val="28"/>
                <w:lang w:val="ru-RU"/>
              </w:rPr>
            </w:pPr>
          </w:p>
        </w:tc>
        <w:tc>
          <w:tcPr>
            <w:tcW w:w="12474" w:type="dxa"/>
          </w:tcPr>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b/>
                <w:sz w:val="28"/>
                <w:szCs w:val="28"/>
                <w:lang w:val="ru-RU"/>
              </w:rPr>
              <w:t>-</w:t>
            </w:r>
            <w:r w:rsidRPr="0072302E">
              <w:rPr>
                <w:rFonts w:ascii="Times New Roman" w:hAnsi="Times New Roman"/>
                <w:sz w:val="28"/>
                <w:szCs w:val="28"/>
                <w:lang w:val="ru-RU"/>
              </w:rPr>
              <w:t xml:space="preserve"> эмоциональная реакция на ситуацию обследования;</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реакция на одобрение и неудачи;</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эмоциональная подвижность;</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особенности общения;</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реакция на результат;</w:t>
            </w:r>
          </w:p>
          <w:p w:rsidR="0072302E" w:rsidRPr="0072302E" w:rsidRDefault="0072302E" w:rsidP="005847FD">
            <w:pPr>
              <w:spacing w:after="0" w:line="240" w:lineRule="auto"/>
              <w:rPr>
                <w:rFonts w:ascii="Times New Roman" w:hAnsi="Times New Roman"/>
                <w:b/>
                <w:sz w:val="28"/>
                <w:szCs w:val="28"/>
                <w:lang w:val="ru-RU"/>
              </w:rPr>
            </w:pPr>
            <w:r w:rsidRPr="0072302E">
              <w:rPr>
                <w:rFonts w:ascii="Times New Roman" w:hAnsi="Times New Roman"/>
                <w:b/>
                <w:sz w:val="28"/>
                <w:szCs w:val="28"/>
                <w:lang w:val="ru-RU"/>
              </w:rPr>
              <w:t>Показатели, характеризующие деятельность ребенка</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наличие и стойкость интереса к заланию;</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понимание инструкции;</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самостоятельность выполнения задания;</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работоспособность;</w:t>
            </w:r>
          </w:p>
          <w:p w:rsidR="0072302E" w:rsidRPr="0072302E" w:rsidRDefault="0072302E" w:rsidP="005847FD">
            <w:pPr>
              <w:spacing w:after="0" w:line="240" w:lineRule="auto"/>
              <w:rPr>
                <w:rFonts w:ascii="Times New Roman" w:hAnsi="Times New Roman"/>
                <w:sz w:val="28"/>
                <w:szCs w:val="28"/>
                <w:lang w:val="ru-RU"/>
              </w:rPr>
            </w:pPr>
            <w:r w:rsidRPr="0072302E">
              <w:rPr>
                <w:rFonts w:ascii="Times New Roman" w:hAnsi="Times New Roman"/>
                <w:sz w:val="28"/>
                <w:szCs w:val="28"/>
                <w:lang w:val="ru-RU"/>
              </w:rPr>
              <w:t>- темп и динамика деятельности.</w:t>
            </w:r>
          </w:p>
        </w:tc>
      </w:tr>
    </w:tbl>
    <w:p w:rsidR="0072302E" w:rsidRPr="0072302E" w:rsidRDefault="0072302E" w:rsidP="0072302E">
      <w:pPr>
        <w:shd w:val="clear" w:color="auto" w:fill="FFFFFF"/>
        <w:rPr>
          <w:rFonts w:ascii="Times New Roman" w:hAnsi="Times New Roman" w:cs="Times New Roman"/>
          <w:b/>
          <w:color w:val="000000"/>
          <w:sz w:val="28"/>
          <w:szCs w:val="28"/>
          <w:lang w:val="ru-RU"/>
        </w:rPr>
      </w:pPr>
      <w:r w:rsidRPr="0072302E">
        <w:rPr>
          <w:rFonts w:ascii="Times New Roman" w:hAnsi="Times New Roman" w:cs="Times New Roman"/>
          <w:b/>
          <w:color w:val="000000"/>
          <w:sz w:val="28"/>
          <w:szCs w:val="28"/>
          <w:lang w:val="ru-RU"/>
        </w:rPr>
        <w:t xml:space="preserve">         </w:t>
      </w:r>
    </w:p>
    <w:p w:rsidR="00062B70" w:rsidRPr="0038749F" w:rsidRDefault="00AA1655" w:rsidP="0038749F">
      <w:pPr>
        <w:rPr>
          <w:rFonts w:ascii="Times New Roman" w:eastAsia="Times New Roman" w:hAnsi="Times New Roman" w:cs="Times New Roman"/>
          <w:strike/>
          <w:color w:val="231F20"/>
          <w:sz w:val="28"/>
          <w:szCs w:val="28"/>
          <w:lang w:val="ru-RU"/>
        </w:rPr>
      </w:pPr>
      <w:r>
        <w:rPr>
          <w:rFonts w:ascii="Times New Roman" w:eastAsia="Times-Bold" w:hAnsi="Times New Roman" w:cs="Times New Roman"/>
          <w:b/>
          <w:bCs/>
          <w:sz w:val="28"/>
          <w:szCs w:val="28"/>
          <w:lang w:val="ru-RU"/>
        </w:rPr>
        <w:t>3.Организационный раздел</w:t>
      </w:r>
    </w:p>
    <w:p w:rsidR="00D00EE7" w:rsidRPr="0038749F" w:rsidRDefault="00AA1655" w:rsidP="0038749F">
      <w:pPr>
        <w:rPr>
          <w:rFonts w:ascii="Times New Roman" w:hAnsi="Times New Roman" w:cs="Times New Roman"/>
          <w:b/>
          <w:bCs/>
          <w:sz w:val="28"/>
          <w:szCs w:val="28"/>
          <w:lang w:val="ru-RU"/>
        </w:rPr>
      </w:pPr>
      <w:r>
        <w:rPr>
          <w:rFonts w:ascii="Times New Roman" w:hAnsi="Times New Roman" w:cs="Times New Roman"/>
          <w:b/>
          <w:bCs/>
          <w:sz w:val="28"/>
          <w:szCs w:val="28"/>
          <w:lang w:val="ru-RU"/>
        </w:rPr>
        <w:t>3</w:t>
      </w:r>
      <w:r w:rsidR="0072302E">
        <w:rPr>
          <w:rFonts w:ascii="Times New Roman" w:hAnsi="Times New Roman" w:cs="Times New Roman"/>
          <w:b/>
          <w:bCs/>
          <w:sz w:val="28"/>
          <w:szCs w:val="28"/>
          <w:lang w:val="ru-RU"/>
        </w:rPr>
        <w:t>.1.  Психолого-педагогические условия,</w:t>
      </w:r>
      <w:r w:rsidR="00D00EE7" w:rsidRPr="0038749F">
        <w:rPr>
          <w:rFonts w:ascii="Times New Roman" w:hAnsi="Times New Roman" w:cs="Times New Roman"/>
          <w:b/>
          <w:bCs/>
          <w:sz w:val="28"/>
          <w:szCs w:val="28"/>
          <w:lang w:val="ru-RU"/>
        </w:rPr>
        <w:t xml:space="preserve"> </w:t>
      </w:r>
      <w:r w:rsidR="0072302E">
        <w:rPr>
          <w:rFonts w:ascii="Times New Roman" w:hAnsi="Times New Roman" w:cs="Times New Roman"/>
          <w:b/>
          <w:bCs/>
          <w:sz w:val="28"/>
          <w:szCs w:val="28"/>
          <w:lang w:val="ru-RU"/>
        </w:rPr>
        <w:t xml:space="preserve">обеспечивающие развитие ребенка </w:t>
      </w:r>
    </w:p>
    <w:p w:rsidR="003A49C1" w:rsidRPr="0038749F" w:rsidRDefault="00D543AE" w:rsidP="0038749F">
      <w:pPr>
        <w:rPr>
          <w:rFonts w:ascii="Times New Roman" w:hAnsi="Times New Roman" w:cs="Times New Roman"/>
          <w:b/>
          <w:bCs/>
          <w:sz w:val="28"/>
          <w:szCs w:val="28"/>
          <w:lang w:val="ru-RU"/>
        </w:rPr>
      </w:pPr>
      <w:r w:rsidRPr="0038749F">
        <w:rPr>
          <w:rFonts w:ascii="Times New Roman" w:eastAsia="Times-Bold" w:hAnsi="Times New Roman" w:cs="Times New Roman"/>
          <w:bCs/>
          <w:sz w:val="28"/>
          <w:szCs w:val="28"/>
          <w:lang w:val="ru-RU"/>
        </w:rPr>
        <w:t>Согласно ФГОС дошкольного образования, мы включили в содержательный раздел Образовательной программы</w:t>
      </w:r>
      <w:r w:rsidR="00D00EE7" w:rsidRPr="0038749F">
        <w:rPr>
          <w:rFonts w:ascii="Times New Roman" w:eastAsia="Times-Bold" w:hAnsi="Times New Roman" w:cs="Times New Roman"/>
          <w:bCs/>
          <w:sz w:val="28"/>
          <w:szCs w:val="28"/>
          <w:lang w:val="ru-RU"/>
        </w:rPr>
        <w:t xml:space="preserve">: </w:t>
      </w:r>
      <w:r w:rsidRPr="0038749F">
        <w:rPr>
          <w:rFonts w:ascii="Times New Roman" w:eastAsia="Times-Bold" w:hAnsi="Times New Roman" w:cs="Times New Roman"/>
          <w:bCs/>
          <w:sz w:val="28"/>
          <w:szCs w:val="28"/>
          <w:lang w:val="ru-RU"/>
        </w:rPr>
        <w:t>описание ведущих видов деятельности для детей младенческого, раннего и дошкольного возраста в обязательной части Образовательной программы</w:t>
      </w:r>
      <w:r w:rsidR="00D00EE7" w:rsidRPr="0038749F">
        <w:rPr>
          <w:rFonts w:ascii="Times New Roman" w:eastAsia="Times-Bold" w:hAnsi="Times New Roman" w:cs="Times New Roman"/>
          <w:bCs/>
          <w:sz w:val="28"/>
          <w:szCs w:val="28"/>
          <w:lang w:val="ru-RU"/>
        </w:rPr>
        <w:t>:</w:t>
      </w:r>
      <w:r w:rsidR="002D2067">
        <w:rPr>
          <w:rFonts w:ascii="Times New Roman" w:eastAsia="Times-Bold" w:hAnsi="Times New Roman" w:cs="Times New Roman"/>
          <w:bCs/>
          <w:sz w:val="28"/>
          <w:szCs w:val="28"/>
          <w:lang w:val="ru-RU"/>
        </w:rPr>
        <w:t xml:space="preserve"> </w:t>
      </w:r>
      <w:r w:rsidRPr="0038749F">
        <w:rPr>
          <w:rFonts w:ascii="Times New Roman" w:eastAsia="Times-Bold" w:hAnsi="Times New Roman" w:cs="Times New Roman"/>
          <w:bCs/>
          <w:sz w:val="28"/>
          <w:szCs w:val="28"/>
          <w:lang w:val="ru-RU"/>
        </w:rPr>
        <w:t>сюда входит описение системы воспитательно – образовательной работы в нашем дошкольном образовательном учреждении по</w:t>
      </w:r>
      <w:r w:rsidR="00D60FC7">
        <w:rPr>
          <w:rFonts w:ascii="Times New Roman" w:eastAsia="Times-Bold" w:hAnsi="Times New Roman" w:cs="Times New Roman"/>
          <w:bCs/>
          <w:sz w:val="28"/>
          <w:szCs w:val="28"/>
          <w:lang w:val="ru-RU"/>
        </w:rPr>
        <w:t xml:space="preserve"> </w:t>
      </w:r>
      <w:r w:rsidRPr="0038749F">
        <w:rPr>
          <w:rFonts w:ascii="Times New Roman" w:eastAsia="Times-Bold" w:hAnsi="Times New Roman" w:cs="Times New Roman"/>
          <w:bCs/>
          <w:sz w:val="28"/>
          <w:szCs w:val="28"/>
          <w:lang w:val="ru-RU"/>
        </w:rPr>
        <w:t>пяти образовательным областям – «Физическоеразвитие»</w:t>
      </w:r>
      <w:r w:rsidR="00C47989" w:rsidRPr="0038749F">
        <w:rPr>
          <w:rFonts w:ascii="Times New Roman" w:eastAsia="Times-Bold" w:hAnsi="Times New Roman" w:cs="Times New Roman"/>
          <w:bCs/>
          <w:sz w:val="28"/>
          <w:szCs w:val="28"/>
          <w:lang w:val="ru-RU"/>
        </w:rPr>
        <w:t>, «</w:t>
      </w:r>
      <w:r w:rsidRPr="0038749F">
        <w:rPr>
          <w:rFonts w:ascii="Times New Roman" w:eastAsia="Times-Bold" w:hAnsi="Times New Roman" w:cs="Times New Roman"/>
          <w:bCs/>
          <w:sz w:val="28"/>
          <w:szCs w:val="28"/>
          <w:lang w:val="ru-RU"/>
        </w:rPr>
        <w:t xml:space="preserve">Социально – коммуникативное развитие», «Речевое развитие», «Познавательное развитие» и «Художественно – эстетическое развитие». При разработке системы воспитательно – образовательной работы в отсутствие примерных основных </w:t>
      </w:r>
      <w:r w:rsidR="00346491" w:rsidRPr="0038749F">
        <w:rPr>
          <w:rFonts w:ascii="Times New Roman" w:eastAsia="Times-Bold" w:hAnsi="Times New Roman" w:cs="Times New Roman"/>
          <w:bCs/>
          <w:sz w:val="28"/>
          <w:szCs w:val="28"/>
          <w:lang w:val="ru-RU"/>
        </w:rPr>
        <w:t>образовательных программ мы использовали</w:t>
      </w:r>
      <w:r w:rsidR="002D2067">
        <w:rPr>
          <w:rFonts w:ascii="Times New Roman" w:eastAsia="Times-Bold" w:hAnsi="Times New Roman" w:cs="Times New Roman"/>
          <w:bCs/>
          <w:sz w:val="28"/>
          <w:szCs w:val="28"/>
          <w:lang w:val="ru-RU"/>
        </w:rPr>
        <w:t xml:space="preserve"> </w:t>
      </w:r>
      <w:r w:rsidR="00346491" w:rsidRPr="0038749F">
        <w:rPr>
          <w:rFonts w:ascii="Times New Roman" w:eastAsia="Times-Bold" w:hAnsi="Times New Roman" w:cs="Times New Roman"/>
          <w:bCs/>
          <w:sz w:val="28"/>
          <w:szCs w:val="28"/>
          <w:lang w:val="ru-RU"/>
        </w:rPr>
        <w:t>методики физического</w:t>
      </w:r>
      <w:r w:rsidR="00346491" w:rsidRPr="0038749F">
        <w:rPr>
          <w:rFonts w:ascii="Times New Roman" w:eastAsia="Times-Bold" w:hAnsi="Times New Roman" w:cs="Times New Roman"/>
          <w:bCs/>
          <w:sz w:val="28"/>
          <w:szCs w:val="28"/>
          <w:vertAlign w:val="superscript"/>
          <w:lang w:val="ru-RU"/>
        </w:rPr>
        <w:t>2</w:t>
      </w:r>
      <w:r w:rsidR="00C47989" w:rsidRPr="0038749F">
        <w:rPr>
          <w:rFonts w:ascii="Times New Roman" w:eastAsia="Times-Bold" w:hAnsi="Times New Roman" w:cs="Times New Roman"/>
          <w:bCs/>
          <w:sz w:val="28"/>
          <w:szCs w:val="28"/>
          <w:vertAlign w:val="superscript"/>
          <w:lang w:val="ru-RU"/>
        </w:rPr>
        <w:t>1</w:t>
      </w:r>
      <w:r w:rsidR="00346491" w:rsidRPr="0038749F">
        <w:rPr>
          <w:rFonts w:ascii="Times New Roman" w:eastAsia="Times-Bold" w:hAnsi="Times New Roman" w:cs="Times New Roman"/>
          <w:bCs/>
          <w:sz w:val="28"/>
          <w:szCs w:val="28"/>
          <w:lang w:val="ru-RU"/>
        </w:rPr>
        <w:t>, речевого</w:t>
      </w:r>
      <w:r w:rsidR="00346491" w:rsidRPr="0038749F">
        <w:rPr>
          <w:rFonts w:ascii="Times New Roman" w:eastAsia="Times-Bold" w:hAnsi="Times New Roman" w:cs="Times New Roman"/>
          <w:bCs/>
          <w:sz w:val="28"/>
          <w:szCs w:val="28"/>
          <w:vertAlign w:val="superscript"/>
          <w:lang w:val="ru-RU"/>
        </w:rPr>
        <w:t>2</w:t>
      </w:r>
      <w:r w:rsidR="00C47989" w:rsidRPr="0038749F">
        <w:rPr>
          <w:rFonts w:ascii="Times New Roman" w:eastAsia="Times-Bold" w:hAnsi="Times New Roman" w:cs="Times New Roman"/>
          <w:bCs/>
          <w:sz w:val="28"/>
          <w:szCs w:val="28"/>
          <w:vertAlign w:val="superscript"/>
          <w:lang w:val="ru-RU"/>
        </w:rPr>
        <w:t>2</w:t>
      </w:r>
      <w:r w:rsidR="00A9706C">
        <w:rPr>
          <w:rFonts w:ascii="Times New Roman" w:eastAsia="Times-Bold" w:hAnsi="Times New Roman" w:cs="Times New Roman"/>
          <w:bCs/>
          <w:sz w:val="28"/>
          <w:szCs w:val="28"/>
          <w:lang w:val="ru-RU"/>
        </w:rPr>
        <w:t xml:space="preserve"> , </w:t>
      </w:r>
      <w:r w:rsidR="00346491" w:rsidRPr="0038749F">
        <w:rPr>
          <w:rFonts w:ascii="Times New Roman" w:eastAsia="Times-Bold" w:hAnsi="Times New Roman" w:cs="Times New Roman"/>
          <w:bCs/>
          <w:sz w:val="28"/>
          <w:szCs w:val="28"/>
          <w:lang w:val="ru-RU"/>
        </w:rPr>
        <w:t xml:space="preserve">иных направлений развития детей – в обязательной части Образовательной программы. В части, формируемой участниками образовательных отношений, </w:t>
      </w:r>
      <w:r w:rsidR="00346491" w:rsidRPr="0038749F">
        <w:rPr>
          <w:rFonts w:ascii="Times New Roman" w:eastAsia="Times-Bold" w:hAnsi="Times New Roman" w:cs="Times New Roman"/>
          <w:bCs/>
          <w:sz w:val="28"/>
          <w:szCs w:val="28"/>
          <w:lang w:val="ru-RU"/>
        </w:rPr>
        <w:lastRenderedPageBreak/>
        <w:t>использованы парциальные программы, ссылки на них даны в таблицах</w:t>
      </w:r>
      <w:r w:rsidR="00C47989" w:rsidRPr="0038749F">
        <w:rPr>
          <w:rFonts w:ascii="Times New Roman" w:eastAsia="Times-Bold" w:hAnsi="Times New Roman" w:cs="Times New Roman"/>
          <w:bCs/>
          <w:sz w:val="28"/>
          <w:szCs w:val="28"/>
          <w:lang w:val="ru-RU"/>
        </w:rPr>
        <w:t>;</w:t>
      </w:r>
      <w:r w:rsidR="00346491" w:rsidRPr="0038749F">
        <w:rPr>
          <w:rFonts w:ascii="Times New Roman" w:eastAsia="Times-Bold" w:hAnsi="Times New Roman" w:cs="Times New Roman"/>
          <w:bCs/>
          <w:sz w:val="28"/>
          <w:szCs w:val="28"/>
          <w:lang w:val="ru-RU"/>
        </w:rPr>
        <w:t xml:space="preserve"> описание системы</w:t>
      </w:r>
      <w:r w:rsidR="005B59EC">
        <w:rPr>
          <w:rFonts w:ascii="Times New Roman" w:eastAsia="Times-Bold" w:hAnsi="Times New Roman" w:cs="Times New Roman"/>
          <w:bCs/>
          <w:sz w:val="28"/>
          <w:szCs w:val="28"/>
          <w:lang w:val="ru-RU"/>
        </w:rPr>
        <w:t xml:space="preserve"> </w:t>
      </w:r>
      <w:r w:rsidR="00346491" w:rsidRPr="0038749F">
        <w:rPr>
          <w:rFonts w:ascii="Times New Roman" w:eastAsia="Times-Bold" w:hAnsi="Times New Roman" w:cs="Times New Roman"/>
          <w:bCs/>
          <w:sz w:val="28"/>
          <w:szCs w:val="28"/>
          <w:lang w:val="ru-RU"/>
        </w:rPr>
        <w:t xml:space="preserve">взаимодействия с семьями воспитанников в обязательной части </w:t>
      </w:r>
      <w:r w:rsidR="005B59EC">
        <w:rPr>
          <w:rFonts w:ascii="Times New Roman" w:eastAsia="Times-Bold" w:hAnsi="Times New Roman" w:cs="Times New Roman"/>
          <w:bCs/>
          <w:sz w:val="28"/>
          <w:szCs w:val="28"/>
          <w:lang w:val="ru-RU"/>
        </w:rPr>
        <w:t xml:space="preserve"> ООП ДО; описание си</w:t>
      </w:r>
      <w:r w:rsidR="00346491" w:rsidRPr="0038749F">
        <w:rPr>
          <w:rFonts w:ascii="Times New Roman" w:eastAsia="Times-Bold" w:hAnsi="Times New Roman" w:cs="Times New Roman"/>
          <w:bCs/>
          <w:sz w:val="28"/>
          <w:szCs w:val="28"/>
          <w:lang w:val="ru-RU"/>
        </w:rPr>
        <w:t>стемы деятельности педагогов по поддержке</w:t>
      </w:r>
      <w:r w:rsidR="005B59EC">
        <w:rPr>
          <w:rFonts w:ascii="Times New Roman" w:eastAsia="Times-Bold" w:hAnsi="Times New Roman" w:cs="Times New Roman"/>
          <w:bCs/>
          <w:sz w:val="28"/>
          <w:szCs w:val="28"/>
          <w:lang w:val="ru-RU"/>
        </w:rPr>
        <w:t xml:space="preserve"> </w:t>
      </w:r>
      <w:r w:rsidR="00346491" w:rsidRPr="0038749F">
        <w:rPr>
          <w:rFonts w:ascii="Times New Roman" w:eastAsia="Times-Bold" w:hAnsi="Times New Roman" w:cs="Times New Roman"/>
          <w:bCs/>
          <w:sz w:val="28"/>
          <w:szCs w:val="28"/>
          <w:lang w:val="ru-RU"/>
        </w:rPr>
        <w:t>детской инициативы</w:t>
      </w:r>
      <w:r w:rsidR="005B59EC">
        <w:rPr>
          <w:rFonts w:ascii="Times New Roman" w:eastAsia="Times-Bold" w:hAnsi="Times New Roman" w:cs="Times New Roman"/>
          <w:bCs/>
          <w:sz w:val="28"/>
          <w:szCs w:val="28"/>
          <w:lang w:val="ru-RU"/>
        </w:rPr>
        <w:t xml:space="preserve"> </w:t>
      </w:r>
      <w:r w:rsidR="00346491" w:rsidRPr="0038749F">
        <w:rPr>
          <w:rFonts w:ascii="Times New Roman" w:eastAsia="Times-Bold" w:hAnsi="Times New Roman" w:cs="Times New Roman"/>
          <w:bCs/>
          <w:sz w:val="28"/>
          <w:szCs w:val="28"/>
          <w:lang w:val="ru-RU"/>
        </w:rPr>
        <w:t>в обязательной части основной программы; приоритеты воспитательно – образовательной работы с детьми младенческого и раннего возраста</w:t>
      </w:r>
      <w:r w:rsidR="005B59EC">
        <w:rPr>
          <w:rFonts w:ascii="Times New Roman" w:eastAsia="Times-Bold" w:hAnsi="Times New Roman" w:cs="Times New Roman"/>
          <w:bCs/>
          <w:sz w:val="28"/>
          <w:szCs w:val="28"/>
          <w:lang w:val="ru-RU"/>
        </w:rPr>
        <w:t xml:space="preserve"> </w:t>
      </w:r>
      <w:r w:rsidR="00346491" w:rsidRPr="0038749F">
        <w:rPr>
          <w:rFonts w:ascii="Times New Roman" w:eastAsia="Times-Bold" w:hAnsi="Times New Roman" w:cs="Times New Roman"/>
          <w:bCs/>
          <w:sz w:val="28"/>
          <w:szCs w:val="28"/>
          <w:lang w:val="ru-RU"/>
        </w:rPr>
        <w:t>в дошкольном учреждении в обязательной части Образовательной программы.</w:t>
      </w:r>
      <w:r w:rsidR="005B59EC">
        <w:rPr>
          <w:rFonts w:ascii="Times New Roman" w:eastAsia="Times-Bold" w:hAnsi="Times New Roman" w:cs="Times New Roman"/>
          <w:bCs/>
          <w:sz w:val="28"/>
          <w:szCs w:val="28"/>
          <w:lang w:val="ru-RU"/>
        </w:rPr>
        <w:t xml:space="preserve"> </w:t>
      </w:r>
      <w:r w:rsidR="003A49C1" w:rsidRPr="0038749F">
        <w:rPr>
          <w:rFonts w:ascii="Times New Roman" w:hAnsi="Times New Roman" w:cs="Times New Roman"/>
          <w:sz w:val="28"/>
          <w:szCs w:val="28"/>
          <w:lang w:val="ru-RU"/>
        </w:rPr>
        <w:t>Содержание программы определяется в соответствии с направлениями развития ребенка</w:t>
      </w:r>
      <w:r w:rsidR="003A49C1" w:rsidRPr="0038749F">
        <w:rPr>
          <w:rFonts w:ascii="Times New Roman" w:hAnsi="Times New Roman" w:cs="Times New Roman"/>
          <w:b/>
          <w:sz w:val="28"/>
          <w:szCs w:val="28"/>
          <w:lang w:val="ru-RU"/>
        </w:rPr>
        <w:t>,</w:t>
      </w:r>
      <w:r w:rsidR="003A49C1" w:rsidRPr="0038749F">
        <w:rPr>
          <w:rFonts w:ascii="Times New Roman" w:hAnsi="Times New Roman" w:cs="Times New Roman"/>
          <w:sz w:val="28"/>
          <w:szCs w:val="28"/>
          <w:lang w:val="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r w:rsidR="005B59EC">
        <w:rPr>
          <w:rFonts w:ascii="Times New Roman" w:hAnsi="Times New Roman" w:cs="Times New Roman"/>
          <w:sz w:val="28"/>
          <w:szCs w:val="28"/>
          <w:lang w:val="ru-RU"/>
        </w:rPr>
        <w:t xml:space="preserve"> </w:t>
      </w:r>
      <w:r w:rsidR="003A49C1" w:rsidRPr="0038749F">
        <w:rPr>
          <w:rFonts w:ascii="Times New Roman" w:hAnsi="Times New Roman" w:cs="Times New Roman"/>
          <w:sz w:val="28"/>
          <w:szCs w:val="28"/>
          <w:lang w:val="ru-RU"/>
        </w:rPr>
        <w:t>Целостность педагогического процесса в ДОУ обеспечивается реализацией основной  общеобразовательной программы</w:t>
      </w:r>
      <w:r w:rsidR="005B59EC">
        <w:rPr>
          <w:rFonts w:ascii="Times New Roman" w:hAnsi="Times New Roman" w:cs="Times New Roman"/>
          <w:sz w:val="28"/>
          <w:szCs w:val="28"/>
          <w:lang w:val="ru-RU"/>
        </w:rPr>
        <w:t>.</w:t>
      </w:r>
      <w:r w:rsidR="003A49C1" w:rsidRPr="0038749F">
        <w:rPr>
          <w:rFonts w:ascii="Times New Roman" w:hAnsi="Times New Roman" w:cs="Times New Roman"/>
          <w:sz w:val="28"/>
          <w:szCs w:val="28"/>
          <w:lang w:val="ru-RU"/>
        </w:rPr>
        <w:t xml:space="preserve"> </w:t>
      </w:r>
      <w:r w:rsidR="005B59EC">
        <w:rPr>
          <w:rFonts w:ascii="Times New Roman" w:hAnsi="Times New Roman" w:cs="Times New Roman"/>
          <w:sz w:val="28"/>
          <w:szCs w:val="28"/>
          <w:lang w:val="ru-RU"/>
        </w:rPr>
        <w:t xml:space="preserve"> </w:t>
      </w:r>
      <w:r w:rsidR="003A49C1" w:rsidRPr="0038749F">
        <w:rPr>
          <w:rFonts w:ascii="Times New Roman" w:hAnsi="Times New Roman" w:cs="Times New Roman"/>
          <w:color w:val="000000"/>
          <w:sz w:val="28"/>
          <w:szCs w:val="28"/>
          <w:lang w:val="ru-RU"/>
        </w:rPr>
        <w:t>Содержание данного раздела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A49C1" w:rsidRPr="0038749F" w:rsidRDefault="003A49C1" w:rsidP="002243B2">
      <w:pPr>
        <w:numPr>
          <w:ilvl w:val="0"/>
          <w:numId w:val="4"/>
        </w:numPr>
        <w:shd w:val="clear" w:color="auto" w:fill="FFFFFF"/>
        <w:spacing w:after="0" w:line="240" w:lineRule="auto"/>
        <w:rPr>
          <w:rFonts w:ascii="Times New Roman" w:hAnsi="Times New Roman" w:cs="Times New Roman"/>
          <w:color w:val="000000"/>
          <w:sz w:val="28"/>
          <w:szCs w:val="28"/>
        </w:rPr>
      </w:pPr>
      <w:r w:rsidRPr="0038749F">
        <w:rPr>
          <w:rFonts w:ascii="Times New Roman" w:hAnsi="Times New Roman" w:cs="Times New Roman"/>
          <w:color w:val="000000"/>
          <w:sz w:val="28"/>
          <w:szCs w:val="28"/>
        </w:rPr>
        <w:t>социально-коммуникативное развитие;</w:t>
      </w:r>
    </w:p>
    <w:p w:rsidR="003A49C1" w:rsidRPr="0038749F" w:rsidRDefault="003A49C1" w:rsidP="002243B2">
      <w:pPr>
        <w:numPr>
          <w:ilvl w:val="0"/>
          <w:numId w:val="4"/>
        </w:numPr>
        <w:shd w:val="clear" w:color="auto" w:fill="FFFFFF"/>
        <w:spacing w:after="0" w:line="240" w:lineRule="auto"/>
        <w:rPr>
          <w:rFonts w:ascii="Times New Roman" w:hAnsi="Times New Roman" w:cs="Times New Roman"/>
          <w:color w:val="000000"/>
          <w:sz w:val="28"/>
          <w:szCs w:val="28"/>
        </w:rPr>
      </w:pPr>
      <w:r w:rsidRPr="0038749F">
        <w:rPr>
          <w:rFonts w:ascii="Times New Roman" w:hAnsi="Times New Roman" w:cs="Times New Roman"/>
          <w:color w:val="000000"/>
          <w:sz w:val="28"/>
          <w:szCs w:val="28"/>
        </w:rPr>
        <w:t>познавательное развитие;</w:t>
      </w:r>
    </w:p>
    <w:p w:rsidR="003A49C1" w:rsidRPr="0038749F" w:rsidRDefault="003A49C1" w:rsidP="002243B2">
      <w:pPr>
        <w:numPr>
          <w:ilvl w:val="0"/>
          <w:numId w:val="4"/>
        </w:numPr>
        <w:shd w:val="clear" w:color="auto" w:fill="FFFFFF"/>
        <w:spacing w:after="0" w:line="240" w:lineRule="auto"/>
        <w:rPr>
          <w:rFonts w:ascii="Times New Roman" w:hAnsi="Times New Roman" w:cs="Times New Roman"/>
          <w:color w:val="000000"/>
          <w:sz w:val="28"/>
          <w:szCs w:val="28"/>
        </w:rPr>
      </w:pPr>
      <w:r w:rsidRPr="0038749F">
        <w:rPr>
          <w:rFonts w:ascii="Times New Roman" w:hAnsi="Times New Roman" w:cs="Times New Roman"/>
          <w:color w:val="000000"/>
          <w:sz w:val="28"/>
          <w:szCs w:val="28"/>
        </w:rPr>
        <w:t>речевое развитие;</w:t>
      </w:r>
    </w:p>
    <w:p w:rsidR="003A49C1" w:rsidRPr="0038749F" w:rsidRDefault="003A49C1" w:rsidP="002243B2">
      <w:pPr>
        <w:numPr>
          <w:ilvl w:val="0"/>
          <w:numId w:val="4"/>
        </w:numPr>
        <w:shd w:val="clear" w:color="auto" w:fill="FFFFFF"/>
        <w:spacing w:after="0" w:line="240" w:lineRule="auto"/>
        <w:rPr>
          <w:rFonts w:ascii="Times New Roman" w:hAnsi="Times New Roman" w:cs="Times New Roman"/>
          <w:color w:val="000000"/>
          <w:sz w:val="28"/>
          <w:szCs w:val="28"/>
        </w:rPr>
      </w:pPr>
      <w:r w:rsidRPr="0038749F">
        <w:rPr>
          <w:rFonts w:ascii="Times New Roman" w:hAnsi="Times New Roman" w:cs="Times New Roman"/>
          <w:color w:val="000000"/>
          <w:sz w:val="28"/>
          <w:szCs w:val="28"/>
        </w:rPr>
        <w:t>художественно-эстетическое развитие;</w:t>
      </w:r>
    </w:p>
    <w:p w:rsidR="009D109D" w:rsidRPr="007C155B" w:rsidRDefault="003A49C1" w:rsidP="002243B2">
      <w:pPr>
        <w:numPr>
          <w:ilvl w:val="0"/>
          <w:numId w:val="4"/>
        </w:numPr>
        <w:shd w:val="clear" w:color="auto" w:fill="FFFFFF"/>
        <w:spacing w:after="0" w:line="240" w:lineRule="auto"/>
        <w:rPr>
          <w:rFonts w:ascii="Times New Roman" w:hAnsi="Times New Roman" w:cs="Times New Roman"/>
          <w:color w:val="000000"/>
          <w:sz w:val="28"/>
          <w:szCs w:val="28"/>
        </w:rPr>
      </w:pPr>
      <w:r w:rsidRPr="0038749F">
        <w:rPr>
          <w:rFonts w:ascii="Times New Roman" w:hAnsi="Times New Roman" w:cs="Times New Roman"/>
          <w:color w:val="000000"/>
          <w:sz w:val="28"/>
          <w:szCs w:val="28"/>
        </w:rPr>
        <w:t>физическое развитие.</w:t>
      </w:r>
    </w:p>
    <w:p w:rsidR="001D4B11" w:rsidRPr="0038749F" w:rsidRDefault="000433CB" w:rsidP="000433CB">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3.1</w:t>
      </w:r>
      <w:r w:rsidR="00D042BB">
        <w:rPr>
          <w:rFonts w:ascii="Times New Roman" w:hAnsi="Times New Roman" w:cs="Times New Roman"/>
          <w:b/>
          <w:bCs/>
          <w:sz w:val="28"/>
          <w:szCs w:val="28"/>
          <w:lang w:val="ru-RU"/>
        </w:rPr>
        <w:t xml:space="preserve">. </w:t>
      </w:r>
      <w:r w:rsidR="001D4B11" w:rsidRPr="0038749F">
        <w:rPr>
          <w:rFonts w:ascii="Times New Roman" w:hAnsi="Times New Roman" w:cs="Times New Roman"/>
          <w:b/>
          <w:bCs/>
          <w:sz w:val="28"/>
          <w:szCs w:val="28"/>
          <w:lang w:val="ru-RU"/>
        </w:rPr>
        <w:t>Содержание психолого-педагогической работы по освоению детьми образовательной области «Социально-коммуникативное развитие»</w:t>
      </w:r>
    </w:p>
    <w:p w:rsidR="001D4B11" w:rsidRDefault="001D4B11" w:rsidP="00EA0043">
      <w:pPr>
        <w:pStyle w:val="af2"/>
        <w:overflowPunct w:val="0"/>
        <w:ind w:firstLine="0"/>
        <w:jc w:val="left"/>
        <w:rPr>
          <w:rFonts w:ascii="Times New Roman" w:hAnsi="Times New Roman" w:cs="Times New Roman"/>
          <w:sz w:val="28"/>
          <w:szCs w:val="28"/>
          <w:lang w:val="ru-RU"/>
        </w:rPr>
      </w:pPr>
      <w:r w:rsidRPr="0038749F">
        <w:rPr>
          <w:rFonts w:ascii="Times New Roman" w:hAnsi="Times New Roman" w:cs="Times New Roman"/>
          <w:sz w:val="28"/>
          <w:szCs w:val="28"/>
          <w:lang w:val="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w:t>
      </w:r>
      <w:r w:rsidR="00EA0043">
        <w:rPr>
          <w:rFonts w:ascii="Times New Roman" w:hAnsi="Times New Roman" w:cs="Times New Roman"/>
          <w:sz w:val="28"/>
          <w:szCs w:val="28"/>
          <w:lang w:val="ru-RU"/>
        </w:rPr>
        <w:t>дения в быту, социуме, природе</w:t>
      </w:r>
    </w:p>
    <w:p w:rsidR="00D042BB" w:rsidRDefault="00D042BB" w:rsidP="00EA0043">
      <w:pPr>
        <w:pStyle w:val="af2"/>
        <w:overflowPunct w:val="0"/>
        <w:ind w:firstLine="0"/>
        <w:jc w:val="left"/>
        <w:rPr>
          <w:rFonts w:ascii="Times New Roman" w:hAnsi="Times New Roman" w:cs="Times New Roman"/>
          <w:sz w:val="28"/>
          <w:szCs w:val="28"/>
          <w:lang w:val="ru-RU"/>
        </w:rPr>
      </w:pPr>
    </w:p>
    <w:p w:rsidR="00D042BB" w:rsidRPr="00EA0043" w:rsidRDefault="00D042BB" w:rsidP="00EA0043">
      <w:pPr>
        <w:pStyle w:val="af2"/>
        <w:overflowPunct w:val="0"/>
        <w:ind w:firstLine="0"/>
        <w:jc w:val="left"/>
        <w:rPr>
          <w:rFonts w:ascii="Times New Roman" w:hAnsi="Times New Roman" w:cs="Times New Roman"/>
          <w:sz w:val="28"/>
          <w:szCs w:val="28"/>
          <w:lang w:val="ru-RU"/>
        </w:rPr>
      </w:pPr>
    </w:p>
    <w:tbl>
      <w:tblPr>
        <w:tblW w:w="1474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2849"/>
        <w:gridCol w:w="3761"/>
        <w:gridCol w:w="5670"/>
      </w:tblGrid>
      <w:tr w:rsidR="00A1017F"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740391" w:rsidRDefault="001D4B11" w:rsidP="0038749F">
            <w:pPr>
              <w:pStyle w:val="af2"/>
              <w:overflowPunct w:val="0"/>
              <w:ind w:firstLine="0"/>
              <w:jc w:val="left"/>
              <w:rPr>
                <w:rFonts w:ascii="Times New Roman" w:hAnsi="Times New Roman" w:cs="Times New Roman"/>
                <w:b/>
                <w:bCs/>
                <w:sz w:val="24"/>
                <w:szCs w:val="24"/>
              </w:rPr>
            </w:pPr>
            <w:r w:rsidRPr="00740391">
              <w:rPr>
                <w:rFonts w:ascii="Times New Roman" w:hAnsi="Times New Roman" w:cs="Times New Roman"/>
                <w:b/>
                <w:bCs/>
                <w:sz w:val="24"/>
                <w:szCs w:val="24"/>
              </w:rPr>
              <w:t>Социальный мир</w:t>
            </w:r>
          </w:p>
        </w:tc>
        <w:tc>
          <w:tcPr>
            <w:tcW w:w="2849" w:type="dxa"/>
            <w:tcBorders>
              <w:top w:val="single" w:sz="4" w:space="0" w:color="000000"/>
              <w:left w:val="single" w:sz="4" w:space="0" w:color="000000"/>
              <w:bottom w:val="single" w:sz="4" w:space="0" w:color="000000"/>
              <w:right w:val="single" w:sz="4" w:space="0" w:color="000000"/>
            </w:tcBorders>
            <w:hideMark/>
          </w:tcPr>
          <w:p w:rsidR="001D4B11" w:rsidRPr="00842A92" w:rsidRDefault="001D4B11" w:rsidP="0038749F">
            <w:pPr>
              <w:pStyle w:val="af2"/>
              <w:overflowPunct w:val="0"/>
              <w:ind w:firstLine="0"/>
              <w:jc w:val="left"/>
              <w:rPr>
                <w:rFonts w:ascii="Times New Roman" w:hAnsi="Times New Roman" w:cs="Times New Roman"/>
                <w:b/>
                <w:sz w:val="24"/>
                <w:szCs w:val="24"/>
              </w:rPr>
            </w:pPr>
            <w:r w:rsidRPr="00842A92">
              <w:rPr>
                <w:rFonts w:ascii="Times New Roman" w:hAnsi="Times New Roman" w:cs="Times New Roman"/>
                <w:b/>
                <w:sz w:val="24"/>
                <w:szCs w:val="24"/>
              </w:rPr>
              <w:t>Развитие игровой деятельности детей</w:t>
            </w:r>
          </w:p>
        </w:tc>
        <w:tc>
          <w:tcPr>
            <w:tcW w:w="3761" w:type="dxa"/>
            <w:tcBorders>
              <w:top w:val="single" w:sz="4" w:space="0" w:color="000000"/>
              <w:left w:val="single" w:sz="4" w:space="0" w:color="000000"/>
              <w:bottom w:val="single" w:sz="4" w:space="0" w:color="000000"/>
              <w:right w:val="single" w:sz="4" w:space="0" w:color="000000"/>
            </w:tcBorders>
            <w:hideMark/>
          </w:tcPr>
          <w:p w:rsidR="001D4B11" w:rsidRPr="00842A92" w:rsidRDefault="001D4B11" w:rsidP="0038749F">
            <w:pPr>
              <w:pStyle w:val="af2"/>
              <w:overflowPunct w:val="0"/>
              <w:ind w:firstLine="0"/>
              <w:jc w:val="left"/>
              <w:rPr>
                <w:rFonts w:ascii="Times New Roman" w:hAnsi="Times New Roman" w:cs="Times New Roman"/>
                <w:b/>
                <w:bCs/>
                <w:sz w:val="24"/>
                <w:szCs w:val="24"/>
                <w:lang w:val="ru-RU"/>
              </w:rPr>
            </w:pPr>
            <w:r w:rsidRPr="00842A92">
              <w:rPr>
                <w:rFonts w:ascii="Times New Roman" w:hAnsi="Times New Roman" w:cs="Times New Roman"/>
                <w:b/>
                <w:sz w:val="24"/>
                <w:szCs w:val="24"/>
                <w:lang w:val="ru-RU"/>
              </w:rPr>
              <w:t>Приобщение к элементарным общепринятым нормам и правилам взаимоотношения со сверстниками и взрослыми (в том числе моральным)</w:t>
            </w:r>
          </w:p>
        </w:tc>
        <w:tc>
          <w:tcPr>
            <w:tcW w:w="5670" w:type="dxa"/>
            <w:tcBorders>
              <w:top w:val="single" w:sz="4" w:space="0" w:color="000000"/>
              <w:left w:val="single" w:sz="4" w:space="0" w:color="000000"/>
              <w:bottom w:val="single" w:sz="4" w:space="0" w:color="000000"/>
              <w:right w:val="single" w:sz="4" w:space="0" w:color="000000"/>
            </w:tcBorders>
            <w:hideMark/>
          </w:tcPr>
          <w:p w:rsidR="001D4B11" w:rsidRPr="00842A92" w:rsidRDefault="001D4B11" w:rsidP="0038749F">
            <w:pPr>
              <w:pStyle w:val="af2"/>
              <w:overflowPunct w:val="0"/>
              <w:ind w:firstLine="0"/>
              <w:jc w:val="left"/>
              <w:rPr>
                <w:rFonts w:ascii="Times New Roman" w:hAnsi="Times New Roman" w:cs="Times New Roman"/>
                <w:b/>
                <w:bCs/>
                <w:sz w:val="24"/>
                <w:szCs w:val="24"/>
                <w:lang w:val="ru-RU"/>
              </w:rPr>
            </w:pPr>
            <w:r w:rsidRPr="00842A92">
              <w:rPr>
                <w:rFonts w:ascii="Times New Roman" w:hAnsi="Times New Roman" w:cs="Times New Roman"/>
                <w:b/>
                <w:sz w:val="24"/>
                <w:szCs w:val="24"/>
                <w:lang w:val="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1D4B11" w:rsidRPr="00D042BB" w:rsidTr="00D042BB">
        <w:tc>
          <w:tcPr>
            <w:tcW w:w="14743"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3-4 года</w:t>
            </w:r>
          </w:p>
        </w:tc>
      </w:tr>
      <w:tr w:rsidR="00A1017F"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Задачи Программы </w:t>
            </w:r>
          </w:p>
        </w:tc>
        <w:tc>
          <w:tcPr>
            <w:tcW w:w="2849" w:type="dxa"/>
            <w:tcBorders>
              <w:top w:val="single" w:sz="4" w:space="0" w:color="000000"/>
              <w:left w:val="single" w:sz="4" w:space="0" w:color="000000"/>
              <w:bottom w:val="single" w:sz="4" w:space="0" w:color="000000"/>
              <w:right w:val="single" w:sz="4" w:space="0" w:color="auto"/>
            </w:tcBorders>
          </w:tcPr>
          <w:p w:rsidR="001D4B11" w:rsidRPr="00D042BB" w:rsidRDefault="001D4B11" w:rsidP="0038749F">
            <w:pPr>
              <w:pStyle w:val="120"/>
              <w:shd w:val="clear" w:color="auto" w:fill="auto"/>
              <w:tabs>
                <w:tab w:val="left" w:pos="351"/>
              </w:tabs>
              <w:spacing w:before="0" w:after="0" w:line="240" w:lineRule="auto"/>
              <w:ind w:firstLine="0"/>
              <w:jc w:val="left"/>
              <w:rPr>
                <w:rFonts w:eastAsia="Calibri"/>
                <w:sz w:val="28"/>
                <w:szCs w:val="28"/>
                <w:lang w:val="ru-RU"/>
              </w:rPr>
            </w:pPr>
            <w:r w:rsidRPr="00D042BB">
              <w:rPr>
                <w:sz w:val="28"/>
                <w:szCs w:val="28"/>
                <w:lang w:val="ru-RU"/>
              </w:rPr>
              <w:t>-Постепенно развивать игровой опыт каждого ребенка.</w:t>
            </w:r>
          </w:p>
          <w:p w:rsidR="001D4B11" w:rsidRPr="00D042BB" w:rsidRDefault="001D4B11" w:rsidP="0038749F">
            <w:pPr>
              <w:pStyle w:val="120"/>
              <w:shd w:val="clear" w:color="auto" w:fill="auto"/>
              <w:tabs>
                <w:tab w:val="left" w:pos="351"/>
              </w:tabs>
              <w:spacing w:before="0" w:after="0" w:line="240" w:lineRule="auto"/>
              <w:ind w:right="20" w:firstLine="0"/>
              <w:jc w:val="left"/>
              <w:rPr>
                <w:sz w:val="28"/>
                <w:szCs w:val="28"/>
                <w:lang w:val="ru-RU"/>
              </w:rPr>
            </w:pPr>
            <w:r w:rsidRPr="00D042BB">
              <w:rPr>
                <w:sz w:val="28"/>
                <w:szCs w:val="28"/>
                <w:lang w:val="ru-RU"/>
              </w:rPr>
              <w:t>-Помогать открывать новые возможности игрового отра</w:t>
            </w:r>
            <w:r w:rsidRPr="00D042BB">
              <w:rPr>
                <w:sz w:val="28"/>
                <w:szCs w:val="28"/>
                <w:lang w:val="ru-RU"/>
              </w:rPr>
              <w:softHyphen/>
              <w:t>жения мира.</w:t>
            </w:r>
          </w:p>
          <w:p w:rsidR="001D4B11" w:rsidRPr="00D042BB" w:rsidRDefault="001D4B11" w:rsidP="0038749F">
            <w:pPr>
              <w:pStyle w:val="120"/>
              <w:shd w:val="clear" w:color="auto" w:fill="auto"/>
              <w:tabs>
                <w:tab w:val="left" w:pos="351"/>
              </w:tabs>
              <w:spacing w:before="0" w:after="68" w:line="240" w:lineRule="auto"/>
              <w:ind w:right="20" w:firstLine="0"/>
              <w:jc w:val="left"/>
              <w:rPr>
                <w:sz w:val="28"/>
                <w:szCs w:val="28"/>
                <w:lang w:val="ru-RU"/>
              </w:rPr>
            </w:pPr>
            <w:r w:rsidRPr="00D042BB">
              <w:rPr>
                <w:sz w:val="28"/>
                <w:szCs w:val="28"/>
                <w:lang w:val="ru-RU"/>
              </w:rPr>
              <w:t>-Пробуждать интерес к творческим проявлениям в игре и игровому общению со сверстниками.</w:t>
            </w:r>
          </w:p>
          <w:p w:rsidR="001D4B11" w:rsidRPr="00D042BB" w:rsidRDefault="001D4B11" w:rsidP="0038749F">
            <w:pPr>
              <w:pStyle w:val="120"/>
              <w:shd w:val="clear" w:color="auto" w:fill="auto"/>
              <w:tabs>
                <w:tab w:val="left" w:pos="351"/>
              </w:tabs>
              <w:spacing w:before="0" w:after="68" w:line="240" w:lineRule="auto"/>
              <w:ind w:right="20" w:firstLine="0"/>
              <w:jc w:val="left"/>
              <w:rPr>
                <w:sz w:val="28"/>
                <w:szCs w:val="28"/>
                <w:lang w:val="ru-RU"/>
              </w:rPr>
            </w:pPr>
            <w:r w:rsidRPr="00D042BB">
              <w:rPr>
                <w:sz w:val="28"/>
                <w:szCs w:val="28"/>
                <w:lang w:val="ru-RU"/>
              </w:rPr>
              <w:t>-Развивать умение передавать разные эмоциональные со</w:t>
            </w:r>
            <w:r w:rsidRPr="00D042BB">
              <w:rPr>
                <w:sz w:val="28"/>
                <w:szCs w:val="28"/>
                <w:lang w:val="ru-RU"/>
              </w:rPr>
              <w:softHyphen/>
              <w:t>стояния в имитационно-образных играх, сопереживать настро</w:t>
            </w:r>
            <w:r w:rsidRPr="00D042BB">
              <w:rPr>
                <w:sz w:val="28"/>
                <w:szCs w:val="28"/>
                <w:lang w:val="ru-RU"/>
              </w:rPr>
              <w:softHyphen/>
              <w:t xml:space="preserve">ению сверстников в общих </w:t>
            </w:r>
            <w:r w:rsidRPr="00D042BB">
              <w:rPr>
                <w:sz w:val="28"/>
                <w:szCs w:val="28"/>
                <w:lang w:val="ru-RU"/>
              </w:rPr>
              <w:lastRenderedPageBreak/>
              <w:t>делах, играх, занятиях, совместных праздниках.</w:t>
            </w:r>
          </w:p>
          <w:p w:rsidR="001D4B11" w:rsidRPr="00D042BB" w:rsidRDefault="001D4B11" w:rsidP="0038749F">
            <w:pPr>
              <w:pStyle w:val="120"/>
              <w:shd w:val="clear" w:color="auto" w:fill="auto"/>
              <w:tabs>
                <w:tab w:val="left" w:pos="351"/>
              </w:tabs>
              <w:spacing w:before="0" w:after="68" w:line="240" w:lineRule="auto"/>
              <w:ind w:right="20" w:firstLine="0"/>
              <w:jc w:val="left"/>
              <w:rPr>
                <w:sz w:val="28"/>
                <w:szCs w:val="28"/>
                <w:lang w:val="ru-RU"/>
              </w:rPr>
            </w:pPr>
          </w:p>
          <w:p w:rsidR="001D4B11" w:rsidRPr="00D042BB" w:rsidRDefault="001D4B11" w:rsidP="0038749F">
            <w:pPr>
              <w:pStyle w:val="af2"/>
              <w:tabs>
                <w:tab w:val="left" w:pos="351"/>
              </w:tabs>
              <w:overflowPunct w:val="0"/>
              <w:jc w:val="left"/>
              <w:rPr>
                <w:rFonts w:ascii="Times New Roman" w:hAnsi="Times New Roman" w:cs="Times New Roman"/>
                <w:b/>
                <w:bCs/>
                <w:sz w:val="28"/>
                <w:szCs w:val="28"/>
                <w:lang w:val="ru-RU"/>
              </w:rPr>
            </w:pPr>
          </w:p>
        </w:tc>
        <w:tc>
          <w:tcPr>
            <w:tcW w:w="3761" w:type="dxa"/>
            <w:tcBorders>
              <w:top w:val="single" w:sz="4" w:space="0" w:color="000000"/>
              <w:left w:val="single" w:sz="4" w:space="0" w:color="auto"/>
              <w:bottom w:val="single" w:sz="4" w:space="0" w:color="000000"/>
              <w:right w:val="single" w:sz="4" w:space="0" w:color="auto"/>
            </w:tcBorders>
            <w:hideMark/>
          </w:tcPr>
          <w:p w:rsidR="001D4B11" w:rsidRPr="00D042BB" w:rsidRDefault="001D4B11" w:rsidP="0038749F">
            <w:pPr>
              <w:tabs>
                <w:tab w:val="left" w:pos="351"/>
              </w:tabs>
              <w:overflowPunct w:val="0"/>
              <w:autoSpaceDE w:val="0"/>
              <w:autoSpaceDN w:val="0"/>
              <w:adjustRightInd w:val="0"/>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lastRenderedPageBreak/>
              <w:t>-Развивать доброжелательное отношение детей к близким людям — любовь к родителям, привязанность и доверие к вос</w:t>
            </w:r>
            <w:r w:rsidRPr="00D042BB">
              <w:rPr>
                <w:rFonts w:ascii="Times New Roman" w:hAnsi="Times New Roman" w:cs="Times New Roman"/>
                <w:sz w:val="28"/>
                <w:szCs w:val="28"/>
                <w:lang w:val="ru-RU"/>
              </w:rPr>
              <w:softHyphen/>
              <w:t>питателю, симпатию к другим детям.</w:t>
            </w:r>
          </w:p>
          <w:p w:rsidR="001D4B11" w:rsidRPr="00D042BB" w:rsidRDefault="001D4B11" w:rsidP="0038749F">
            <w:pPr>
              <w:tabs>
                <w:tab w:val="left" w:pos="351"/>
              </w:tabs>
              <w:overflowPunct w:val="0"/>
              <w:autoSpaceDE w:val="0"/>
              <w:autoSpaceDN w:val="0"/>
              <w:adjustRightInd w:val="0"/>
              <w:rPr>
                <w:rFonts w:ascii="Times New Roman" w:hAnsi="Times New Roman" w:cs="Times New Roman"/>
                <w:sz w:val="28"/>
                <w:szCs w:val="28"/>
                <w:lang w:val="ru-RU"/>
              </w:rPr>
            </w:pPr>
            <w:r w:rsidRPr="00D042BB">
              <w:rPr>
                <w:rFonts w:ascii="Times New Roman" w:hAnsi="Times New Roman" w:cs="Times New Roman"/>
                <w:sz w:val="28"/>
                <w:szCs w:val="28"/>
                <w:lang w:val="ru-RU"/>
              </w:rPr>
              <w:t>-Пробуждать эмоциональную отзывчивость детей на со</w:t>
            </w:r>
            <w:r w:rsidRPr="00D042BB">
              <w:rPr>
                <w:rFonts w:ascii="Times New Roman" w:hAnsi="Times New Roman" w:cs="Times New Roman"/>
                <w:sz w:val="28"/>
                <w:szCs w:val="28"/>
                <w:lang w:val="ru-RU"/>
              </w:rPr>
              <w:softHyphen/>
              <w:t>стояние близких людей (родителей, воспитателей, детей группы), а также героев</w:t>
            </w:r>
            <w:r w:rsidRPr="00D042BB">
              <w:rPr>
                <w:rStyle w:val="afff"/>
                <w:sz w:val="28"/>
                <w:szCs w:val="28"/>
                <w:lang w:val="ru-RU"/>
              </w:rPr>
              <w:t xml:space="preserve"> сказок, </w:t>
            </w:r>
            <w:r w:rsidRPr="00D042BB">
              <w:rPr>
                <w:rFonts w:ascii="Times New Roman" w:hAnsi="Times New Roman" w:cs="Times New Roman"/>
                <w:sz w:val="28"/>
                <w:szCs w:val="28"/>
                <w:lang w:val="ru-RU"/>
              </w:rPr>
              <w:t>животных и желание помочь — пожалеть, утешить, сказать лас</w:t>
            </w:r>
            <w:r w:rsidRPr="00D042BB">
              <w:rPr>
                <w:rFonts w:ascii="Times New Roman" w:hAnsi="Times New Roman" w:cs="Times New Roman"/>
                <w:sz w:val="28"/>
                <w:szCs w:val="28"/>
                <w:lang w:val="ru-RU"/>
              </w:rPr>
              <w:softHyphen/>
              <w:t>ковое слово.</w:t>
            </w:r>
          </w:p>
          <w:p w:rsidR="001D4B11" w:rsidRPr="00D042BB" w:rsidRDefault="001D4B11" w:rsidP="0038749F">
            <w:pPr>
              <w:tabs>
                <w:tab w:val="left" w:pos="351"/>
              </w:tabs>
              <w:overflowPunct w:val="0"/>
              <w:autoSpaceDE w:val="0"/>
              <w:autoSpaceDN w:val="0"/>
              <w:adjustRightInd w:val="0"/>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-Помогать детям осваивать разные способы </w:t>
            </w:r>
            <w:r w:rsidRPr="00D042BB">
              <w:rPr>
                <w:rFonts w:ascii="Times New Roman" w:hAnsi="Times New Roman" w:cs="Times New Roman"/>
                <w:sz w:val="28"/>
                <w:szCs w:val="28"/>
                <w:lang w:val="ru-RU"/>
              </w:rPr>
              <w:lastRenderedPageBreak/>
              <w:t>взаимодейст</w:t>
            </w:r>
            <w:r w:rsidRPr="00D042BB">
              <w:rPr>
                <w:rFonts w:ascii="Times New Roman" w:hAnsi="Times New Roman" w:cs="Times New Roman"/>
                <w:sz w:val="28"/>
                <w:szCs w:val="28"/>
                <w:lang w:val="ru-RU"/>
              </w:rPr>
              <w:softHyphen/>
              <w:t>вия с взрослыми и детьми в игре, в повседневном об</w:t>
            </w:r>
            <w:r w:rsidRPr="00D042BB">
              <w:rPr>
                <w:rFonts w:ascii="Times New Roman" w:hAnsi="Times New Roman" w:cs="Times New Roman"/>
                <w:sz w:val="28"/>
                <w:szCs w:val="28"/>
                <w:lang w:val="ru-RU"/>
              </w:rPr>
              <w:softHyphen/>
              <w:t>щении и бытовой деятельности.</w:t>
            </w:r>
          </w:p>
          <w:p w:rsidR="001D4B11" w:rsidRPr="00D042BB" w:rsidRDefault="001D4B11" w:rsidP="0038749F">
            <w:pPr>
              <w:tabs>
                <w:tab w:val="left" w:pos="351"/>
              </w:tabs>
              <w:overflowPunct w:val="0"/>
              <w:autoSpaceDE w:val="0"/>
              <w:autoSpaceDN w:val="0"/>
              <w:adjustRightInd w:val="0"/>
              <w:rPr>
                <w:rFonts w:ascii="Times New Roman" w:hAnsi="Times New Roman" w:cs="Times New Roman"/>
                <w:b/>
                <w:bCs/>
                <w:sz w:val="28"/>
                <w:szCs w:val="28"/>
                <w:lang w:val="ru-RU"/>
              </w:rPr>
            </w:pPr>
            <w:r w:rsidRPr="00D042BB">
              <w:rPr>
                <w:rFonts w:ascii="Times New Roman" w:hAnsi="Times New Roman" w:cs="Times New Roman"/>
                <w:sz w:val="28"/>
                <w:szCs w:val="28"/>
                <w:lang w:val="ru-RU"/>
              </w:rPr>
              <w:t>-Постепенно приучать детей к выполнению элементарных правил культуры поведения.</w:t>
            </w:r>
          </w:p>
          <w:p w:rsidR="001D4B11" w:rsidRPr="00D042BB" w:rsidRDefault="001D4B11" w:rsidP="0038749F">
            <w:pPr>
              <w:tabs>
                <w:tab w:val="left" w:pos="351"/>
              </w:tabs>
              <w:overflowPunct w:val="0"/>
              <w:autoSpaceDE w:val="0"/>
              <w:autoSpaceDN w:val="0"/>
              <w:adjustRightInd w:val="0"/>
              <w:rPr>
                <w:rFonts w:ascii="Times New Roman" w:eastAsia="Times New Roman" w:hAnsi="Times New Roman" w:cs="Times New Roman"/>
                <w:b/>
                <w:bCs/>
                <w:sz w:val="28"/>
                <w:szCs w:val="28"/>
                <w:lang w:val="ru-RU"/>
              </w:rPr>
            </w:pPr>
            <w:r w:rsidRPr="00D042BB">
              <w:rPr>
                <w:rStyle w:val="36"/>
                <w:rFonts w:eastAsia="Arial Unicode MS"/>
                <w:sz w:val="28"/>
                <w:szCs w:val="28"/>
                <w:lang w:val="ru-RU"/>
              </w:rPr>
              <w:t>-Стимули</w:t>
            </w:r>
            <w:r w:rsidRPr="00D042BB">
              <w:rPr>
                <w:rStyle w:val="36"/>
                <w:rFonts w:eastAsia="Arial Unicode MS"/>
                <w:sz w:val="28"/>
                <w:szCs w:val="28"/>
                <w:lang w:val="ru-RU"/>
              </w:rPr>
              <w:softHyphen/>
              <w:t>ровать и поощрять гуманные проявления в поведении и деятель</w:t>
            </w:r>
            <w:r w:rsidRPr="00D042BB">
              <w:rPr>
                <w:rStyle w:val="36"/>
                <w:rFonts w:eastAsia="Arial Unicode MS"/>
                <w:sz w:val="28"/>
                <w:szCs w:val="28"/>
                <w:lang w:val="ru-RU"/>
              </w:rPr>
              <w:softHyphen/>
              <w:t>ности в природе, воспитывать радостные переживания от нравственно положительного поступка.</w:t>
            </w:r>
          </w:p>
        </w:tc>
        <w:tc>
          <w:tcPr>
            <w:tcW w:w="5670" w:type="dxa"/>
            <w:tcBorders>
              <w:top w:val="single" w:sz="4" w:space="0" w:color="000000"/>
              <w:left w:val="single" w:sz="4" w:space="0" w:color="auto"/>
              <w:bottom w:val="single" w:sz="4" w:space="0" w:color="000000"/>
              <w:right w:val="single" w:sz="4" w:space="0" w:color="000000"/>
            </w:tcBorders>
          </w:tcPr>
          <w:p w:rsidR="001D4B11" w:rsidRPr="00D042BB" w:rsidRDefault="001D4B11" w:rsidP="0038749F">
            <w:pPr>
              <w:tabs>
                <w:tab w:val="left" w:pos="351"/>
              </w:tabs>
              <w:overflowPunct w:val="0"/>
              <w:autoSpaceDE w:val="0"/>
              <w:autoSpaceDN w:val="0"/>
              <w:adjustRightInd w:val="0"/>
              <w:rPr>
                <w:rFonts w:ascii="Times New Roman" w:eastAsia="Times New Roman" w:hAnsi="Times New Roman" w:cs="Times New Roman"/>
                <w:b/>
                <w:bCs/>
                <w:sz w:val="28"/>
                <w:szCs w:val="28"/>
                <w:lang w:val="ru-RU"/>
              </w:rPr>
            </w:pPr>
            <w:r w:rsidRPr="00D042BB">
              <w:rPr>
                <w:rFonts w:ascii="Times New Roman" w:hAnsi="Times New Roman" w:cs="Times New Roman"/>
                <w:sz w:val="28"/>
                <w:szCs w:val="28"/>
                <w:lang w:val="ru-RU"/>
              </w:rPr>
              <w:lastRenderedPageBreak/>
              <w:t>-Обогащать представления детей о людях (взрослых и сверстниках), об особенностях их внешнего вида, поло</w:t>
            </w:r>
            <w:r w:rsidRPr="00D042BB">
              <w:rPr>
                <w:rFonts w:ascii="Times New Roman" w:hAnsi="Times New Roman" w:cs="Times New Roman"/>
                <w:sz w:val="28"/>
                <w:szCs w:val="28"/>
                <w:lang w:val="ru-RU"/>
              </w:rPr>
              <w:softHyphen/>
              <w:t>вых различиях, о ярко выраженных эмоциональных состоя</w:t>
            </w:r>
            <w:r w:rsidRPr="00D042BB">
              <w:rPr>
                <w:rFonts w:ascii="Times New Roman" w:hAnsi="Times New Roman" w:cs="Times New Roman"/>
                <w:sz w:val="28"/>
                <w:szCs w:val="28"/>
                <w:lang w:val="ru-RU"/>
              </w:rPr>
              <w:softHyphen/>
              <w:t>ниях, о добрых поступках людей, о семье и родственных отношениях.</w:t>
            </w:r>
          </w:p>
          <w:p w:rsidR="001D4B11" w:rsidRPr="00D042BB" w:rsidRDefault="001D4B11" w:rsidP="0038749F">
            <w:pPr>
              <w:tabs>
                <w:tab w:val="left" w:pos="351"/>
              </w:tabs>
              <w:overflowPunct w:val="0"/>
              <w:autoSpaceDE w:val="0"/>
              <w:autoSpaceDN w:val="0"/>
              <w:adjustRightInd w:val="0"/>
              <w:rPr>
                <w:rStyle w:val="1c"/>
                <w:sz w:val="28"/>
                <w:szCs w:val="28"/>
                <w:lang w:val="ru-RU"/>
              </w:rPr>
            </w:pPr>
            <w:r w:rsidRPr="00D042BB">
              <w:rPr>
                <w:rStyle w:val="1c"/>
                <w:rFonts w:eastAsia="Arial Unicode MS"/>
                <w:sz w:val="28"/>
                <w:szCs w:val="28"/>
                <w:lang w:val="ru-RU"/>
              </w:rPr>
              <w:t>-Развивать гуманистическую направленность отношения де</w:t>
            </w:r>
            <w:r w:rsidRPr="00D042BB">
              <w:rPr>
                <w:rStyle w:val="1c"/>
                <w:rFonts w:eastAsia="Arial Unicode MS"/>
                <w:sz w:val="28"/>
                <w:szCs w:val="28"/>
                <w:lang w:val="ru-RU"/>
              </w:rPr>
              <w:softHyphen/>
              <w:t>тей к миру, воспитывать эмоциональную от</w:t>
            </w:r>
            <w:r w:rsidRPr="00D042BB">
              <w:rPr>
                <w:rStyle w:val="1c"/>
                <w:rFonts w:eastAsia="Arial Unicode MS"/>
                <w:sz w:val="28"/>
                <w:szCs w:val="28"/>
                <w:lang w:val="ru-RU"/>
              </w:rPr>
              <w:softHyphen/>
              <w:t>зывчивость и доброжелательность к людям.</w:t>
            </w:r>
          </w:p>
          <w:p w:rsidR="001D4B11" w:rsidRPr="00D042BB" w:rsidRDefault="001D4B11" w:rsidP="0038749F">
            <w:pPr>
              <w:tabs>
                <w:tab w:val="left" w:pos="351"/>
              </w:tabs>
              <w:overflowPunct w:val="0"/>
              <w:autoSpaceDE w:val="0"/>
              <w:autoSpaceDN w:val="0"/>
              <w:adjustRightInd w:val="0"/>
              <w:rPr>
                <w:rFonts w:ascii="Times New Roman" w:hAnsi="Times New Roman" w:cs="Times New Roman"/>
                <w:sz w:val="28"/>
                <w:szCs w:val="28"/>
                <w:lang w:val="ru-RU"/>
              </w:rPr>
            </w:pPr>
            <w:r w:rsidRPr="00D042BB">
              <w:rPr>
                <w:rStyle w:val="1c"/>
                <w:sz w:val="28"/>
                <w:szCs w:val="28"/>
                <w:lang w:val="ru-RU"/>
              </w:rPr>
              <w:t>-Способствовать приобщению к общечеловеческим ценностям.</w:t>
            </w:r>
          </w:p>
          <w:p w:rsidR="001D4B11" w:rsidRPr="00D042BB" w:rsidRDefault="001D4B11" w:rsidP="0038749F">
            <w:pPr>
              <w:pStyle w:val="af2"/>
              <w:tabs>
                <w:tab w:val="left" w:pos="351"/>
              </w:tabs>
              <w:overflowPunct w:val="0"/>
              <w:ind w:left="60"/>
              <w:jc w:val="left"/>
              <w:rPr>
                <w:rFonts w:ascii="Times New Roman" w:hAnsi="Times New Roman" w:cs="Times New Roman"/>
                <w:b/>
                <w:bCs/>
                <w:sz w:val="28"/>
                <w:szCs w:val="28"/>
                <w:lang w:val="ru-RU"/>
              </w:rPr>
            </w:pPr>
          </w:p>
        </w:tc>
      </w:tr>
      <w:tr w:rsidR="001D4B11" w:rsidRPr="00D042BB" w:rsidTr="00D042BB">
        <w:trPr>
          <w:trHeight w:val="423"/>
        </w:trPr>
        <w:tc>
          <w:tcPr>
            <w:tcW w:w="2463" w:type="dxa"/>
            <w:tcBorders>
              <w:top w:val="single" w:sz="4" w:space="0" w:color="000000"/>
              <w:left w:val="single" w:sz="4" w:space="0" w:color="000000"/>
              <w:bottom w:val="single" w:sz="4" w:space="0" w:color="auto"/>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280" w:type="dxa"/>
            <w:gridSpan w:val="3"/>
            <w:tcBorders>
              <w:top w:val="single" w:sz="4" w:space="0" w:color="000000"/>
              <w:left w:val="single" w:sz="4" w:space="0" w:color="000000"/>
              <w:bottom w:val="single" w:sz="4" w:space="0" w:color="auto"/>
              <w:right w:val="single" w:sz="4" w:space="0" w:color="000000"/>
            </w:tcBorders>
            <w:hideMark/>
          </w:tcPr>
          <w:p w:rsidR="001D4B11" w:rsidRPr="00D042BB" w:rsidRDefault="001D4B11" w:rsidP="0038749F">
            <w:pPr>
              <w:rPr>
                <w:rFonts w:ascii="Times New Roman" w:eastAsia="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A1017F" w:rsidRPr="0010566F" w:rsidTr="00D042BB">
        <w:trPr>
          <w:trHeight w:val="1273"/>
        </w:trPr>
        <w:tc>
          <w:tcPr>
            <w:tcW w:w="2463" w:type="dxa"/>
            <w:tcBorders>
              <w:top w:val="single" w:sz="4" w:space="0" w:color="000000"/>
              <w:left w:val="single" w:sz="4" w:space="0" w:color="000000"/>
              <w:bottom w:val="single" w:sz="4" w:space="0" w:color="auto"/>
              <w:right w:val="single" w:sz="4" w:space="0" w:color="000000"/>
            </w:tcBorders>
            <w:hideMark/>
          </w:tcPr>
          <w:p w:rsidR="002F7CB3" w:rsidRDefault="0072302E" w:rsidP="0072302E">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 xml:space="preserve"> </w:t>
            </w:r>
            <w:r w:rsidR="001D4B11" w:rsidRPr="00D042BB">
              <w:rPr>
                <w:rFonts w:ascii="Times New Roman" w:hAnsi="Times New Roman" w:cs="Times New Roman"/>
                <w:b/>
                <w:bCs/>
                <w:sz w:val="28"/>
                <w:szCs w:val="28"/>
              </w:rPr>
              <w:t xml:space="preserve"> </w:t>
            </w:r>
            <w:r w:rsidR="00C57498">
              <w:rPr>
                <w:rFonts w:ascii="Times New Roman" w:hAnsi="Times New Roman" w:cs="Times New Roman"/>
                <w:b/>
                <w:bCs/>
                <w:sz w:val="28"/>
                <w:szCs w:val="28"/>
                <w:lang w:val="ru-RU"/>
              </w:rPr>
              <w:t>Непосредственно</w:t>
            </w:r>
          </w:p>
          <w:p w:rsidR="001D4B11" w:rsidRPr="002F7CB3" w:rsidRDefault="0072302E" w:rsidP="0072302E">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w:t>
            </w:r>
            <w:r w:rsidR="001D4B11" w:rsidRPr="00D042BB">
              <w:rPr>
                <w:rFonts w:ascii="Times New Roman" w:hAnsi="Times New Roman" w:cs="Times New Roman"/>
                <w:b/>
                <w:bCs/>
                <w:sz w:val="28"/>
                <w:szCs w:val="28"/>
              </w:rPr>
              <w:t>бразовательная деятельность</w:t>
            </w:r>
          </w:p>
        </w:tc>
        <w:tc>
          <w:tcPr>
            <w:tcW w:w="2849" w:type="dxa"/>
            <w:tcBorders>
              <w:top w:val="single" w:sz="4" w:space="0" w:color="000000"/>
              <w:left w:val="single" w:sz="4" w:space="0" w:color="000000"/>
              <w:bottom w:val="single" w:sz="4" w:space="0" w:color="auto"/>
              <w:right w:val="single" w:sz="4" w:space="0" w:color="auto"/>
            </w:tcBorders>
            <w:hideMark/>
          </w:tcPr>
          <w:p w:rsidR="001D4B11" w:rsidRPr="00D042BB" w:rsidRDefault="001D4B11" w:rsidP="0038749F">
            <w:pPr>
              <w:pStyle w:val="420"/>
              <w:keepNext/>
              <w:keepLines/>
              <w:shd w:val="clear" w:color="auto" w:fill="auto"/>
              <w:spacing w:before="0" w:line="276" w:lineRule="auto"/>
              <w:ind w:firstLine="0"/>
              <w:jc w:val="left"/>
              <w:rPr>
                <w:rFonts w:eastAsia="Calibri"/>
                <w:sz w:val="28"/>
                <w:szCs w:val="28"/>
                <w:lang w:val="ru-RU"/>
              </w:rPr>
            </w:pPr>
            <w:r w:rsidRPr="00D042BB">
              <w:rPr>
                <w:sz w:val="28"/>
                <w:szCs w:val="28"/>
                <w:lang w:val="ru-RU"/>
              </w:rPr>
              <w:t>-Дидактические игры.</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-Творческие игры (сюжетно-ролевые, строительно-конструктивные, театралзованные, игры-имитации, хороводные, игры-</w:t>
            </w:r>
            <w:r w:rsidRPr="00D042BB">
              <w:rPr>
                <w:sz w:val="28"/>
                <w:szCs w:val="28"/>
                <w:lang w:val="ru-RU"/>
              </w:rPr>
              <w:lastRenderedPageBreak/>
              <w:t>экспериментирования с различными материалами).</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-Игровые упражнения.</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-Дидактические игры с элементами движения.</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-Подвижные игры.</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-Хороводные игры.</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-Игры-драматизации.</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-Подвижные игры имитационного характера.</w:t>
            </w:r>
          </w:p>
          <w:p w:rsidR="001D4B11" w:rsidRPr="00D042BB" w:rsidRDefault="001D4B11" w:rsidP="0038749F">
            <w:pPr>
              <w:pStyle w:val="420"/>
              <w:keepNext/>
              <w:keepLines/>
              <w:shd w:val="clear" w:color="auto" w:fill="auto"/>
              <w:spacing w:before="0" w:line="276" w:lineRule="auto"/>
              <w:ind w:firstLine="0"/>
              <w:jc w:val="left"/>
              <w:rPr>
                <w:rFonts w:eastAsia="Calibri"/>
                <w:sz w:val="28"/>
                <w:szCs w:val="28"/>
                <w:lang w:val="ru-RU"/>
              </w:rPr>
            </w:pPr>
            <w:r w:rsidRPr="00D042BB">
              <w:rPr>
                <w:sz w:val="28"/>
                <w:szCs w:val="28"/>
                <w:lang w:val="ru-RU"/>
              </w:rPr>
              <w:t>-Игры с правилами.</w:t>
            </w:r>
          </w:p>
        </w:tc>
        <w:tc>
          <w:tcPr>
            <w:tcW w:w="3761" w:type="dxa"/>
            <w:tcBorders>
              <w:top w:val="single" w:sz="4" w:space="0" w:color="000000"/>
              <w:left w:val="single" w:sz="4" w:space="0" w:color="auto"/>
              <w:bottom w:val="single" w:sz="4" w:space="0" w:color="auto"/>
              <w:right w:val="single" w:sz="4" w:space="0" w:color="auto"/>
            </w:tcBorders>
            <w:hideMark/>
          </w:tcPr>
          <w:p w:rsidR="001D4B11" w:rsidRPr="00D042BB" w:rsidRDefault="001D4B11" w:rsidP="0038749F">
            <w:pPr>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lastRenderedPageBreak/>
              <w:t>-Рассматривание и сравнение  сюжетных картинок, иллюстраций к знакомым сказкам и потешкам,  произведений искусства.</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-Следование примеру взрослого в проявлении доброжелательного </w:t>
            </w:r>
            <w:r w:rsidRPr="00D042BB">
              <w:rPr>
                <w:rFonts w:ascii="Times New Roman" w:hAnsi="Times New Roman" w:cs="Times New Roman"/>
                <w:sz w:val="28"/>
                <w:szCs w:val="28"/>
                <w:lang w:val="ru-RU"/>
              </w:rPr>
              <w:lastRenderedPageBreak/>
              <w:t>отношения к окружающим и в соблюдении  элементарных правил культуры поведения.</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-Дидактические игры.</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-Творческие игры (сюжетно-ролевые, театрализованные, игры-имитации, хороводные).</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 Чтение произведений художественной литературы.</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-Беседы.</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-Наблюдения.</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-Решение проблемных  ситуаций.</w:t>
            </w:r>
          </w:p>
          <w:p w:rsidR="001D4B11" w:rsidRPr="00D042BB" w:rsidRDefault="001D4B11" w:rsidP="0038749F">
            <w:pPr>
              <w:rPr>
                <w:rFonts w:ascii="Times New Roman" w:eastAsia="Times New Roman" w:hAnsi="Times New Roman" w:cs="Times New Roman"/>
                <w:sz w:val="28"/>
                <w:szCs w:val="28"/>
                <w:lang w:val="ru-RU"/>
              </w:rPr>
            </w:pPr>
            <w:r w:rsidRPr="00D042BB">
              <w:rPr>
                <w:rStyle w:val="320"/>
                <w:b w:val="0"/>
                <w:bCs w:val="0"/>
                <w:sz w:val="28"/>
                <w:szCs w:val="28"/>
                <w:lang w:val="ru-RU"/>
              </w:rPr>
              <w:t>-Просмотр и обсуждение</w:t>
            </w:r>
            <w:r w:rsidRPr="00D042BB">
              <w:rPr>
                <w:rFonts w:ascii="Times New Roman" w:hAnsi="Times New Roman" w:cs="Times New Roman"/>
                <w:sz w:val="28"/>
                <w:szCs w:val="28"/>
                <w:lang w:val="ru-RU"/>
              </w:rPr>
              <w:t xml:space="preserve"> мультфильмов, видеоматериалов.</w:t>
            </w:r>
          </w:p>
        </w:tc>
        <w:tc>
          <w:tcPr>
            <w:tcW w:w="5670" w:type="dxa"/>
            <w:tcBorders>
              <w:top w:val="single" w:sz="4" w:space="0" w:color="000000"/>
              <w:left w:val="single" w:sz="4" w:space="0" w:color="auto"/>
              <w:bottom w:val="single" w:sz="4" w:space="0" w:color="auto"/>
              <w:right w:val="single" w:sz="4" w:space="0" w:color="000000"/>
            </w:tcBorders>
          </w:tcPr>
          <w:p w:rsidR="001D4B11" w:rsidRPr="00D042BB" w:rsidRDefault="001D4B11" w:rsidP="0038749F">
            <w:pPr>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lastRenderedPageBreak/>
              <w:t>-Дидактические игры.</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-Творческие игры (сюжетно-ролевые, театрализованные игры, игры-имитации, хороводные).</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-Игровые упражнения (индивидуальные,  парные, в малой группе).</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-Рассматривание и сравнение предметных и </w:t>
            </w:r>
            <w:r w:rsidRPr="00D042BB">
              <w:rPr>
                <w:rFonts w:ascii="Times New Roman" w:hAnsi="Times New Roman" w:cs="Times New Roman"/>
                <w:sz w:val="28"/>
                <w:szCs w:val="28"/>
                <w:lang w:val="ru-RU"/>
              </w:rPr>
              <w:lastRenderedPageBreak/>
              <w:t>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1D4B11" w:rsidRPr="00D042BB" w:rsidRDefault="001D4B11" w:rsidP="0038749F">
            <w:pPr>
              <w:rPr>
                <w:rFonts w:ascii="Times New Roman" w:hAnsi="Times New Roman" w:cs="Times New Roman"/>
                <w:sz w:val="28"/>
                <w:szCs w:val="28"/>
                <w:lang w:val="ru-RU"/>
              </w:rPr>
            </w:pPr>
            <w:r w:rsidRPr="00D042BB">
              <w:rPr>
                <w:rStyle w:val="320"/>
                <w:b w:val="0"/>
                <w:bCs w:val="0"/>
                <w:sz w:val="28"/>
                <w:szCs w:val="28"/>
                <w:lang w:val="ru-RU"/>
              </w:rPr>
              <w:t>-Просмотр и обсуждение</w:t>
            </w:r>
            <w:r w:rsidRPr="00D042BB">
              <w:rPr>
                <w:rFonts w:ascii="Times New Roman" w:hAnsi="Times New Roman" w:cs="Times New Roman"/>
                <w:sz w:val="28"/>
                <w:szCs w:val="28"/>
                <w:lang w:val="ru-RU"/>
              </w:rPr>
              <w:t xml:space="preserve"> мультфильмов, видеоматериалов.</w:t>
            </w:r>
          </w:p>
          <w:p w:rsidR="001D4B11" w:rsidRPr="00D042BB" w:rsidRDefault="001D4B11" w:rsidP="0038749F">
            <w:pPr>
              <w:rPr>
                <w:rFonts w:ascii="Times New Roman" w:hAnsi="Times New Roman" w:cs="Times New Roman"/>
                <w:sz w:val="28"/>
                <w:szCs w:val="28"/>
                <w:lang w:val="ru-RU"/>
              </w:rPr>
            </w:pPr>
          </w:p>
          <w:p w:rsidR="001D4B11" w:rsidRPr="00D042BB" w:rsidRDefault="001D4B11" w:rsidP="0038749F">
            <w:pPr>
              <w:pStyle w:val="420"/>
              <w:keepNext/>
              <w:keepLines/>
              <w:shd w:val="clear" w:color="auto" w:fill="auto"/>
              <w:spacing w:before="0"/>
              <w:ind w:firstLine="0"/>
              <w:jc w:val="left"/>
              <w:rPr>
                <w:rFonts w:eastAsia="Calibri"/>
                <w:sz w:val="28"/>
                <w:szCs w:val="28"/>
                <w:lang w:val="ru-RU"/>
              </w:rPr>
            </w:pPr>
          </w:p>
        </w:tc>
      </w:tr>
      <w:tr w:rsidR="001D4B11" w:rsidRPr="0010566F" w:rsidTr="00D042BB">
        <w:trPr>
          <w:trHeight w:val="982"/>
        </w:trPr>
        <w:tc>
          <w:tcPr>
            <w:tcW w:w="2463" w:type="dxa"/>
            <w:vMerge w:val="restart"/>
            <w:tcBorders>
              <w:top w:val="single" w:sz="4" w:space="0" w:color="auto"/>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lastRenderedPageBreak/>
              <w:t xml:space="preserve">Образовательная деятельность, осуществляемая </w:t>
            </w:r>
            <w:r w:rsidRPr="00D042BB">
              <w:rPr>
                <w:rFonts w:ascii="Times New Roman" w:hAnsi="Times New Roman" w:cs="Times New Roman"/>
                <w:b/>
                <w:bCs/>
                <w:sz w:val="28"/>
                <w:szCs w:val="28"/>
                <w:lang w:val="ru-RU"/>
              </w:rPr>
              <w:lastRenderedPageBreak/>
              <w:t>в ходе режимных моментов</w:t>
            </w:r>
          </w:p>
        </w:tc>
        <w:tc>
          <w:tcPr>
            <w:tcW w:w="12280" w:type="dxa"/>
            <w:gridSpan w:val="3"/>
            <w:tcBorders>
              <w:top w:val="single" w:sz="4" w:space="0" w:color="auto"/>
              <w:left w:val="single" w:sz="4" w:space="0" w:color="000000"/>
              <w:bottom w:val="single" w:sz="4" w:space="0" w:color="000000"/>
              <w:right w:val="single" w:sz="4" w:space="0" w:color="000000"/>
            </w:tcBorders>
            <w:hideMark/>
          </w:tcPr>
          <w:p w:rsidR="001D4B11" w:rsidRPr="00D042BB" w:rsidRDefault="001D4B11" w:rsidP="0038749F">
            <w:pPr>
              <w:pStyle w:val="420"/>
              <w:keepNext/>
              <w:keepLines/>
              <w:jc w:val="left"/>
              <w:rPr>
                <w:rFonts w:eastAsia="Calibri"/>
                <w:b/>
                <w:sz w:val="28"/>
                <w:szCs w:val="28"/>
                <w:lang w:val="ru-RU"/>
              </w:rPr>
            </w:pPr>
            <w:r w:rsidRPr="00D042BB">
              <w:rPr>
                <w:b/>
                <w:sz w:val="28"/>
                <w:szCs w:val="28"/>
                <w:lang w:val="ru-RU"/>
              </w:rPr>
              <w:lastRenderedPageBreak/>
              <w:t>Праздники, досуги, развлечения.</w:t>
            </w:r>
          </w:p>
          <w:p w:rsidR="001D4B11" w:rsidRPr="00D042BB" w:rsidRDefault="001D4B11" w:rsidP="0038749F">
            <w:pPr>
              <w:pStyle w:val="420"/>
              <w:keepNext/>
              <w:keepLines/>
              <w:jc w:val="left"/>
              <w:rPr>
                <w:rFonts w:eastAsia="Calibri"/>
                <w:sz w:val="28"/>
                <w:szCs w:val="28"/>
                <w:lang w:val="ru-RU"/>
              </w:rPr>
            </w:pPr>
            <w:r w:rsidRPr="00D042BB">
              <w:rPr>
                <w:b/>
                <w:sz w:val="28"/>
                <w:szCs w:val="28"/>
                <w:lang w:val="ru-RU"/>
              </w:rPr>
              <w:t>Реализация детских проектов.</w:t>
            </w:r>
          </w:p>
        </w:tc>
      </w:tr>
      <w:tr w:rsidR="00A1017F" w:rsidRPr="00D042BB" w:rsidTr="00D042BB">
        <w:trPr>
          <w:trHeight w:val="3972"/>
        </w:trPr>
        <w:tc>
          <w:tcPr>
            <w:tcW w:w="2463" w:type="dxa"/>
            <w:vMerge/>
            <w:tcBorders>
              <w:top w:val="single" w:sz="4" w:space="0" w:color="auto"/>
              <w:left w:val="single" w:sz="4" w:space="0" w:color="000000"/>
              <w:bottom w:val="single" w:sz="4" w:space="0" w:color="000000"/>
              <w:right w:val="single" w:sz="4" w:space="0" w:color="000000"/>
            </w:tcBorders>
            <w:vAlign w:val="center"/>
            <w:hideMark/>
          </w:tcPr>
          <w:p w:rsidR="001D4B11" w:rsidRPr="00D042BB" w:rsidRDefault="001D4B11" w:rsidP="0038749F">
            <w:pPr>
              <w:rPr>
                <w:rFonts w:ascii="Times New Roman" w:eastAsia="Times New Roman" w:hAnsi="Times New Roman" w:cs="Times New Roman"/>
                <w:b/>
                <w:bCs/>
                <w:sz w:val="28"/>
                <w:szCs w:val="28"/>
                <w:lang w:val="ru-RU"/>
              </w:rPr>
            </w:pPr>
          </w:p>
        </w:tc>
        <w:tc>
          <w:tcPr>
            <w:tcW w:w="2849" w:type="dxa"/>
            <w:vMerge w:val="restart"/>
            <w:tcBorders>
              <w:top w:val="single" w:sz="4" w:space="0" w:color="000000"/>
              <w:left w:val="single" w:sz="4" w:space="0" w:color="000000"/>
              <w:bottom w:val="single" w:sz="4" w:space="0" w:color="000000"/>
              <w:right w:val="single" w:sz="4" w:space="0" w:color="auto"/>
            </w:tcBorders>
            <w:hideMark/>
          </w:tcPr>
          <w:p w:rsidR="001D4B11" w:rsidRPr="00D042BB" w:rsidRDefault="001D4B11" w:rsidP="0038749F">
            <w:pPr>
              <w:pStyle w:val="420"/>
              <w:keepNext/>
              <w:keepLines/>
              <w:shd w:val="clear" w:color="auto" w:fill="auto"/>
              <w:spacing w:before="0" w:line="276" w:lineRule="auto"/>
              <w:ind w:firstLine="0"/>
              <w:jc w:val="left"/>
              <w:rPr>
                <w:rFonts w:eastAsia="Calibri"/>
                <w:sz w:val="28"/>
                <w:szCs w:val="28"/>
                <w:lang w:val="ru-RU"/>
              </w:rPr>
            </w:pPr>
            <w:r w:rsidRPr="00D042BB">
              <w:rPr>
                <w:sz w:val="28"/>
                <w:szCs w:val="28"/>
                <w:lang w:val="ru-RU"/>
              </w:rPr>
              <w:t>-Дидактические игры.</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-Творческие игры (сюжетно-ролевые, строительно-конструктивные, театрализованные, игры-имитации, хороводные, игры-экспериментирования с различными материалами).</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-Игровые упражнения.</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-Дидактические игры с элементами движения.</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-Подвижные игры.</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-Хороводные игры.</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-Игры-драматизации.</w:t>
            </w:r>
          </w:p>
          <w:p w:rsidR="001D4B11" w:rsidRPr="00D042BB" w:rsidRDefault="001D4B11" w:rsidP="0038749F">
            <w:pPr>
              <w:pStyle w:val="420"/>
              <w:keepNext/>
              <w:keepLines/>
              <w:shd w:val="clear" w:color="auto" w:fill="auto"/>
              <w:spacing w:before="0" w:line="276" w:lineRule="auto"/>
              <w:ind w:firstLine="0"/>
              <w:jc w:val="left"/>
              <w:rPr>
                <w:sz w:val="28"/>
                <w:szCs w:val="28"/>
                <w:lang w:val="ru-RU"/>
              </w:rPr>
            </w:pPr>
            <w:r w:rsidRPr="00D042BB">
              <w:rPr>
                <w:sz w:val="28"/>
                <w:szCs w:val="28"/>
                <w:lang w:val="ru-RU"/>
              </w:rPr>
              <w:t>-Подвижные игры имитационного характера.</w:t>
            </w:r>
          </w:p>
          <w:p w:rsidR="001D4B11" w:rsidRPr="00D042BB" w:rsidRDefault="001D4B11" w:rsidP="0038749F">
            <w:pPr>
              <w:pStyle w:val="420"/>
              <w:keepNext/>
              <w:keepLines/>
              <w:shd w:val="clear" w:color="auto" w:fill="auto"/>
              <w:spacing w:before="0" w:line="276" w:lineRule="auto"/>
              <w:ind w:firstLine="0"/>
              <w:jc w:val="left"/>
              <w:rPr>
                <w:rFonts w:eastAsia="Calibri"/>
                <w:sz w:val="28"/>
                <w:szCs w:val="28"/>
                <w:lang w:val="ru-RU"/>
              </w:rPr>
            </w:pPr>
            <w:r w:rsidRPr="00D042BB">
              <w:rPr>
                <w:sz w:val="28"/>
                <w:szCs w:val="28"/>
                <w:lang w:val="ru-RU"/>
              </w:rPr>
              <w:t>-Игры с правилами.</w:t>
            </w:r>
          </w:p>
        </w:tc>
        <w:tc>
          <w:tcPr>
            <w:tcW w:w="3761" w:type="dxa"/>
            <w:tcBorders>
              <w:top w:val="single" w:sz="4" w:space="0" w:color="000000"/>
              <w:left w:val="single" w:sz="4" w:space="0" w:color="auto"/>
              <w:bottom w:val="single" w:sz="4" w:space="0" w:color="auto"/>
              <w:right w:val="single" w:sz="4" w:space="0" w:color="auto"/>
            </w:tcBorders>
            <w:hideMark/>
          </w:tcPr>
          <w:p w:rsidR="001D4B11" w:rsidRPr="00D042BB" w:rsidRDefault="001D4B11" w:rsidP="0038749F">
            <w:pPr>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 xml:space="preserve">-Рассматривание и сравнение картинок и игрушек. </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-Чтение художественной литературы.</w:t>
            </w:r>
          </w:p>
          <w:p w:rsidR="001D4B11" w:rsidRPr="00D042BB" w:rsidRDefault="001D4B11" w:rsidP="0038749F">
            <w:pPr>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-Участие в образовательных ситуациях, объединяющих детей общей целью и общим результатом деятельности.</w:t>
            </w:r>
          </w:p>
        </w:tc>
        <w:tc>
          <w:tcPr>
            <w:tcW w:w="5670" w:type="dxa"/>
            <w:tcBorders>
              <w:top w:val="single" w:sz="4" w:space="0" w:color="000000"/>
              <w:left w:val="single" w:sz="4" w:space="0" w:color="auto"/>
              <w:bottom w:val="single" w:sz="4" w:space="0" w:color="auto"/>
              <w:right w:val="single" w:sz="4" w:space="0" w:color="000000"/>
            </w:tcBorders>
          </w:tcPr>
          <w:p w:rsidR="001D4B11" w:rsidRPr="00D042BB" w:rsidRDefault="001D4B11" w:rsidP="0038749F">
            <w:pPr>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-Чтение художественной литературы.</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-Рассматривание фотографий (членов семьи, группы детского сада).</w:t>
            </w:r>
          </w:p>
          <w:p w:rsidR="001D4B11" w:rsidRPr="00D042BB" w:rsidRDefault="001D4B11" w:rsidP="0038749F">
            <w:pPr>
              <w:rPr>
                <w:rFonts w:ascii="Times New Roman" w:hAnsi="Times New Roman" w:cs="Times New Roman"/>
                <w:sz w:val="28"/>
                <w:szCs w:val="28"/>
              </w:rPr>
            </w:pPr>
            <w:r w:rsidRPr="00D042BB">
              <w:rPr>
                <w:rFonts w:ascii="Times New Roman" w:hAnsi="Times New Roman" w:cs="Times New Roman"/>
                <w:sz w:val="28"/>
                <w:szCs w:val="28"/>
              </w:rPr>
              <w:t>-Просмотр видеоматериалов.</w:t>
            </w:r>
          </w:p>
          <w:p w:rsidR="001D4B11" w:rsidRPr="00D042BB" w:rsidRDefault="001D4B11" w:rsidP="0038749F">
            <w:pPr>
              <w:pStyle w:val="420"/>
              <w:keepNext/>
              <w:keepLines/>
              <w:shd w:val="clear" w:color="auto" w:fill="auto"/>
              <w:spacing w:before="0"/>
              <w:ind w:firstLine="0"/>
              <w:jc w:val="left"/>
              <w:rPr>
                <w:rFonts w:eastAsia="Calibri"/>
                <w:sz w:val="28"/>
                <w:szCs w:val="28"/>
              </w:rPr>
            </w:pPr>
          </w:p>
        </w:tc>
      </w:tr>
      <w:tr w:rsidR="001D4B11" w:rsidRPr="00D042BB" w:rsidTr="00D042BB">
        <w:trPr>
          <w:trHeight w:val="217"/>
        </w:trPr>
        <w:tc>
          <w:tcPr>
            <w:tcW w:w="2463" w:type="dxa"/>
            <w:vMerge/>
            <w:tcBorders>
              <w:top w:val="single" w:sz="4" w:space="0" w:color="auto"/>
              <w:left w:val="single" w:sz="4" w:space="0" w:color="000000"/>
              <w:bottom w:val="single" w:sz="4" w:space="0" w:color="000000"/>
              <w:right w:val="single" w:sz="4" w:space="0" w:color="000000"/>
            </w:tcBorders>
            <w:vAlign w:val="center"/>
            <w:hideMark/>
          </w:tcPr>
          <w:p w:rsidR="001D4B11" w:rsidRPr="00D042BB" w:rsidRDefault="001D4B11" w:rsidP="0038749F">
            <w:pPr>
              <w:rPr>
                <w:rFonts w:ascii="Times New Roman" w:eastAsia="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1D4B11" w:rsidRPr="00D042BB" w:rsidRDefault="001D4B11" w:rsidP="0038749F">
            <w:pPr>
              <w:rPr>
                <w:rFonts w:ascii="Times New Roman" w:eastAsia="Calibri" w:hAnsi="Times New Roman" w:cs="Times New Roman"/>
                <w:sz w:val="28"/>
                <w:szCs w:val="28"/>
              </w:rPr>
            </w:pPr>
          </w:p>
        </w:tc>
        <w:tc>
          <w:tcPr>
            <w:tcW w:w="9431" w:type="dxa"/>
            <w:gridSpan w:val="2"/>
            <w:tcBorders>
              <w:top w:val="single" w:sz="4" w:space="0" w:color="auto"/>
              <w:left w:val="single" w:sz="4" w:space="0" w:color="auto"/>
              <w:bottom w:val="single" w:sz="4" w:space="0" w:color="000000"/>
              <w:right w:val="single" w:sz="4" w:space="0" w:color="000000"/>
            </w:tcBorders>
            <w:hideMark/>
          </w:tcPr>
          <w:p w:rsidR="001D4B11" w:rsidRPr="00D042BB" w:rsidRDefault="001D4B11" w:rsidP="002243B2">
            <w:pPr>
              <w:numPr>
                <w:ilvl w:val="0"/>
                <w:numId w:val="6"/>
              </w:numPr>
              <w:spacing w:after="0" w:line="240" w:lineRule="auto"/>
              <w:rPr>
                <w:rFonts w:ascii="Times New Roman" w:eastAsia="Times New Roman" w:hAnsi="Times New Roman" w:cs="Times New Roman"/>
                <w:sz w:val="28"/>
                <w:szCs w:val="28"/>
              </w:rPr>
            </w:pPr>
            <w:r w:rsidRPr="00D042BB">
              <w:rPr>
                <w:rFonts w:ascii="Times New Roman" w:hAnsi="Times New Roman" w:cs="Times New Roman"/>
                <w:sz w:val="28"/>
                <w:szCs w:val="28"/>
              </w:rPr>
              <w:t>Ситуативные разговоры</w:t>
            </w:r>
          </w:p>
          <w:p w:rsidR="001D4B11" w:rsidRPr="00D042BB" w:rsidRDefault="001D4B11" w:rsidP="002243B2">
            <w:pPr>
              <w:numPr>
                <w:ilvl w:val="0"/>
                <w:numId w:val="6"/>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Решение проблемных ситуаций.</w:t>
            </w:r>
          </w:p>
          <w:p w:rsidR="001D4B11" w:rsidRPr="00D042BB" w:rsidRDefault="001D4B11" w:rsidP="002243B2">
            <w:pPr>
              <w:numPr>
                <w:ilvl w:val="0"/>
                <w:numId w:val="6"/>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Беседы.</w:t>
            </w:r>
          </w:p>
          <w:p w:rsidR="001D4B11" w:rsidRPr="00D042BB" w:rsidRDefault="001D4B11" w:rsidP="002243B2">
            <w:pPr>
              <w:pStyle w:val="420"/>
              <w:keepNext/>
              <w:keepLines/>
              <w:numPr>
                <w:ilvl w:val="0"/>
                <w:numId w:val="6"/>
              </w:numPr>
              <w:jc w:val="left"/>
              <w:rPr>
                <w:rFonts w:eastAsia="Calibri"/>
                <w:sz w:val="28"/>
                <w:szCs w:val="28"/>
              </w:rPr>
            </w:pPr>
            <w:r w:rsidRPr="00D042BB">
              <w:rPr>
                <w:sz w:val="28"/>
                <w:szCs w:val="28"/>
              </w:rPr>
              <w:t>Игры.</w:t>
            </w:r>
          </w:p>
        </w:tc>
      </w:tr>
      <w:tr w:rsidR="001D4B11"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Самостоятельная деятельность </w:t>
            </w:r>
            <w:r w:rsidRPr="00D042BB">
              <w:rPr>
                <w:rFonts w:ascii="Times New Roman" w:hAnsi="Times New Roman" w:cs="Times New Roman"/>
                <w:b/>
                <w:bCs/>
                <w:sz w:val="28"/>
                <w:szCs w:val="28"/>
              </w:rPr>
              <w:lastRenderedPageBreak/>
              <w:t>детей</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420"/>
              <w:keepNext/>
              <w:keepLines/>
              <w:numPr>
                <w:ilvl w:val="0"/>
                <w:numId w:val="7"/>
              </w:numPr>
              <w:shd w:val="clear" w:color="auto" w:fill="auto"/>
              <w:spacing w:before="0" w:line="240" w:lineRule="auto"/>
              <w:jc w:val="left"/>
              <w:rPr>
                <w:rFonts w:eastAsia="Calibri"/>
                <w:sz w:val="28"/>
                <w:szCs w:val="28"/>
              </w:rPr>
            </w:pPr>
            <w:r w:rsidRPr="00D042BB">
              <w:rPr>
                <w:sz w:val="28"/>
                <w:szCs w:val="28"/>
              </w:rPr>
              <w:lastRenderedPageBreak/>
              <w:t>Дидактические игры.</w:t>
            </w:r>
          </w:p>
          <w:p w:rsidR="001D4B11" w:rsidRPr="00D042BB" w:rsidRDefault="001D4B11" w:rsidP="002243B2">
            <w:pPr>
              <w:pStyle w:val="420"/>
              <w:keepNext/>
              <w:keepLines/>
              <w:numPr>
                <w:ilvl w:val="0"/>
                <w:numId w:val="7"/>
              </w:numPr>
              <w:shd w:val="clear" w:color="auto" w:fill="auto"/>
              <w:spacing w:before="0" w:line="240" w:lineRule="auto"/>
              <w:jc w:val="left"/>
              <w:rPr>
                <w:sz w:val="28"/>
                <w:szCs w:val="28"/>
              </w:rPr>
            </w:pPr>
            <w:r w:rsidRPr="00D042BB">
              <w:rPr>
                <w:sz w:val="28"/>
                <w:szCs w:val="28"/>
              </w:rPr>
              <w:t>Творческие игры.</w:t>
            </w:r>
          </w:p>
          <w:p w:rsidR="001D4B11" w:rsidRPr="00D042BB" w:rsidRDefault="001D4B11" w:rsidP="002243B2">
            <w:pPr>
              <w:pStyle w:val="420"/>
              <w:keepNext/>
              <w:keepLines/>
              <w:numPr>
                <w:ilvl w:val="0"/>
                <w:numId w:val="7"/>
              </w:numPr>
              <w:shd w:val="clear" w:color="auto" w:fill="auto"/>
              <w:spacing w:before="0" w:line="240" w:lineRule="auto"/>
              <w:jc w:val="left"/>
              <w:rPr>
                <w:sz w:val="28"/>
                <w:szCs w:val="28"/>
              </w:rPr>
            </w:pPr>
            <w:r w:rsidRPr="00D042BB">
              <w:rPr>
                <w:sz w:val="28"/>
                <w:szCs w:val="28"/>
              </w:rPr>
              <w:lastRenderedPageBreak/>
              <w:t>Просмотр мультфильмов.</w:t>
            </w:r>
          </w:p>
          <w:p w:rsidR="001D4B11" w:rsidRPr="00D042BB" w:rsidRDefault="001D4B11" w:rsidP="002243B2">
            <w:pPr>
              <w:numPr>
                <w:ilvl w:val="0"/>
                <w:numId w:val="7"/>
              </w:numPr>
              <w:spacing w:after="0" w:line="240" w:lineRule="auto"/>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tc>
      </w:tr>
      <w:tr w:rsidR="001D4B11" w:rsidRPr="00D042BB" w:rsidTr="00D042BB">
        <w:tc>
          <w:tcPr>
            <w:tcW w:w="14743"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4-5 лет</w:t>
            </w:r>
          </w:p>
        </w:tc>
      </w:tr>
      <w:tr w:rsidR="00A1017F"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rPr>
              <w:t xml:space="preserve">Задачи Программы </w:t>
            </w:r>
          </w:p>
        </w:tc>
        <w:tc>
          <w:tcPr>
            <w:tcW w:w="2849"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1b"/>
                <w:rFonts w:eastAsia="Arial Unicode MS"/>
                <w:b w:val="0"/>
                <w:bCs w:val="0"/>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Способствовать обогащению самостоя</w:t>
            </w:r>
            <w:r w:rsidR="001D4B11" w:rsidRPr="00D042BB">
              <w:rPr>
                <w:rStyle w:val="1b"/>
                <w:rFonts w:eastAsia="Arial Unicode MS"/>
                <w:b w:val="0"/>
                <w:bCs w:val="0"/>
                <w:sz w:val="28"/>
                <w:szCs w:val="28"/>
                <w:lang w:val="ru-RU"/>
              </w:rPr>
              <w:softHyphen/>
              <w:t>тельного игрового опыта детей.</w:t>
            </w:r>
          </w:p>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Способствовать развитию всех компо</w:t>
            </w:r>
            <w:r w:rsidR="001D4B11" w:rsidRPr="00D042BB">
              <w:rPr>
                <w:rStyle w:val="1b"/>
                <w:rFonts w:eastAsia="Arial Unicode MS"/>
                <w:b w:val="0"/>
                <w:bCs w:val="0"/>
                <w:sz w:val="28"/>
                <w:szCs w:val="28"/>
                <w:lang w:val="ru-RU"/>
              </w:rPr>
              <w:softHyphen/>
              <w:t>нентов детской игры</w:t>
            </w:r>
            <w:r w:rsidR="001D4B11" w:rsidRPr="00D042BB">
              <w:rPr>
                <w:rStyle w:val="1c"/>
                <w:rFonts w:eastAsia="Arial Unicode MS"/>
                <w:sz w:val="28"/>
                <w:szCs w:val="28"/>
                <w:lang w:val="ru-RU"/>
              </w:rPr>
              <w:t xml:space="preserve"> (обогащению арсенала игровых действий, сю</w:t>
            </w:r>
            <w:r w:rsidR="001D4B11" w:rsidRPr="00D042BB">
              <w:rPr>
                <w:rStyle w:val="1c"/>
                <w:rFonts w:eastAsia="Arial Unicode MS"/>
                <w:sz w:val="28"/>
                <w:szCs w:val="28"/>
                <w:lang w:val="ru-RU"/>
              </w:rPr>
              <w:softHyphen/>
              <w:t>жетов, тематики игр,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ре</w:t>
            </w:r>
            <w:r w:rsidR="001D4B11" w:rsidRPr="00D042BB">
              <w:rPr>
                <w:rStyle w:val="1c"/>
                <w:rFonts w:eastAsia="Arial Unicode MS"/>
                <w:sz w:val="28"/>
                <w:szCs w:val="28"/>
                <w:lang w:val="ru-RU"/>
              </w:rPr>
              <w:softHyphen/>
              <w:t>альной и воображаемой игровых ситуациях).</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 xml:space="preserve">Создавать </w:t>
            </w:r>
            <w:r w:rsidR="001D4B11" w:rsidRPr="00D042BB">
              <w:rPr>
                <w:rStyle w:val="1b"/>
                <w:rFonts w:eastAsia="Arial Unicode MS"/>
                <w:b w:val="0"/>
                <w:bCs w:val="0"/>
                <w:sz w:val="28"/>
                <w:szCs w:val="28"/>
                <w:lang w:val="ru-RU"/>
              </w:rPr>
              <w:lastRenderedPageBreak/>
              <w:t>содержательную основу для развития игровой деятельности:</w:t>
            </w:r>
            <w:r w:rsidR="001D4B11" w:rsidRPr="00D042BB">
              <w:rPr>
                <w:rStyle w:val="1c"/>
                <w:rFonts w:eastAsia="Arial Unicode MS"/>
                <w:sz w:val="28"/>
                <w:szCs w:val="28"/>
                <w:lang w:val="ru-RU"/>
              </w:rPr>
              <w:t xml:space="preserve"> обога</w:t>
            </w:r>
            <w:r w:rsidR="001D4B11" w:rsidRPr="00D042BB">
              <w:rPr>
                <w:rStyle w:val="1c"/>
                <w:rFonts w:eastAsia="Arial Unicode MS"/>
                <w:sz w:val="28"/>
                <w:szCs w:val="28"/>
                <w:lang w:val="ru-RU"/>
              </w:rPr>
              <w:softHyphen/>
              <w:t>щать представления детей о мире, расширять круг их интересов с помощью детской литературы, просмотра кукольных спектак</w:t>
            </w:r>
            <w:r w:rsidR="001D4B11" w:rsidRPr="00D042BB">
              <w:rPr>
                <w:rStyle w:val="1c"/>
                <w:rFonts w:eastAsia="Arial Unicode MS"/>
                <w:sz w:val="28"/>
                <w:szCs w:val="28"/>
                <w:lang w:val="ru-RU"/>
              </w:rPr>
              <w:softHyphen/>
              <w:t>лей, развивать воображение и творчество.</w:t>
            </w:r>
          </w:p>
        </w:tc>
        <w:tc>
          <w:tcPr>
            <w:tcW w:w="3761"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c"/>
                <w:rFonts w:eastAsia="Arial Unicode MS"/>
                <w:sz w:val="28"/>
                <w:szCs w:val="28"/>
                <w:lang w:val="ru-RU"/>
              </w:rPr>
              <w:lastRenderedPageBreak/>
              <w:t>-</w:t>
            </w:r>
            <w:r w:rsidR="001D4B11" w:rsidRPr="00D042BB">
              <w:rPr>
                <w:rStyle w:val="1c"/>
                <w:rFonts w:eastAsia="Arial Unicode MS"/>
                <w:sz w:val="28"/>
                <w:szCs w:val="28"/>
                <w:lang w:val="ru-RU"/>
              </w:rPr>
              <w:t>Укреплять доброжелательные отношения между детьми и дружеские взаимоотношения в совместных делах.</w:t>
            </w:r>
          </w:p>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Воспитывать самостоятельность на основе освоения раз</w:t>
            </w:r>
            <w:r w:rsidR="001D4B11" w:rsidRPr="00D042BB">
              <w:rPr>
                <w:rStyle w:val="1c"/>
                <w:rFonts w:eastAsia="Arial Unicode MS"/>
                <w:sz w:val="28"/>
                <w:szCs w:val="28"/>
                <w:lang w:val="ru-RU"/>
              </w:rPr>
              <w:softHyphen/>
              <w:t>нообразных способов деятельности и развития стремления к самоутверждению и самовыражению.</w:t>
            </w:r>
          </w:p>
          <w:p w:rsidR="001D4B11" w:rsidRPr="00D042BB" w:rsidRDefault="00A1017F" w:rsidP="0038749F">
            <w:pPr>
              <w:pStyle w:val="120"/>
              <w:shd w:val="clear" w:color="auto" w:fill="auto"/>
              <w:spacing w:before="0" w:after="0" w:line="240" w:lineRule="auto"/>
              <w:ind w:right="20" w:firstLine="0"/>
              <w:jc w:val="left"/>
              <w:rPr>
                <w:rStyle w:val="1b"/>
                <w:rFonts w:eastAsia="Calibri"/>
                <w:b w:val="0"/>
                <w:bCs w:val="0"/>
                <w:sz w:val="28"/>
                <w:szCs w:val="28"/>
                <w:lang w:val="ru-RU"/>
              </w:rPr>
            </w:pPr>
            <w:r w:rsidRPr="00D042BB">
              <w:rPr>
                <w:rStyle w:val="1b"/>
                <w:b w:val="0"/>
                <w:bCs w:val="0"/>
                <w:sz w:val="28"/>
                <w:szCs w:val="28"/>
                <w:lang w:val="ru-RU"/>
              </w:rPr>
              <w:t xml:space="preserve">- </w:t>
            </w:r>
            <w:r w:rsidR="001D4B11" w:rsidRPr="00D042BB">
              <w:rPr>
                <w:rStyle w:val="1b"/>
                <w:b w:val="0"/>
                <w:bCs w:val="0"/>
                <w:sz w:val="28"/>
                <w:szCs w:val="28"/>
                <w:lang w:val="ru-RU"/>
              </w:rPr>
              <w:t>Способствовать проявлению эмоциональной отзывчивости детей, направлению ее на сочувствие другим детям, элементарную взаимопомощь.</w:t>
            </w:r>
          </w:p>
          <w:p w:rsidR="001D4B11" w:rsidRPr="00D042BB" w:rsidRDefault="00A1017F" w:rsidP="0038749F">
            <w:pPr>
              <w:pStyle w:val="120"/>
              <w:shd w:val="clear" w:color="auto" w:fill="auto"/>
              <w:spacing w:before="0" w:after="0" w:line="240" w:lineRule="auto"/>
              <w:ind w:right="20" w:firstLine="0"/>
              <w:jc w:val="left"/>
              <w:rPr>
                <w:rStyle w:val="1b"/>
                <w:b w:val="0"/>
                <w:bCs w:val="0"/>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Развивать умение понимать окружающих людей, проявлять к ним доброжелательное отно</w:t>
            </w:r>
            <w:r w:rsidR="001D4B11" w:rsidRPr="00D042BB">
              <w:rPr>
                <w:rStyle w:val="1b"/>
                <w:rFonts w:eastAsia="Arial Unicode MS"/>
                <w:b w:val="0"/>
                <w:bCs w:val="0"/>
                <w:sz w:val="28"/>
                <w:szCs w:val="28"/>
                <w:lang w:val="ru-RU"/>
              </w:rPr>
              <w:softHyphen/>
              <w:t>шение, стремиться к общению и взаимодействию.</w:t>
            </w:r>
          </w:p>
          <w:p w:rsidR="001D4B11" w:rsidRPr="00D042BB" w:rsidRDefault="00A1017F" w:rsidP="0038749F">
            <w:pPr>
              <w:pStyle w:val="120"/>
              <w:shd w:val="clear" w:color="auto" w:fill="auto"/>
              <w:spacing w:before="0" w:after="0" w:line="240" w:lineRule="auto"/>
              <w:ind w:right="20" w:firstLine="0"/>
              <w:jc w:val="left"/>
              <w:rPr>
                <w:rStyle w:val="1b"/>
                <w:b w:val="0"/>
                <w:bCs w:val="0"/>
                <w:sz w:val="28"/>
                <w:szCs w:val="28"/>
                <w:lang w:val="ru-RU"/>
              </w:rPr>
            </w:pPr>
            <w:r w:rsidRPr="00D042BB">
              <w:rPr>
                <w:rStyle w:val="1b"/>
                <w:rFonts w:eastAsia="Arial Unicode MS"/>
                <w:b w:val="0"/>
                <w:bCs w:val="0"/>
                <w:sz w:val="28"/>
                <w:szCs w:val="28"/>
                <w:lang w:val="ru-RU"/>
              </w:rPr>
              <w:lastRenderedPageBreak/>
              <w:t xml:space="preserve">- </w:t>
            </w:r>
            <w:r w:rsidR="001D4B11" w:rsidRPr="00D042BB">
              <w:rPr>
                <w:rStyle w:val="1b"/>
                <w:rFonts w:eastAsia="Arial Unicode MS"/>
                <w:b w:val="0"/>
                <w:bCs w:val="0"/>
                <w:sz w:val="28"/>
                <w:szCs w:val="28"/>
                <w:lang w:val="ru-RU"/>
              </w:rPr>
              <w:t>Способствовать активному практическому приобщению дошкольников к доступным формам гуманного и культурного поведения.</w:t>
            </w:r>
          </w:p>
          <w:p w:rsidR="001D4B11" w:rsidRPr="00D042BB" w:rsidRDefault="00A1017F" w:rsidP="0038749F">
            <w:pPr>
              <w:pStyle w:val="120"/>
              <w:shd w:val="clear" w:color="auto" w:fill="auto"/>
              <w:spacing w:before="0" w:after="0" w:line="240" w:lineRule="auto"/>
              <w:ind w:right="20" w:firstLine="0"/>
              <w:jc w:val="left"/>
              <w:rPr>
                <w:rFonts w:eastAsia="Calibri"/>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Демонстрировать доброжелательное отношение к каждому ребенку, умение поддержать в группе спокойную, жизнерадостную об</w:t>
            </w:r>
            <w:r w:rsidR="001D4B11" w:rsidRPr="00D042BB">
              <w:rPr>
                <w:rStyle w:val="1c"/>
                <w:rFonts w:eastAsia="Arial Unicode MS"/>
                <w:sz w:val="28"/>
                <w:szCs w:val="28"/>
                <w:lang w:val="ru-RU"/>
              </w:rPr>
              <w:softHyphen/>
              <w:t>становку.</w:t>
            </w:r>
          </w:p>
        </w:tc>
        <w:tc>
          <w:tcPr>
            <w:tcW w:w="5670"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c"/>
                <w:rFonts w:eastAsia="Arial Unicode MS"/>
                <w:sz w:val="28"/>
                <w:szCs w:val="28"/>
                <w:lang w:val="ru-RU"/>
              </w:rPr>
              <w:lastRenderedPageBreak/>
              <w:t xml:space="preserve">- </w:t>
            </w:r>
            <w:r w:rsidR="001D4B11" w:rsidRPr="00D042BB">
              <w:rPr>
                <w:rStyle w:val="1c"/>
                <w:rFonts w:eastAsia="Arial Unicode MS"/>
                <w:sz w:val="28"/>
                <w:szCs w:val="28"/>
                <w:lang w:val="ru-RU"/>
              </w:rPr>
              <w:t xml:space="preserve">Углублять представления о людях </w:t>
            </w:r>
            <w:r w:rsidR="001D4B11" w:rsidRPr="00D042BB">
              <w:rPr>
                <w:rFonts w:ascii="Times New Roman" w:hAnsi="Times New Roman" w:cs="Times New Roman"/>
                <w:sz w:val="28"/>
                <w:szCs w:val="28"/>
                <w:lang w:val="ru-RU"/>
              </w:rPr>
              <w:t>(взрослых и сверстниках), об особенностях их внешнего вида, возраста,  поло</w:t>
            </w:r>
            <w:r w:rsidR="001D4B11" w:rsidRPr="00D042BB">
              <w:rPr>
                <w:rFonts w:ascii="Times New Roman" w:hAnsi="Times New Roman" w:cs="Times New Roman"/>
                <w:sz w:val="28"/>
                <w:szCs w:val="28"/>
                <w:lang w:val="ru-RU"/>
              </w:rPr>
              <w:softHyphen/>
              <w:t>вых различиях, о ярко выраженных эмоциональных состоя</w:t>
            </w:r>
            <w:r w:rsidR="001D4B11" w:rsidRPr="00D042BB">
              <w:rPr>
                <w:rFonts w:ascii="Times New Roman" w:hAnsi="Times New Roman" w:cs="Times New Roman"/>
                <w:sz w:val="28"/>
                <w:szCs w:val="28"/>
                <w:lang w:val="ru-RU"/>
              </w:rPr>
              <w:softHyphen/>
              <w:t>ниях, о добрых поступках людей, о семье и родственных отношениях</w:t>
            </w:r>
            <w:r w:rsidR="001D4B11" w:rsidRPr="00D042BB">
              <w:rPr>
                <w:rStyle w:val="1c"/>
                <w:rFonts w:eastAsia="Arial Unicode MS"/>
                <w:sz w:val="28"/>
                <w:szCs w:val="28"/>
                <w:lang w:val="ru-RU"/>
              </w:rPr>
              <w:t>.</w:t>
            </w:r>
          </w:p>
          <w:p w:rsidR="001D4B11" w:rsidRPr="00D042BB" w:rsidRDefault="00A1017F" w:rsidP="0038749F">
            <w:pPr>
              <w:pStyle w:val="af2"/>
              <w:widowControl/>
              <w:tabs>
                <w:tab w:val="left" w:pos="351"/>
              </w:tabs>
              <w:overflowPunct w:val="0"/>
              <w:spacing w:before="0" w:beforeAutospacing="0" w:after="0" w:afterAutospacing="0"/>
              <w:ind w:firstLine="0"/>
              <w:jc w:val="left"/>
              <w:rPr>
                <w:rStyle w:val="1c"/>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Продолжать развивать гуманистическую направленность отношения де</w:t>
            </w:r>
            <w:r w:rsidR="001D4B11" w:rsidRPr="00D042BB">
              <w:rPr>
                <w:rStyle w:val="1c"/>
                <w:rFonts w:eastAsia="Arial Unicode MS"/>
                <w:sz w:val="28"/>
                <w:szCs w:val="28"/>
                <w:lang w:val="ru-RU"/>
              </w:rPr>
              <w:softHyphen/>
              <w:t>тей к миру, воспитывать эмоциональную от</w:t>
            </w:r>
            <w:r w:rsidR="001D4B11" w:rsidRPr="00D042BB">
              <w:rPr>
                <w:rStyle w:val="1c"/>
                <w:rFonts w:eastAsia="Arial Unicode MS"/>
                <w:sz w:val="28"/>
                <w:szCs w:val="28"/>
                <w:lang w:val="ru-RU"/>
              </w:rPr>
              <w:softHyphen/>
              <w:t>зывчивость и доброжелательность к людям.</w:t>
            </w:r>
          </w:p>
          <w:p w:rsidR="001D4B11" w:rsidRPr="00D042BB" w:rsidRDefault="00A1017F" w:rsidP="0038749F">
            <w:pPr>
              <w:pStyle w:val="af2"/>
              <w:widowControl/>
              <w:tabs>
                <w:tab w:val="left" w:pos="351"/>
              </w:tabs>
              <w:overflowPunct w:val="0"/>
              <w:spacing w:before="0" w:beforeAutospacing="0" w:after="0" w:afterAutospacing="0"/>
              <w:ind w:firstLine="0"/>
              <w:jc w:val="left"/>
              <w:rPr>
                <w:rFonts w:ascii="Times New Roman" w:hAnsi="Times New Roman" w:cs="Times New Roman"/>
                <w:sz w:val="28"/>
                <w:szCs w:val="28"/>
                <w:lang w:val="ru-RU"/>
              </w:rPr>
            </w:pPr>
            <w:r w:rsidRPr="00D042BB">
              <w:rPr>
                <w:rStyle w:val="1c"/>
                <w:sz w:val="28"/>
                <w:szCs w:val="28"/>
                <w:lang w:val="ru-RU"/>
              </w:rPr>
              <w:t xml:space="preserve">- </w:t>
            </w:r>
            <w:r w:rsidR="001D4B11" w:rsidRPr="00D042BB">
              <w:rPr>
                <w:rStyle w:val="1c"/>
                <w:sz w:val="28"/>
                <w:szCs w:val="28"/>
                <w:lang w:val="ru-RU"/>
              </w:rPr>
              <w:t>Способствовать приобщению к общечеловеческим ценностям, через художественные обра</w:t>
            </w:r>
            <w:r w:rsidR="001D4B11" w:rsidRPr="00D042BB">
              <w:rPr>
                <w:rStyle w:val="1c"/>
                <w:sz w:val="28"/>
                <w:szCs w:val="28"/>
                <w:lang w:val="ru-RU"/>
              </w:rPr>
              <w:softHyphen/>
              <w:t>зы.</w:t>
            </w:r>
          </w:p>
          <w:p w:rsidR="001D4B11" w:rsidRPr="00D042BB" w:rsidRDefault="00A1017F" w:rsidP="0038749F">
            <w:pPr>
              <w:pStyle w:val="af2"/>
              <w:widowControl/>
              <w:tabs>
                <w:tab w:val="left" w:pos="351"/>
              </w:tabs>
              <w:overflowPunct w:val="0"/>
              <w:spacing w:before="0" w:beforeAutospacing="0" w:after="0" w:afterAutospacing="0"/>
              <w:ind w:firstLine="0"/>
              <w:jc w:val="left"/>
              <w:rPr>
                <w:rFonts w:ascii="Times New Roman" w:hAnsi="Times New Roman" w:cs="Times New Roman"/>
                <w:b/>
                <w:bCs/>
                <w:sz w:val="28"/>
                <w:szCs w:val="28"/>
                <w:lang w:val="ru-RU"/>
              </w:rPr>
            </w:pPr>
            <w:r w:rsidRPr="00D042BB">
              <w:rPr>
                <w:rStyle w:val="1c"/>
                <w:sz w:val="28"/>
                <w:szCs w:val="28"/>
                <w:lang w:val="ru-RU"/>
              </w:rPr>
              <w:t xml:space="preserve">- </w:t>
            </w:r>
            <w:r w:rsidR="001D4B11" w:rsidRPr="00D042BB">
              <w:rPr>
                <w:rStyle w:val="1c"/>
                <w:sz w:val="28"/>
                <w:szCs w:val="28"/>
                <w:lang w:val="ru-RU"/>
              </w:rPr>
              <w:t>Формировать представления о малой Родине (город, район, улица), воспитывать чувства любви и гордости к родному городу.</w:t>
            </w:r>
          </w:p>
        </w:tc>
      </w:tr>
      <w:tr w:rsidR="001D4B11" w:rsidRPr="00D042BB"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keepNext/>
              <w:keepLines/>
              <w:ind w:left="360"/>
              <w:rPr>
                <w:rFonts w:ascii="Times New Roman" w:eastAsia="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D042BB"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72302E"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lang w:val="ru-RU"/>
              </w:rPr>
              <w:t xml:space="preserve"> </w:t>
            </w:r>
            <w:r w:rsidRPr="00D042BB">
              <w:rPr>
                <w:rFonts w:ascii="Times New Roman" w:hAnsi="Times New Roman" w:cs="Times New Roman"/>
                <w:b/>
                <w:bCs/>
                <w:sz w:val="28"/>
                <w:szCs w:val="28"/>
              </w:rPr>
              <w:t xml:space="preserve"> </w:t>
            </w:r>
            <w:r w:rsidR="00C57498">
              <w:rPr>
                <w:rFonts w:ascii="Times New Roman" w:hAnsi="Times New Roman" w:cs="Times New Roman"/>
                <w:b/>
                <w:bCs/>
                <w:sz w:val="28"/>
                <w:szCs w:val="28"/>
                <w:lang w:val="ru-RU"/>
              </w:rPr>
              <w:t>Непосредственно</w:t>
            </w:r>
            <w:r w:rsidR="00C57498" w:rsidRPr="00D042BB">
              <w:rPr>
                <w:rFonts w:ascii="Times New Roman" w:hAnsi="Times New Roman" w:cs="Times New Roman"/>
                <w:b/>
                <w:bCs/>
                <w:sz w:val="28"/>
                <w:szCs w:val="28"/>
                <w:lang w:val="ru-RU"/>
              </w:rPr>
              <w:t xml:space="preserve"> </w:t>
            </w:r>
            <w:r w:rsidRPr="00D042BB">
              <w:rPr>
                <w:rFonts w:ascii="Times New Roman" w:hAnsi="Times New Roman" w:cs="Times New Roman"/>
                <w:b/>
                <w:bCs/>
                <w:sz w:val="28"/>
                <w:szCs w:val="28"/>
                <w:lang w:val="ru-RU"/>
              </w:rPr>
              <w:t>О</w:t>
            </w:r>
            <w:r w:rsidR="001D4B11" w:rsidRPr="00D042BB">
              <w:rPr>
                <w:rFonts w:ascii="Times New Roman" w:hAnsi="Times New Roman" w:cs="Times New Roman"/>
                <w:b/>
                <w:bCs/>
                <w:sz w:val="28"/>
                <w:szCs w:val="28"/>
              </w:rPr>
              <w:t>бразовательная деятельность</w:t>
            </w:r>
          </w:p>
        </w:tc>
        <w:tc>
          <w:tcPr>
            <w:tcW w:w="12280" w:type="dxa"/>
            <w:gridSpan w:val="3"/>
            <w:vMerge w:val="restart"/>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keepNext/>
              <w:keepLines/>
              <w:numPr>
                <w:ilvl w:val="0"/>
                <w:numId w:val="8"/>
              </w:numPr>
              <w:spacing w:after="0"/>
              <w:rPr>
                <w:rFonts w:ascii="Times New Roman" w:eastAsia="Arial Unicode MS" w:hAnsi="Times New Roman" w:cs="Times New Roman"/>
                <w:sz w:val="28"/>
                <w:szCs w:val="28"/>
              </w:rPr>
            </w:pPr>
            <w:r w:rsidRPr="00D042BB">
              <w:rPr>
                <w:rFonts w:ascii="Times New Roman" w:eastAsia="Arial Unicode MS" w:hAnsi="Times New Roman" w:cs="Times New Roman"/>
                <w:sz w:val="28"/>
                <w:szCs w:val="28"/>
              </w:rPr>
              <w:t>Реализация детских проектов.</w:t>
            </w:r>
          </w:p>
          <w:p w:rsidR="001D4B11" w:rsidRPr="00D042BB" w:rsidRDefault="001D4B11" w:rsidP="002243B2">
            <w:pPr>
              <w:keepNext/>
              <w:keepLines/>
              <w:numPr>
                <w:ilvl w:val="0"/>
                <w:numId w:val="8"/>
              </w:numPr>
              <w:spacing w:after="0"/>
              <w:rPr>
                <w:rFonts w:ascii="Times New Roman" w:eastAsia="Arial Unicode MS" w:hAnsi="Times New Roman" w:cs="Times New Roman"/>
                <w:sz w:val="28"/>
                <w:szCs w:val="28"/>
              </w:rPr>
            </w:pPr>
            <w:r w:rsidRPr="00D042BB">
              <w:rPr>
                <w:rFonts w:ascii="Times New Roman" w:eastAsia="Arial Unicode MS" w:hAnsi="Times New Roman" w:cs="Times New Roman"/>
                <w:sz w:val="28"/>
                <w:szCs w:val="28"/>
              </w:rPr>
              <w:t>Праздники, развлечения, досуги</w:t>
            </w:r>
          </w:p>
          <w:p w:rsidR="001D4B11" w:rsidRPr="00D042BB" w:rsidRDefault="001D4B11" w:rsidP="002243B2">
            <w:pPr>
              <w:keepNext/>
              <w:keepLines/>
              <w:numPr>
                <w:ilvl w:val="0"/>
                <w:numId w:val="8"/>
              </w:numPr>
              <w:spacing w:after="0"/>
              <w:rPr>
                <w:rStyle w:val="330"/>
                <w:sz w:val="28"/>
                <w:szCs w:val="28"/>
                <w:lang w:val="ru-RU"/>
              </w:rPr>
            </w:pPr>
            <w:r w:rsidRPr="00D042BB">
              <w:rPr>
                <w:rFonts w:ascii="Times New Roman" w:hAnsi="Times New Roman" w:cs="Times New Roman"/>
                <w:sz w:val="28"/>
                <w:szCs w:val="28"/>
                <w:lang w:val="ru-RU"/>
              </w:rPr>
              <w:t>Творческие игры (</w:t>
            </w:r>
            <w:r w:rsidRPr="00D042BB">
              <w:rPr>
                <w:rStyle w:val="1c"/>
                <w:rFonts w:eastAsia="Arial Unicode MS"/>
                <w:sz w:val="28"/>
                <w:szCs w:val="28"/>
                <w:lang w:val="ru-RU"/>
              </w:rPr>
              <w:t xml:space="preserve">сюжетно-ролевые, строительно-конструктивные, театрализованные, игры-имитации, хороводные, элементарные режиссерские, </w:t>
            </w:r>
            <w:r w:rsidRPr="00D042BB">
              <w:rPr>
                <w:rStyle w:val="330"/>
                <w:rFonts w:eastAsia="Arial Unicode MS"/>
                <w:sz w:val="28"/>
                <w:szCs w:val="28"/>
                <w:lang w:val="ru-RU"/>
              </w:rPr>
              <w:t>игры-экспериментирования с различными материалами)</w:t>
            </w:r>
          </w:p>
          <w:p w:rsidR="001D4B11" w:rsidRPr="00D042BB" w:rsidRDefault="001D4B11" w:rsidP="002243B2">
            <w:pPr>
              <w:pStyle w:val="231"/>
              <w:keepNext/>
              <w:keepLines/>
              <w:numPr>
                <w:ilvl w:val="0"/>
                <w:numId w:val="8"/>
              </w:numPr>
              <w:shd w:val="clear" w:color="auto" w:fill="auto"/>
              <w:spacing w:line="276" w:lineRule="auto"/>
              <w:jc w:val="left"/>
              <w:rPr>
                <w:rFonts w:eastAsia="Calibri"/>
                <w:sz w:val="28"/>
                <w:szCs w:val="28"/>
              </w:rPr>
            </w:pPr>
            <w:r w:rsidRPr="00D042BB">
              <w:rPr>
                <w:sz w:val="28"/>
                <w:szCs w:val="28"/>
              </w:rPr>
              <w:t>Дидактические игры.</w:t>
            </w:r>
          </w:p>
          <w:p w:rsidR="001D4B11" w:rsidRPr="00D042BB" w:rsidRDefault="001D4B11" w:rsidP="002243B2">
            <w:pPr>
              <w:numPr>
                <w:ilvl w:val="0"/>
                <w:numId w:val="8"/>
              </w:numPr>
              <w:spacing w:after="0" w:line="240" w:lineRule="auto"/>
              <w:rPr>
                <w:rFonts w:ascii="Times New Roman" w:hAnsi="Times New Roman" w:cs="Times New Roman"/>
                <w:sz w:val="28"/>
                <w:szCs w:val="28"/>
                <w:lang w:val="ru-RU" w:eastAsia="ru-RU"/>
              </w:rPr>
            </w:pPr>
            <w:r w:rsidRPr="00D042B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 района, Курганской области, других городов.</w:t>
            </w:r>
          </w:p>
          <w:p w:rsidR="001D4B11" w:rsidRPr="00D042BB" w:rsidRDefault="001D4B11" w:rsidP="002243B2">
            <w:pPr>
              <w:numPr>
                <w:ilvl w:val="0"/>
                <w:numId w:val="8"/>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Наблюдения.</w:t>
            </w:r>
          </w:p>
          <w:p w:rsidR="001D4B11" w:rsidRPr="00D042BB" w:rsidRDefault="001D4B11" w:rsidP="002243B2">
            <w:pPr>
              <w:numPr>
                <w:ilvl w:val="0"/>
                <w:numId w:val="8"/>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Решение проблемных ситуаций.</w:t>
            </w:r>
          </w:p>
          <w:p w:rsidR="001D4B11" w:rsidRPr="00D042BB" w:rsidRDefault="001D4B11" w:rsidP="002243B2">
            <w:pPr>
              <w:numPr>
                <w:ilvl w:val="0"/>
                <w:numId w:val="8"/>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lastRenderedPageBreak/>
              <w:t>Ситуативные разговоры с детьми.</w:t>
            </w:r>
          </w:p>
          <w:p w:rsidR="001D4B11" w:rsidRPr="00D042BB" w:rsidRDefault="001D4B11" w:rsidP="002243B2">
            <w:pPr>
              <w:numPr>
                <w:ilvl w:val="0"/>
                <w:numId w:val="8"/>
              </w:numPr>
              <w:spacing w:after="0"/>
              <w:rPr>
                <w:rFonts w:ascii="Times New Roman" w:hAnsi="Times New Roman" w:cs="Times New Roman"/>
                <w:sz w:val="28"/>
                <w:szCs w:val="28"/>
              </w:rPr>
            </w:pPr>
            <w:r w:rsidRPr="00D042BB">
              <w:rPr>
                <w:rFonts w:ascii="Times New Roman" w:hAnsi="Times New Roman" w:cs="Times New Roman"/>
                <w:sz w:val="28"/>
                <w:szCs w:val="28"/>
              </w:rPr>
              <w:t>Экскурсии.</w:t>
            </w:r>
          </w:p>
          <w:p w:rsidR="001D4B11" w:rsidRPr="00D042BB" w:rsidRDefault="001D4B11" w:rsidP="002243B2">
            <w:pPr>
              <w:numPr>
                <w:ilvl w:val="0"/>
                <w:numId w:val="8"/>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Беседы после чтения.</w:t>
            </w:r>
          </w:p>
          <w:p w:rsidR="001D4B11" w:rsidRPr="00D042BB" w:rsidRDefault="001D4B11" w:rsidP="002243B2">
            <w:pPr>
              <w:numPr>
                <w:ilvl w:val="0"/>
                <w:numId w:val="8"/>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Беседы социально-нравственного содержания.</w:t>
            </w:r>
          </w:p>
          <w:p w:rsidR="001D4B11" w:rsidRPr="00D042BB" w:rsidRDefault="001D4B11" w:rsidP="002243B2">
            <w:pPr>
              <w:numPr>
                <w:ilvl w:val="0"/>
                <w:numId w:val="8"/>
              </w:numPr>
              <w:spacing w:after="0" w:line="240" w:lineRule="auto"/>
              <w:rPr>
                <w:rFonts w:ascii="Times New Roman" w:eastAsia="Times New Roman" w:hAnsi="Times New Roman" w:cs="Times New Roman"/>
                <w:sz w:val="28"/>
                <w:szCs w:val="28"/>
              </w:rPr>
            </w:pPr>
            <w:r w:rsidRPr="00D042BB">
              <w:rPr>
                <w:rFonts w:ascii="Times New Roman" w:hAnsi="Times New Roman" w:cs="Times New Roman"/>
                <w:sz w:val="28"/>
                <w:szCs w:val="28"/>
              </w:rPr>
              <w:t>Праздники, развлечения, досуги.</w:t>
            </w:r>
          </w:p>
        </w:tc>
      </w:tr>
      <w:tr w:rsidR="001D4B11"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12280" w:type="dxa"/>
            <w:gridSpan w:val="3"/>
            <w:vMerge/>
            <w:tcBorders>
              <w:top w:val="single" w:sz="4" w:space="0" w:color="000000"/>
              <w:left w:val="single" w:sz="4" w:space="0" w:color="000000"/>
              <w:bottom w:val="single" w:sz="4" w:space="0" w:color="000000"/>
              <w:right w:val="single" w:sz="4" w:space="0" w:color="000000"/>
            </w:tcBorders>
            <w:vAlign w:val="center"/>
            <w:hideMark/>
          </w:tcPr>
          <w:p w:rsidR="001D4B11" w:rsidRPr="00D042BB" w:rsidRDefault="001D4B11" w:rsidP="0038749F">
            <w:pPr>
              <w:rPr>
                <w:rFonts w:ascii="Times New Roman" w:eastAsia="Times New Roman" w:hAnsi="Times New Roman" w:cs="Times New Roman"/>
                <w:sz w:val="28"/>
                <w:szCs w:val="28"/>
                <w:lang w:val="ru-RU"/>
              </w:rPr>
            </w:pPr>
          </w:p>
        </w:tc>
      </w:tr>
      <w:tr w:rsidR="001D4B11"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Самостоятельная деятельность детей</w:t>
            </w:r>
          </w:p>
        </w:tc>
        <w:tc>
          <w:tcPr>
            <w:tcW w:w="2849"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Style w:val="1c"/>
                <w:rFonts w:eastAsia="Times New Roman"/>
                <w:sz w:val="28"/>
                <w:szCs w:val="28"/>
                <w:lang w:val="ru-RU"/>
              </w:rPr>
            </w:pPr>
            <w:r w:rsidRPr="00D042BB">
              <w:rPr>
                <w:rFonts w:ascii="Times New Roman" w:hAnsi="Times New Roman" w:cs="Times New Roman"/>
                <w:sz w:val="28"/>
                <w:szCs w:val="28"/>
                <w:lang w:val="ru-RU"/>
              </w:rPr>
              <w:t xml:space="preserve">- Игры (дидактические, </w:t>
            </w:r>
            <w:r w:rsidRPr="00D042BB">
              <w:rPr>
                <w:rStyle w:val="1c"/>
                <w:rFonts w:eastAsia="Arial Unicode MS"/>
                <w:sz w:val="28"/>
                <w:szCs w:val="28"/>
                <w:lang w:val="ru-RU"/>
              </w:rPr>
              <w:t>сюжетно-ролевые, строительно-конструктивные, театрализованные,  хороводные, элементарные режиссерские, игры-имитации)</w:t>
            </w:r>
          </w:p>
        </w:tc>
        <w:tc>
          <w:tcPr>
            <w:tcW w:w="9431" w:type="dxa"/>
            <w:gridSpan w:val="2"/>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420"/>
              <w:keepNext/>
              <w:keepLines/>
              <w:shd w:val="clear" w:color="auto" w:fill="auto"/>
              <w:spacing w:before="0" w:line="240" w:lineRule="auto"/>
              <w:ind w:firstLine="0"/>
              <w:jc w:val="left"/>
              <w:rPr>
                <w:rFonts w:eastAsia="Calibri"/>
                <w:sz w:val="28"/>
                <w:szCs w:val="28"/>
                <w:lang w:val="ru-RU"/>
              </w:rPr>
            </w:pPr>
            <w:r w:rsidRPr="00D042BB">
              <w:rPr>
                <w:sz w:val="28"/>
                <w:szCs w:val="28"/>
                <w:lang w:val="ru-RU"/>
              </w:rPr>
              <w:t>-Все виды игр</w:t>
            </w:r>
          </w:p>
          <w:p w:rsidR="001D4B11" w:rsidRPr="00D042BB" w:rsidRDefault="001D4B11" w:rsidP="0038749F">
            <w:pPr>
              <w:pStyle w:val="420"/>
              <w:keepNext/>
              <w:keepLines/>
              <w:shd w:val="clear" w:color="auto" w:fill="auto"/>
              <w:spacing w:before="0" w:line="240" w:lineRule="auto"/>
              <w:ind w:firstLine="0"/>
              <w:jc w:val="left"/>
              <w:rPr>
                <w:sz w:val="28"/>
                <w:szCs w:val="28"/>
                <w:lang w:val="ru-RU"/>
              </w:rPr>
            </w:pPr>
            <w:r w:rsidRPr="00D042BB">
              <w:rPr>
                <w:sz w:val="28"/>
                <w:szCs w:val="28"/>
                <w:lang w:val="ru-RU"/>
              </w:rPr>
              <w:t>-Просмотр мультфильмов, медиапрезентаций</w:t>
            </w:r>
          </w:p>
          <w:p w:rsidR="001D4B11" w:rsidRPr="00D042BB" w:rsidRDefault="001D4B11" w:rsidP="0038749F">
            <w:pPr>
              <w:overflowPunct w:val="0"/>
              <w:autoSpaceDE w:val="0"/>
              <w:autoSpaceDN w:val="0"/>
              <w:adjustRightInd w:val="0"/>
              <w:rPr>
                <w:rFonts w:ascii="Times New Roman" w:hAnsi="Times New Roman" w:cs="Times New Roman"/>
                <w:sz w:val="28"/>
                <w:szCs w:val="28"/>
                <w:lang w:val="ru-RU" w:eastAsia="ru-RU"/>
              </w:rPr>
            </w:pPr>
            <w:r w:rsidRPr="00D042B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1D4B11" w:rsidRPr="00D042BB" w:rsidRDefault="001D4B11" w:rsidP="0038749F">
            <w:pPr>
              <w:overflowPunct w:val="0"/>
              <w:autoSpaceDE w:val="0"/>
              <w:autoSpaceDN w:val="0"/>
              <w:adjustRightInd w:val="0"/>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 xml:space="preserve">-Рассматривание фотографий города, микрорайона, Курганской области, других городов. </w:t>
            </w:r>
          </w:p>
        </w:tc>
      </w:tr>
      <w:tr w:rsidR="001D4B11" w:rsidRPr="00D042BB" w:rsidTr="00D042BB">
        <w:tc>
          <w:tcPr>
            <w:tcW w:w="14743"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rPr>
            </w:pPr>
            <w:r w:rsidRPr="00D042BB">
              <w:rPr>
                <w:rFonts w:ascii="Times New Roman" w:hAnsi="Times New Roman" w:cs="Times New Roman"/>
                <w:b/>
                <w:bCs/>
                <w:sz w:val="28"/>
                <w:szCs w:val="28"/>
              </w:rPr>
              <w:t>5 -7 лет</w:t>
            </w:r>
          </w:p>
        </w:tc>
      </w:tr>
      <w:tr w:rsidR="00A1017F"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Задачи Программы </w:t>
            </w:r>
          </w:p>
        </w:tc>
        <w:tc>
          <w:tcPr>
            <w:tcW w:w="2849"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36"/>
                <w:rFonts w:eastAsia="Arial Unicode MS"/>
                <w:sz w:val="28"/>
                <w:szCs w:val="28"/>
                <w:lang w:val="ru-RU"/>
              </w:rPr>
            </w:pPr>
            <w:r w:rsidRPr="00D042BB">
              <w:rPr>
                <w:rStyle w:val="36"/>
                <w:rFonts w:eastAsia="Arial Unicode MS"/>
                <w:sz w:val="28"/>
                <w:szCs w:val="28"/>
                <w:lang w:val="ru-RU"/>
              </w:rPr>
              <w:t xml:space="preserve">- </w:t>
            </w:r>
            <w:r w:rsidR="001D4B11" w:rsidRPr="00D042BB">
              <w:rPr>
                <w:rStyle w:val="36"/>
                <w:rFonts w:eastAsia="Arial Unicode MS"/>
                <w:sz w:val="28"/>
                <w:szCs w:val="28"/>
                <w:lang w:val="ru-RU"/>
              </w:rPr>
              <w:t>Обеспечить условия для раз</w:t>
            </w:r>
            <w:r w:rsidR="001D4B11" w:rsidRPr="00D042BB">
              <w:rPr>
                <w:rStyle w:val="36"/>
                <w:rFonts w:eastAsia="Arial Unicode MS"/>
                <w:sz w:val="28"/>
                <w:szCs w:val="28"/>
                <w:lang w:val="ru-RU"/>
              </w:rPr>
              <w:softHyphen/>
              <w:t>вития детской самостоятельности, инициативы.</w:t>
            </w:r>
          </w:p>
          <w:p w:rsidR="001D4B11" w:rsidRPr="00D042BB" w:rsidRDefault="00A1017F" w:rsidP="0038749F">
            <w:pPr>
              <w:pStyle w:val="af2"/>
              <w:widowControl/>
              <w:overflowPunct w:val="0"/>
              <w:spacing w:before="0" w:beforeAutospacing="0" w:after="0" w:afterAutospacing="0"/>
              <w:ind w:firstLine="0"/>
              <w:jc w:val="left"/>
              <w:rPr>
                <w:rStyle w:val="36"/>
                <w:rFonts w:eastAsia="Arial Unicode M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Развивать детскую самостоятельность, инициативу, вос</w:t>
            </w:r>
            <w:r w:rsidR="001D4B11" w:rsidRPr="00D042BB">
              <w:rPr>
                <w:rStyle w:val="1c"/>
                <w:rFonts w:eastAsia="Arial Unicode MS"/>
                <w:sz w:val="28"/>
                <w:szCs w:val="28"/>
                <w:lang w:val="ru-RU"/>
              </w:rPr>
              <w:softHyphen/>
              <w:t xml:space="preserve">питывать у каждого ребенка чувство собственного достоинства, самоуважения, </w:t>
            </w:r>
            <w:r w:rsidR="001D4B11" w:rsidRPr="00D042BB">
              <w:rPr>
                <w:rStyle w:val="1c"/>
                <w:rFonts w:eastAsia="Arial Unicode MS"/>
                <w:sz w:val="28"/>
                <w:szCs w:val="28"/>
                <w:lang w:val="ru-RU"/>
              </w:rPr>
              <w:lastRenderedPageBreak/>
              <w:t>стремление к активной деятельности и творче</w:t>
            </w:r>
            <w:r w:rsidR="001D4B11" w:rsidRPr="00D042BB">
              <w:rPr>
                <w:rStyle w:val="1c"/>
                <w:rFonts w:eastAsia="Arial Unicode MS"/>
                <w:sz w:val="28"/>
                <w:szCs w:val="28"/>
                <w:lang w:val="ru-RU"/>
              </w:rPr>
              <w:softHyphen/>
              <w:t>ству.</w:t>
            </w:r>
          </w:p>
          <w:p w:rsidR="001D4B11" w:rsidRPr="00D042BB" w:rsidRDefault="00A1017F" w:rsidP="0038749F">
            <w:pPr>
              <w:pStyle w:val="af2"/>
              <w:widowControl/>
              <w:overflowPunct w:val="0"/>
              <w:spacing w:before="0" w:beforeAutospacing="0" w:after="0" w:afterAutospacing="0"/>
              <w:ind w:firstLine="0"/>
              <w:jc w:val="left"/>
              <w:rPr>
                <w:rFonts w:ascii="Times New Roman" w:eastAsia="Arial Unicode MS" w:hAnsi="Times New Roman" w:cs="Times New Roman"/>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Развивать интерес к творчеству через создание творческих ситуаций в игровой деятельности</w:t>
            </w:r>
            <w:r w:rsidR="001D4B11" w:rsidRPr="00D042BB">
              <w:rPr>
                <w:rStyle w:val="1b"/>
                <w:rFonts w:eastAsia="Arial Unicode MS"/>
                <w:sz w:val="28"/>
                <w:szCs w:val="28"/>
                <w:lang w:val="ru-RU"/>
              </w:rPr>
              <w:t>.</w:t>
            </w:r>
          </w:p>
        </w:tc>
        <w:tc>
          <w:tcPr>
            <w:tcW w:w="3761"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spacing w:after="0" w:line="240" w:lineRule="auto"/>
              <w:ind w:right="34"/>
              <w:rPr>
                <w:rStyle w:val="1c"/>
                <w:rFonts w:eastAsia="Arial Unicode MS"/>
                <w:sz w:val="28"/>
                <w:szCs w:val="28"/>
                <w:lang w:val="ru-RU"/>
              </w:rPr>
            </w:pPr>
            <w:r w:rsidRPr="00D042BB">
              <w:rPr>
                <w:rStyle w:val="1c"/>
                <w:rFonts w:eastAsia="Arial Unicode MS"/>
                <w:sz w:val="28"/>
                <w:szCs w:val="28"/>
                <w:lang w:val="ru-RU"/>
              </w:rPr>
              <w:lastRenderedPageBreak/>
              <w:t xml:space="preserve">- </w:t>
            </w:r>
            <w:r w:rsidR="001D4B11" w:rsidRPr="00D042BB">
              <w:rPr>
                <w:rStyle w:val="1c"/>
                <w:rFonts w:eastAsia="Arial Unicode MS"/>
                <w:sz w:val="28"/>
                <w:szCs w:val="28"/>
                <w:lang w:val="ru-RU"/>
              </w:rPr>
              <w:t>Вос</w:t>
            </w:r>
            <w:r w:rsidR="001D4B11" w:rsidRPr="00D042BB">
              <w:rPr>
                <w:rStyle w:val="1c"/>
                <w:rFonts w:eastAsia="Arial Unicode MS"/>
                <w:sz w:val="28"/>
                <w:szCs w:val="28"/>
                <w:lang w:val="ru-RU"/>
              </w:rPr>
              <w:softHyphen/>
              <w:t>питыватьу детей чувство собственного достоинства, самоуважения, стремления к активной деятельности и творче</w:t>
            </w:r>
            <w:r w:rsidR="001D4B11" w:rsidRPr="00D042BB">
              <w:rPr>
                <w:rStyle w:val="1c"/>
                <w:rFonts w:eastAsia="Arial Unicode MS"/>
                <w:sz w:val="28"/>
                <w:szCs w:val="28"/>
                <w:lang w:val="ru-RU"/>
              </w:rPr>
              <w:softHyphen/>
              <w:t>ству.</w:t>
            </w:r>
          </w:p>
          <w:p w:rsidR="001D4B11" w:rsidRPr="00D042BB" w:rsidRDefault="00A1017F" w:rsidP="0038749F">
            <w:pPr>
              <w:pStyle w:val="af2"/>
              <w:widowControl/>
              <w:overflowPunct w:val="0"/>
              <w:spacing w:before="0" w:beforeAutospacing="0" w:after="0" w:afterAutospacing="0"/>
              <w:ind w:firstLine="0"/>
              <w:jc w:val="left"/>
              <w:rPr>
                <w:rStyle w:val="1b"/>
                <w:rFonts w:eastAsia="Arial Unicode MS"/>
                <w:b w:val="0"/>
                <w:bCs w:val="0"/>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Развивать самостоятельность через освоение детьми умений поставить цель (или принять ее от воспитателя), обду</w:t>
            </w:r>
            <w:r w:rsidR="001D4B11" w:rsidRPr="00D042BB">
              <w:rPr>
                <w:rStyle w:val="1b"/>
                <w:rFonts w:eastAsia="Arial Unicode MS"/>
                <w:b w:val="0"/>
                <w:bCs w:val="0"/>
                <w:sz w:val="28"/>
                <w:szCs w:val="28"/>
                <w:lang w:val="ru-RU"/>
              </w:rPr>
              <w:softHyphen/>
              <w:t xml:space="preserve">мать путь к ее достижению, осуществить свой замысел, </w:t>
            </w:r>
            <w:r w:rsidR="001D4B11" w:rsidRPr="00D042BB">
              <w:rPr>
                <w:rStyle w:val="1b"/>
                <w:rFonts w:eastAsia="Arial Unicode MS"/>
                <w:b w:val="0"/>
                <w:bCs w:val="0"/>
                <w:sz w:val="28"/>
                <w:szCs w:val="28"/>
                <w:lang w:val="ru-RU"/>
              </w:rPr>
              <w:lastRenderedPageBreak/>
              <w:t>оценить полученный результат с позиции цели.</w:t>
            </w:r>
          </w:p>
          <w:p w:rsidR="001D4B11" w:rsidRPr="00D042BB" w:rsidRDefault="00A1017F" w:rsidP="0038749F">
            <w:pPr>
              <w:pStyle w:val="af2"/>
              <w:widowControl/>
              <w:overflowPunct w:val="0"/>
              <w:spacing w:before="0" w:beforeAutospacing="0" w:after="0" w:afterAutospacing="0"/>
              <w:ind w:firstLine="0"/>
              <w:jc w:val="left"/>
              <w:rPr>
                <w:rStyle w:val="1c"/>
                <w:rFonts w:eastAsia="Arial Unicode MS"/>
                <w:b/>
                <w:bC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Создавать в группе ситуации гуманистической направленности, побуждаю</w:t>
            </w:r>
            <w:r w:rsidR="001D4B11" w:rsidRPr="00D042BB">
              <w:rPr>
                <w:rStyle w:val="1c"/>
                <w:rFonts w:eastAsia="Arial Unicode MS"/>
                <w:sz w:val="28"/>
                <w:szCs w:val="28"/>
                <w:lang w:val="ru-RU"/>
              </w:rPr>
              <w:softHyphen/>
              <w:t>щие детей к проявлению заботы, внимания, помощи.</w:t>
            </w:r>
          </w:p>
          <w:p w:rsidR="001D4B11" w:rsidRPr="00D042BB" w:rsidRDefault="00A1017F" w:rsidP="0038749F">
            <w:pPr>
              <w:pStyle w:val="af2"/>
              <w:widowControl/>
              <w:overflowPunct w:val="0"/>
              <w:spacing w:before="0" w:beforeAutospacing="0" w:after="0" w:afterAutospacing="0"/>
              <w:ind w:firstLine="0"/>
              <w:jc w:val="left"/>
              <w:rPr>
                <w:rStyle w:val="1b"/>
                <w:rFonts w:eastAsia="Arial Unicode M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Показывать примеры добро</w:t>
            </w:r>
            <w:r w:rsidR="001D4B11" w:rsidRPr="00D042BB">
              <w:rPr>
                <w:rStyle w:val="1c"/>
                <w:rFonts w:eastAsia="Arial Unicode MS"/>
                <w:sz w:val="28"/>
                <w:szCs w:val="28"/>
                <w:lang w:val="ru-RU"/>
              </w:rPr>
              <w:softHyphen/>
              <w:t>го, заботливого отношения к людям,</w:t>
            </w:r>
            <w:r w:rsidR="001D4B11" w:rsidRPr="00D042BB">
              <w:rPr>
                <w:rStyle w:val="1b"/>
                <w:rFonts w:eastAsia="Arial Unicode MS"/>
                <w:b w:val="0"/>
                <w:bCs w:val="0"/>
                <w:sz w:val="28"/>
                <w:szCs w:val="28"/>
                <w:lang w:val="ru-RU"/>
              </w:rPr>
              <w:t>побуждать ребят за</w:t>
            </w:r>
            <w:r w:rsidR="001D4B11" w:rsidRPr="00D042BB">
              <w:rPr>
                <w:rStyle w:val="1b"/>
                <w:rFonts w:eastAsia="Arial Unicode MS"/>
                <w:b w:val="0"/>
                <w:bCs w:val="0"/>
                <w:sz w:val="28"/>
                <w:szCs w:val="28"/>
                <w:lang w:val="ru-RU"/>
              </w:rPr>
              <w:softHyphen/>
              <w:t>мечать состояние сверстника (обижен, огорчен, скучает) и про</w:t>
            </w:r>
            <w:r w:rsidR="001D4B11" w:rsidRPr="00D042BB">
              <w:rPr>
                <w:rStyle w:val="1b"/>
                <w:rFonts w:eastAsia="Arial Unicode MS"/>
                <w:b w:val="0"/>
                <w:bCs w:val="0"/>
                <w:sz w:val="28"/>
                <w:szCs w:val="28"/>
                <w:lang w:val="ru-RU"/>
              </w:rPr>
              <w:softHyphen/>
              <w:t>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1D4B11" w:rsidRPr="00D042BB" w:rsidRDefault="00A1017F" w:rsidP="0038749F">
            <w:pPr>
              <w:pStyle w:val="af2"/>
              <w:widowControl/>
              <w:overflowPunct w:val="0"/>
              <w:spacing w:before="0" w:beforeAutospacing="0" w:after="0" w:afterAutospacing="0"/>
              <w:ind w:firstLine="0"/>
              <w:jc w:val="left"/>
              <w:rPr>
                <w:rStyle w:val="1b"/>
                <w:b w:val="0"/>
                <w:bCs w:val="0"/>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Формировать у детей навык самоконтроля, способ</w:t>
            </w:r>
            <w:r w:rsidR="001D4B11" w:rsidRPr="00D042BB">
              <w:rPr>
                <w:rStyle w:val="1b"/>
                <w:rFonts w:eastAsia="Arial Unicode MS"/>
                <w:b w:val="0"/>
                <w:bCs w:val="0"/>
                <w:sz w:val="28"/>
                <w:szCs w:val="28"/>
                <w:lang w:val="ru-RU"/>
              </w:rPr>
              <w:softHyphen/>
              <w:t>ность к саморегуляции своих действий.</w:t>
            </w:r>
          </w:p>
          <w:p w:rsidR="001D4B11" w:rsidRPr="00D042BB" w:rsidRDefault="00A1017F" w:rsidP="0038749F">
            <w:pPr>
              <w:pStyle w:val="af2"/>
              <w:widowControl/>
              <w:overflowPunct w:val="0"/>
              <w:spacing w:before="0" w:beforeAutospacing="0" w:after="0" w:afterAutospacing="0"/>
              <w:ind w:firstLine="0"/>
              <w:jc w:val="left"/>
              <w:rPr>
                <w:rStyle w:val="1c"/>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Способствовать развитию гуманистической направленности отношения де</w:t>
            </w:r>
            <w:r w:rsidR="001D4B11" w:rsidRPr="00D042BB">
              <w:rPr>
                <w:rStyle w:val="1c"/>
                <w:rFonts w:eastAsia="Arial Unicode MS"/>
                <w:sz w:val="28"/>
                <w:szCs w:val="28"/>
                <w:lang w:val="ru-RU"/>
              </w:rPr>
              <w:softHyphen/>
              <w:t>тей к миру, воспитание культуры общения, эмоциональной от</w:t>
            </w:r>
            <w:r w:rsidR="001D4B11" w:rsidRPr="00D042BB">
              <w:rPr>
                <w:rStyle w:val="1c"/>
                <w:rFonts w:eastAsia="Arial Unicode MS"/>
                <w:sz w:val="28"/>
                <w:szCs w:val="28"/>
                <w:lang w:val="ru-RU"/>
              </w:rPr>
              <w:softHyphen/>
            </w:r>
            <w:r w:rsidR="001D4B11" w:rsidRPr="00D042BB">
              <w:rPr>
                <w:rStyle w:val="1c"/>
                <w:rFonts w:eastAsia="Arial Unicode MS"/>
                <w:sz w:val="28"/>
                <w:szCs w:val="28"/>
                <w:lang w:val="ru-RU"/>
              </w:rPr>
              <w:lastRenderedPageBreak/>
              <w:t>зывчивости и доброжелательности к людям.</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Способствовать развитию детской самостоятельности и инициативы, вос</w:t>
            </w:r>
            <w:r w:rsidR="001D4B11" w:rsidRPr="00D042BB">
              <w:rPr>
                <w:rStyle w:val="1c"/>
                <w:rFonts w:eastAsia="Arial Unicode MS"/>
                <w:sz w:val="28"/>
                <w:szCs w:val="28"/>
                <w:lang w:val="ru-RU"/>
              </w:rPr>
              <w:softHyphen/>
              <w:t>питание у каждого ребенка чувства собственного достоинства, самоуважения, стремления к активной деятельности и творче</w:t>
            </w:r>
            <w:r w:rsidR="001D4B11" w:rsidRPr="00D042BB">
              <w:rPr>
                <w:rStyle w:val="1c"/>
                <w:rFonts w:eastAsia="Arial Unicode MS"/>
                <w:sz w:val="28"/>
                <w:szCs w:val="28"/>
                <w:lang w:val="ru-RU"/>
              </w:rPr>
              <w:softHyphen/>
              <w:t>ству.</w:t>
            </w:r>
          </w:p>
        </w:tc>
        <w:tc>
          <w:tcPr>
            <w:tcW w:w="5670" w:type="dxa"/>
            <w:tcBorders>
              <w:top w:val="single" w:sz="4" w:space="0" w:color="000000"/>
              <w:left w:val="single" w:sz="4" w:space="0" w:color="000000"/>
              <w:bottom w:val="single" w:sz="4" w:space="0" w:color="000000"/>
              <w:right w:val="single" w:sz="4" w:space="0" w:color="000000"/>
            </w:tcBorders>
          </w:tcPr>
          <w:p w:rsidR="001D4B11" w:rsidRPr="00D042BB" w:rsidRDefault="00A1017F" w:rsidP="0038749F">
            <w:pPr>
              <w:pStyle w:val="af2"/>
              <w:widowControl/>
              <w:overflowPunct w:val="0"/>
              <w:spacing w:before="0" w:beforeAutospacing="0" w:after="0" w:afterAutospacing="0"/>
              <w:ind w:firstLine="0"/>
              <w:jc w:val="left"/>
              <w:rPr>
                <w:rStyle w:val="1b"/>
                <w:rFonts w:eastAsia="Arial Unicode MS"/>
                <w:b w:val="0"/>
                <w:bCs w:val="0"/>
                <w:sz w:val="28"/>
                <w:szCs w:val="28"/>
                <w:lang w:val="ru-RU"/>
              </w:rPr>
            </w:pPr>
            <w:r w:rsidRPr="00D042BB">
              <w:rPr>
                <w:rStyle w:val="1b"/>
                <w:rFonts w:eastAsia="Arial Unicode MS"/>
                <w:b w:val="0"/>
                <w:bCs w:val="0"/>
                <w:sz w:val="28"/>
                <w:szCs w:val="28"/>
                <w:lang w:val="ru-RU"/>
              </w:rPr>
              <w:lastRenderedPageBreak/>
              <w:t xml:space="preserve">- </w:t>
            </w:r>
            <w:r w:rsidR="001D4B11" w:rsidRPr="00D042BB">
              <w:rPr>
                <w:rStyle w:val="1b"/>
                <w:rFonts w:eastAsia="Arial Unicode MS"/>
                <w:b w:val="0"/>
                <w:bCs w:val="0"/>
                <w:sz w:val="28"/>
                <w:szCs w:val="28"/>
                <w:lang w:val="ru-RU"/>
              </w:rPr>
              <w:t>Воспитывать детей в духе миролюбия, уважения ко всему живому на Земле.</w:t>
            </w:r>
          </w:p>
          <w:p w:rsidR="001D4B11" w:rsidRPr="00D042BB" w:rsidRDefault="00A1017F" w:rsidP="0038749F">
            <w:pPr>
              <w:pStyle w:val="af2"/>
              <w:widowControl/>
              <w:overflowPunct w:val="0"/>
              <w:spacing w:before="0" w:beforeAutospacing="0" w:after="0" w:afterAutospacing="0"/>
              <w:ind w:firstLine="0"/>
              <w:jc w:val="left"/>
              <w:rPr>
                <w:rStyle w:val="1b"/>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Воспитывать у детей элементы экологического сознания, ценност</w:t>
            </w:r>
            <w:r w:rsidR="001D4B11" w:rsidRPr="00D042BB">
              <w:rPr>
                <w:rStyle w:val="1b"/>
                <w:rFonts w:eastAsia="Arial Unicode MS"/>
                <w:b w:val="0"/>
                <w:bCs w:val="0"/>
                <w:sz w:val="28"/>
                <w:szCs w:val="28"/>
                <w:lang w:val="ru-RU"/>
              </w:rPr>
              <w:softHyphen/>
              <w:t>ные ориентации в поведении и деятельности.</w:t>
            </w:r>
          </w:p>
          <w:p w:rsidR="001D4B11" w:rsidRPr="00D042BB" w:rsidRDefault="00A1017F" w:rsidP="0038749F">
            <w:pPr>
              <w:pStyle w:val="af2"/>
              <w:widowControl/>
              <w:tabs>
                <w:tab w:val="left" w:pos="351"/>
              </w:tabs>
              <w:overflowPunct w:val="0"/>
              <w:spacing w:before="0" w:beforeAutospacing="0" w:after="0" w:afterAutospacing="0"/>
              <w:ind w:firstLine="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Закреплять представления детей о людях (взрослых и сверстниках), об особенностях их внешнего вида, поло</w:t>
            </w:r>
            <w:r w:rsidR="001D4B11" w:rsidRPr="00D042BB">
              <w:rPr>
                <w:rFonts w:ascii="Times New Roman" w:hAnsi="Times New Roman" w:cs="Times New Roman"/>
                <w:sz w:val="28"/>
                <w:szCs w:val="28"/>
                <w:lang w:val="ru-RU"/>
              </w:rPr>
              <w:softHyphen/>
              <w:t>вых различиях, о ярко выраженных эмоциональных состоя</w:t>
            </w:r>
            <w:r w:rsidR="001D4B11" w:rsidRPr="00D042BB">
              <w:rPr>
                <w:rFonts w:ascii="Times New Roman" w:hAnsi="Times New Roman" w:cs="Times New Roman"/>
                <w:sz w:val="28"/>
                <w:szCs w:val="28"/>
                <w:lang w:val="ru-RU"/>
              </w:rPr>
              <w:softHyphen/>
              <w:t>ниях, о добрых поступках людей, о семье и родственных отношениях.</w:t>
            </w:r>
          </w:p>
          <w:p w:rsidR="001D4B11" w:rsidRPr="00D042BB" w:rsidRDefault="00A1017F" w:rsidP="0038749F">
            <w:pPr>
              <w:spacing w:after="0" w:line="240" w:lineRule="auto"/>
              <w:ind w:right="34"/>
              <w:rPr>
                <w:rStyle w:val="1c"/>
                <w:rFonts w:eastAsia="Arial Unicode M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 xml:space="preserve">Развивать у детей стремление к школьному </w:t>
            </w:r>
            <w:r w:rsidR="001D4B11" w:rsidRPr="00D042BB">
              <w:rPr>
                <w:rStyle w:val="1c"/>
                <w:rFonts w:eastAsia="Arial Unicode MS"/>
                <w:sz w:val="28"/>
                <w:szCs w:val="28"/>
                <w:lang w:val="ru-RU"/>
              </w:rPr>
              <w:lastRenderedPageBreak/>
              <w:t>обучению, интерес к школе, к новой социальной позиции школьника.</w:t>
            </w:r>
          </w:p>
          <w:p w:rsidR="001D4B11" w:rsidRPr="00D042BB" w:rsidRDefault="00A1017F" w:rsidP="0038749F">
            <w:pPr>
              <w:pStyle w:val="af2"/>
              <w:widowControl/>
              <w:overflowPunct w:val="0"/>
              <w:spacing w:before="0" w:beforeAutospacing="0" w:after="0" w:afterAutospacing="0"/>
              <w:ind w:firstLine="0"/>
              <w:jc w:val="left"/>
              <w:rPr>
                <w:rStyle w:val="1c"/>
                <w:b/>
                <w:bCs/>
                <w:sz w:val="28"/>
                <w:szCs w:val="28"/>
                <w:lang w:val="ru-RU"/>
              </w:rPr>
            </w:pPr>
            <w:r w:rsidRPr="00D042BB">
              <w:rPr>
                <w:rStyle w:val="1c"/>
                <w:sz w:val="28"/>
                <w:szCs w:val="28"/>
                <w:lang w:val="ru-RU"/>
              </w:rPr>
              <w:t>-</w:t>
            </w:r>
            <w:r w:rsidR="001D4B11" w:rsidRPr="00D042BB">
              <w:rPr>
                <w:rStyle w:val="1c"/>
                <w:sz w:val="28"/>
                <w:szCs w:val="28"/>
                <w:lang w:val="ru-RU"/>
              </w:rPr>
              <w:t>Развивать общечеловеческие, эмо</w:t>
            </w:r>
            <w:r w:rsidR="001D4B11" w:rsidRPr="00D042BB">
              <w:rPr>
                <w:rStyle w:val="1c"/>
                <w:sz w:val="28"/>
                <w:szCs w:val="28"/>
                <w:lang w:val="ru-RU"/>
              </w:rPr>
              <w:softHyphen/>
              <w:t>ционально-нравственные ориентации на проявления эстетичес</w:t>
            </w:r>
            <w:r w:rsidR="001D4B11" w:rsidRPr="00D042BB">
              <w:rPr>
                <w:rStyle w:val="1c"/>
                <w:sz w:val="28"/>
                <w:szCs w:val="28"/>
                <w:lang w:val="ru-RU"/>
              </w:rPr>
              <w:softHyphen/>
              <w:t>кого в разнообразных предметах и явлениях природного и со</w:t>
            </w:r>
            <w:r w:rsidR="001D4B11" w:rsidRPr="00D042BB">
              <w:rPr>
                <w:rStyle w:val="1c"/>
                <w:sz w:val="28"/>
                <w:szCs w:val="28"/>
                <w:lang w:val="ru-RU"/>
              </w:rPr>
              <w:softHyphen/>
              <w:t>циального характера</w:t>
            </w:r>
          </w:p>
          <w:p w:rsidR="001D4B11" w:rsidRPr="00D042BB" w:rsidRDefault="00A1017F" w:rsidP="0038749F">
            <w:pPr>
              <w:pStyle w:val="af2"/>
              <w:widowControl/>
              <w:overflowPunct w:val="0"/>
              <w:spacing w:before="0" w:beforeAutospacing="0" w:after="0" w:afterAutospacing="0"/>
              <w:ind w:firstLine="0"/>
              <w:jc w:val="left"/>
              <w:rPr>
                <w:rStyle w:val="1b"/>
                <w:sz w:val="28"/>
                <w:szCs w:val="28"/>
                <w:lang w:val="ru-RU"/>
              </w:rPr>
            </w:pPr>
            <w:r w:rsidRPr="00D042BB">
              <w:rPr>
                <w:rStyle w:val="1c"/>
                <w:sz w:val="28"/>
                <w:szCs w:val="28"/>
                <w:lang w:val="ru-RU"/>
              </w:rPr>
              <w:t xml:space="preserve">- </w:t>
            </w:r>
            <w:r w:rsidR="001D4B11" w:rsidRPr="00D042BB">
              <w:rPr>
                <w:rStyle w:val="1c"/>
                <w:sz w:val="28"/>
                <w:szCs w:val="28"/>
                <w:lang w:val="ru-RU"/>
              </w:rPr>
              <w:t>Формировать представления и родной стране и родном крае, воспитывать чувство патриотизма.</w:t>
            </w:r>
          </w:p>
          <w:p w:rsidR="001D4B11" w:rsidRPr="00D042BB" w:rsidRDefault="001D4B11" w:rsidP="0038749F">
            <w:pPr>
              <w:ind w:right="34"/>
              <w:rPr>
                <w:rFonts w:ascii="Times New Roman" w:eastAsia="Arial Unicode MS" w:hAnsi="Times New Roman" w:cs="Times New Roman"/>
                <w:sz w:val="28"/>
                <w:szCs w:val="28"/>
                <w:lang w:val="ru-RU"/>
              </w:rPr>
            </w:pPr>
          </w:p>
        </w:tc>
      </w:tr>
      <w:tr w:rsidR="001D4B11" w:rsidRPr="00D042BB"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ind w:left="360"/>
              <w:rPr>
                <w:rFonts w:ascii="Times New Roman" w:eastAsia="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72302E"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lang w:val="ru-RU"/>
              </w:rPr>
              <w:t xml:space="preserve"> </w:t>
            </w:r>
            <w:r w:rsidR="00C57498">
              <w:rPr>
                <w:rFonts w:ascii="Times New Roman" w:hAnsi="Times New Roman" w:cs="Times New Roman"/>
                <w:b/>
                <w:bCs/>
                <w:sz w:val="28"/>
                <w:szCs w:val="28"/>
                <w:lang w:val="ru-RU"/>
              </w:rPr>
              <w:t>Непосредственно</w:t>
            </w:r>
            <w:r w:rsidR="00C57498" w:rsidRPr="00D042BB">
              <w:rPr>
                <w:rFonts w:ascii="Times New Roman" w:hAnsi="Times New Roman" w:cs="Times New Roman"/>
                <w:b/>
                <w:bCs/>
                <w:sz w:val="28"/>
                <w:szCs w:val="28"/>
                <w:lang w:val="ru-RU"/>
              </w:rPr>
              <w:t xml:space="preserve"> </w:t>
            </w:r>
            <w:r w:rsidRPr="00D042BB">
              <w:rPr>
                <w:rFonts w:ascii="Times New Roman" w:hAnsi="Times New Roman" w:cs="Times New Roman"/>
                <w:b/>
                <w:bCs/>
                <w:sz w:val="28"/>
                <w:szCs w:val="28"/>
                <w:lang w:val="ru-RU"/>
              </w:rPr>
              <w:t>О</w:t>
            </w:r>
            <w:r w:rsidR="001D4B11" w:rsidRPr="00D042BB">
              <w:rPr>
                <w:rFonts w:ascii="Times New Roman" w:hAnsi="Times New Roman" w:cs="Times New Roman"/>
                <w:b/>
                <w:bCs/>
                <w:sz w:val="28"/>
                <w:szCs w:val="28"/>
              </w:rPr>
              <w:t>бразовательная деятельность</w:t>
            </w:r>
          </w:p>
        </w:tc>
        <w:tc>
          <w:tcPr>
            <w:tcW w:w="2849" w:type="dxa"/>
            <w:vMerge w:val="restart"/>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Творческие игры (</w:t>
            </w:r>
            <w:r w:rsidR="001D4B11" w:rsidRPr="00D042BB">
              <w:rPr>
                <w:rStyle w:val="1c"/>
                <w:rFonts w:eastAsia="Arial Unicode MS"/>
                <w:sz w:val="28"/>
                <w:szCs w:val="28"/>
                <w:lang w:val="ru-RU"/>
              </w:rPr>
              <w:t>сюжетно-ролевые, строительно-конструктивные, театрализованные,  хороводные, элементарные режиссерские, игры-имитации, игры-фантазии).</w:t>
            </w:r>
          </w:p>
          <w:p w:rsidR="001D4B11" w:rsidRPr="00D042BB" w:rsidRDefault="00A1017F" w:rsidP="0038749F">
            <w:pPr>
              <w:pStyle w:val="af2"/>
              <w:widowControl/>
              <w:overflowPunct w:val="0"/>
              <w:spacing w:before="0" w:beforeAutospacing="0" w:after="0" w:afterAutospacing="0"/>
              <w:ind w:firstLine="0"/>
              <w:jc w:val="left"/>
              <w:rPr>
                <w:rFonts w:ascii="Times New Roman" w:eastAsia="Arial Unicode MS" w:hAnsi="Times New Roman" w:cs="Times New Roman"/>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Дидактические игры.</w:t>
            </w:r>
          </w:p>
          <w:p w:rsidR="001D4B11" w:rsidRPr="00D042BB" w:rsidRDefault="00A1017F" w:rsidP="0038749F">
            <w:pPr>
              <w:pStyle w:val="af2"/>
              <w:widowControl/>
              <w:overflowPunct w:val="0"/>
              <w:spacing w:before="0" w:beforeAutospacing="0" w:after="0" w:afterAutospacing="0"/>
              <w:ind w:firstLine="0"/>
              <w:jc w:val="left"/>
              <w:rPr>
                <w:rFonts w:ascii="Times New Roman" w:eastAsia="Arial Unicode MS" w:hAnsi="Times New Roman" w:cs="Times New Roman"/>
                <w:sz w:val="28"/>
                <w:szCs w:val="28"/>
                <w:shd w:val="clear" w:color="auto" w:fill="FFFFFF"/>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Праздники, развлечения, досуги.</w:t>
            </w:r>
          </w:p>
        </w:tc>
        <w:tc>
          <w:tcPr>
            <w:tcW w:w="9431" w:type="dxa"/>
            <w:gridSpan w:val="2"/>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9"/>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Решение проблемных ситуаций.</w:t>
            </w:r>
          </w:p>
          <w:p w:rsidR="001D4B11" w:rsidRPr="00D042BB" w:rsidRDefault="001D4B11" w:rsidP="002243B2">
            <w:pPr>
              <w:numPr>
                <w:ilvl w:val="0"/>
                <w:numId w:val="9"/>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Игры.</w:t>
            </w:r>
          </w:p>
          <w:p w:rsidR="001D4B11" w:rsidRPr="00D042BB" w:rsidRDefault="001D4B11" w:rsidP="002243B2">
            <w:pPr>
              <w:numPr>
                <w:ilvl w:val="0"/>
                <w:numId w:val="9"/>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Чтение.</w:t>
            </w:r>
          </w:p>
          <w:p w:rsidR="001D4B11" w:rsidRPr="00D042BB" w:rsidRDefault="001D4B11" w:rsidP="002243B2">
            <w:pPr>
              <w:numPr>
                <w:ilvl w:val="0"/>
                <w:numId w:val="9"/>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Беседы.</w:t>
            </w:r>
          </w:p>
          <w:p w:rsidR="001D4B11" w:rsidRPr="00D042BB" w:rsidRDefault="001D4B11" w:rsidP="002243B2">
            <w:pPr>
              <w:numPr>
                <w:ilvl w:val="0"/>
                <w:numId w:val="9"/>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Наблюдения.</w:t>
            </w:r>
          </w:p>
          <w:p w:rsidR="001D4B11" w:rsidRPr="00D042BB" w:rsidRDefault="001D4B11" w:rsidP="002243B2">
            <w:pPr>
              <w:numPr>
                <w:ilvl w:val="0"/>
                <w:numId w:val="9"/>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Экскурсии.</w:t>
            </w:r>
          </w:p>
          <w:p w:rsidR="001D4B11" w:rsidRPr="00D042BB" w:rsidRDefault="001D4B11" w:rsidP="002243B2">
            <w:pPr>
              <w:pStyle w:val="af2"/>
              <w:widowControl/>
              <w:numPr>
                <w:ilvl w:val="0"/>
                <w:numId w:val="9"/>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Ситуации морального выбора.</w:t>
            </w:r>
          </w:p>
          <w:p w:rsidR="001D4B11" w:rsidRPr="00D042BB" w:rsidRDefault="001D4B11" w:rsidP="002243B2">
            <w:pPr>
              <w:pStyle w:val="af2"/>
              <w:widowControl/>
              <w:numPr>
                <w:ilvl w:val="0"/>
                <w:numId w:val="9"/>
              </w:numPr>
              <w:overflowPunct w:val="0"/>
              <w:spacing w:before="0" w:beforeAutospacing="0" w:after="0" w:afterAutospacing="0"/>
              <w:jc w:val="left"/>
              <w:rPr>
                <w:rFonts w:ascii="Times New Roman" w:hAnsi="Times New Roman" w:cs="Times New Roman"/>
                <w:b/>
                <w:bCs/>
                <w:sz w:val="28"/>
                <w:szCs w:val="28"/>
                <w:lang w:val="ru-RU"/>
              </w:rPr>
            </w:pPr>
            <w:r w:rsidRPr="00D042BB">
              <w:rPr>
                <w:rStyle w:val="311"/>
                <w:b w:val="0"/>
                <w:bCs w:val="0"/>
                <w:sz w:val="28"/>
                <w:szCs w:val="28"/>
                <w:lang w:val="ru-RU"/>
              </w:rPr>
              <w:t>Рассматривание и обсуждение</w:t>
            </w:r>
            <w:r w:rsidRPr="00D042BB">
              <w:rPr>
                <w:rFonts w:ascii="Times New Roman" w:hAnsi="Times New Roman" w:cs="Times New Roman"/>
                <w:sz w:val="28"/>
                <w:szCs w:val="28"/>
                <w:lang w:val="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фотографий города, микрорайона, Курганской области, других городов и стран.</w:t>
            </w:r>
          </w:p>
        </w:tc>
      </w:tr>
      <w:tr w:rsidR="001D4B11" w:rsidRPr="00D042BB"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 xml:space="preserve">Образовательная деятельность, осуществляемая в ходе режимных </w:t>
            </w:r>
            <w:r w:rsidRPr="00D042BB">
              <w:rPr>
                <w:rFonts w:ascii="Times New Roman" w:hAnsi="Times New Roman" w:cs="Times New Roman"/>
                <w:b/>
                <w:bCs/>
                <w:sz w:val="28"/>
                <w:szCs w:val="28"/>
                <w:lang w:val="ru-RU"/>
              </w:rPr>
              <w:lastRenderedPageBreak/>
              <w:t>моментов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4B11" w:rsidRPr="00D042BB" w:rsidRDefault="001D4B11" w:rsidP="0038749F">
            <w:pPr>
              <w:rPr>
                <w:rFonts w:ascii="Times New Roman" w:eastAsia="Arial Unicode MS" w:hAnsi="Times New Roman" w:cs="Times New Roman"/>
                <w:sz w:val="28"/>
                <w:szCs w:val="28"/>
                <w:shd w:val="clear" w:color="auto" w:fill="FFFFFF"/>
                <w:lang w:val="ru-RU"/>
              </w:rPr>
            </w:pPr>
          </w:p>
        </w:tc>
        <w:tc>
          <w:tcPr>
            <w:tcW w:w="9431" w:type="dxa"/>
            <w:gridSpan w:val="2"/>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0"/>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Праздники, развлечения, досуги.</w:t>
            </w:r>
          </w:p>
          <w:p w:rsidR="001D4B11" w:rsidRPr="00D042BB" w:rsidRDefault="001D4B11" w:rsidP="002243B2">
            <w:pPr>
              <w:pStyle w:val="af2"/>
              <w:widowControl/>
              <w:numPr>
                <w:ilvl w:val="0"/>
                <w:numId w:val="10"/>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Реализация детских проектов.</w:t>
            </w:r>
          </w:p>
          <w:p w:rsidR="001D4B11" w:rsidRPr="00D042BB" w:rsidRDefault="001D4B11" w:rsidP="002243B2">
            <w:pPr>
              <w:pStyle w:val="af2"/>
              <w:widowControl/>
              <w:numPr>
                <w:ilvl w:val="0"/>
                <w:numId w:val="10"/>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Решение проблемных ситуаций.</w:t>
            </w:r>
          </w:p>
          <w:p w:rsidR="001D4B11" w:rsidRPr="00D042BB" w:rsidRDefault="001D4B11" w:rsidP="002243B2">
            <w:pPr>
              <w:numPr>
                <w:ilvl w:val="0"/>
                <w:numId w:val="10"/>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Ситуативные разговоры с детьми.</w:t>
            </w:r>
          </w:p>
          <w:p w:rsidR="001D4B11" w:rsidRPr="00D042BB" w:rsidRDefault="001D4B11" w:rsidP="002243B2">
            <w:pPr>
              <w:numPr>
                <w:ilvl w:val="0"/>
                <w:numId w:val="10"/>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lastRenderedPageBreak/>
              <w:t>Ситуации морального выбора.</w:t>
            </w:r>
          </w:p>
          <w:p w:rsidR="001D4B11" w:rsidRPr="00D042BB" w:rsidRDefault="001D4B11" w:rsidP="002243B2">
            <w:pPr>
              <w:numPr>
                <w:ilvl w:val="0"/>
                <w:numId w:val="10"/>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Беседы после чтения.</w:t>
            </w:r>
          </w:p>
          <w:p w:rsidR="001D4B11" w:rsidRPr="00D042BB" w:rsidRDefault="001D4B11" w:rsidP="002243B2">
            <w:pPr>
              <w:numPr>
                <w:ilvl w:val="0"/>
                <w:numId w:val="10"/>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Беседы социально-нравственного содержания.</w:t>
            </w:r>
          </w:p>
          <w:p w:rsidR="001D4B11" w:rsidRPr="00D042BB" w:rsidRDefault="001D4B11" w:rsidP="002243B2">
            <w:pPr>
              <w:pStyle w:val="af2"/>
              <w:widowControl/>
              <w:numPr>
                <w:ilvl w:val="0"/>
                <w:numId w:val="10"/>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Игры.</w:t>
            </w:r>
          </w:p>
        </w:tc>
      </w:tr>
      <w:tr w:rsidR="001D4B11"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Самостоятельная деятельность детей</w:t>
            </w:r>
          </w:p>
        </w:tc>
        <w:tc>
          <w:tcPr>
            <w:tcW w:w="2849" w:type="dxa"/>
            <w:tcBorders>
              <w:top w:val="nil"/>
              <w:left w:val="single" w:sz="4" w:space="0" w:color="000000"/>
              <w:bottom w:val="single" w:sz="4" w:space="0" w:color="auto"/>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sz w:val="28"/>
                <w:szCs w:val="28"/>
                <w:highlight w:val="green"/>
                <w:lang w:val="ru-RU"/>
              </w:rPr>
            </w:pPr>
            <w:r w:rsidRPr="00D042BB">
              <w:rPr>
                <w:rFonts w:ascii="Times New Roman" w:hAnsi="Times New Roman" w:cs="Times New Roman"/>
                <w:sz w:val="28"/>
                <w:szCs w:val="28"/>
                <w:lang w:val="ru-RU"/>
              </w:rPr>
              <w:t xml:space="preserve">Игры (дидактические, </w:t>
            </w:r>
            <w:r w:rsidRPr="00D042BB">
              <w:rPr>
                <w:rStyle w:val="1c"/>
                <w:rFonts w:eastAsia="Arial Unicode MS"/>
                <w:sz w:val="28"/>
                <w:szCs w:val="28"/>
                <w:lang w:val="ru-RU"/>
              </w:rPr>
              <w:t>сюжетно-ролевые, строительно-конструктивные, театрализованные,  хороводные, элементарные режиссерские, игры-имитации, игры-фантазии)</w:t>
            </w:r>
          </w:p>
        </w:tc>
        <w:tc>
          <w:tcPr>
            <w:tcW w:w="9431" w:type="dxa"/>
            <w:gridSpan w:val="2"/>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420"/>
              <w:keepNext/>
              <w:keepLines/>
              <w:numPr>
                <w:ilvl w:val="0"/>
                <w:numId w:val="11"/>
              </w:numPr>
              <w:shd w:val="clear" w:color="auto" w:fill="auto"/>
              <w:spacing w:before="0" w:line="240" w:lineRule="auto"/>
              <w:jc w:val="left"/>
              <w:rPr>
                <w:rFonts w:eastAsia="Calibri"/>
                <w:sz w:val="28"/>
                <w:szCs w:val="28"/>
              </w:rPr>
            </w:pPr>
            <w:r w:rsidRPr="00D042BB">
              <w:rPr>
                <w:sz w:val="28"/>
                <w:szCs w:val="28"/>
              </w:rPr>
              <w:t>Все виды игр.</w:t>
            </w:r>
          </w:p>
          <w:p w:rsidR="001D4B11" w:rsidRPr="00D042BB" w:rsidRDefault="000161A0" w:rsidP="002243B2">
            <w:pPr>
              <w:pStyle w:val="420"/>
              <w:keepNext/>
              <w:keepLines/>
              <w:numPr>
                <w:ilvl w:val="0"/>
                <w:numId w:val="11"/>
              </w:numPr>
              <w:shd w:val="clear" w:color="auto" w:fill="auto"/>
              <w:spacing w:before="0" w:line="240" w:lineRule="auto"/>
              <w:jc w:val="left"/>
              <w:rPr>
                <w:sz w:val="28"/>
                <w:szCs w:val="28"/>
              </w:rPr>
            </w:pPr>
            <w:r w:rsidRPr="00D042BB">
              <w:rPr>
                <w:sz w:val="28"/>
                <w:szCs w:val="28"/>
              </w:rPr>
              <w:t>Просмотр</w:t>
            </w:r>
            <w:r w:rsidR="001D4B11" w:rsidRPr="00D042BB">
              <w:rPr>
                <w:sz w:val="28"/>
                <w:szCs w:val="28"/>
              </w:rPr>
              <w:t>мультфильмов, медиапрезентаций.</w:t>
            </w:r>
          </w:p>
          <w:p w:rsidR="001D4B11" w:rsidRPr="00D042BB" w:rsidRDefault="001D4B11" w:rsidP="002243B2">
            <w:pPr>
              <w:pStyle w:val="af2"/>
              <w:widowControl/>
              <w:numPr>
                <w:ilvl w:val="0"/>
                <w:numId w:val="11"/>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1D4B11" w:rsidRPr="00D042BB" w:rsidRDefault="001D4B11" w:rsidP="002243B2">
            <w:pPr>
              <w:pStyle w:val="af2"/>
              <w:widowControl/>
              <w:numPr>
                <w:ilvl w:val="0"/>
                <w:numId w:val="11"/>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Рассматривание фотографий города, микрорайона, Курганской области, других городов и стран.</w:t>
            </w:r>
          </w:p>
        </w:tc>
      </w:tr>
      <w:tr w:rsidR="00A9706C" w:rsidRPr="0010566F" w:rsidTr="00D042BB">
        <w:tc>
          <w:tcPr>
            <w:tcW w:w="2463" w:type="dxa"/>
            <w:tcBorders>
              <w:top w:val="single" w:sz="4" w:space="0" w:color="000000"/>
              <w:left w:val="single" w:sz="4" w:space="0" w:color="000000"/>
              <w:bottom w:val="single" w:sz="4" w:space="0" w:color="000000"/>
              <w:right w:val="single" w:sz="4" w:space="0" w:color="000000"/>
            </w:tcBorders>
            <w:hideMark/>
          </w:tcPr>
          <w:p w:rsidR="00A9706C" w:rsidRPr="00D042BB" w:rsidRDefault="00A9706C"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Взаимодействие с семьями детей по реализации Программы</w:t>
            </w:r>
          </w:p>
        </w:tc>
        <w:tc>
          <w:tcPr>
            <w:tcW w:w="12280" w:type="dxa"/>
            <w:gridSpan w:val="3"/>
            <w:tcBorders>
              <w:top w:val="single" w:sz="4" w:space="0" w:color="auto"/>
              <w:left w:val="single" w:sz="4" w:space="0" w:color="000000"/>
              <w:bottom w:val="single" w:sz="4" w:space="0" w:color="000000"/>
              <w:right w:val="single" w:sz="4" w:space="0" w:color="000000"/>
            </w:tcBorders>
          </w:tcPr>
          <w:p w:rsidR="00A9706C" w:rsidRPr="00D042BB" w:rsidRDefault="00A9706C" w:rsidP="0038749F">
            <w:pPr>
              <w:pStyle w:val="420"/>
              <w:keepNext/>
              <w:keepLines/>
              <w:shd w:val="clear" w:color="auto" w:fill="auto"/>
              <w:spacing w:before="0" w:line="240" w:lineRule="auto"/>
              <w:jc w:val="left"/>
              <w:rPr>
                <w:rFonts w:eastAsia="Calibri"/>
                <w:sz w:val="28"/>
                <w:szCs w:val="28"/>
                <w:lang w:val="ru-RU"/>
              </w:rPr>
            </w:pPr>
          </w:p>
        </w:tc>
      </w:tr>
    </w:tbl>
    <w:p w:rsidR="001D4B11" w:rsidRPr="00D042BB" w:rsidRDefault="001D4B11" w:rsidP="00A9706C">
      <w:pPr>
        <w:pStyle w:val="af2"/>
        <w:overflowPunct w:val="0"/>
        <w:ind w:firstLine="0"/>
        <w:jc w:val="left"/>
        <w:rPr>
          <w:rFonts w:ascii="Times New Roman" w:hAnsi="Times New Roman" w:cs="Times New Roman"/>
          <w:b/>
          <w:bCs/>
          <w:sz w:val="28"/>
          <w:szCs w:val="28"/>
          <w:lang w:val="ru-RU"/>
        </w:rPr>
      </w:pPr>
    </w:p>
    <w:tbl>
      <w:tblPr>
        <w:tblW w:w="1474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3222"/>
        <w:gridCol w:w="3671"/>
        <w:gridCol w:w="5387"/>
      </w:tblGrid>
      <w:tr w:rsidR="00A1017F"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Труд</w:t>
            </w:r>
          </w:p>
        </w:tc>
        <w:tc>
          <w:tcPr>
            <w:tcW w:w="3222"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sz w:val="28"/>
                <w:szCs w:val="28"/>
              </w:rPr>
              <w:t>Развитие трудовой деятельности</w:t>
            </w:r>
          </w:p>
        </w:tc>
        <w:tc>
          <w:tcPr>
            <w:tcW w:w="3671"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Воспитание ценностного отношения к собственному труду, труду других людей и его результатам</w:t>
            </w:r>
          </w:p>
        </w:tc>
        <w:tc>
          <w:tcPr>
            <w:tcW w:w="5387"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Формирование первичных представлений о труде взрослых, его роли в обществе и жизни каждого человека</w:t>
            </w:r>
          </w:p>
        </w:tc>
      </w:tr>
      <w:tr w:rsidR="001D4B11" w:rsidRPr="00D042BB" w:rsidTr="00D816DB">
        <w:tc>
          <w:tcPr>
            <w:tcW w:w="14743"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rPr>
            </w:pPr>
            <w:r w:rsidRPr="00D042BB">
              <w:rPr>
                <w:rFonts w:ascii="Times New Roman" w:hAnsi="Times New Roman" w:cs="Times New Roman"/>
                <w:b/>
                <w:bCs/>
                <w:sz w:val="28"/>
                <w:szCs w:val="28"/>
              </w:rPr>
              <w:t>3-4 года</w:t>
            </w:r>
          </w:p>
        </w:tc>
      </w:tr>
      <w:tr w:rsidR="00A1017F"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Задачи Программы </w:t>
            </w:r>
          </w:p>
        </w:tc>
        <w:tc>
          <w:tcPr>
            <w:tcW w:w="3222"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 xml:space="preserve">Формировать первоначальные представления о </w:t>
            </w:r>
            <w:r w:rsidR="001D4B11" w:rsidRPr="00D042BB">
              <w:rPr>
                <w:rFonts w:ascii="Times New Roman" w:hAnsi="Times New Roman" w:cs="Times New Roman"/>
                <w:sz w:val="28"/>
                <w:szCs w:val="28"/>
                <w:lang w:val="ru-RU"/>
              </w:rPr>
              <w:lastRenderedPageBreak/>
              <w:t>содержании, способах выполнения отдельных микропроцессов и целостных процессов самообслуживания, связанных с одеванием, умыва</w:t>
            </w:r>
            <w:r w:rsidR="001D4B11" w:rsidRPr="00D042BB">
              <w:rPr>
                <w:rFonts w:ascii="Times New Roman" w:hAnsi="Times New Roman" w:cs="Times New Roman"/>
                <w:sz w:val="28"/>
                <w:szCs w:val="28"/>
                <w:lang w:val="ru-RU"/>
              </w:rPr>
              <w:softHyphen/>
              <w:t>нием, уходом за внешним видом, поведением за столом во время приема пищи и т.д.</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w:t>
            </w:r>
            <w:r w:rsidR="001D4B11" w:rsidRPr="00D042BB">
              <w:rPr>
                <w:rFonts w:ascii="Times New Roman" w:hAnsi="Times New Roman" w:cs="Times New Roman"/>
                <w:sz w:val="28"/>
                <w:szCs w:val="28"/>
                <w:lang w:val="ru-RU"/>
              </w:rPr>
              <w:t>Учить расчленять простейшие процессы по самообслуживанию на последовательный ряд действий (микропроцес</w:t>
            </w:r>
            <w:r w:rsidR="001D4B11" w:rsidRPr="00D042BB">
              <w:rPr>
                <w:rFonts w:ascii="Times New Roman" w:hAnsi="Times New Roman" w:cs="Times New Roman"/>
                <w:sz w:val="28"/>
                <w:szCs w:val="28"/>
                <w:lang w:val="ru-RU"/>
              </w:rPr>
              <w:softHyphen/>
              <w:t>сов), вычленяя в них цель, способы ее осуществления и кон</w:t>
            </w:r>
            <w:r w:rsidR="001D4B11" w:rsidRPr="00D042BB">
              <w:rPr>
                <w:rFonts w:ascii="Times New Roman" w:hAnsi="Times New Roman" w:cs="Times New Roman"/>
                <w:sz w:val="28"/>
                <w:szCs w:val="28"/>
                <w:lang w:val="ru-RU"/>
              </w:rPr>
              <w:softHyphen/>
              <w:t>троля за качеством результата, правильно называть процессы</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Способствовать овладению простейшими микропроцессами самообслуживания</w:t>
            </w:r>
          </w:p>
        </w:tc>
        <w:tc>
          <w:tcPr>
            <w:tcW w:w="3671" w:type="dxa"/>
            <w:tcBorders>
              <w:top w:val="single" w:sz="4" w:space="0" w:color="000000"/>
              <w:left w:val="single" w:sz="4" w:space="0" w:color="000000"/>
              <w:bottom w:val="single" w:sz="4" w:space="0" w:color="000000"/>
              <w:right w:val="single" w:sz="4" w:space="0" w:color="000000"/>
            </w:tcBorders>
          </w:tcPr>
          <w:p w:rsidR="001D4B11" w:rsidRPr="00D042BB" w:rsidRDefault="00A1017F" w:rsidP="0038749F">
            <w:pPr>
              <w:pStyle w:val="120"/>
              <w:shd w:val="clear" w:color="auto" w:fill="auto"/>
              <w:spacing w:before="0" w:after="0" w:line="240" w:lineRule="auto"/>
              <w:ind w:right="20" w:firstLine="0"/>
              <w:jc w:val="left"/>
              <w:rPr>
                <w:rFonts w:eastAsia="Calibri"/>
                <w:sz w:val="28"/>
                <w:szCs w:val="28"/>
                <w:lang w:val="ru-RU"/>
              </w:rPr>
            </w:pPr>
            <w:r w:rsidRPr="00D042BB">
              <w:rPr>
                <w:sz w:val="28"/>
                <w:szCs w:val="28"/>
                <w:lang w:val="ru-RU"/>
              </w:rPr>
              <w:lastRenderedPageBreak/>
              <w:t xml:space="preserve">- </w:t>
            </w:r>
            <w:r w:rsidR="001D4B11" w:rsidRPr="00D042BB">
              <w:rPr>
                <w:sz w:val="28"/>
                <w:szCs w:val="28"/>
                <w:lang w:val="ru-RU"/>
              </w:rPr>
              <w:t>Воспитать</w:t>
            </w:r>
            <w:r w:rsidR="000161A0" w:rsidRPr="00D042BB">
              <w:rPr>
                <w:sz w:val="28"/>
                <w:szCs w:val="28"/>
                <w:lang w:val="ru-RU"/>
              </w:rPr>
              <w:t xml:space="preserve"> ценностное, бережное отношение </w:t>
            </w:r>
            <w:r w:rsidR="001D4B11" w:rsidRPr="00D042BB">
              <w:rPr>
                <w:sz w:val="28"/>
                <w:szCs w:val="28"/>
                <w:lang w:val="ru-RU"/>
              </w:rPr>
              <w:t>к предме</w:t>
            </w:r>
            <w:r w:rsidR="001D4B11" w:rsidRPr="00D042BB">
              <w:rPr>
                <w:sz w:val="28"/>
                <w:szCs w:val="28"/>
                <w:lang w:val="ru-RU"/>
              </w:rPr>
              <w:softHyphen/>
              <w:t xml:space="preserve">там как результату </w:t>
            </w:r>
            <w:r w:rsidR="001D4B11" w:rsidRPr="00D042BB">
              <w:rPr>
                <w:sz w:val="28"/>
                <w:szCs w:val="28"/>
                <w:lang w:val="ru-RU"/>
              </w:rPr>
              <w:lastRenderedPageBreak/>
              <w:t>труда других людей, по</w:t>
            </w:r>
            <w:r w:rsidR="001D4B11" w:rsidRPr="00D042BB">
              <w:rPr>
                <w:sz w:val="28"/>
                <w:szCs w:val="28"/>
                <w:lang w:val="ru-RU"/>
              </w:rPr>
              <w:softHyphen/>
              <w:t>буждать к отражению полученных впечатлений в играх</w:t>
            </w:r>
          </w:p>
          <w:p w:rsidR="001D4B11" w:rsidRPr="00D042BB" w:rsidRDefault="00A1017F" w:rsidP="0038749F">
            <w:pPr>
              <w:pStyle w:val="120"/>
              <w:shd w:val="clear" w:color="auto" w:fill="auto"/>
              <w:spacing w:before="0" w:after="0" w:line="240" w:lineRule="auto"/>
              <w:ind w:right="20" w:firstLine="0"/>
              <w:jc w:val="left"/>
              <w:rPr>
                <w:sz w:val="28"/>
                <w:szCs w:val="28"/>
                <w:lang w:val="ru-RU"/>
              </w:rPr>
            </w:pPr>
            <w:r w:rsidRPr="00D042BB">
              <w:rPr>
                <w:sz w:val="28"/>
                <w:szCs w:val="28"/>
                <w:lang w:val="ru-RU"/>
              </w:rPr>
              <w:t>-</w:t>
            </w:r>
            <w:r w:rsidR="000161A0" w:rsidRPr="00D042BB">
              <w:rPr>
                <w:sz w:val="28"/>
                <w:szCs w:val="28"/>
                <w:lang w:val="ru-RU"/>
              </w:rPr>
              <w:t>Учить использовать предметы</w:t>
            </w:r>
            <w:r w:rsidR="001D4B11" w:rsidRPr="00D042BB">
              <w:rPr>
                <w:sz w:val="28"/>
                <w:szCs w:val="28"/>
                <w:lang w:val="ru-RU"/>
              </w:rPr>
              <w:t>в соот</w:t>
            </w:r>
            <w:r w:rsidR="001D4B11" w:rsidRPr="00D042BB">
              <w:rPr>
                <w:sz w:val="28"/>
                <w:szCs w:val="28"/>
                <w:lang w:val="ru-RU"/>
              </w:rPr>
              <w:softHyphen/>
              <w:t>ветствии с назначением и свойствами</w:t>
            </w:r>
          </w:p>
          <w:p w:rsidR="001D4B11" w:rsidRPr="00D042BB" w:rsidRDefault="00A1017F" w:rsidP="0038749F">
            <w:pPr>
              <w:pStyle w:val="120"/>
              <w:shd w:val="clear" w:color="auto" w:fill="auto"/>
              <w:spacing w:before="0" w:after="0" w:line="240" w:lineRule="auto"/>
              <w:ind w:right="20" w:firstLine="0"/>
              <w:jc w:val="left"/>
              <w:rPr>
                <w:sz w:val="28"/>
                <w:szCs w:val="28"/>
                <w:lang w:val="ru-RU"/>
              </w:rPr>
            </w:pPr>
            <w:r w:rsidRPr="00D042BB">
              <w:rPr>
                <w:sz w:val="28"/>
                <w:szCs w:val="28"/>
                <w:lang w:val="ru-RU"/>
              </w:rPr>
              <w:t xml:space="preserve">- </w:t>
            </w:r>
            <w:r w:rsidR="001D4B11" w:rsidRPr="00D042BB">
              <w:rPr>
                <w:sz w:val="28"/>
                <w:szCs w:val="28"/>
                <w:lang w:val="ru-RU"/>
              </w:rPr>
              <w:t xml:space="preserve">Способствовать </w:t>
            </w:r>
            <w:r w:rsidR="000161A0" w:rsidRPr="00D042BB">
              <w:rPr>
                <w:sz w:val="28"/>
                <w:szCs w:val="28"/>
                <w:lang w:val="ru-RU"/>
              </w:rPr>
              <w:t xml:space="preserve">проявлению положительных эмоций </w:t>
            </w:r>
            <w:r w:rsidR="001D4B11" w:rsidRPr="00D042BB">
              <w:rPr>
                <w:sz w:val="28"/>
                <w:szCs w:val="28"/>
                <w:lang w:val="ru-RU"/>
              </w:rPr>
              <w:t>в ходе выполнения трудовых процессов по самообслуживанию, чувство радости от достигнутого результата</w:t>
            </w:r>
          </w:p>
          <w:p w:rsidR="001D4B11" w:rsidRPr="00D042BB" w:rsidRDefault="001D4B11" w:rsidP="0038749F">
            <w:pPr>
              <w:pStyle w:val="af2"/>
              <w:overflowPunct w:val="0"/>
              <w:jc w:val="left"/>
              <w:rPr>
                <w:rFonts w:ascii="Times New Roman" w:hAnsi="Times New Roman" w:cs="Times New Roman"/>
                <w:b/>
                <w:bCs/>
                <w:sz w:val="28"/>
                <w:szCs w:val="28"/>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lastRenderedPageBreak/>
              <w:t xml:space="preserve">- </w:t>
            </w:r>
            <w:r w:rsidR="001D4B11" w:rsidRPr="00D042BB">
              <w:rPr>
                <w:rFonts w:ascii="Times New Roman" w:hAnsi="Times New Roman" w:cs="Times New Roman"/>
                <w:sz w:val="28"/>
                <w:szCs w:val="28"/>
                <w:lang w:val="ru-RU"/>
              </w:rPr>
              <w:t>Поддерживать естественный инте</w:t>
            </w:r>
            <w:r w:rsidR="001D4B11" w:rsidRPr="00D042BB">
              <w:rPr>
                <w:rFonts w:ascii="Times New Roman" w:hAnsi="Times New Roman" w:cs="Times New Roman"/>
                <w:sz w:val="28"/>
                <w:szCs w:val="28"/>
                <w:lang w:val="ru-RU"/>
              </w:rPr>
              <w:softHyphen/>
              <w:t>рес к деятельности взрослых</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 xml:space="preserve">Формировать первоначальные </w:t>
            </w:r>
            <w:r w:rsidR="001D4B11" w:rsidRPr="00D042BB">
              <w:rPr>
                <w:rFonts w:ascii="Times New Roman" w:hAnsi="Times New Roman" w:cs="Times New Roman"/>
                <w:sz w:val="28"/>
                <w:szCs w:val="28"/>
                <w:lang w:val="ru-RU"/>
              </w:rPr>
              <w:lastRenderedPageBreak/>
              <w:t>представления о хозяйственно-бытовом тру</w:t>
            </w:r>
            <w:r w:rsidR="001D4B11" w:rsidRPr="00D042BB">
              <w:rPr>
                <w:rFonts w:ascii="Times New Roman" w:hAnsi="Times New Roman" w:cs="Times New Roman"/>
                <w:sz w:val="28"/>
                <w:szCs w:val="28"/>
                <w:lang w:val="ru-RU"/>
              </w:rPr>
              <w:softHyphen/>
              <w:t>де взрослых дома и в детском саду (мытье посуды, пола, выти</w:t>
            </w:r>
            <w:r w:rsidR="001D4B11" w:rsidRPr="00D042BB">
              <w:rPr>
                <w:rFonts w:ascii="Times New Roman" w:hAnsi="Times New Roman" w:cs="Times New Roman"/>
                <w:sz w:val="28"/>
                <w:szCs w:val="28"/>
                <w:lang w:val="ru-RU"/>
              </w:rPr>
              <w:softHyphen/>
              <w:t>рание пыли, смена постельного белья, подметание дорожек и т.д.), понимание его направленности на заботу о детях и близ</w:t>
            </w:r>
            <w:r w:rsidR="001D4B11" w:rsidRPr="00D042BB">
              <w:rPr>
                <w:rFonts w:ascii="Times New Roman" w:hAnsi="Times New Roman" w:cs="Times New Roman"/>
                <w:sz w:val="28"/>
                <w:szCs w:val="28"/>
                <w:lang w:val="ru-RU"/>
              </w:rPr>
              <w:softHyphen/>
              <w:t>ких им людях</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C57498" w:rsidRDefault="0072302E"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lastRenderedPageBreak/>
              <w:t xml:space="preserve"> </w:t>
            </w:r>
            <w:r w:rsidR="00C57498">
              <w:rPr>
                <w:rFonts w:ascii="Times New Roman" w:hAnsi="Times New Roman" w:cs="Times New Roman"/>
                <w:b/>
                <w:bCs/>
                <w:sz w:val="28"/>
                <w:szCs w:val="28"/>
                <w:lang w:val="ru-RU"/>
              </w:rPr>
              <w:t>Непосредственно</w:t>
            </w:r>
          </w:p>
          <w:p w:rsidR="001D4B11" w:rsidRPr="00C57498" w:rsidRDefault="0072302E"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w:t>
            </w:r>
            <w:r w:rsidR="001D4B11" w:rsidRPr="00D042BB">
              <w:rPr>
                <w:rFonts w:ascii="Times New Roman" w:hAnsi="Times New Roman" w:cs="Times New Roman"/>
                <w:b/>
                <w:bCs/>
                <w:sz w:val="28"/>
                <w:szCs w:val="28"/>
              </w:rPr>
              <w:t>бразовательная деятельность</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Самообслуживание</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Образовательная деят</w:t>
            </w:r>
            <w:r w:rsidR="000161A0" w:rsidRPr="00D042BB">
              <w:rPr>
                <w:rFonts w:ascii="Times New Roman" w:hAnsi="Times New Roman" w:cs="Times New Roman"/>
                <w:b/>
                <w:bCs/>
                <w:sz w:val="28"/>
                <w:szCs w:val="28"/>
                <w:lang w:val="ru-RU"/>
              </w:rPr>
              <w:t xml:space="preserve">ельность, осуществляемая в ходе </w:t>
            </w:r>
            <w:r w:rsidRPr="00D042BB">
              <w:rPr>
                <w:rFonts w:ascii="Times New Roman" w:hAnsi="Times New Roman" w:cs="Times New Roman"/>
                <w:b/>
                <w:bCs/>
                <w:sz w:val="28"/>
                <w:szCs w:val="28"/>
                <w:lang w:val="ru-RU"/>
              </w:rPr>
              <w:t>режимных моментов</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Составление описательных рассказов о предметах и трудовых процессах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Полив комнатных растений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Уборка участка от снега и листьев</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Сбор плодов в уголке леса, в саду,  в огороде</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Подкормка птиц зимой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Самообслуживание</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Самостоятельная деятельность детей</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Самообслуживание</w:t>
            </w:r>
          </w:p>
        </w:tc>
      </w:tr>
      <w:tr w:rsidR="001D4B11" w:rsidRPr="00D042BB" w:rsidTr="00D816DB">
        <w:tc>
          <w:tcPr>
            <w:tcW w:w="14743"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rPr>
            </w:pPr>
            <w:r w:rsidRPr="00D042BB">
              <w:rPr>
                <w:rFonts w:ascii="Times New Roman" w:hAnsi="Times New Roman" w:cs="Times New Roman"/>
                <w:b/>
                <w:bCs/>
                <w:sz w:val="28"/>
                <w:szCs w:val="28"/>
              </w:rPr>
              <w:t>4-5 лет</w:t>
            </w:r>
          </w:p>
        </w:tc>
      </w:tr>
      <w:tr w:rsidR="00A1017F"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Задачи Программы </w:t>
            </w:r>
          </w:p>
        </w:tc>
        <w:tc>
          <w:tcPr>
            <w:tcW w:w="3222" w:type="dxa"/>
            <w:tcBorders>
              <w:top w:val="single" w:sz="4" w:space="0" w:color="000000"/>
              <w:left w:val="single" w:sz="4" w:space="0" w:color="000000"/>
              <w:bottom w:val="single" w:sz="4" w:space="0" w:color="000000"/>
              <w:right w:val="single" w:sz="4" w:space="0" w:color="000000"/>
            </w:tcBorders>
          </w:tcPr>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Учить ребенка выполнять трудовые процессы целостно</w:t>
            </w:r>
            <w:r w:rsidR="001D4B11" w:rsidRPr="00D042BB">
              <w:rPr>
                <w:rStyle w:val="1c"/>
                <w:rFonts w:eastAsia="Arial Unicode MS"/>
                <w:sz w:val="28"/>
                <w:szCs w:val="28"/>
                <w:lang w:val="ru-RU"/>
              </w:rPr>
              <w:t xml:space="preserve">(от постановки цели до получения результата и уборки рабочего места), осваивать рациональные способы трудовых действий, самостоятельно контролировать </w:t>
            </w:r>
            <w:r w:rsidR="001D4B11" w:rsidRPr="00D042BB">
              <w:rPr>
                <w:rStyle w:val="1c"/>
                <w:rFonts w:eastAsia="Arial Unicode MS"/>
                <w:sz w:val="28"/>
                <w:szCs w:val="28"/>
                <w:lang w:val="ru-RU"/>
              </w:rPr>
              <w:lastRenderedPageBreak/>
              <w:t>качество результатов труда (не осталось ли грязи, насухо ли вытерто и т.д.)</w:t>
            </w:r>
          </w:p>
          <w:p w:rsidR="001D4B11" w:rsidRPr="00D042BB" w:rsidRDefault="00A1017F" w:rsidP="0038749F">
            <w:pPr>
              <w:pStyle w:val="af2"/>
              <w:widowControl/>
              <w:overflowPunct w:val="0"/>
              <w:spacing w:before="0" w:beforeAutospacing="0" w:after="0" w:afterAutospacing="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Способствовать дальнейшему овладению навыками самообслуживания.</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Побуж</w:t>
            </w:r>
            <w:r w:rsidR="001D4B11" w:rsidRPr="00D042BB">
              <w:rPr>
                <w:rFonts w:ascii="Times New Roman" w:hAnsi="Times New Roman" w:cs="Times New Roman"/>
                <w:sz w:val="28"/>
                <w:szCs w:val="28"/>
                <w:lang w:val="ru-RU"/>
              </w:rPr>
              <w:softHyphen/>
              <w:t>дать ребенка помогать сверстнику в осуществлении микропроцессов самообслуживания</w:t>
            </w:r>
          </w:p>
          <w:p w:rsidR="001D4B11" w:rsidRPr="00D042BB" w:rsidRDefault="001D4B11" w:rsidP="0038749F">
            <w:pPr>
              <w:pStyle w:val="af2"/>
              <w:overflowPunct w:val="0"/>
              <w:jc w:val="left"/>
              <w:rPr>
                <w:rFonts w:ascii="Times New Roman" w:hAnsi="Times New Roman" w:cs="Times New Roman"/>
                <w:sz w:val="28"/>
                <w:szCs w:val="28"/>
                <w:lang w:val="ru-RU"/>
              </w:rPr>
            </w:pPr>
          </w:p>
        </w:tc>
        <w:tc>
          <w:tcPr>
            <w:tcW w:w="3671"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120"/>
              <w:shd w:val="clear" w:color="auto" w:fill="auto"/>
              <w:spacing w:before="0" w:after="0" w:line="240" w:lineRule="auto"/>
              <w:ind w:right="20" w:firstLine="0"/>
              <w:jc w:val="left"/>
              <w:rPr>
                <w:rFonts w:eastAsia="Calibri"/>
                <w:b/>
                <w:bCs/>
                <w:sz w:val="28"/>
                <w:szCs w:val="28"/>
                <w:lang w:val="ru-RU"/>
              </w:rPr>
            </w:pPr>
            <w:r w:rsidRPr="00D042BB">
              <w:rPr>
                <w:sz w:val="28"/>
                <w:szCs w:val="28"/>
                <w:lang w:val="ru-RU"/>
              </w:rPr>
              <w:lastRenderedPageBreak/>
              <w:t xml:space="preserve">Воспитать ценностное, </w:t>
            </w:r>
            <w:r w:rsidR="000161A0" w:rsidRPr="00D042BB">
              <w:rPr>
                <w:sz w:val="28"/>
                <w:szCs w:val="28"/>
                <w:lang w:val="ru-RU"/>
              </w:rPr>
              <w:t>бережное отношение к предме</w:t>
            </w:r>
            <w:r w:rsidR="000161A0" w:rsidRPr="00D042BB">
              <w:rPr>
                <w:sz w:val="28"/>
                <w:szCs w:val="28"/>
                <w:lang w:val="ru-RU"/>
              </w:rPr>
              <w:softHyphen/>
              <w:t xml:space="preserve">там </w:t>
            </w:r>
            <w:r w:rsidRPr="00D042BB">
              <w:rPr>
                <w:sz w:val="28"/>
                <w:szCs w:val="28"/>
                <w:lang w:val="ru-RU"/>
              </w:rPr>
              <w:t>как результату труда других людей</w:t>
            </w:r>
          </w:p>
        </w:tc>
        <w:tc>
          <w:tcPr>
            <w:tcW w:w="5387"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 xml:space="preserve">Познакомить детей с конкретными трудовыми процессами, </w:t>
            </w:r>
            <w:r w:rsidR="001D4B11" w:rsidRPr="00D042BB">
              <w:rPr>
                <w:rStyle w:val="1c"/>
                <w:rFonts w:eastAsia="Arial Unicode MS"/>
                <w:sz w:val="28"/>
                <w:szCs w:val="28"/>
                <w:lang w:val="ru-RU"/>
              </w:rPr>
              <w:t>помочь уви</w:t>
            </w:r>
            <w:r w:rsidR="001D4B11" w:rsidRPr="00D042BB">
              <w:rPr>
                <w:rStyle w:val="1c"/>
                <w:rFonts w:eastAsia="Arial Unicode MS"/>
                <w:sz w:val="28"/>
                <w:szCs w:val="28"/>
                <w:lang w:val="ru-RU"/>
              </w:rPr>
              <w:softHyphen/>
              <w:t>деть их направленность на достижение результата труда и удов</w:t>
            </w:r>
            <w:r w:rsidR="001D4B11" w:rsidRPr="00D042BB">
              <w:rPr>
                <w:rStyle w:val="1c"/>
                <w:rFonts w:eastAsia="Arial Unicode MS"/>
                <w:sz w:val="28"/>
                <w:szCs w:val="28"/>
                <w:lang w:val="ru-RU"/>
              </w:rPr>
              <w:softHyphen/>
              <w:t>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w:t>
            </w:r>
          </w:p>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 xml:space="preserve">Сформировать у детей первое обобщенное представление о некоторых </w:t>
            </w:r>
            <w:r w:rsidR="001D4B11" w:rsidRPr="00D042BB">
              <w:rPr>
                <w:rStyle w:val="1c"/>
                <w:rFonts w:eastAsia="Arial Unicode MS"/>
                <w:sz w:val="28"/>
                <w:szCs w:val="28"/>
                <w:lang w:val="ru-RU"/>
              </w:rPr>
              <w:lastRenderedPageBreak/>
              <w:t>видах труда и профессиях, побуждать к отражению полученных впечатлений в играх.</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Учить уз</w:t>
            </w:r>
            <w:r w:rsidR="001D4B11" w:rsidRPr="00D042BB">
              <w:rPr>
                <w:rStyle w:val="1c"/>
                <w:rFonts w:eastAsia="Arial Unicode MS"/>
                <w:sz w:val="28"/>
                <w:szCs w:val="28"/>
                <w:lang w:val="ru-RU"/>
              </w:rPr>
              <w:softHyphen/>
              <w:t>навать и называть людей отдельных профессий.</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72302E"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lang w:val="ru-RU"/>
              </w:rPr>
              <w:t xml:space="preserve"> О</w:t>
            </w:r>
            <w:r w:rsidR="001D4B11" w:rsidRPr="00D042BB">
              <w:rPr>
                <w:rFonts w:ascii="Times New Roman" w:hAnsi="Times New Roman" w:cs="Times New Roman"/>
                <w:b/>
                <w:bCs/>
                <w:sz w:val="28"/>
                <w:szCs w:val="28"/>
              </w:rPr>
              <w:t>бразовательная деятельность</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Составление описательных рассказов о предметах и трудовых процессах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Самообслуживание</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 xml:space="preserve">Образовательная деятельность, </w:t>
            </w:r>
            <w:r w:rsidR="000161A0" w:rsidRPr="00D042BB">
              <w:rPr>
                <w:rFonts w:ascii="Times New Roman" w:hAnsi="Times New Roman" w:cs="Times New Roman"/>
                <w:b/>
                <w:bCs/>
                <w:sz w:val="28"/>
                <w:szCs w:val="28"/>
                <w:lang w:val="ru-RU"/>
              </w:rPr>
              <w:t xml:space="preserve">осуществляемая </w:t>
            </w:r>
            <w:r w:rsidRPr="00D042BB">
              <w:rPr>
                <w:rFonts w:ascii="Times New Roman" w:hAnsi="Times New Roman" w:cs="Times New Roman"/>
                <w:b/>
                <w:bCs/>
                <w:sz w:val="28"/>
                <w:szCs w:val="28"/>
                <w:lang w:val="ru-RU"/>
              </w:rPr>
              <w:t>в ходе режимных моментов</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Составление описательных рассказов о предметах и трудовых процессах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Полив комнатных растений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Уборка участка от снега и листьев</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Сбор плодов в уголке леса, в саду, в огороде</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Подкормка птиц зимой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lastRenderedPageBreak/>
              <w:t>Самообслуживание</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Самостоятельная деятельность детей</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Просмотр тематических видео-фильмов</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Самообслуживание</w:t>
            </w:r>
          </w:p>
        </w:tc>
      </w:tr>
      <w:tr w:rsidR="001D4B11" w:rsidRPr="00D042BB" w:rsidTr="00D816DB">
        <w:tc>
          <w:tcPr>
            <w:tcW w:w="14743"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highlight w:val="yellow"/>
              </w:rPr>
            </w:pPr>
            <w:r w:rsidRPr="00D042BB">
              <w:rPr>
                <w:rFonts w:ascii="Times New Roman" w:hAnsi="Times New Roman" w:cs="Times New Roman"/>
                <w:b/>
                <w:bCs/>
                <w:sz w:val="28"/>
                <w:szCs w:val="28"/>
              </w:rPr>
              <w:t>5-7 лет</w:t>
            </w:r>
          </w:p>
        </w:tc>
      </w:tr>
      <w:tr w:rsidR="00A1017F"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0161A0"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Задачи</w:t>
            </w:r>
            <w:r w:rsidR="00842A92" w:rsidRPr="00D042BB">
              <w:rPr>
                <w:rFonts w:ascii="Times New Roman" w:hAnsi="Times New Roman" w:cs="Times New Roman"/>
                <w:b/>
                <w:bCs/>
                <w:sz w:val="28"/>
                <w:szCs w:val="28"/>
                <w:lang w:val="ru-RU"/>
              </w:rPr>
              <w:t xml:space="preserve"> </w:t>
            </w:r>
            <w:r w:rsidR="001D4B11" w:rsidRPr="00D042BB">
              <w:rPr>
                <w:rFonts w:ascii="Times New Roman" w:hAnsi="Times New Roman" w:cs="Times New Roman"/>
                <w:b/>
                <w:bCs/>
                <w:sz w:val="28"/>
                <w:szCs w:val="28"/>
              </w:rPr>
              <w:t xml:space="preserve">Программы </w:t>
            </w:r>
          </w:p>
        </w:tc>
        <w:tc>
          <w:tcPr>
            <w:tcW w:w="3222"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1b"/>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Способствовать освоению некоторых видов ручного труда</w:t>
            </w:r>
            <w:r w:rsidR="001D4B11" w:rsidRPr="00D042BB">
              <w:rPr>
                <w:rStyle w:val="1b"/>
                <w:rFonts w:eastAsia="Arial Unicode MS"/>
                <w:b w:val="0"/>
                <w:bCs w:val="0"/>
                <w:sz w:val="28"/>
                <w:szCs w:val="28"/>
                <w:lang w:val="ru-RU"/>
              </w:rPr>
              <w:t>.</w:t>
            </w:r>
          </w:p>
          <w:p w:rsidR="001D4B11" w:rsidRPr="00D042BB" w:rsidRDefault="00A1017F" w:rsidP="0038749F">
            <w:pPr>
              <w:pStyle w:val="af2"/>
              <w:widowControl/>
              <w:overflowPunct w:val="0"/>
              <w:spacing w:before="0" w:beforeAutospacing="0" w:after="0" w:afterAutospacing="0"/>
              <w:ind w:firstLine="0"/>
              <w:jc w:val="left"/>
              <w:rPr>
                <w:rStyle w:val="1c"/>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Закреплять умения детей выполнять трудовые процессы целостно</w:t>
            </w:r>
            <w:r w:rsidR="00ED39D2" w:rsidRPr="00D042BB">
              <w:rPr>
                <w:rStyle w:val="1b"/>
                <w:rFonts w:eastAsia="Arial Unicode MS"/>
                <w:b w:val="0"/>
                <w:bCs w:val="0"/>
                <w:sz w:val="28"/>
                <w:szCs w:val="28"/>
                <w:lang w:val="ru-RU"/>
              </w:rPr>
              <w:t xml:space="preserve"> </w:t>
            </w:r>
            <w:r w:rsidR="001D4B11" w:rsidRPr="00D042BB">
              <w:rPr>
                <w:rStyle w:val="1c"/>
                <w:rFonts w:eastAsia="Arial Unicode MS"/>
                <w:sz w:val="28"/>
                <w:szCs w:val="28"/>
                <w:lang w:val="ru-RU"/>
              </w:rPr>
              <w:t>(от постановки цели до получения результата и уборки рабочего места), использовать рациональные способы трудовых действий, самостоятельно контролировать качество результатов труда.</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 xml:space="preserve"> Способствовать закреплению навыков самообслуживания.</w:t>
            </w:r>
          </w:p>
          <w:p w:rsidR="001D4B11" w:rsidRPr="00D042BB" w:rsidRDefault="00A1017F"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 </w:t>
            </w:r>
            <w:r w:rsidR="001D4B11" w:rsidRPr="00D042BB">
              <w:rPr>
                <w:rFonts w:ascii="Times New Roman" w:hAnsi="Times New Roman" w:cs="Times New Roman"/>
                <w:sz w:val="28"/>
                <w:szCs w:val="28"/>
                <w:lang w:val="ru-RU"/>
              </w:rPr>
              <w:t>Поб</w:t>
            </w:r>
            <w:r w:rsidR="00ED39D2" w:rsidRPr="00D042BB">
              <w:rPr>
                <w:rFonts w:ascii="Times New Roman" w:hAnsi="Times New Roman" w:cs="Times New Roman"/>
                <w:sz w:val="28"/>
                <w:szCs w:val="28"/>
                <w:lang w:val="ru-RU"/>
              </w:rPr>
              <w:t>уж</w:t>
            </w:r>
            <w:r w:rsidR="00ED39D2" w:rsidRPr="00D042BB">
              <w:rPr>
                <w:rFonts w:ascii="Times New Roman" w:hAnsi="Times New Roman" w:cs="Times New Roman"/>
                <w:sz w:val="28"/>
                <w:szCs w:val="28"/>
                <w:lang w:val="ru-RU"/>
              </w:rPr>
              <w:softHyphen/>
              <w:t xml:space="preserve">дать детей помогать младшим </w:t>
            </w:r>
            <w:r w:rsidR="001D4B11" w:rsidRPr="00D042BB">
              <w:rPr>
                <w:rFonts w:ascii="Times New Roman" w:hAnsi="Times New Roman" w:cs="Times New Roman"/>
                <w:sz w:val="28"/>
                <w:szCs w:val="28"/>
                <w:lang w:val="ru-RU"/>
              </w:rPr>
              <w:t xml:space="preserve">в осуществлении </w:t>
            </w:r>
            <w:r w:rsidR="001D4B11" w:rsidRPr="00D042BB">
              <w:rPr>
                <w:rFonts w:ascii="Times New Roman" w:hAnsi="Times New Roman" w:cs="Times New Roman"/>
                <w:sz w:val="28"/>
                <w:szCs w:val="28"/>
                <w:lang w:val="ru-RU"/>
              </w:rPr>
              <w:lastRenderedPageBreak/>
              <w:t>микропроцессов самообслуживания.</w:t>
            </w:r>
          </w:p>
        </w:tc>
        <w:tc>
          <w:tcPr>
            <w:tcW w:w="3671" w:type="dxa"/>
            <w:tcBorders>
              <w:top w:val="single" w:sz="4" w:space="0" w:color="000000"/>
              <w:left w:val="single" w:sz="4" w:space="0" w:color="000000"/>
              <w:bottom w:val="single" w:sz="4" w:space="0" w:color="000000"/>
              <w:right w:val="single" w:sz="4" w:space="0" w:color="000000"/>
            </w:tcBorders>
            <w:hideMark/>
          </w:tcPr>
          <w:p w:rsidR="001D4B11" w:rsidRPr="00D042BB" w:rsidRDefault="00A1017F" w:rsidP="0038749F">
            <w:pPr>
              <w:pStyle w:val="af2"/>
              <w:widowControl/>
              <w:overflowPunct w:val="0"/>
              <w:spacing w:before="0" w:beforeAutospacing="0" w:after="0" w:afterAutospacing="0"/>
              <w:ind w:firstLine="0"/>
              <w:jc w:val="left"/>
              <w:rPr>
                <w:rStyle w:val="36"/>
                <w:rFonts w:eastAsia="Arial Unicode MS"/>
                <w:sz w:val="28"/>
                <w:szCs w:val="28"/>
                <w:lang w:val="ru-RU"/>
              </w:rPr>
            </w:pPr>
            <w:r w:rsidRPr="00D042BB">
              <w:rPr>
                <w:rStyle w:val="36"/>
                <w:rFonts w:eastAsia="Arial Unicode MS"/>
                <w:sz w:val="28"/>
                <w:szCs w:val="28"/>
                <w:lang w:val="ru-RU"/>
              </w:rPr>
              <w:lastRenderedPageBreak/>
              <w:t xml:space="preserve">- </w:t>
            </w:r>
            <w:r w:rsidR="001D4B11" w:rsidRPr="00D042BB">
              <w:rPr>
                <w:rStyle w:val="36"/>
                <w:rFonts w:eastAsia="Arial Unicode MS"/>
                <w:sz w:val="28"/>
                <w:szCs w:val="28"/>
                <w:lang w:val="ru-RU"/>
              </w:rPr>
              <w:t>Способствовать осознанию детьми значимости трудовой деятель</w:t>
            </w:r>
            <w:r w:rsidR="001D4B11" w:rsidRPr="00D042BB">
              <w:rPr>
                <w:rStyle w:val="36"/>
                <w:rFonts w:eastAsia="Arial Unicode MS"/>
                <w:sz w:val="28"/>
                <w:szCs w:val="28"/>
                <w:lang w:val="ru-RU"/>
              </w:rPr>
              <w:softHyphen/>
            </w:r>
            <w:r w:rsidR="001D4B11" w:rsidRPr="00D042BB">
              <w:rPr>
                <w:rStyle w:val="35"/>
                <w:rFonts w:eastAsia="Arial Unicode MS"/>
                <w:b w:val="0"/>
                <w:sz w:val="28"/>
                <w:szCs w:val="28"/>
                <w:lang w:val="ru-RU"/>
              </w:rPr>
              <w:t>ности</w:t>
            </w:r>
            <w:r w:rsidR="001D4B11" w:rsidRPr="00D042BB">
              <w:rPr>
                <w:rStyle w:val="36"/>
                <w:rFonts w:eastAsia="Arial Unicode MS"/>
                <w:sz w:val="28"/>
                <w:szCs w:val="28"/>
                <w:lang w:val="ru-RU"/>
              </w:rPr>
              <w:t xml:space="preserve"> взрослых.</w:t>
            </w:r>
          </w:p>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Помочь детям свободно ориентироваться, правильно использовать по назначению и ценить предметы материальной культуры, которые окружают их в по</w:t>
            </w:r>
            <w:r w:rsidR="001D4B11" w:rsidRPr="00D042BB">
              <w:rPr>
                <w:rStyle w:val="1c"/>
                <w:rFonts w:eastAsia="Arial Unicode MS"/>
                <w:sz w:val="28"/>
                <w:szCs w:val="28"/>
                <w:lang w:val="ru-RU"/>
              </w:rPr>
              <w:softHyphen/>
              <w:t>вседневной жизни дома, в детском саду, на улице.</w:t>
            </w:r>
          </w:p>
          <w:p w:rsidR="001D4B11" w:rsidRPr="00D042BB" w:rsidRDefault="00A1017F" w:rsidP="0038749F">
            <w:pPr>
              <w:pStyle w:val="af2"/>
              <w:widowControl/>
              <w:overflowPunct w:val="0"/>
              <w:spacing w:before="0" w:beforeAutospacing="0" w:after="0" w:afterAutospacing="0"/>
              <w:ind w:firstLine="0"/>
              <w:jc w:val="left"/>
              <w:rPr>
                <w:rFonts w:ascii="Times New Roman" w:eastAsia="Arial Unicode MS" w:hAnsi="Times New Roman" w:cs="Times New Roman"/>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Продолжать приобщение детей  к миру взрослых людей и созданных их трудом предметов.</w:t>
            </w:r>
          </w:p>
        </w:tc>
        <w:tc>
          <w:tcPr>
            <w:tcW w:w="5387" w:type="dxa"/>
            <w:tcBorders>
              <w:top w:val="single" w:sz="4" w:space="0" w:color="000000"/>
              <w:left w:val="single" w:sz="4" w:space="0" w:color="000000"/>
              <w:bottom w:val="single" w:sz="4" w:space="0" w:color="000000"/>
              <w:right w:val="single" w:sz="4" w:space="0" w:color="000000"/>
            </w:tcBorders>
          </w:tcPr>
          <w:p w:rsidR="001D4B11" w:rsidRPr="00D042BB" w:rsidRDefault="00A1017F" w:rsidP="0038749F">
            <w:pPr>
              <w:pStyle w:val="af2"/>
              <w:widowControl/>
              <w:overflowPunct w:val="0"/>
              <w:spacing w:before="0" w:beforeAutospacing="0" w:after="0" w:afterAutospacing="0"/>
              <w:ind w:firstLine="0"/>
              <w:jc w:val="left"/>
              <w:rPr>
                <w:rStyle w:val="36"/>
                <w:rFonts w:eastAsia="Arial Unicode MS"/>
                <w:sz w:val="28"/>
                <w:szCs w:val="28"/>
                <w:lang w:val="ru-RU"/>
              </w:rPr>
            </w:pPr>
            <w:r w:rsidRPr="00D042BB">
              <w:rPr>
                <w:rStyle w:val="36"/>
                <w:rFonts w:eastAsia="Arial Unicode MS"/>
                <w:sz w:val="28"/>
                <w:szCs w:val="28"/>
                <w:lang w:val="ru-RU"/>
              </w:rPr>
              <w:t xml:space="preserve">- </w:t>
            </w:r>
            <w:r w:rsidR="001D4B11" w:rsidRPr="00D042BB">
              <w:rPr>
                <w:rStyle w:val="36"/>
                <w:rFonts w:eastAsia="Arial Unicode MS"/>
                <w:sz w:val="28"/>
                <w:szCs w:val="28"/>
                <w:lang w:val="ru-RU"/>
              </w:rPr>
              <w:t>Способствовать осознанию того, что правильным выбором профессии определяется жизненный успех.</w:t>
            </w:r>
          </w:p>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b"/>
                <w:rFonts w:eastAsia="Arial Unicode MS"/>
                <w:b w:val="0"/>
                <w:bCs w:val="0"/>
                <w:sz w:val="28"/>
                <w:szCs w:val="28"/>
                <w:lang w:val="ru-RU"/>
              </w:rPr>
              <w:t xml:space="preserve">- </w:t>
            </w:r>
            <w:r w:rsidR="001D4B11" w:rsidRPr="00D042BB">
              <w:rPr>
                <w:rStyle w:val="1b"/>
                <w:rFonts w:eastAsia="Arial Unicode MS"/>
                <w:b w:val="0"/>
                <w:bCs w:val="0"/>
                <w:sz w:val="28"/>
                <w:szCs w:val="28"/>
                <w:lang w:val="ru-RU"/>
              </w:rPr>
              <w:t>Продолжать знакомить детей с конкретными трудовыми процессами и их</w:t>
            </w:r>
            <w:r w:rsidR="001D4B11" w:rsidRPr="00D042BB">
              <w:rPr>
                <w:rStyle w:val="1c"/>
                <w:rFonts w:eastAsia="Arial Unicode MS"/>
                <w:sz w:val="28"/>
                <w:szCs w:val="28"/>
                <w:lang w:val="ru-RU"/>
              </w:rPr>
              <w:t xml:space="preserve"> компонентами (цель и мотив труда, предмет труда, инструменты и оборудование, трудовые действия, результат).</w:t>
            </w:r>
          </w:p>
          <w:p w:rsidR="001D4B11" w:rsidRPr="00D042BB" w:rsidRDefault="00A1017F"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D042BB">
              <w:rPr>
                <w:rStyle w:val="1c"/>
                <w:rFonts w:eastAsia="Arial Unicode MS"/>
                <w:sz w:val="28"/>
                <w:szCs w:val="28"/>
                <w:lang w:val="ru-RU"/>
              </w:rPr>
              <w:t xml:space="preserve">- </w:t>
            </w:r>
            <w:r w:rsidR="001D4B11" w:rsidRPr="00D042BB">
              <w:rPr>
                <w:rStyle w:val="1c"/>
                <w:rFonts w:eastAsia="Arial Unicode MS"/>
                <w:sz w:val="28"/>
                <w:szCs w:val="28"/>
                <w:lang w:val="ru-RU"/>
              </w:rPr>
              <w:t>Расширять знания детей о профессиях.</w:t>
            </w:r>
          </w:p>
          <w:p w:rsidR="001D4B11" w:rsidRPr="00D042BB" w:rsidRDefault="001D4B11" w:rsidP="0038749F">
            <w:pPr>
              <w:pStyle w:val="af2"/>
              <w:overflowPunct w:val="0"/>
              <w:jc w:val="left"/>
              <w:rPr>
                <w:rFonts w:ascii="Times New Roman" w:hAnsi="Times New Roman" w:cs="Times New Roman"/>
                <w:b/>
                <w:bCs/>
                <w:sz w:val="28"/>
                <w:szCs w:val="28"/>
                <w:highlight w:val="yellow"/>
                <w:lang w:val="ru-RU"/>
              </w:rPr>
            </w:pP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C57498" w:rsidRDefault="0072302E"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 xml:space="preserve"> </w:t>
            </w:r>
            <w:r w:rsidR="00C57498">
              <w:rPr>
                <w:rFonts w:ascii="Times New Roman" w:hAnsi="Times New Roman" w:cs="Times New Roman"/>
                <w:b/>
                <w:bCs/>
                <w:sz w:val="28"/>
                <w:szCs w:val="28"/>
                <w:lang w:val="ru-RU"/>
              </w:rPr>
              <w:t>Непосредственно</w:t>
            </w:r>
          </w:p>
          <w:p w:rsidR="001D4B11" w:rsidRPr="00D042BB" w:rsidRDefault="0072302E"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lang w:val="ru-RU"/>
              </w:rPr>
              <w:t>О</w:t>
            </w:r>
            <w:r w:rsidR="001D4B11" w:rsidRPr="00D042BB">
              <w:rPr>
                <w:rFonts w:ascii="Times New Roman" w:hAnsi="Times New Roman" w:cs="Times New Roman"/>
                <w:b/>
                <w:bCs/>
                <w:sz w:val="28"/>
                <w:szCs w:val="28"/>
              </w:rPr>
              <w:t>бразовательная деятельность</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Составление описательных рассказов о предметах и трудовых процессах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Самообслуживание</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Образов</w:t>
            </w:r>
            <w:r w:rsidR="000161A0" w:rsidRPr="00D042BB">
              <w:rPr>
                <w:rFonts w:ascii="Times New Roman" w:hAnsi="Times New Roman" w:cs="Times New Roman"/>
                <w:b/>
                <w:bCs/>
                <w:sz w:val="28"/>
                <w:szCs w:val="28"/>
                <w:lang w:val="ru-RU"/>
              </w:rPr>
              <w:t>ательная деятельность, осуществляемая</w:t>
            </w:r>
            <w:r w:rsidRPr="00D042BB">
              <w:rPr>
                <w:rFonts w:ascii="Times New Roman" w:hAnsi="Times New Roman" w:cs="Times New Roman"/>
                <w:b/>
                <w:bCs/>
                <w:sz w:val="28"/>
                <w:szCs w:val="28"/>
                <w:lang w:val="ru-RU"/>
              </w:rPr>
              <w:t>в ходе режимных моментов</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Составление описательных рассказов о предметах и трудовых процессах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Полив комнатных растений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Уборка участка от снега и листьев</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Сбор</w:t>
            </w:r>
            <w:r w:rsidR="00ED39D2" w:rsidRPr="00D042BB">
              <w:rPr>
                <w:rFonts w:ascii="Times New Roman" w:hAnsi="Times New Roman" w:cs="Times New Roman"/>
                <w:sz w:val="28"/>
                <w:szCs w:val="28"/>
                <w:lang w:val="ru-RU"/>
              </w:rPr>
              <w:t xml:space="preserve"> плодов в уголке леса, в саду, </w:t>
            </w:r>
            <w:r w:rsidRPr="00D042BB">
              <w:rPr>
                <w:rFonts w:ascii="Times New Roman" w:hAnsi="Times New Roman" w:cs="Times New Roman"/>
                <w:sz w:val="28"/>
                <w:szCs w:val="28"/>
                <w:lang w:val="ru-RU"/>
              </w:rPr>
              <w:t>в огороде</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Подкормка птиц зимой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Самообслуживание</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Хозяйственно-бытовой труд</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Самостоятельная деятельность детей</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Наблюдение за трудом взрослых</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Рассматривание предметов, иллюстраций, фотографий</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Практичес</w:t>
            </w:r>
            <w:r w:rsidRPr="00D042BB">
              <w:rPr>
                <w:rFonts w:ascii="Times New Roman" w:hAnsi="Times New Roman" w:cs="Times New Roman"/>
                <w:sz w:val="28"/>
                <w:szCs w:val="28"/>
                <w:lang w:val="ru-RU"/>
              </w:rPr>
              <w:softHyphen/>
              <w:t>кие действия с предметами или картинками</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Просмотр тематических видео-фильмов</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 xml:space="preserve">Хозяйственно-бытовой труд </w:t>
            </w:r>
          </w:p>
          <w:p w:rsidR="001D4B11" w:rsidRPr="00D042BB" w:rsidRDefault="001D4B11" w:rsidP="002243B2">
            <w:pPr>
              <w:pStyle w:val="af2"/>
              <w:widowControl/>
              <w:numPr>
                <w:ilvl w:val="0"/>
                <w:numId w:val="12"/>
              </w:numPr>
              <w:overflowPunct w:val="0"/>
              <w:spacing w:before="0" w:beforeAutospacing="0" w:after="0" w:afterAutospacing="0"/>
              <w:jc w:val="left"/>
              <w:rPr>
                <w:rFonts w:ascii="Times New Roman" w:hAnsi="Times New Roman" w:cs="Times New Roman"/>
                <w:sz w:val="28"/>
                <w:szCs w:val="28"/>
              </w:rPr>
            </w:pPr>
            <w:r w:rsidRPr="00D042BB">
              <w:rPr>
                <w:rFonts w:ascii="Times New Roman" w:hAnsi="Times New Roman" w:cs="Times New Roman"/>
                <w:sz w:val="28"/>
                <w:szCs w:val="28"/>
              </w:rPr>
              <w:t>Самообслуживание</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Взаимодействие с семьями детей по реализации Программы</w:t>
            </w:r>
          </w:p>
        </w:tc>
        <w:tc>
          <w:tcPr>
            <w:tcW w:w="12280" w:type="dxa"/>
            <w:gridSpan w:val="3"/>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Выставки: «Профессия моей мамы-горожанки», «Профессия моего папы-горожанина</w:t>
            </w:r>
            <w:r w:rsidRPr="00D042BB">
              <w:rPr>
                <w:rFonts w:ascii="Times New Roman" w:hAnsi="Times New Roman" w:cs="Times New Roman"/>
                <w:b/>
                <w:bCs/>
                <w:sz w:val="28"/>
                <w:szCs w:val="28"/>
                <w:lang w:val="ru-RU"/>
              </w:rPr>
              <w:t>»</w:t>
            </w:r>
          </w:p>
          <w:p w:rsidR="001D4B11" w:rsidRPr="00D042BB" w:rsidRDefault="001D4B11" w:rsidP="0038749F">
            <w:pPr>
              <w:pStyle w:val="af2"/>
              <w:overflowPunct w:val="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Встречи с интересными людьми</w:t>
            </w:r>
          </w:p>
          <w:p w:rsidR="001D4B11" w:rsidRPr="00D042BB" w:rsidRDefault="001D4B11" w:rsidP="0038749F">
            <w:pPr>
              <w:pStyle w:val="af2"/>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Экскурсии на предприятия и в организации</w:t>
            </w:r>
          </w:p>
          <w:p w:rsidR="001D4B11" w:rsidRPr="00D042BB" w:rsidRDefault="001D4B11" w:rsidP="0038749F">
            <w:pPr>
              <w:pStyle w:val="af2"/>
              <w:jc w:val="left"/>
              <w:rPr>
                <w:rFonts w:ascii="Times New Roman" w:hAnsi="Times New Roman" w:cs="Times New Roman"/>
                <w:sz w:val="28"/>
                <w:szCs w:val="28"/>
                <w:lang w:eastAsia="en-US"/>
              </w:rPr>
            </w:pPr>
            <w:r w:rsidRPr="00D042BB">
              <w:rPr>
                <w:rFonts w:ascii="Times New Roman" w:hAnsi="Times New Roman" w:cs="Times New Roman"/>
                <w:sz w:val="28"/>
                <w:szCs w:val="28"/>
              </w:rPr>
              <w:lastRenderedPageBreak/>
              <w:t>Совместные субботники</w:t>
            </w:r>
          </w:p>
        </w:tc>
      </w:tr>
    </w:tbl>
    <w:p w:rsidR="007C155B" w:rsidRPr="00D042BB" w:rsidRDefault="007C155B" w:rsidP="00D816DB">
      <w:pPr>
        <w:pStyle w:val="af2"/>
        <w:overflowPunct w:val="0"/>
        <w:ind w:firstLine="0"/>
        <w:jc w:val="left"/>
        <w:rPr>
          <w:rFonts w:ascii="Times New Roman" w:hAnsi="Times New Roman" w:cs="Times New Roman"/>
          <w:b/>
          <w:bCs/>
          <w:sz w:val="28"/>
          <w:szCs w:val="28"/>
          <w:lang w:val="ru-RU"/>
        </w:rPr>
      </w:pP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2519"/>
        <w:gridCol w:w="2125"/>
        <w:gridCol w:w="2958"/>
        <w:gridCol w:w="5245"/>
      </w:tblGrid>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Безопасность</w:t>
            </w:r>
          </w:p>
        </w:tc>
        <w:tc>
          <w:tcPr>
            <w:tcW w:w="2519"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Формирование представлений об опасных для человека и окружающего мира природы ситуациях и способах поведения в них</w:t>
            </w:r>
          </w:p>
        </w:tc>
        <w:tc>
          <w:tcPr>
            <w:tcW w:w="2125"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Приобщение к правилам безопасного для человека и окружающего мира природы поведения</w:t>
            </w:r>
          </w:p>
        </w:tc>
        <w:tc>
          <w:tcPr>
            <w:tcW w:w="2958"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 xml:space="preserve">Передача детям знаний о правилах </w:t>
            </w:r>
            <w:r w:rsidR="000161A0" w:rsidRPr="00D042BB">
              <w:rPr>
                <w:rFonts w:ascii="Times New Roman" w:hAnsi="Times New Roman" w:cs="Times New Roman"/>
                <w:sz w:val="28"/>
                <w:szCs w:val="28"/>
                <w:lang w:val="ru-RU"/>
              </w:rPr>
              <w:t>безопасности дорожного движения</w:t>
            </w:r>
            <w:r w:rsidRPr="00D042BB">
              <w:rPr>
                <w:rFonts w:ascii="Times New Roman" w:hAnsi="Times New Roman" w:cs="Times New Roman"/>
                <w:sz w:val="28"/>
                <w:szCs w:val="28"/>
                <w:lang w:val="ru-RU"/>
              </w:rPr>
              <w:t>в качестве пешехода и пассажира транспортного средства</w:t>
            </w:r>
          </w:p>
        </w:tc>
        <w:tc>
          <w:tcPr>
            <w:tcW w:w="5245"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Формирование осторожн</w:t>
            </w:r>
            <w:r w:rsidR="000161A0" w:rsidRPr="00D042BB">
              <w:rPr>
                <w:rFonts w:ascii="Times New Roman" w:hAnsi="Times New Roman" w:cs="Times New Roman"/>
                <w:sz w:val="28"/>
                <w:szCs w:val="28"/>
                <w:lang w:val="ru-RU"/>
              </w:rPr>
              <w:t xml:space="preserve">ого и осмотрительного отношения </w:t>
            </w:r>
            <w:r w:rsidRPr="00D042BB">
              <w:rPr>
                <w:rFonts w:ascii="Times New Roman" w:hAnsi="Times New Roman" w:cs="Times New Roman"/>
                <w:sz w:val="28"/>
                <w:szCs w:val="28"/>
                <w:lang w:val="ru-RU"/>
              </w:rPr>
              <w:t>к потенциально опасным для человека и окружающего мира природы ситуациям</w:t>
            </w:r>
          </w:p>
        </w:tc>
      </w:tr>
      <w:tr w:rsidR="001D4B11" w:rsidRPr="00D042BB" w:rsidTr="002F7CB3">
        <w:tc>
          <w:tcPr>
            <w:tcW w:w="15310" w:type="dxa"/>
            <w:gridSpan w:val="5"/>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rPr>
            </w:pPr>
            <w:r w:rsidRPr="00D042BB">
              <w:rPr>
                <w:rFonts w:ascii="Times New Roman" w:hAnsi="Times New Roman" w:cs="Times New Roman"/>
                <w:b/>
                <w:bCs/>
                <w:sz w:val="28"/>
                <w:szCs w:val="28"/>
              </w:rPr>
              <w:t>3-4 года</w:t>
            </w: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Задачи Программы </w:t>
            </w:r>
          </w:p>
        </w:tc>
        <w:tc>
          <w:tcPr>
            <w:tcW w:w="2519"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-Развивать представления о правилах безопасного поведения, о разумных действиях в непредвиденных ситуациях, о способах оказания элементарной помощи и самопомощи</w:t>
            </w:r>
          </w:p>
        </w:tc>
        <w:tc>
          <w:tcPr>
            <w:tcW w:w="2125"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-Обогащать представления о доступном ребенку предметном мире и назначении предметов, о правилах их безопасного использо</w:t>
            </w:r>
            <w:r w:rsidRPr="00D042BB">
              <w:rPr>
                <w:rFonts w:ascii="Times New Roman" w:hAnsi="Times New Roman" w:cs="Times New Roman"/>
                <w:sz w:val="28"/>
                <w:szCs w:val="28"/>
                <w:lang w:val="ru-RU"/>
              </w:rPr>
              <w:softHyphen/>
              <w:t>вания.</w:t>
            </w:r>
          </w:p>
          <w:p w:rsidR="001D4B11" w:rsidRPr="00D042BB" w:rsidRDefault="001D4B11" w:rsidP="0038749F">
            <w:pPr>
              <w:overflowPunct w:val="0"/>
              <w:autoSpaceDE w:val="0"/>
              <w:autoSpaceDN w:val="0"/>
              <w:adjustRightInd w:val="0"/>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 xml:space="preserve">-Развивать интерес к </w:t>
            </w:r>
            <w:r w:rsidRPr="00D042BB">
              <w:rPr>
                <w:rFonts w:ascii="Times New Roman" w:hAnsi="Times New Roman" w:cs="Times New Roman"/>
                <w:sz w:val="28"/>
                <w:szCs w:val="28"/>
                <w:lang w:val="ru-RU"/>
              </w:rPr>
              <w:lastRenderedPageBreak/>
              <w:t>правилам безопас</w:t>
            </w:r>
            <w:r w:rsidRPr="00D042BB">
              <w:rPr>
                <w:rFonts w:ascii="Times New Roman" w:hAnsi="Times New Roman" w:cs="Times New Roman"/>
                <w:sz w:val="28"/>
                <w:szCs w:val="28"/>
                <w:lang w:val="ru-RU"/>
              </w:rPr>
              <w:softHyphen/>
              <w:t>ного поведения</w:t>
            </w:r>
            <w:r w:rsidRPr="00D042BB">
              <w:rPr>
                <w:rStyle w:val="610"/>
                <w:rFonts w:eastAsia="Arial Unicode MS"/>
                <w:sz w:val="28"/>
                <w:szCs w:val="28"/>
                <w:lang w:val="ru-RU"/>
              </w:rPr>
              <w:t>.</w:t>
            </w:r>
          </w:p>
        </w:tc>
        <w:tc>
          <w:tcPr>
            <w:tcW w:w="2958"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lastRenderedPageBreak/>
              <w:t>-Знакомить с правилами безопасности дорожного движения в качестве пешехода и пассажира транспортного средства</w:t>
            </w:r>
          </w:p>
        </w:tc>
        <w:tc>
          <w:tcPr>
            <w:tcW w:w="5245"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D042BB">
              <w:rPr>
                <w:rFonts w:ascii="Times New Roman" w:hAnsi="Times New Roman" w:cs="Times New Roman"/>
                <w:sz w:val="28"/>
                <w:szCs w:val="28"/>
                <w:lang w:val="ru-RU"/>
              </w:rPr>
              <w:t>-Формировать осторожное и осмотрительное отношения к потенциально опасным для человека и окружающего мира природы ситуациям</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rPr>
                <w:rFonts w:ascii="Times New Roman" w:eastAsia="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C57498" w:rsidRDefault="00C57498"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D042BB" w:rsidRDefault="0072302E"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lang w:val="ru-RU"/>
              </w:rPr>
              <w:t>О</w:t>
            </w:r>
            <w:r w:rsidR="001D4B11" w:rsidRPr="00D042BB">
              <w:rPr>
                <w:rFonts w:ascii="Times New Roman" w:hAnsi="Times New Roman" w:cs="Times New Roman"/>
                <w:b/>
                <w:bCs/>
                <w:sz w:val="28"/>
                <w:szCs w:val="28"/>
              </w:rPr>
              <w:t>бразовательная деятельность</w:t>
            </w:r>
          </w:p>
        </w:tc>
        <w:tc>
          <w:tcPr>
            <w:tcW w:w="12847" w:type="dxa"/>
            <w:gridSpan w:val="4"/>
            <w:vMerge w:val="restart"/>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numPr>
                <w:ilvl w:val="0"/>
                <w:numId w:val="13"/>
              </w:numPr>
              <w:spacing w:after="0" w:line="240" w:lineRule="auto"/>
              <w:rPr>
                <w:rFonts w:ascii="Times New Roman" w:eastAsia="Times New Roman" w:hAnsi="Times New Roman" w:cs="Times New Roman"/>
                <w:sz w:val="28"/>
                <w:szCs w:val="28"/>
                <w:lang w:val="ru-RU"/>
              </w:rPr>
            </w:pPr>
            <w:r w:rsidRPr="00D042BB">
              <w:rPr>
                <w:rFonts w:ascii="Times New Roman" w:hAnsi="Times New Roman" w:cs="Times New Roman"/>
                <w:sz w:val="28"/>
                <w:szCs w:val="28"/>
                <w:lang w:val="ru-RU"/>
              </w:rPr>
              <w:t>Игра-эксперимент, игра-путешествие, игра с правилами</w:t>
            </w:r>
          </w:p>
          <w:p w:rsidR="001D4B11" w:rsidRPr="00D042BB" w:rsidRDefault="001D4B11" w:rsidP="002243B2">
            <w:pPr>
              <w:numPr>
                <w:ilvl w:val="0"/>
                <w:numId w:val="13"/>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Наблюдение</w:t>
            </w:r>
          </w:p>
          <w:p w:rsidR="001D4B11" w:rsidRPr="00D042BB" w:rsidRDefault="001D4B11" w:rsidP="002243B2">
            <w:pPr>
              <w:numPr>
                <w:ilvl w:val="0"/>
                <w:numId w:val="13"/>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Ситуативный разговор</w:t>
            </w:r>
          </w:p>
          <w:p w:rsidR="001D4B11" w:rsidRPr="00D042BB" w:rsidRDefault="001D4B11" w:rsidP="002243B2">
            <w:pPr>
              <w:numPr>
                <w:ilvl w:val="0"/>
                <w:numId w:val="13"/>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Рассматривание иллюстраций</w:t>
            </w:r>
          </w:p>
          <w:p w:rsidR="001D4B11" w:rsidRPr="00D042BB" w:rsidRDefault="001D4B11" w:rsidP="002243B2">
            <w:pPr>
              <w:numPr>
                <w:ilvl w:val="0"/>
                <w:numId w:val="13"/>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Беседа</w:t>
            </w:r>
          </w:p>
          <w:p w:rsidR="001D4B11" w:rsidRPr="00D042BB" w:rsidRDefault="001D4B11" w:rsidP="002243B2">
            <w:pPr>
              <w:pStyle w:val="af2"/>
              <w:widowControl/>
              <w:numPr>
                <w:ilvl w:val="0"/>
                <w:numId w:val="13"/>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Чтение</w:t>
            </w: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Образовательная деят</w:t>
            </w:r>
            <w:r w:rsidR="000161A0" w:rsidRPr="00D042BB">
              <w:rPr>
                <w:rFonts w:ascii="Times New Roman" w:hAnsi="Times New Roman" w:cs="Times New Roman"/>
                <w:b/>
                <w:bCs/>
                <w:sz w:val="28"/>
                <w:szCs w:val="28"/>
                <w:lang w:val="ru-RU"/>
              </w:rPr>
              <w:t xml:space="preserve">ельность, осуществляемая в ходе </w:t>
            </w:r>
            <w:r w:rsidRPr="00D042BB">
              <w:rPr>
                <w:rFonts w:ascii="Times New Roman" w:hAnsi="Times New Roman" w:cs="Times New Roman"/>
                <w:b/>
                <w:bCs/>
                <w:sz w:val="28"/>
                <w:szCs w:val="28"/>
                <w:lang w:val="ru-RU"/>
              </w:rPr>
              <w:t>режимных моментов</w:t>
            </w:r>
          </w:p>
        </w:tc>
        <w:tc>
          <w:tcPr>
            <w:tcW w:w="12847" w:type="dxa"/>
            <w:gridSpan w:val="4"/>
            <w:vMerge/>
            <w:tcBorders>
              <w:top w:val="single" w:sz="4" w:space="0" w:color="000000"/>
              <w:left w:val="single" w:sz="4" w:space="0" w:color="000000"/>
              <w:bottom w:val="single" w:sz="4" w:space="0" w:color="000000"/>
              <w:right w:val="single" w:sz="4" w:space="0" w:color="000000"/>
            </w:tcBorders>
            <w:vAlign w:val="center"/>
            <w:hideMark/>
          </w:tcPr>
          <w:p w:rsidR="001D4B11" w:rsidRPr="00D042BB" w:rsidRDefault="001D4B11" w:rsidP="0038749F">
            <w:pPr>
              <w:rPr>
                <w:rFonts w:ascii="Times New Roman" w:eastAsia="Times New Roman" w:hAnsi="Times New Roman" w:cs="Times New Roman"/>
                <w:b/>
                <w:bCs/>
                <w:sz w:val="28"/>
                <w:szCs w:val="28"/>
                <w:lang w:val="ru-RU"/>
              </w:rPr>
            </w:pP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Самостоятельная деятельность детей</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sz w:val="28"/>
                <w:szCs w:val="28"/>
                <w:lang w:val="ru-RU"/>
              </w:rPr>
            </w:pPr>
            <w:r w:rsidRPr="00D042BB">
              <w:rPr>
                <w:rFonts w:ascii="Times New Roman" w:hAnsi="Times New Roman" w:cs="Times New Roman"/>
                <w:sz w:val="28"/>
                <w:szCs w:val="28"/>
                <w:lang w:val="ru-RU"/>
              </w:rPr>
              <w:t>Все виды самостоятельной детской деятельности</w:t>
            </w:r>
          </w:p>
        </w:tc>
      </w:tr>
      <w:tr w:rsidR="001D4B11" w:rsidRPr="00D042BB" w:rsidTr="002F7CB3">
        <w:tc>
          <w:tcPr>
            <w:tcW w:w="15310" w:type="dxa"/>
            <w:gridSpan w:val="5"/>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rPr>
            </w:pPr>
            <w:r w:rsidRPr="00D042BB">
              <w:rPr>
                <w:rFonts w:ascii="Times New Roman" w:hAnsi="Times New Roman" w:cs="Times New Roman"/>
                <w:b/>
                <w:bCs/>
                <w:sz w:val="28"/>
                <w:szCs w:val="28"/>
              </w:rPr>
              <w:t>4-5 лет</w:t>
            </w: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Задачи Программы </w:t>
            </w:r>
          </w:p>
        </w:tc>
        <w:tc>
          <w:tcPr>
            <w:tcW w:w="2519"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D042BB">
              <w:rPr>
                <w:rFonts w:ascii="Times New Roman" w:hAnsi="Times New Roman" w:cs="Times New Roman"/>
                <w:sz w:val="28"/>
                <w:szCs w:val="28"/>
                <w:lang w:val="ru-RU"/>
              </w:rPr>
              <w:t xml:space="preserve">-Развивать представления о правилах безопасного поведения, о разумных действиях в непредвиденных ситуациях, о </w:t>
            </w:r>
            <w:r w:rsidRPr="00D042BB">
              <w:rPr>
                <w:rFonts w:ascii="Times New Roman" w:hAnsi="Times New Roman" w:cs="Times New Roman"/>
                <w:sz w:val="28"/>
                <w:szCs w:val="28"/>
                <w:lang w:val="ru-RU"/>
              </w:rPr>
              <w:lastRenderedPageBreak/>
              <w:t>способах оказания элементарной помощи и самопомощи</w:t>
            </w:r>
          </w:p>
        </w:tc>
        <w:tc>
          <w:tcPr>
            <w:tcW w:w="2125"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D042BB">
              <w:rPr>
                <w:rStyle w:val="1c"/>
                <w:rFonts w:eastAsia="Arial Unicode MS"/>
                <w:sz w:val="28"/>
                <w:szCs w:val="28"/>
                <w:lang w:val="ru-RU"/>
              </w:rPr>
              <w:lastRenderedPageBreak/>
              <w:t>-Способствовать формированию осознанного способа безопасно</w:t>
            </w:r>
            <w:r w:rsidRPr="00D042BB">
              <w:rPr>
                <w:rStyle w:val="1c"/>
                <w:rFonts w:eastAsia="Arial Unicode MS"/>
                <w:sz w:val="28"/>
                <w:szCs w:val="28"/>
                <w:lang w:val="ru-RU"/>
              </w:rPr>
              <w:softHyphen/>
              <w:t>го  поведения</w:t>
            </w:r>
          </w:p>
        </w:tc>
        <w:tc>
          <w:tcPr>
            <w:tcW w:w="2958"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D042BB">
              <w:rPr>
                <w:rFonts w:ascii="Times New Roman" w:hAnsi="Times New Roman" w:cs="Times New Roman"/>
                <w:sz w:val="28"/>
                <w:szCs w:val="28"/>
                <w:lang w:val="ru-RU"/>
              </w:rPr>
              <w:t>-Знакомить с правилами безопасности дорожного движения в качестве пешехода и пассажира транспортного средства</w:t>
            </w:r>
          </w:p>
        </w:tc>
        <w:tc>
          <w:tcPr>
            <w:tcW w:w="5245"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D042BB">
              <w:rPr>
                <w:rFonts w:ascii="Times New Roman" w:hAnsi="Times New Roman" w:cs="Times New Roman"/>
                <w:sz w:val="28"/>
                <w:szCs w:val="28"/>
                <w:lang w:val="ru-RU"/>
              </w:rPr>
              <w:t>-Формировать осторожное и осмотрительное отношения к потенциально опасным для человека и окружающего мира природы ситуациям</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rPr>
                <w:rFonts w:ascii="Times New Roman" w:eastAsia="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C57498" w:rsidRDefault="00C57498"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D042BB" w:rsidRDefault="0072302E"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lang w:val="ru-RU"/>
              </w:rPr>
              <w:t xml:space="preserve"> О</w:t>
            </w:r>
            <w:r w:rsidR="001D4B11" w:rsidRPr="00D042BB">
              <w:rPr>
                <w:rFonts w:ascii="Times New Roman" w:hAnsi="Times New Roman" w:cs="Times New Roman"/>
                <w:b/>
                <w:bCs/>
                <w:sz w:val="28"/>
                <w:szCs w:val="28"/>
              </w:rPr>
              <w:t>бразовательная деятельность</w:t>
            </w:r>
          </w:p>
        </w:tc>
        <w:tc>
          <w:tcPr>
            <w:tcW w:w="12847" w:type="dxa"/>
            <w:gridSpan w:val="4"/>
            <w:vMerge w:val="restart"/>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numPr>
                <w:ilvl w:val="0"/>
                <w:numId w:val="14"/>
              </w:numPr>
              <w:spacing w:after="0" w:line="240" w:lineRule="auto"/>
              <w:rPr>
                <w:rFonts w:ascii="Times New Roman" w:eastAsia="Times New Roman" w:hAnsi="Times New Roman" w:cs="Times New Roman"/>
                <w:sz w:val="28"/>
                <w:szCs w:val="28"/>
              </w:rPr>
            </w:pPr>
            <w:r w:rsidRPr="00D042BB">
              <w:rPr>
                <w:rFonts w:ascii="Times New Roman" w:hAnsi="Times New Roman" w:cs="Times New Roman"/>
                <w:sz w:val="28"/>
                <w:szCs w:val="28"/>
              </w:rPr>
              <w:t>Простейшая поисковая деятельность</w:t>
            </w:r>
          </w:p>
          <w:p w:rsidR="001D4B11" w:rsidRPr="00D042BB" w:rsidRDefault="001D4B11" w:rsidP="002243B2">
            <w:pPr>
              <w:numPr>
                <w:ilvl w:val="0"/>
                <w:numId w:val="14"/>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Наблюдения</w:t>
            </w:r>
          </w:p>
          <w:p w:rsidR="001D4B11" w:rsidRPr="00D042BB" w:rsidRDefault="001D4B11" w:rsidP="002243B2">
            <w:pPr>
              <w:numPr>
                <w:ilvl w:val="0"/>
                <w:numId w:val="14"/>
              </w:numPr>
              <w:spacing w:after="0" w:line="240" w:lineRule="auto"/>
              <w:rPr>
                <w:rFonts w:ascii="Times New Roman" w:hAnsi="Times New Roman" w:cs="Times New Roman"/>
                <w:sz w:val="28"/>
                <w:szCs w:val="28"/>
                <w:lang w:val="ru-RU"/>
              </w:rPr>
            </w:pPr>
            <w:r w:rsidRPr="00D042BB">
              <w:rPr>
                <w:rFonts w:ascii="Times New Roman" w:hAnsi="Times New Roman" w:cs="Times New Roman"/>
                <w:sz w:val="28"/>
                <w:szCs w:val="28"/>
                <w:lang w:val="ru-RU"/>
              </w:rPr>
              <w:t>Игры-эксперименты, игры-экспериментирования, игры-путешествия</w:t>
            </w:r>
          </w:p>
          <w:p w:rsidR="001D4B11" w:rsidRPr="00D042BB" w:rsidRDefault="001D4B11" w:rsidP="002243B2">
            <w:pPr>
              <w:numPr>
                <w:ilvl w:val="0"/>
                <w:numId w:val="14"/>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Рассматривание иллюстраций</w:t>
            </w:r>
          </w:p>
          <w:p w:rsidR="001D4B11" w:rsidRPr="00D042BB" w:rsidRDefault="001D4B11" w:rsidP="002243B2">
            <w:pPr>
              <w:numPr>
                <w:ilvl w:val="0"/>
                <w:numId w:val="14"/>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Ситуативный разговор</w:t>
            </w:r>
          </w:p>
          <w:p w:rsidR="001D4B11" w:rsidRPr="00D042BB" w:rsidRDefault="001D4B11" w:rsidP="002243B2">
            <w:pPr>
              <w:numPr>
                <w:ilvl w:val="0"/>
                <w:numId w:val="14"/>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Решение проблемных ситуаций</w:t>
            </w:r>
          </w:p>
          <w:p w:rsidR="001D4B11" w:rsidRPr="00D042BB" w:rsidRDefault="001D4B11" w:rsidP="002243B2">
            <w:pPr>
              <w:numPr>
                <w:ilvl w:val="0"/>
                <w:numId w:val="14"/>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Беседа</w:t>
            </w:r>
          </w:p>
          <w:p w:rsidR="001D4B11" w:rsidRPr="00D042BB" w:rsidRDefault="001D4B11" w:rsidP="002243B2">
            <w:pPr>
              <w:numPr>
                <w:ilvl w:val="0"/>
                <w:numId w:val="14"/>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 xml:space="preserve">Чтение </w:t>
            </w:r>
          </w:p>
          <w:p w:rsidR="001D4B11" w:rsidRPr="00D042BB" w:rsidRDefault="001D4B11" w:rsidP="0038749F">
            <w:pPr>
              <w:pStyle w:val="af2"/>
              <w:overflowPunct w:val="0"/>
              <w:ind w:left="360"/>
              <w:jc w:val="left"/>
              <w:rPr>
                <w:rFonts w:ascii="Times New Roman" w:hAnsi="Times New Roman" w:cs="Times New Roman"/>
                <w:b/>
                <w:bCs/>
                <w:sz w:val="28"/>
                <w:szCs w:val="28"/>
              </w:rPr>
            </w:pPr>
            <w:r w:rsidRPr="00D042BB">
              <w:rPr>
                <w:rFonts w:ascii="Times New Roman" w:hAnsi="Times New Roman" w:cs="Times New Roman"/>
                <w:sz w:val="28"/>
                <w:szCs w:val="28"/>
              </w:rPr>
              <w:t>Проектная деятельность</w:t>
            </w: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Образовательная деят</w:t>
            </w:r>
            <w:r w:rsidR="000161A0" w:rsidRPr="00D042BB">
              <w:rPr>
                <w:rFonts w:ascii="Times New Roman" w:hAnsi="Times New Roman" w:cs="Times New Roman"/>
                <w:b/>
                <w:bCs/>
                <w:sz w:val="28"/>
                <w:szCs w:val="28"/>
                <w:lang w:val="ru-RU"/>
              </w:rPr>
              <w:t xml:space="preserve">ельность, осуществляемая в ходе </w:t>
            </w:r>
            <w:r w:rsidRPr="00D042BB">
              <w:rPr>
                <w:rFonts w:ascii="Times New Roman" w:hAnsi="Times New Roman" w:cs="Times New Roman"/>
                <w:b/>
                <w:bCs/>
                <w:sz w:val="28"/>
                <w:szCs w:val="28"/>
                <w:lang w:val="ru-RU"/>
              </w:rPr>
              <w:t>режимных моментов</w:t>
            </w:r>
          </w:p>
        </w:tc>
        <w:tc>
          <w:tcPr>
            <w:tcW w:w="12847" w:type="dxa"/>
            <w:gridSpan w:val="4"/>
            <w:vMerge/>
            <w:tcBorders>
              <w:top w:val="single" w:sz="4" w:space="0" w:color="000000"/>
              <w:left w:val="single" w:sz="4" w:space="0" w:color="000000"/>
              <w:bottom w:val="single" w:sz="4" w:space="0" w:color="000000"/>
              <w:right w:val="single" w:sz="4" w:space="0" w:color="000000"/>
            </w:tcBorders>
            <w:vAlign w:val="center"/>
            <w:hideMark/>
          </w:tcPr>
          <w:p w:rsidR="001D4B11" w:rsidRPr="00D042BB" w:rsidRDefault="001D4B11" w:rsidP="0038749F">
            <w:pPr>
              <w:rPr>
                <w:rFonts w:ascii="Times New Roman" w:eastAsia="Times New Roman" w:hAnsi="Times New Roman" w:cs="Times New Roman"/>
                <w:b/>
                <w:bCs/>
                <w:sz w:val="28"/>
                <w:szCs w:val="28"/>
                <w:lang w:val="ru-RU"/>
              </w:rPr>
            </w:pP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Самостоятельная деятельность детей</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Все виды самостоятельной детской деятельности</w:t>
            </w:r>
          </w:p>
        </w:tc>
      </w:tr>
      <w:tr w:rsidR="001D4B11" w:rsidRPr="00D042BB" w:rsidTr="002F7CB3">
        <w:tc>
          <w:tcPr>
            <w:tcW w:w="15310" w:type="dxa"/>
            <w:gridSpan w:val="5"/>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rPr>
            </w:pPr>
            <w:r w:rsidRPr="00D042BB">
              <w:rPr>
                <w:rFonts w:ascii="Times New Roman" w:hAnsi="Times New Roman" w:cs="Times New Roman"/>
                <w:b/>
                <w:bCs/>
                <w:sz w:val="28"/>
                <w:szCs w:val="28"/>
              </w:rPr>
              <w:t>5-7 лет</w:t>
            </w: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 xml:space="preserve">Задачи Программы </w:t>
            </w:r>
          </w:p>
        </w:tc>
        <w:tc>
          <w:tcPr>
            <w:tcW w:w="2519"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Style w:val="1c"/>
                <w:rFonts w:eastAsia="Times New Roman"/>
                <w:sz w:val="28"/>
                <w:szCs w:val="28"/>
                <w:lang w:val="ru-RU"/>
              </w:rPr>
            </w:pPr>
            <w:r w:rsidRPr="00D042BB">
              <w:rPr>
                <w:rStyle w:val="1c"/>
                <w:sz w:val="28"/>
                <w:szCs w:val="28"/>
                <w:lang w:val="ru-RU"/>
              </w:rPr>
              <w:t>-Дать сведения о некоторых возможных травмирующих ситуациях и способах поведения в них.</w:t>
            </w:r>
          </w:p>
          <w:p w:rsidR="001D4B11" w:rsidRPr="00D042BB" w:rsidRDefault="001D4B11" w:rsidP="0038749F">
            <w:pPr>
              <w:overflowPunct w:val="0"/>
              <w:autoSpaceDE w:val="0"/>
              <w:autoSpaceDN w:val="0"/>
              <w:adjustRightInd w:val="0"/>
              <w:rPr>
                <w:rStyle w:val="1c"/>
                <w:rFonts w:eastAsia="Arial Unicode MS"/>
                <w:sz w:val="28"/>
                <w:szCs w:val="28"/>
                <w:lang w:val="ru-RU"/>
              </w:rPr>
            </w:pPr>
            <w:r w:rsidRPr="00D042BB">
              <w:rPr>
                <w:rStyle w:val="1c"/>
                <w:rFonts w:eastAsia="Arial Unicode MS"/>
                <w:sz w:val="28"/>
                <w:szCs w:val="28"/>
                <w:lang w:val="ru-RU"/>
              </w:rPr>
              <w:lastRenderedPageBreak/>
              <w:t>-Способствовать освоению приемов элементарной первой помощи при травмах (смазать царапину йодом, перевязать палец, приложить холодное к ушибу и пр.).</w:t>
            </w:r>
          </w:p>
          <w:p w:rsidR="001D4B11" w:rsidRPr="00D042BB" w:rsidRDefault="001D4B11" w:rsidP="0038749F">
            <w:pPr>
              <w:overflowPunct w:val="0"/>
              <w:autoSpaceDE w:val="0"/>
              <w:autoSpaceDN w:val="0"/>
              <w:adjustRightInd w:val="0"/>
              <w:rPr>
                <w:rStyle w:val="1c"/>
                <w:rFonts w:eastAsia="Times New Roman"/>
                <w:b/>
                <w:bCs/>
                <w:sz w:val="28"/>
                <w:szCs w:val="28"/>
                <w:lang w:val="ru-RU"/>
              </w:rPr>
            </w:pPr>
            <w:r w:rsidRPr="00D042BB">
              <w:rPr>
                <w:rStyle w:val="1c"/>
                <w:rFonts w:eastAsia="Arial Unicode MS"/>
                <w:sz w:val="28"/>
                <w:szCs w:val="28"/>
                <w:lang w:val="ru-RU"/>
              </w:rPr>
              <w:t xml:space="preserve">-Дать сведения </w:t>
            </w:r>
            <w:r w:rsidRPr="00D042BB">
              <w:rPr>
                <w:rStyle w:val="1c"/>
                <w:sz w:val="28"/>
                <w:szCs w:val="28"/>
                <w:lang w:val="ru-RU"/>
              </w:rPr>
              <w:t>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w:t>
            </w:r>
          </w:p>
          <w:p w:rsidR="001D4B11" w:rsidRPr="00D042BB" w:rsidRDefault="001D4B11" w:rsidP="0038749F">
            <w:pPr>
              <w:pStyle w:val="120"/>
              <w:shd w:val="clear" w:color="auto" w:fill="auto"/>
              <w:spacing w:before="0" w:after="0" w:line="240" w:lineRule="auto"/>
              <w:ind w:right="20" w:firstLine="0"/>
              <w:jc w:val="left"/>
              <w:rPr>
                <w:rFonts w:eastAsia="Calibri"/>
                <w:sz w:val="28"/>
                <w:szCs w:val="28"/>
                <w:lang w:val="ru-RU"/>
              </w:rPr>
            </w:pPr>
            <w:r w:rsidRPr="00D042BB">
              <w:rPr>
                <w:rStyle w:val="1c"/>
                <w:sz w:val="28"/>
                <w:szCs w:val="28"/>
                <w:lang w:val="ru-RU"/>
              </w:rPr>
              <w:t xml:space="preserve">-Развивать представления о правилах </w:t>
            </w:r>
            <w:r w:rsidRPr="00D042BB">
              <w:rPr>
                <w:rStyle w:val="1c"/>
                <w:sz w:val="28"/>
                <w:szCs w:val="28"/>
                <w:lang w:val="ru-RU"/>
              </w:rPr>
              <w:lastRenderedPageBreak/>
              <w:t xml:space="preserve">безопасного поведения, </w:t>
            </w:r>
            <w:r w:rsidRPr="00D042BB">
              <w:rPr>
                <w:rStyle w:val="36"/>
                <w:rFonts w:eastAsia="Arial Unicode MS"/>
                <w:sz w:val="28"/>
                <w:szCs w:val="28"/>
                <w:lang w:val="ru-RU"/>
              </w:rPr>
              <w:t>о способах предупреждения травматизма.</w:t>
            </w:r>
          </w:p>
        </w:tc>
        <w:tc>
          <w:tcPr>
            <w:tcW w:w="2125" w:type="dxa"/>
            <w:tcBorders>
              <w:top w:val="single" w:sz="4" w:space="0" w:color="000000"/>
              <w:left w:val="single" w:sz="4" w:space="0" w:color="000000"/>
              <w:bottom w:val="single" w:sz="4" w:space="0" w:color="000000"/>
              <w:right w:val="single" w:sz="4" w:space="0" w:color="000000"/>
            </w:tcBorders>
          </w:tcPr>
          <w:p w:rsidR="001D4B11" w:rsidRPr="00D042BB" w:rsidRDefault="00ED39D2" w:rsidP="0038749F">
            <w:pPr>
              <w:overflowPunct w:val="0"/>
              <w:autoSpaceDE w:val="0"/>
              <w:autoSpaceDN w:val="0"/>
              <w:adjustRightInd w:val="0"/>
              <w:rPr>
                <w:rStyle w:val="1c"/>
                <w:rFonts w:eastAsia="Times New Roman"/>
                <w:sz w:val="28"/>
                <w:szCs w:val="28"/>
                <w:lang w:val="ru-RU"/>
              </w:rPr>
            </w:pPr>
            <w:r w:rsidRPr="00D042BB">
              <w:rPr>
                <w:rStyle w:val="1c"/>
                <w:sz w:val="28"/>
                <w:szCs w:val="28"/>
                <w:lang w:val="ru-RU"/>
              </w:rPr>
              <w:lastRenderedPageBreak/>
              <w:t xml:space="preserve">-Продолжать знакомить </w:t>
            </w:r>
            <w:r w:rsidR="001D4B11" w:rsidRPr="00D042BB">
              <w:rPr>
                <w:rStyle w:val="1c"/>
                <w:sz w:val="28"/>
                <w:szCs w:val="28"/>
                <w:lang w:val="ru-RU"/>
              </w:rPr>
              <w:t>с правилами безопасного поведения.</w:t>
            </w:r>
          </w:p>
          <w:p w:rsidR="001D4B11" w:rsidRPr="00D042BB" w:rsidRDefault="001D4B11" w:rsidP="0038749F">
            <w:pPr>
              <w:pStyle w:val="120"/>
              <w:shd w:val="clear" w:color="auto" w:fill="auto"/>
              <w:spacing w:before="0" w:after="0" w:line="240" w:lineRule="auto"/>
              <w:ind w:right="20" w:firstLine="0"/>
              <w:jc w:val="left"/>
              <w:rPr>
                <w:sz w:val="28"/>
                <w:szCs w:val="28"/>
                <w:lang w:val="ru-RU"/>
              </w:rPr>
            </w:pPr>
            <w:r w:rsidRPr="00D042BB">
              <w:rPr>
                <w:rStyle w:val="1c"/>
                <w:sz w:val="28"/>
                <w:szCs w:val="28"/>
                <w:lang w:val="ru-RU"/>
              </w:rPr>
              <w:t xml:space="preserve">-Дать сведения о некоторых </w:t>
            </w:r>
            <w:r w:rsidRPr="00D042BB">
              <w:rPr>
                <w:rStyle w:val="1c"/>
                <w:sz w:val="28"/>
                <w:szCs w:val="28"/>
                <w:lang w:val="ru-RU"/>
              </w:rPr>
              <w:lastRenderedPageBreak/>
              <w:t>пра</w:t>
            </w:r>
            <w:r w:rsidRPr="00D042BB">
              <w:rPr>
                <w:rStyle w:val="1c"/>
                <w:sz w:val="28"/>
                <w:szCs w:val="28"/>
                <w:lang w:val="ru-RU"/>
              </w:rPr>
              <w:softHyphen/>
              <w:t>вилах ухода за больным (не шуметь, выполнять просьбы, пред</w:t>
            </w:r>
            <w:r w:rsidRPr="00D042BB">
              <w:rPr>
                <w:rStyle w:val="1c"/>
                <w:sz w:val="28"/>
                <w:szCs w:val="28"/>
                <w:lang w:val="ru-RU"/>
              </w:rPr>
              <w:softHyphen/>
              <w:t>ложить чай, подать грелку, градусник и пр.).</w:t>
            </w:r>
          </w:p>
          <w:p w:rsidR="001D4B11" w:rsidRPr="00D042BB" w:rsidRDefault="001D4B11" w:rsidP="0038749F">
            <w:pPr>
              <w:pStyle w:val="af2"/>
              <w:overflowPunct w:val="0"/>
              <w:jc w:val="left"/>
              <w:rPr>
                <w:rFonts w:ascii="Times New Roman" w:hAnsi="Times New Roman" w:cs="Times New Roman"/>
                <w:b/>
                <w:bCs/>
                <w:sz w:val="28"/>
                <w:szCs w:val="28"/>
                <w:lang w:val="ru-RU"/>
              </w:rPr>
            </w:pPr>
          </w:p>
        </w:tc>
        <w:tc>
          <w:tcPr>
            <w:tcW w:w="2958"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D042BB">
              <w:rPr>
                <w:rFonts w:ascii="Times New Roman" w:hAnsi="Times New Roman" w:cs="Times New Roman"/>
                <w:sz w:val="28"/>
                <w:szCs w:val="28"/>
                <w:lang w:val="ru-RU"/>
              </w:rPr>
              <w:lastRenderedPageBreak/>
              <w:t xml:space="preserve">-Знакомить с правилами безопасности дорожного движения в качестве пешехода и пассажира транспортного </w:t>
            </w:r>
            <w:r w:rsidRPr="00D042BB">
              <w:rPr>
                <w:rFonts w:ascii="Times New Roman" w:hAnsi="Times New Roman" w:cs="Times New Roman"/>
                <w:sz w:val="28"/>
                <w:szCs w:val="28"/>
                <w:lang w:val="ru-RU"/>
              </w:rPr>
              <w:lastRenderedPageBreak/>
              <w:t>средства.</w:t>
            </w:r>
          </w:p>
        </w:tc>
        <w:tc>
          <w:tcPr>
            <w:tcW w:w="5245"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120"/>
              <w:shd w:val="clear" w:color="auto" w:fill="auto"/>
              <w:spacing w:before="0" w:after="0" w:line="240" w:lineRule="auto"/>
              <w:ind w:right="20" w:firstLine="0"/>
              <w:jc w:val="left"/>
              <w:rPr>
                <w:rFonts w:eastAsia="Calibri"/>
                <w:b/>
                <w:bCs/>
                <w:sz w:val="28"/>
                <w:szCs w:val="28"/>
                <w:lang w:val="ru-RU"/>
              </w:rPr>
            </w:pPr>
            <w:r w:rsidRPr="00D042BB">
              <w:rPr>
                <w:rStyle w:val="1c"/>
                <w:sz w:val="28"/>
                <w:szCs w:val="28"/>
                <w:lang w:val="ru-RU"/>
              </w:rPr>
              <w:lastRenderedPageBreak/>
              <w:t>-Дать сведения о важности охраны органов чувств (зрения, слуха).</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lastRenderedPageBreak/>
              <w:t>Виды деятельности</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ind w:left="360"/>
              <w:rPr>
                <w:rFonts w:ascii="Times New Roman" w:eastAsia="Times New Roman" w:hAnsi="Times New Roman" w:cs="Times New Roman"/>
                <w:sz w:val="28"/>
                <w:szCs w:val="28"/>
              </w:rPr>
            </w:pPr>
            <w:r w:rsidRPr="00D042BB">
              <w:rPr>
                <w:rFonts w:ascii="Times New Roman" w:hAnsi="Times New Roman" w:cs="Times New Roman"/>
                <w:b/>
                <w:bCs/>
                <w:sz w:val="28"/>
                <w:szCs w:val="28"/>
              </w:rPr>
              <w:t>Формы организации деятельности</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C57498" w:rsidRDefault="0072302E"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 xml:space="preserve"> </w:t>
            </w:r>
            <w:r w:rsidR="00C57498">
              <w:rPr>
                <w:rFonts w:ascii="Times New Roman" w:hAnsi="Times New Roman" w:cs="Times New Roman"/>
                <w:b/>
                <w:bCs/>
                <w:sz w:val="28"/>
                <w:szCs w:val="28"/>
                <w:lang w:val="ru-RU"/>
              </w:rPr>
              <w:t>Непосредственно</w:t>
            </w:r>
          </w:p>
          <w:p w:rsidR="001D4B11" w:rsidRPr="00D042BB" w:rsidRDefault="0072302E"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lang w:val="ru-RU"/>
              </w:rPr>
              <w:t>О</w:t>
            </w:r>
            <w:r w:rsidR="001D4B11" w:rsidRPr="00D042BB">
              <w:rPr>
                <w:rFonts w:ascii="Times New Roman" w:hAnsi="Times New Roman" w:cs="Times New Roman"/>
                <w:b/>
                <w:bCs/>
                <w:sz w:val="28"/>
                <w:szCs w:val="28"/>
              </w:rPr>
              <w:t>бразовательная деятельность</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numPr>
                <w:ilvl w:val="0"/>
                <w:numId w:val="15"/>
              </w:numPr>
              <w:spacing w:after="0" w:line="240" w:lineRule="auto"/>
              <w:rPr>
                <w:rFonts w:ascii="Times New Roman" w:eastAsia="Times New Roman" w:hAnsi="Times New Roman" w:cs="Times New Roman"/>
                <w:sz w:val="28"/>
                <w:szCs w:val="28"/>
              </w:rPr>
            </w:pPr>
            <w:r w:rsidRPr="00D042BB">
              <w:rPr>
                <w:rFonts w:ascii="Times New Roman" w:hAnsi="Times New Roman" w:cs="Times New Roman"/>
                <w:sz w:val="28"/>
                <w:szCs w:val="28"/>
              </w:rPr>
              <w:t>Совместные действия</w:t>
            </w:r>
          </w:p>
          <w:p w:rsidR="001D4B11" w:rsidRPr="00D042BB" w:rsidRDefault="001D4B11" w:rsidP="002243B2">
            <w:pPr>
              <w:numPr>
                <w:ilvl w:val="0"/>
                <w:numId w:val="15"/>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Наблюдения</w:t>
            </w:r>
          </w:p>
          <w:p w:rsidR="001D4B11" w:rsidRPr="00D042BB" w:rsidRDefault="001D4B11" w:rsidP="002243B2">
            <w:pPr>
              <w:numPr>
                <w:ilvl w:val="0"/>
                <w:numId w:val="15"/>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Игра</w:t>
            </w:r>
          </w:p>
          <w:p w:rsidR="001D4B11" w:rsidRPr="00D042BB" w:rsidRDefault="001D4B11" w:rsidP="002243B2">
            <w:pPr>
              <w:numPr>
                <w:ilvl w:val="0"/>
                <w:numId w:val="15"/>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Чтение тематических рассказов</w:t>
            </w:r>
          </w:p>
          <w:p w:rsidR="001D4B11" w:rsidRPr="00D042BB" w:rsidRDefault="001D4B11" w:rsidP="002243B2">
            <w:pPr>
              <w:numPr>
                <w:ilvl w:val="0"/>
                <w:numId w:val="15"/>
              </w:numPr>
              <w:spacing w:after="0" w:line="240" w:lineRule="auto"/>
              <w:rPr>
                <w:rFonts w:ascii="Times New Roman" w:hAnsi="Times New Roman" w:cs="Times New Roman"/>
                <w:sz w:val="28"/>
                <w:szCs w:val="28"/>
                <w:lang w:val="ru-RU"/>
              </w:rPr>
            </w:pPr>
            <w:r w:rsidRPr="00D042BB">
              <w:rPr>
                <w:rFonts w:ascii="Times New Roman" w:hAnsi="Times New Roman" w:cs="Times New Roman"/>
                <w:sz w:val="28"/>
                <w:szCs w:val="28"/>
                <w:lang w:val="ru-RU"/>
              </w:rPr>
              <w:t>Просмотр и анализ мультфильмов, видеофильмов, телепередач</w:t>
            </w:r>
          </w:p>
          <w:p w:rsidR="001D4B11" w:rsidRPr="00D042BB" w:rsidRDefault="001D4B11" w:rsidP="002243B2">
            <w:pPr>
              <w:numPr>
                <w:ilvl w:val="0"/>
                <w:numId w:val="15"/>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Чтение</w:t>
            </w:r>
          </w:p>
          <w:p w:rsidR="001D4B11" w:rsidRPr="00D042BB" w:rsidRDefault="001D4B11" w:rsidP="002243B2">
            <w:pPr>
              <w:numPr>
                <w:ilvl w:val="0"/>
                <w:numId w:val="15"/>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Беседа</w:t>
            </w:r>
          </w:p>
          <w:p w:rsidR="001D4B11" w:rsidRPr="00D042BB" w:rsidRDefault="001D4B11" w:rsidP="002243B2">
            <w:pPr>
              <w:pStyle w:val="af2"/>
              <w:widowControl/>
              <w:numPr>
                <w:ilvl w:val="0"/>
                <w:numId w:val="15"/>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Экспериментирование</w:t>
            </w:r>
          </w:p>
          <w:p w:rsidR="001D4B11" w:rsidRPr="00D042BB" w:rsidRDefault="001D4B11" w:rsidP="002243B2">
            <w:pPr>
              <w:numPr>
                <w:ilvl w:val="0"/>
                <w:numId w:val="15"/>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Ситуативный разговор</w:t>
            </w:r>
          </w:p>
          <w:p w:rsidR="001D4B11" w:rsidRPr="00D042BB" w:rsidRDefault="001D4B11" w:rsidP="002243B2">
            <w:pPr>
              <w:pStyle w:val="af2"/>
              <w:widowControl/>
              <w:numPr>
                <w:ilvl w:val="0"/>
                <w:numId w:val="15"/>
              </w:numPr>
              <w:overflowPunct w:val="0"/>
              <w:spacing w:before="0" w:beforeAutospacing="0" w:after="0" w:afterAutospacing="0"/>
              <w:jc w:val="left"/>
              <w:rPr>
                <w:rFonts w:ascii="Times New Roman" w:hAnsi="Times New Roman" w:cs="Times New Roman"/>
                <w:b/>
                <w:bCs/>
                <w:sz w:val="28"/>
                <w:szCs w:val="28"/>
              </w:rPr>
            </w:pPr>
            <w:r w:rsidRPr="00D042BB">
              <w:rPr>
                <w:rFonts w:ascii="Times New Roman" w:hAnsi="Times New Roman" w:cs="Times New Roman"/>
                <w:sz w:val="28"/>
                <w:szCs w:val="28"/>
              </w:rPr>
              <w:t>Решение проблемных ситуаций</w:t>
            </w:r>
          </w:p>
        </w:tc>
      </w:tr>
      <w:tr w:rsidR="001D4B11" w:rsidRPr="00D042BB"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Образовательная деят</w:t>
            </w:r>
            <w:r w:rsidR="000161A0" w:rsidRPr="00D042BB">
              <w:rPr>
                <w:rFonts w:ascii="Times New Roman" w:hAnsi="Times New Roman" w:cs="Times New Roman"/>
                <w:b/>
                <w:bCs/>
                <w:sz w:val="28"/>
                <w:szCs w:val="28"/>
                <w:lang w:val="ru-RU"/>
              </w:rPr>
              <w:t xml:space="preserve">ельность, осуществляемая в ходе </w:t>
            </w:r>
            <w:r w:rsidRPr="00D042BB">
              <w:rPr>
                <w:rFonts w:ascii="Times New Roman" w:hAnsi="Times New Roman" w:cs="Times New Roman"/>
                <w:b/>
                <w:bCs/>
                <w:sz w:val="28"/>
                <w:szCs w:val="28"/>
                <w:lang w:val="ru-RU"/>
              </w:rPr>
              <w:t>режимных моментов</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2243B2">
            <w:pPr>
              <w:numPr>
                <w:ilvl w:val="0"/>
                <w:numId w:val="16"/>
              </w:numPr>
              <w:spacing w:after="0" w:line="240" w:lineRule="auto"/>
              <w:rPr>
                <w:rFonts w:ascii="Times New Roman" w:eastAsia="Times New Roman" w:hAnsi="Times New Roman" w:cs="Times New Roman"/>
                <w:sz w:val="28"/>
                <w:szCs w:val="28"/>
              </w:rPr>
            </w:pPr>
            <w:r w:rsidRPr="00D042BB">
              <w:rPr>
                <w:rFonts w:ascii="Times New Roman" w:hAnsi="Times New Roman" w:cs="Times New Roman"/>
                <w:sz w:val="28"/>
                <w:szCs w:val="28"/>
              </w:rPr>
              <w:t>Совместные действия</w:t>
            </w:r>
          </w:p>
          <w:p w:rsidR="001D4B11" w:rsidRPr="00D042BB" w:rsidRDefault="001D4B11" w:rsidP="002243B2">
            <w:pPr>
              <w:numPr>
                <w:ilvl w:val="0"/>
                <w:numId w:val="16"/>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Наблюдения</w:t>
            </w:r>
          </w:p>
          <w:p w:rsidR="001D4B11" w:rsidRPr="00D042BB" w:rsidRDefault="001D4B11" w:rsidP="002243B2">
            <w:pPr>
              <w:numPr>
                <w:ilvl w:val="0"/>
                <w:numId w:val="16"/>
              </w:numPr>
              <w:spacing w:after="0" w:line="240" w:lineRule="auto"/>
              <w:rPr>
                <w:rFonts w:ascii="Times New Roman" w:hAnsi="Times New Roman" w:cs="Times New Roman"/>
                <w:sz w:val="28"/>
                <w:szCs w:val="28"/>
                <w:lang w:val="ru-RU"/>
              </w:rPr>
            </w:pPr>
            <w:r w:rsidRPr="00D042BB">
              <w:rPr>
                <w:rFonts w:ascii="Times New Roman" w:hAnsi="Times New Roman" w:cs="Times New Roman"/>
                <w:sz w:val="28"/>
                <w:szCs w:val="28"/>
                <w:lang w:val="ru-RU"/>
              </w:rPr>
              <w:t>Игры (сюжетно-ролевые, с правилами, дидактические)</w:t>
            </w:r>
          </w:p>
          <w:p w:rsidR="001D4B11" w:rsidRPr="00D042BB" w:rsidRDefault="001D4B11" w:rsidP="002243B2">
            <w:pPr>
              <w:numPr>
                <w:ilvl w:val="0"/>
                <w:numId w:val="16"/>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Чтение литературных произведений</w:t>
            </w:r>
          </w:p>
          <w:p w:rsidR="001D4B11" w:rsidRPr="00D042BB" w:rsidRDefault="001D4B11" w:rsidP="002243B2">
            <w:pPr>
              <w:numPr>
                <w:ilvl w:val="0"/>
                <w:numId w:val="16"/>
              </w:numPr>
              <w:spacing w:after="0" w:line="240" w:lineRule="auto"/>
              <w:rPr>
                <w:rFonts w:ascii="Times New Roman" w:hAnsi="Times New Roman" w:cs="Times New Roman"/>
                <w:sz w:val="28"/>
                <w:szCs w:val="28"/>
                <w:lang w:val="ru-RU"/>
              </w:rPr>
            </w:pPr>
            <w:r w:rsidRPr="00D042BB">
              <w:rPr>
                <w:rFonts w:ascii="Times New Roman" w:hAnsi="Times New Roman" w:cs="Times New Roman"/>
                <w:sz w:val="28"/>
                <w:szCs w:val="28"/>
                <w:lang w:val="ru-RU"/>
              </w:rPr>
              <w:t>Просмотр и анализ мультфильмов, видеофильмов, телепередач</w:t>
            </w:r>
          </w:p>
          <w:p w:rsidR="001D4B11" w:rsidRPr="00D042BB" w:rsidRDefault="001D4B11" w:rsidP="002243B2">
            <w:pPr>
              <w:numPr>
                <w:ilvl w:val="0"/>
                <w:numId w:val="16"/>
              </w:numPr>
              <w:spacing w:after="0" w:line="240" w:lineRule="auto"/>
              <w:rPr>
                <w:rFonts w:ascii="Times New Roman" w:hAnsi="Times New Roman" w:cs="Times New Roman"/>
                <w:sz w:val="28"/>
                <w:szCs w:val="28"/>
              </w:rPr>
            </w:pPr>
            <w:r w:rsidRPr="00D042BB">
              <w:rPr>
                <w:rFonts w:ascii="Times New Roman" w:hAnsi="Times New Roman" w:cs="Times New Roman"/>
                <w:sz w:val="28"/>
                <w:szCs w:val="28"/>
              </w:rPr>
              <w:t>Чтение</w:t>
            </w:r>
          </w:p>
          <w:p w:rsidR="001D4B11" w:rsidRPr="00D042BB" w:rsidRDefault="001D4B11" w:rsidP="002243B2">
            <w:pPr>
              <w:numPr>
                <w:ilvl w:val="0"/>
                <w:numId w:val="16"/>
              </w:numPr>
              <w:spacing w:after="0" w:line="240" w:lineRule="auto"/>
              <w:rPr>
                <w:rFonts w:ascii="Times New Roman" w:eastAsia="Times New Roman" w:hAnsi="Times New Roman" w:cs="Times New Roman"/>
                <w:b/>
                <w:bCs/>
                <w:sz w:val="28"/>
                <w:szCs w:val="28"/>
              </w:rPr>
            </w:pPr>
            <w:r w:rsidRPr="00D042BB">
              <w:rPr>
                <w:rFonts w:ascii="Times New Roman" w:hAnsi="Times New Roman" w:cs="Times New Roman"/>
                <w:sz w:val="28"/>
                <w:szCs w:val="28"/>
              </w:rPr>
              <w:t>Беседа</w:t>
            </w: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rPr>
            </w:pPr>
            <w:r w:rsidRPr="00D042BB">
              <w:rPr>
                <w:rFonts w:ascii="Times New Roman" w:hAnsi="Times New Roman" w:cs="Times New Roman"/>
                <w:b/>
                <w:bCs/>
                <w:sz w:val="28"/>
                <w:szCs w:val="28"/>
              </w:rPr>
              <w:t>Самостоятельная деятельность детей</w:t>
            </w:r>
          </w:p>
        </w:tc>
        <w:tc>
          <w:tcPr>
            <w:tcW w:w="12847" w:type="dxa"/>
            <w:gridSpan w:val="4"/>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jc w:val="left"/>
              <w:rPr>
                <w:rFonts w:ascii="Times New Roman" w:hAnsi="Times New Roman" w:cs="Times New Roman"/>
                <w:b/>
                <w:bCs/>
                <w:sz w:val="28"/>
                <w:szCs w:val="28"/>
                <w:lang w:val="ru-RU"/>
              </w:rPr>
            </w:pPr>
            <w:r w:rsidRPr="00D042BB">
              <w:rPr>
                <w:rFonts w:ascii="Times New Roman" w:hAnsi="Times New Roman" w:cs="Times New Roman"/>
                <w:sz w:val="28"/>
                <w:szCs w:val="28"/>
                <w:lang w:val="ru-RU"/>
              </w:rPr>
              <w:t>Все виды самостоятельной детской деятельности</w:t>
            </w:r>
          </w:p>
        </w:tc>
      </w:tr>
      <w:tr w:rsidR="001D4B11" w:rsidRPr="0010566F" w:rsidTr="002F7CB3">
        <w:tc>
          <w:tcPr>
            <w:tcW w:w="2463" w:type="dxa"/>
            <w:tcBorders>
              <w:top w:val="single" w:sz="4" w:space="0" w:color="000000"/>
              <w:left w:val="single" w:sz="4" w:space="0" w:color="000000"/>
              <w:bottom w:val="single" w:sz="4" w:space="0" w:color="000000"/>
              <w:right w:val="single" w:sz="4" w:space="0" w:color="000000"/>
            </w:tcBorders>
            <w:hideMark/>
          </w:tcPr>
          <w:p w:rsidR="001D4B11" w:rsidRPr="00D042BB" w:rsidRDefault="001D4B11" w:rsidP="0038749F">
            <w:pPr>
              <w:pStyle w:val="af2"/>
              <w:overflowPunct w:val="0"/>
              <w:ind w:firstLine="0"/>
              <w:jc w:val="left"/>
              <w:rPr>
                <w:rFonts w:ascii="Times New Roman" w:hAnsi="Times New Roman" w:cs="Times New Roman"/>
                <w:b/>
                <w:bCs/>
                <w:sz w:val="28"/>
                <w:szCs w:val="28"/>
                <w:lang w:val="ru-RU"/>
              </w:rPr>
            </w:pPr>
            <w:r w:rsidRPr="00D042BB">
              <w:rPr>
                <w:rFonts w:ascii="Times New Roman" w:hAnsi="Times New Roman" w:cs="Times New Roman"/>
                <w:b/>
                <w:bCs/>
                <w:sz w:val="28"/>
                <w:szCs w:val="28"/>
                <w:lang w:val="ru-RU"/>
              </w:rPr>
              <w:t xml:space="preserve">Взаимодействие с семьями детей по реализации </w:t>
            </w:r>
            <w:r w:rsidRPr="00D042BB">
              <w:rPr>
                <w:rFonts w:ascii="Times New Roman" w:hAnsi="Times New Roman" w:cs="Times New Roman"/>
                <w:b/>
                <w:bCs/>
                <w:sz w:val="28"/>
                <w:szCs w:val="28"/>
                <w:lang w:val="ru-RU"/>
              </w:rPr>
              <w:lastRenderedPageBreak/>
              <w:t>Программы</w:t>
            </w:r>
          </w:p>
        </w:tc>
        <w:tc>
          <w:tcPr>
            <w:tcW w:w="12847" w:type="dxa"/>
            <w:gridSpan w:val="4"/>
            <w:tcBorders>
              <w:top w:val="single" w:sz="4" w:space="0" w:color="000000"/>
              <w:left w:val="single" w:sz="4" w:space="0" w:color="000000"/>
              <w:bottom w:val="single" w:sz="4" w:space="0" w:color="000000"/>
              <w:right w:val="single" w:sz="4" w:space="0" w:color="000000"/>
            </w:tcBorders>
          </w:tcPr>
          <w:p w:rsidR="001D4B11" w:rsidRPr="00D042BB" w:rsidRDefault="00ED39D2" w:rsidP="0038749F">
            <w:pPr>
              <w:pStyle w:val="af2"/>
              <w:overflowPunct w:val="0"/>
              <w:ind w:firstLine="0"/>
              <w:jc w:val="left"/>
              <w:rPr>
                <w:rFonts w:ascii="Times New Roman" w:hAnsi="Times New Roman" w:cs="Times New Roman"/>
                <w:sz w:val="28"/>
                <w:szCs w:val="28"/>
                <w:lang w:val="ru-RU" w:eastAsia="en-US"/>
              </w:rPr>
            </w:pPr>
            <w:r w:rsidRPr="00D042BB">
              <w:rPr>
                <w:rFonts w:ascii="Times New Roman" w:hAnsi="Times New Roman" w:cs="Times New Roman"/>
                <w:sz w:val="28"/>
                <w:szCs w:val="28"/>
                <w:lang w:val="ru-RU" w:eastAsia="en-US"/>
              </w:rPr>
              <w:lastRenderedPageBreak/>
              <w:t xml:space="preserve">Постоянно действующий </w:t>
            </w:r>
            <w:r w:rsidR="001D4B11" w:rsidRPr="00D042BB">
              <w:rPr>
                <w:rFonts w:ascii="Times New Roman" w:hAnsi="Times New Roman" w:cs="Times New Roman"/>
                <w:sz w:val="28"/>
                <w:szCs w:val="28"/>
                <w:lang w:val="ru-RU" w:eastAsia="en-US"/>
              </w:rPr>
              <w:t>семинар «Здоровый образ жизни»</w:t>
            </w:r>
          </w:p>
          <w:p w:rsidR="001D4B11" w:rsidRPr="00D042BB" w:rsidRDefault="001D4B11" w:rsidP="0038749F">
            <w:pPr>
              <w:rPr>
                <w:rFonts w:ascii="Times New Roman" w:hAnsi="Times New Roman" w:cs="Times New Roman"/>
                <w:sz w:val="28"/>
                <w:szCs w:val="28"/>
                <w:lang w:val="ru-RU" w:eastAsia="ru-RU"/>
              </w:rPr>
            </w:pPr>
            <w:r w:rsidRPr="00D042BB">
              <w:rPr>
                <w:rFonts w:ascii="Times New Roman" w:hAnsi="Times New Roman" w:cs="Times New Roman"/>
                <w:sz w:val="28"/>
                <w:szCs w:val="28"/>
                <w:lang w:val="ru-RU"/>
              </w:rPr>
              <w:lastRenderedPageBreak/>
              <w:t>Устные журналы</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Родительские собрания</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Анкетирование</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Видеоролики</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Составление альбомов </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Интервьюирование</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Походы</w:t>
            </w:r>
          </w:p>
          <w:p w:rsidR="001D4B11" w:rsidRPr="00D042BB" w:rsidRDefault="001D4B11" w:rsidP="0038749F">
            <w:pPr>
              <w:rPr>
                <w:rFonts w:ascii="Times New Roman" w:hAnsi="Times New Roman" w:cs="Times New Roman"/>
                <w:sz w:val="28"/>
                <w:szCs w:val="28"/>
                <w:lang w:val="ru-RU"/>
              </w:rPr>
            </w:pPr>
            <w:r w:rsidRPr="00D042BB">
              <w:rPr>
                <w:rFonts w:ascii="Times New Roman" w:hAnsi="Times New Roman" w:cs="Times New Roman"/>
                <w:sz w:val="28"/>
                <w:szCs w:val="28"/>
                <w:lang w:val="ru-RU"/>
              </w:rPr>
              <w:t xml:space="preserve"> Дни здоровья</w:t>
            </w:r>
          </w:p>
          <w:p w:rsidR="001D4B11" w:rsidRPr="00D042BB" w:rsidRDefault="001D4B11" w:rsidP="0038749F">
            <w:pPr>
              <w:pStyle w:val="af2"/>
              <w:jc w:val="left"/>
              <w:rPr>
                <w:rFonts w:ascii="Times New Roman" w:hAnsi="Times New Roman" w:cs="Times New Roman"/>
                <w:sz w:val="28"/>
                <w:szCs w:val="28"/>
                <w:lang w:val="ru-RU" w:eastAsia="en-US"/>
              </w:rPr>
            </w:pPr>
          </w:p>
        </w:tc>
      </w:tr>
    </w:tbl>
    <w:p w:rsidR="00842A92" w:rsidRPr="00D042BB" w:rsidRDefault="00842A92" w:rsidP="0038749F">
      <w:pPr>
        <w:shd w:val="clear" w:color="auto" w:fill="FFFFFF"/>
        <w:outlineLvl w:val="0"/>
        <w:rPr>
          <w:rFonts w:ascii="Times New Roman" w:hAnsi="Times New Roman" w:cs="Times New Roman"/>
          <w:b/>
          <w:bCs/>
          <w:sz w:val="28"/>
          <w:szCs w:val="28"/>
          <w:lang w:val="ru-RU"/>
        </w:rPr>
      </w:pPr>
    </w:p>
    <w:p w:rsidR="00842A92" w:rsidRPr="008B6409" w:rsidRDefault="00842A92" w:rsidP="00842A92">
      <w:pPr>
        <w:spacing w:after="0"/>
        <w:ind w:firstLine="709"/>
        <w:jc w:val="center"/>
        <w:rPr>
          <w:rFonts w:ascii="Times New Roman" w:hAnsi="Times New Roman" w:cs="Times New Roman"/>
          <w:b/>
          <w:bCs/>
          <w:szCs w:val="24"/>
          <w:lang w:val="ru-RU"/>
        </w:rPr>
      </w:pPr>
      <w:r w:rsidRPr="008B6409">
        <w:rPr>
          <w:rFonts w:ascii="Times New Roman" w:hAnsi="Times New Roman" w:cs="Times New Roman"/>
          <w:b/>
          <w:bCs/>
          <w:szCs w:val="24"/>
          <w:lang w:val="ru-RU"/>
        </w:rPr>
        <w:t>Игровая деятельность.</w:t>
      </w:r>
    </w:p>
    <w:p w:rsidR="00842A92" w:rsidRPr="008B6409" w:rsidRDefault="00842A92" w:rsidP="00842A92">
      <w:pPr>
        <w:spacing w:after="0"/>
        <w:ind w:firstLine="709"/>
        <w:jc w:val="center"/>
        <w:rPr>
          <w:rFonts w:ascii="Times New Roman" w:hAnsi="Times New Roman" w:cs="Times New Roman"/>
          <w:b/>
          <w:bCs/>
          <w:szCs w:val="24"/>
          <w:lang w:val="ru-RU"/>
        </w:rPr>
      </w:pPr>
      <w:r w:rsidRPr="008B6409">
        <w:rPr>
          <w:rFonts w:ascii="Times New Roman" w:hAnsi="Times New Roman" w:cs="Times New Roman"/>
          <w:b/>
          <w:i/>
          <w:iCs/>
          <w:szCs w:val="24"/>
          <w:lang w:val="ru-RU"/>
        </w:rPr>
        <w:t>Классификация игр детей раннего и  дошкольного возраста</w:t>
      </w:r>
    </w:p>
    <w:tbl>
      <w:tblPr>
        <w:tblpPr w:leftFromText="180" w:rightFromText="180" w:vertAnchor="text" w:horzAnchor="margin" w:tblpX="-601" w:tblpY="19"/>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3398"/>
        <w:gridCol w:w="4256"/>
        <w:gridCol w:w="849"/>
        <w:gridCol w:w="849"/>
        <w:gridCol w:w="706"/>
        <w:gridCol w:w="712"/>
        <w:gridCol w:w="706"/>
        <w:gridCol w:w="568"/>
        <w:gridCol w:w="428"/>
      </w:tblGrid>
      <w:tr w:rsidR="00842A92" w:rsidRPr="0010566F" w:rsidTr="00C57498">
        <w:trPr>
          <w:trHeight w:val="364"/>
        </w:trPr>
        <w:tc>
          <w:tcPr>
            <w:tcW w:w="3423" w:type="pct"/>
            <w:gridSpan w:val="3"/>
            <w:shd w:val="clear" w:color="auto" w:fill="auto"/>
            <w:hideMark/>
          </w:tcPr>
          <w:p w:rsidR="00842A92" w:rsidRPr="008B6409" w:rsidRDefault="00842A92" w:rsidP="00C57498">
            <w:pPr>
              <w:spacing w:after="0" w:line="240" w:lineRule="auto"/>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Игры</w:t>
            </w:r>
          </w:p>
        </w:tc>
        <w:tc>
          <w:tcPr>
            <w:tcW w:w="1577" w:type="pct"/>
            <w:gridSpan w:val="7"/>
            <w:shd w:val="clear" w:color="auto" w:fill="auto"/>
            <w:hideMark/>
          </w:tcPr>
          <w:p w:rsidR="00842A92" w:rsidRPr="008B6409" w:rsidRDefault="00842A92" w:rsidP="00C57498">
            <w:pPr>
              <w:spacing w:before="100" w:beforeAutospacing="1" w:after="100" w:afterAutospacing="1" w:line="240" w:lineRule="auto"/>
              <w:jc w:val="center"/>
              <w:rPr>
                <w:rFonts w:ascii="Times New Roman" w:eastAsia="Times New Roman" w:hAnsi="Times New Roman" w:cs="Times New Roman"/>
                <w:szCs w:val="24"/>
                <w:lang w:val="ru-RU" w:eastAsia="ru-RU"/>
              </w:rPr>
            </w:pPr>
            <w:r w:rsidRPr="008B6409">
              <w:rPr>
                <w:rFonts w:ascii="Times New Roman" w:eastAsia="Times New Roman" w:hAnsi="Times New Roman" w:cs="Times New Roman"/>
                <w:b/>
                <w:bCs/>
                <w:szCs w:val="24"/>
                <w:lang w:val="ru-RU" w:eastAsia="ru-RU"/>
              </w:rPr>
              <w:t>Возрастная адресованность (годы жизни детей)</w:t>
            </w:r>
          </w:p>
        </w:tc>
      </w:tr>
      <w:tr w:rsidR="00C57498" w:rsidRPr="008B6409" w:rsidTr="00C57498">
        <w:trPr>
          <w:trHeight w:val="230"/>
        </w:trPr>
        <w:tc>
          <w:tcPr>
            <w:tcW w:w="918" w:type="pct"/>
            <w:shd w:val="clear" w:color="auto" w:fill="auto"/>
            <w:hideMark/>
          </w:tcPr>
          <w:p w:rsidR="00842A92" w:rsidRPr="008B6409" w:rsidRDefault="00842A92" w:rsidP="00C57498">
            <w:pPr>
              <w:spacing w:after="0" w:line="228" w:lineRule="atLeast"/>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Классы</w:t>
            </w:r>
          </w:p>
        </w:tc>
        <w:tc>
          <w:tcPr>
            <w:tcW w:w="1112" w:type="pct"/>
            <w:shd w:val="clear" w:color="auto" w:fill="auto"/>
            <w:hideMark/>
          </w:tcPr>
          <w:p w:rsidR="00842A92" w:rsidRPr="008B6409" w:rsidRDefault="00842A92" w:rsidP="00C57498">
            <w:pPr>
              <w:spacing w:after="0" w:line="228" w:lineRule="atLeast"/>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Виды</w:t>
            </w:r>
          </w:p>
        </w:tc>
        <w:tc>
          <w:tcPr>
            <w:tcW w:w="1392" w:type="pct"/>
            <w:shd w:val="clear" w:color="auto" w:fill="auto"/>
            <w:hideMark/>
          </w:tcPr>
          <w:p w:rsidR="00842A92" w:rsidRPr="008B6409" w:rsidRDefault="00842A92" w:rsidP="00C57498">
            <w:pPr>
              <w:spacing w:after="0" w:line="228" w:lineRule="atLeast"/>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Подвиды</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1</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2</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3</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4</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5</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6</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7</w:t>
            </w:r>
          </w:p>
        </w:tc>
      </w:tr>
      <w:tr w:rsidR="00842A92" w:rsidRPr="008B6409" w:rsidTr="00C57498">
        <w:trPr>
          <w:trHeight w:val="230"/>
        </w:trPr>
        <w:tc>
          <w:tcPr>
            <w:tcW w:w="918" w:type="pct"/>
            <w:shd w:val="clear" w:color="auto" w:fill="auto"/>
            <w:hideMark/>
          </w:tcPr>
          <w:p w:rsidR="00842A92" w:rsidRPr="008B6409" w:rsidRDefault="00842A92" w:rsidP="00C57498">
            <w:pPr>
              <w:spacing w:after="0" w:line="228" w:lineRule="atLeast"/>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1</w:t>
            </w:r>
          </w:p>
        </w:tc>
        <w:tc>
          <w:tcPr>
            <w:tcW w:w="1112" w:type="pct"/>
            <w:shd w:val="clear" w:color="auto" w:fill="auto"/>
            <w:hideMark/>
          </w:tcPr>
          <w:p w:rsidR="00842A92" w:rsidRPr="008B6409" w:rsidRDefault="00842A92" w:rsidP="00C57498">
            <w:pPr>
              <w:spacing w:after="0" w:line="228" w:lineRule="atLeast"/>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2</w:t>
            </w:r>
          </w:p>
        </w:tc>
        <w:tc>
          <w:tcPr>
            <w:tcW w:w="1392" w:type="pct"/>
            <w:shd w:val="clear" w:color="auto" w:fill="auto"/>
            <w:hideMark/>
          </w:tcPr>
          <w:p w:rsidR="00842A92" w:rsidRPr="008B6409" w:rsidRDefault="00842A92" w:rsidP="00C57498">
            <w:pPr>
              <w:spacing w:after="0" w:line="228" w:lineRule="atLeast"/>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3</w:t>
            </w:r>
          </w:p>
        </w:tc>
        <w:tc>
          <w:tcPr>
            <w:tcW w:w="1577" w:type="pct"/>
            <w:gridSpan w:val="7"/>
            <w:shd w:val="clear" w:color="auto" w:fill="auto"/>
            <w:hideMark/>
          </w:tcPr>
          <w:p w:rsidR="00842A92" w:rsidRPr="008B6409" w:rsidRDefault="00842A92" w:rsidP="00C57498">
            <w:pPr>
              <w:spacing w:before="100" w:beforeAutospacing="1" w:after="100" w:afterAutospacing="1" w:line="228" w:lineRule="atLeast"/>
              <w:jc w:val="center"/>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4</w:t>
            </w:r>
          </w:p>
        </w:tc>
      </w:tr>
      <w:tr w:rsidR="00C57498" w:rsidRPr="008B6409" w:rsidTr="00C57498">
        <w:trPr>
          <w:trHeight w:val="230"/>
        </w:trPr>
        <w:tc>
          <w:tcPr>
            <w:tcW w:w="918" w:type="pct"/>
            <w:vMerge w:val="restart"/>
            <w:shd w:val="clear" w:color="auto" w:fill="auto"/>
            <w:hideMark/>
          </w:tcPr>
          <w:p w:rsidR="00842A92" w:rsidRPr="008B6409" w:rsidRDefault="00A40FC6" w:rsidP="00C57498">
            <w:pPr>
              <w:spacing w:after="0" w:line="240" w:lineRule="auto"/>
              <w:rPr>
                <w:rFonts w:ascii="Times New Roman" w:eastAsia="Times New Roman" w:hAnsi="Times New Roman" w:cs="Times New Roman"/>
                <w:szCs w:val="24"/>
                <w:lang w:val="ru-RU" w:eastAsia="ru-RU"/>
              </w:rPr>
            </w:pPr>
            <w:hyperlink r:id="rId10" w:anchor="1" w:history="1">
              <w:r w:rsidR="00842A92" w:rsidRPr="008B6409">
                <w:rPr>
                  <w:rFonts w:ascii="Times New Roman" w:eastAsia="Times New Roman" w:hAnsi="Times New Roman" w:cs="Times New Roman"/>
                  <w:b/>
                  <w:bCs/>
                  <w:szCs w:val="24"/>
                  <w:u w:val="single"/>
                  <w:lang w:val="ru-RU" w:eastAsia="ru-RU"/>
                </w:rPr>
                <w:t>Игры, возникающие по инициативе ребенка</w:t>
              </w:r>
            </w:hyperlink>
          </w:p>
        </w:tc>
        <w:tc>
          <w:tcPr>
            <w:tcW w:w="1112" w:type="pct"/>
            <w:vMerge w:val="restart"/>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Игры-экспериментирования</w:t>
            </w: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 животными и людьми</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 природными объектами</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Общения с людьми</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val="ru-RU" w:eastAsia="ru-RU"/>
              </w:rPr>
            </w:pPr>
            <w:r w:rsidRPr="008B6409">
              <w:rPr>
                <w:rFonts w:ascii="Times New Roman" w:eastAsia="Times New Roman" w:hAnsi="Times New Roman" w:cs="Times New Roman"/>
                <w:bCs/>
                <w:szCs w:val="24"/>
                <w:lang w:val="ru-RU" w:eastAsia="ru-RU"/>
              </w:rPr>
              <w:t>Со специальными игрушками для экспериментирования</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06"/>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val="restart"/>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Сюжетные самодеятельные игры</w:t>
            </w:r>
          </w:p>
        </w:tc>
        <w:tc>
          <w:tcPr>
            <w:tcW w:w="1392"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Сюжетно -отобразительные</w:t>
            </w:r>
          </w:p>
        </w:tc>
        <w:tc>
          <w:tcPr>
            <w:tcW w:w="278"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233"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186"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139" w:type="pct"/>
            <w:shd w:val="clear" w:color="auto" w:fill="auto"/>
            <w:hideMark/>
          </w:tcPr>
          <w:p w:rsidR="00842A92" w:rsidRPr="008B6409" w:rsidRDefault="00842A92" w:rsidP="00C57498">
            <w:pPr>
              <w:spacing w:after="0" w:line="204"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Сюжетно - ролевые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Режиссерские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Театрализованные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val="restart"/>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val="ru-RU" w:eastAsia="ru-RU"/>
              </w:rPr>
            </w:pPr>
            <w:r w:rsidRPr="008B6409">
              <w:rPr>
                <w:rFonts w:ascii="Times New Roman" w:eastAsia="Times New Roman" w:hAnsi="Times New Roman" w:cs="Times New Roman"/>
                <w:b/>
                <w:bCs/>
                <w:szCs w:val="24"/>
                <w:lang w:eastAsia="ru-RU"/>
              </w:rPr>
              <w:lastRenderedPageBreak/>
              <w:t> </w:t>
            </w:r>
            <w:hyperlink r:id="rId11" w:anchor="2" w:history="1">
              <w:r w:rsidRPr="008B6409">
                <w:rPr>
                  <w:rFonts w:ascii="Times New Roman" w:eastAsia="Times New Roman" w:hAnsi="Times New Roman" w:cs="Times New Roman"/>
                  <w:b/>
                  <w:bCs/>
                  <w:szCs w:val="24"/>
                  <w:u w:val="single"/>
                  <w:lang w:val="ru-RU" w:eastAsia="ru-RU"/>
                </w:rPr>
                <w:t>Игры, связанные с исходной инициативой взрослого</w:t>
              </w:r>
            </w:hyperlink>
          </w:p>
        </w:tc>
        <w:tc>
          <w:tcPr>
            <w:tcW w:w="1112" w:type="pct"/>
            <w:vMerge w:val="restart"/>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Обучающие игры </w:t>
            </w: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Автодидактические предметные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Сюжетно - дидактические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Подвижные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Музыкальные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Учебно - предметные дидактические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val="restart"/>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xml:space="preserve"> Досуговые игры  </w:t>
            </w: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Интеллектуальные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Забавы</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Развлечения</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Театральные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Празднично-карнавальные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val="restart"/>
            <w:shd w:val="clear" w:color="auto" w:fill="auto"/>
            <w:hideMark/>
          </w:tcPr>
          <w:p w:rsidR="00842A92" w:rsidRPr="008B6409" w:rsidRDefault="00A40FC6" w:rsidP="00C57498">
            <w:pPr>
              <w:spacing w:after="0" w:line="240" w:lineRule="auto"/>
              <w:rPr>
                <w:rFonts w:ascii="Times New Roman" w:eastAsia="Times New Roman" w:hAnsi="Times New Roman" w:cs="Times New Roman"/>
                <w:szCs w:val="24"/>
                <w:lang w:val="ru-RU" w:eastAsia="ru-RU"/>
              </w:rPr>
            </w:pPr>
            <w:hyperlink r:id="rId12" w:anchor="3" w:history="1">
              <w:r w:rsidR="00842A92" w:rsidRPr="008B6409">
                <w:rPr>
                  <w:rFonts w:ascii="Times New Roman" w:eastAsia="Times New Roman" w:hAnsi="Times New Roman" w:cs="Times New Roman"/>
                  <w:b/>
                  <w:bCs/>
                  <w:szCs w:val="24"/>
                  <w:u w:val="single"/>
                  <w:lang w:val="ru-RU" w:eastAsia="ru-RU"/>
                </w:rPr>
                <w:t>Игры народные, идущие от исторических традиций этноса</w:t>
              </w:r>
              <w:r w:rsidR="00842A92" w:rsidRPr="008B6409">
                <w:rPr>
                  <w:rFonts w:ascii="Times New Roman" w:eastAsia="Times New Roman" w:hAnsi="Times New Roman" w:cs="Times New Roman"/>
                  <w:b/>
                  <w:bCs/>
                  <w:szCs w:val="24"/>
                  <w:u w:val="single"/>
                  <w:lang w:eastAsia="ru-RU"/>
                </w:rPr>
                <w:t> </w:t>
              </w:r>
            </w:hyperlink>
          </w:p>
        </w:tc>
        <w:tc>
          <w:tcPr>
            <w:tcW w:w="1112" w:type="pct"/>
            <w:vMerge w:val="restart"/>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Обрядовые игры </w:t>
            </w: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Культовые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Семейные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Сезонные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val="restart"/>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Тренинговые игры</w:t>
            </w: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Интеллектуальные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Сенсомоторные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Адаптивные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Тихие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230"/>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Забавляющие</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78"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228"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r w:rsidR="00C57498" w:rsidRPr="008B6409" w:rsidTr="00C57498">
        <w:trPr>
          <w:trHeight w:val="158"/>
        </w:trPr>
        <w:tc>
          <w:tcPr>
            <w:tcW w:w="918"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112" w:type="pct"/>
            <w:vMerge/>
            <w:shd w:val="clear" w:color="auto" w:fill="auto"/>
            <w:hideMark/>
          </w:tcPr>
          <w:p w:rsidR="00842A92" w:rsidRPr="008B6409" w:rsidRDefault="00842A92" w:rsidP="00C57498">
            <w:pPr>
              <w:spacing w:after="0" w:line="240" w:lineRule="auto"/>
              <w:rPr>
                <w:rFonts w:ascii="Times New Roman" w:eastAsia="Times New Roman" w:hAnsi="Times New Roman" w:cs="Times New Roman"/>
                <w:szCs w:val="24"/>
                <w:lang w:eastAsia="ru-RU"/>
              </w:rPr>
            </w:pPr>
          </w:p>
        </w:tc>
        <w:tc>
          <w:tcPr>
            <w:tcW w:w="1392"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Cs/>
                <w:szCs w:val="24"/>
                <w:lang w:eastAsia="ru-RU"/>
              </w:rPr>
              <w:t>Развлекающие</w:t>
            </w:r>
          </w:p>
        </w:tc>
        <w:tc>
          <w:tcPr>
            <w:tcW w:w="278"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78"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bCs/>
                <w:szCs w:val="24"/>
                <w:lang w:eastAsia="ru-RU"/>
              </w:rPr>
              <w:t> </w:t>
            </w:r>
          </w:p>
        </w:tc>
        <w:tc>
          <w:tcPr>
            <w:tcW w:w="231"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3"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231"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86"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c>
          <w:tcPr>
            <w:tcW w:w="139" w:type="pct"/>
            <w:shd w:val="clear" w:color="auto" w:fill="auto"/>
            <w:hideMark/>
          </w:tcPr>
          <w:p w:rsidR="00842A92" w:rsidRPr="008B6409" w:rsidRDefault="00842A92" w:rsidP="00C57498">
            <w:pPr>
              <w:spacing w:after="0" w:line="156" w:lineRule="atLeast"/>
              <w:rPr>
                <w:rFonts w:ascii="Times New Roman" w:eastAsia="Times New Roman" w:hAnsi="Times New Roman" w:cs="Times New Roman"/>
                <w:szCs w:val="24"/>
                <w:lang w:eastAsia="ru-RU"/>
              </w:rPr>
            </w:pPr>
            <w:r w:rsidRPr="008B6409">
              <w:rPr>
                <w:rFonts w:ascii="Times New Roman" w:eastAsia="Times New Roman" w:hAnsi="Times New Roman" w:cs="Times New Roman"/>
                <w:b/>
                <w:noProof/>
                <w:szCs w:val="24"/>
                <w:lang w:eastAsia="ru-RU"/>
              </w:rPr>
              <w:t>+</w:t>
            </w:r>
          </w:p>
        </w:tc>
      </w:tr>
    </w:tbl>
    <w:p w:rsidR="00842A92" w:rsidRPr="008B6409" w:rsidRDefault="00842A92" w:rsidP="00842A92">
      <w:pPr>
        <w:spacing w:before="100" w:beforeAutospacing="1" w:after="100" w:afterAutospacing="1"/>
        <w:rPr>
          <w:rFonts w:ascii="Times New Roman" w:eastAsia="Times New Roman" w:hAnsi="Times New Roman" w:cs="Times New Roman"/>
          <w:bCs/>
          <w:szCs w:val="24"/>
          <w:lang w:eastAsia="ru-RU"/>
        </w:rPr>
      </w:pPr>
    </w:p>
    <w:p w:rsidR="00842A92" w:rsidRPr="0072302E" w:rsidRDefault="00963647" w:rsidP="00842A92">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val="ru-RU" w:eastAsia="ru-RU"/>
        </w:rPr>
        <w:t>Сюжетная самостоятельная</w:t>
      </w:r>
      <w:r w:rsidR="00842A92" w:rsidRPr="0072302E">
        <w:rPr>
          <w:rFonts w:ascii="Times New Roman" w:eastAsia="Times New Roman" w:hAnsi="Times New Roman" w:cs="Times New Roman"/>
          <w:bCs/>
          <w:sz w:val="28"/>
          <w:szCs w:val="28"/>
          <w:lang w:val="ru-RU" w:eastAsia="ru-RU"/>
        </w:rPr>
        <w:t xml:space="preserve"> игра как деятельность предъявляет к ребенку ряд требований, способствующих формированию психических новообразований:</w:t>
      </w:r>
    </w:p>
    <w:p w:rsidR="00842A92" w:rsidRPr="0072302E" w:rsidRDefault="00842A92" w:rsidP="00842A92">
      <w:pPr>
        <w:spacing w:before="100" w:beforeAutospacing="1" w:after="100" w:afterAutospacing="1"/>
        <w:ind w:left="72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-действие  в воображаемом плане способствует </w:t>
      </w:r>
      <w:r w:rsidRPr="0072302E">
        <w:rPr>
          <w:rFonts w:ascii="Times New Roman" w:eastAsia="Times New Roman" w:hAnsi="Times New Roman" w:cs="Times New Roman"/>
          <w:bCs/>
          <w:sz w:val="28"/>
          <w:szCs w:val="28"/>
          <w:lang w:val="ru-RU" w:eastAsia="ru-RU"/>
        </w:rPr>
        <w:t>развитию символической функции мышления;</w:t>
      </w:r>
    </w:p>
    <w:p w:rsidR="00842A92" w:rsidRPr="0072302E" w:rsidRDefault="00842A92" w:rsidP="00842A92">
      <w:pPr>
        <w:spacing w:before="100" w:beforeAutospacing="1" w:after="100" w:afterAutospacing="1"/>
        <w:ind w:left="72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sz w:val="28"/>
          <w:szCs w:val="28"/>
          <w:lang w:val="ru-RU" w:eastAsia="ru-RU"/>
        </w:rPr>
        <w:t xml:space="preserve">-  </w:t>
      </w:r>
      <w:r w:rsidRPr="0072302E">
        <w:rPr>
          <w:rFonts w:ascii="Times New Roman" w:eastAsia="Times New Roman" w:hAnsi="Times New Roman" w:cs="Times New Roman"/>
          <w:sz w:val="28"/>
          <w:szCs w:val="28"/>
          <w:lang w:val="ru-RU" w:eastAsia="ru-RU"/>
        </w:rPr>
        <w:t xml:space="preserve">наличие воображаемой ситуации способствует </w:t>
      </w:r>
      <w:r w:rsidRPr="0072302E">
        <w:rPr>
          <w:rFonts w:ascii="Times New Roman" w:eastAsia="Times New Roman" w:hAnsi="Times New Roman" w:cs="Times New Roman"/>
          <w:bCs/>
          <w:sz w:val="28"/>
          <w:szCs w:val="28"/>
          <w:lang w:val="ru-RU" w:eastAsia="ru-RU"/>
        </w:rPr>
        <w:t>формированию</w:t>
      </w:r>
      <w:r w:rsidRPr="0072302E">
        <w:rPr>
          <w:rFonts w:ascii="Times New Roman" w:eastAsia="Times New Roman" w:hAnsi="Times New Roman" w:cs="Times New Roman"/>
          <w:sz w:val="28"/>
          <w:szCs w:val="28"/>
          <w:lang w:val="ru-RU" w:eastAsia="ru-RU"/>
        </w:rPr>
        <w:t xml:space="preserve"> </w:t>
      </w:r>
      <w:r w:rsidRPr="0072302E">
        <w:rPr>
          <w:rFonts w:ascii="Times New Roman" w:eastAsia="Times New Roman" w:hAnsi="Times New Roman" w:cs="Times New Roman"/>
          <w:bCs/>
          <w:sz w:val="28"/>
          <w:szCs w:val="28"/>
          <w:lang w:val="ru-RU" w:eastAsia="ru-RU"/>
        </w:rPr>
        <w:t>плана представлений;</w:t>
      </w:r>
    </w:p>
    <w:p w:rsidR="00842A92" w:rsidRPr="0072302E" w:rsidRDefault="00842A92" w:rsidP="00842A92">
      <w:pPr>
        <w:spacing w:before="100" w:beforeAutospacing="1" w:after="100" w:afterAutospacing="1"/>
        <w:ind w:left="720"/>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игра направлена на воспроизведение </w:t>
      </w:r>
      <w:r w:rsidRPr="0072302E">
        <w:rPr>
          <w:rFonts w:ascii="Times New Roman" w:eastAsia="Times New Roman" w:hAnsi="Times New Roman" w:cs="Times New Roman"/>
          <w:bCs/>
          <w:sz w:val="28"/>
          <w:szCs w:val="28"/>
          <w:lang w:val="ru-RU" w:eastAsia="ru-RU"/>
        </w:rPr>
        <w:t xml:space="preserve">человеческих взаимоотношений, </w:t>
      </w:r>
      <w:r w:rsidRPr="0072302E">
        <w:rPr>
          <w:rFonts w:ascii="Times New Roman" w:eastAsia="Times New Roman" w:hAnsi="Times New Roman" w:cs="Times New Roman"/>
          <w:sz w:val="28"/>
          <w:szCs w:val="28"/>
          <w:lang w:val="ru-RU" w:eastAsia="ru-RU"/>
        </w:rPr>
        <w:t>следовательно,</w:t>
      </w:r>
      <w:r w:rsidRPr="0072302E">
        <w:rPr>
          <w:rFonts w:ascii="Times New Roman" w:eastAsia="Times New Roman" w:hAnsi="Times New Roman" w:cs="Times New Roman"/>
          <w:sz w:val="28"/>
          <w:szCs w:val="28"/>
          <w:lang w:val="ru-RU" w:eastAsia="ru-RU"/>
        </w:rPr>
        <w:br/>
        <w:t xml:space="preserve">она способствует формированию у ребенка </w:t>
      </w:r>
      <w:r w:rsidRPr="0072302E">
        <w:rPr>
          <w:rFonts w:ascii="Times New Roman" w:eastAsia="Times New Roman" w:hAnsi="Times New Roman" w:cs="Times New Roman"/>
          <w:bCs/>
          <w:sz w:val="28"/>
          <w:szCs w:val="28"/>
          <w:lang w:val="ru-RU" w:eastAsia="ru-RU"/>
        </w:rPr>
        <w:t>способности определенным образом в них ориентироваться;</w:t>
      </w:r>
    </w:p>
    <w:p w:rsidR="00842A92" w:rsidRPr="0072302E" w:rsidRDefault="00842A92" w:rsidP="00842A92">
      <w:pPr>
        <w:spacing w:before="100" w:beforeAutospacing="1" w:after="100" w:afterAutospacing="1"/>
        <w:ind w:left="720"/>
        <w:jc w:val="both"/>
        <w:rPr>
          <w:rFonts w:ascii="Times New Roman" w:eastAsia="Times New Roman" w:hAnsi="Times New Roman" w:cs="Times New Roman"/>
          <w:bCs/>
          <w:sz w:val="28"/>
          <w:szCs w:val="28"/>
          <w:lang w:val="ru-RU" w:eastAsia="ru-RU"/>
        </w:rPr>
      </w:pPr>
      <w:r w:rsidRPr="0072302E">
        <w:rPr>
          <w:rFonts w:ascii="Times New Roman" w:eastAsia="Times New Roman" w:hAnsi="Times New Roman" w:cs="Times New Roman"/>
          <w:bCs/>
          <w:sz w:val="28"/>
          <w:szCs w:val="28"/>
          <w:lang w:val="ru-RU" w:eastAsia="ru-RU"/>
        </w:rPr>
        <w:t>- необходимость согласовывать игровые действия способствует формированию реальных взаимоотношений между играющими детьми.</w:t>
      </w:r>
    </w:p>
    <w:p w:rsidR="00842A92" w:rsidRPr="0072302E" w:rsidRDefault="00842A92" w:rsidP="00842A92">
      <w:pPr>
        <w:spacing w:before="100" w:beforeAutospacing="1" w:after="100" w:afterAutospacing="1"/>
        <w:rPr>
          <w:rFonts w:ascii="Times New Roman" w:eastAsia="Times New Roman" w:hAnsi="Times New Roman" w:cs="Times New Roman"/>
          <w:b/>
          <w:bCs/>
          <w:sz w:val="28"/>
          <w:szCs w:val="28"/>
          <w:lang w:val="ru-RU" w:eastAsia="ru-RU"/>
        </w:rPr>
        <w:sectPr w:rsidR="00842A92" w:rsidRPr="0072302E" w:rsidSect="00842A92">
          <w:type w:val="continuous"/>
          <w:pgSz w:w="16838" w:h="11906" w:orient="landscape"/>
          <w:pgMar w:top="992" w:right="1134" w:bottom="851" w:left="1134" w:header="709" w:footer="709" w:gutter="0"/>
          <w:cols w:space="708"/>
          <w:titlePg/>
          <w:docGrid w:linePitch="360"/>
        </w:sectPr>
      </w:pPr>
    </w:p>
    <w:p w:rsidR="00842A92" w:rsidRPr="0072302E" w:rsidRDefault="00842A92" w:rsidP="00842A92">
      <w:pPr>
        <w:spacing w:before="100" w:beforeAutospacing="1" w:after="100" w:afterAutospacing="1"/>
        <w:jc w:val="both"/>
        <w:rPr>
          <w:rFonts w:ascii="Times New Roman" w:eastAsia="Times New Roman" w:hAnsi="Times New Roman" w:cs="Times New Roman"/>
          <w:b/>
          <w:bCs/>
          <w:sz w:val="28"/>
          <w:szCs w:val="28"/>
          <w:lang w:val="ru-RU" w:eastAsia="ru-RU"/>
        </w:rPr>
      </w:pPr>
      <w:r w:rsidRPr="0072302E">
        <w:rPr>
          <w:rFonts w:ascii="Times New Roman" w:eastAsia="Times New Roman" w:hAnsi="Times New Roman" w:cs="Times New Roman"/>
          <w:b/>
          <w:bCs/>
          <w:sz w:val="28"/>
          <w:szCs w:val="28"/>
          <w:lang w:val="ru-RU" w:eastAsia="ru-RU"/>
        </w:rPr>
        <w:lastRenderedPageBreak/>
        <w:t>Принципы руководства сюжетно-ролевой игрой:</w:t>
      </w:r>
    </w:p>
    <w:p w:rsidR="00842A92" w:rsidRPr="0072302E" w:rsidRDefault="00842A92" w:rsidP="0031723C">
      <w:pPr>
        <w:numPr>
          <w:ilvl w:val="0"/>
          <w:numId w:val="48"/>
        </w:numPr>
        <w:spacing w:before="100" w:beforeAutospacing="1" w:after="100" w:afterAutospacing="1"/>
        <w:jc w:val="both"/>
        <w:rPr>
          <w:rFonts w:ascii="Times New Roman" w:eastAsia="Times New Roman" w:hAnsi="Times New Roman" w:cs="Times New Roman"/>
          <w:b/>
          <w:bCs/>
          <w:i/>
          <w:iCs/>
          <w:sz w:val="28"/>
          <w:szCs w:val="28"/>
          <w:lang w:val="ru-RU" w:eastAsia="ru-RU"/>
        </w:rPr>
      </w:pPr>
      <w:r w:rsidRPr="0072302E">
        <w:rPr>
          <w:rFonts w:ascii="Times New Roman" w:eastAsia="Times New Roman" w:hAnsi="Times New Roman" w:cs="Times New Roman"/>
          <w:bCs/>
          <w:sz w:val="28"/>
          <w:szCs w:val="28"/>
          <w:lang w:val="ru-RU" w:eastAsia="ru-RU"/>
        </w:rPr>
        <w:t xml:space="preserve">Для того, чтобы дети овладели игровыми умениями, воспитатель должен </w:t>
      </w:r>
      <w:r w:rsidRPr="0072302E">
        <w:rPr>
          <w:rFonts w:ascii="Times New Roman" w:eastAsia="Times New Roman" w:hAnsi="Times New Roman" w:cs="Times New Roman"/>
          <w:b/>
          <w:bCs/>
          <w:i/>
          <w:iCs/>
          <w:sz w:val="28"/>
          <w:szCs w:val="28"/>
          <w:lang w:val="ru-RU" w:eastAsia="ru-RU"/>
        </w:rPr>
        <w:t>играть вместе с ними.</w:t>
      </w:r>
    </w:p>
    <w:p w:rsidR="00842A92" w:rsidRPr="0072302E" w:rsidRDefault="00842A92" w:rsidP="0031723C">
      <w:pPr>
        <w:numPr>
          <w:ilvl w:val="0"/>
          <w:numId w:val="48"/>
        </w:numPr>
        <w:spacing w:before="100" w:beforeAutospacing="1" w:after="100" w:afterAutospacing="1"/>
        <w:jc w:val="both"/>
        <w:rPr>
          <w:rFonts w:ascii="Times New Roman" w:eastAsia="Times New Roman" w:hAnsi="Times New Roman" w:cs="Times New Roman"/>
          <w:b/>
          <w:bCs/>
          <w:i/>
          <w:iCs/>
          <w:sz w:val="28"/>
          <w:szCs w:val="28"/>
          <w:lang w:val="ru-RU" w:eastAsia="ru-RU"/>
        </w:rPr>
      </w:pPr>
      <w:r w:rsidRPr="0072302E">
        <w:rPr>
          <w:rFonts w:ascii="Times New Roman" w:eastAsia="Times New Roman" w:hAnsi="Times New Roman" w:cs="Times New Roman"/>
          <w:bCs/>
          <w:sz w:val="28"/>
          <w:szCs w:val="28"/>
          <w:lang w:val="ru-RU" w:eastAsia="ru-RU"/>
        </w:rPr>
        <w:t xml:space="preserve">На каждом возрастном этапе игра развертывается особым образом, так, чтобы детьми «открывался»  и усваивался новый, </w:t>
      </w:r>
      <w:r w:rsidRPr="0072302E">
        <w:rPr>
          <w:rFonts w:ascii="Times New Roman" w:eastAsia="Times New Roman" w:hAnsi="Times New Roman" w:cs="Times New Roman"/>
          <w:b/>
          <w:bCs/>
          <w:i/>
          <w:iCs/>
          <w:sz w:val="28"/>
          <w:szCs w:val="28"/>
          <w:lang w:val="ru-RU" w:eastAsia="ru-RU"/>
        </w:rPr>
        <w:t>более сложный способ построения игры.</w:t>
      </w:r>
    </w:p>
    <w:p w:rsidR="00842A92" w:rsidRPr="0072302E" w:rsidRDefault="00842A92" w:rsidP="0031723C">
      <w:pPr>
        <w:numPr>
          <w:ilvl w:val="0"/>
          <w:numId w:val="48"/>
        </w:numPr>
        <w:spacing w:before="100" w:beforeAutospacing="1" w:after="100" w:afterAutospacing="1"/>
        <w:jc w:val="both"/>
        <w:rPr>
          <w:rFonts w:ascii="Times New Roman" w:eastAsia="Times New Roman" w:hAnsi="Times New Roman" w:cs="Times New Roman"/>
          <w:bCs/>
          <w:sz w:val="28"/>
          <w:szCs w:val="28"/>
          <w:lang w:val="ru-RU" w:eastAsia="ru-RU"/>
        </w:rPr>
      </w:pPr>
      <w:r w:rsidRPr="0072302E">
        <w:rPr>
          <w:rFonts w:ascii="Times New Roman" w:eastAsia="Times New Roman" w:hAnsi="Times New Roman" w:cs="Times New Roman"/>
          <w:bCs/>
          <w:sz w:val="28"/>
          <w:szCs w:val="28"/>
          <w:lang w:val="ru-RU"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72302E">
        <w:rPr>
          <w:rFonts w:ascii="Times New Roman" w:eastAsia="Times New Roman" w:hAnsi="Times New Roman" w:cs="Times New Roman"/>
          <w:b/>
          <w:bCs/>
          <w:i/>
          <w:iCs/>
          <w:sz w:val="28"/>
          <w:szCs w:val="28"/>
          <w:lang w:val="ru-RU" w:eastAsia="ru-RU"/>
        </w:rPr>
        <w:t>пояснение его смысла партнерам.</w:t>
      </w:r>
    </w:p>
    <w:p w:rsidR="00842A92" w:rsidRPr="0072302E" w:rsidRDefault="00842A92" w:rsidP="00842A92">
      <w:pPr>
        <w:shd w:val="clear" w:color="auto" w:fill="FFFFFF"/>
        <w:spacing w:after="0"/>
        <w:ind w:left="142"/>
        <w:jc w:val="both"/>
        <w:rPr>
          <w:rFonts w:ascii="Times New Roman" w:eastAsia="Times New Roman" w:hAnsi="Times New Roman" w:cs="Times New Roman"/>
          <w:spacing w:val="-4"/>
          <w:sz w:val="28"/>
          <w:szCs w:val="28"/>
          <w:lang w:val="ru-RU" w:eastAsia="ru-RU"/>
        </w:rPr>
      </w:pPr>
      <w:r w:rsidRPr="0072302E">
        <w:rPr>
          <w:rFonts w:ascii="Times New Roman" w:eastAsia="Times New Roman" w:hAnsi="Times New Roman" w:cs="Times New Roman"/>
          <w:spacing w:val="-4"/>
          <w:sz w:val="28"/>
          <w:szCs w:val="28"/>
          <w:lang w:val="ru-RU" w:eastAsia="ru-RU"/>
        </w:rPr>
        <w:t xml:space="preserve">     Руководя  сюжетно-ролевой игрой,  педагог должен помнить:</w:t>
      </w:r>
    </w:p>
    <w:p w:rsidR="00842A92" w:rsidRPr="0072302E" w:rsidRDefault="00842A92" w:rsidP="00842A92">
      <w:pPr>
        <w:shd w:val="clear" w:color="auto" w:fill="FFFFFF"/>
        <w:spacing w:after="0"/>
        <w:ind w:left="930"/>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pacing w:val="-4"/>
          <w:sz w:val="28"/>
          <w:szCs w:val="28"/>
          <w:lang w:val="ru-RU" w:eastAsia="ru-RU"/>
        </w:rPr>
        <w:t>-  об обязательном общении с детьми: ди</w:t>
      </w:r>
      <w:r w:rsidRPr="0072302E">
        <w:rPr>
          <w:rFonts w:ascii="Times New Roman" w:eastAsia="Times New Roman" w:hAnsi="Times New Roman" w:cs="Times New Roman"/>
          <w:spacing w:val="-4"/>
          <w:sz w:val="28"/>
          <w:szCs w:val="28"/>
          <w:lang w:val="ru-RU" w:eastAsia="ru-RU"/>
        </w:rPr>
        <w:softHyphen/>
        <w:t>алогическом общении, полилогическом общении, предполага</w:t>
      </w:r>
      <w:r w:rsidRPr="0072302E">
        <w:rPr>
          <w:rFonts w:ascii="Times New Roman" w:eastAsia="Times New Roman" w:hAnsi="Times New Roman" w:cs="Times New Roman"/>
          <w:spacing w:val="-4"/>
          <w:sz w:val="28"/>
          <w:szCs w:val="28"/>
          <w:lang w:val="ru-RU" w:eastAsia="ru-RU"/>
        </w:rPr>
        <w:softHyphen/>
      </w:r>
      <w:r w:rsidRPr="0072302E">
        <w:rPr>
          <w:rFonts w:ascii="Times New Roman" w:eastAsia="Times New Roman" w:hAnsi="Times New Roman" w:cs="Times New Roman"/>
          <w:sz w:val="28"/>
          <w:szCs w:val="28"/>
          <w:lang w:val="ru-RU" w:eastAsia="ru-RU"/>
        </w:rPr>
        <w:t xml:space="preserve">ющем диалог с несколькими участниками игры одновременно (во время многоотраслевого сюжетного построения) и воспитывающем </w:t>
      </w:r>
      <w:r w:rsidRPr="0072302E">
        <w:rPr>
          <w:rFonts w:ascii="Times New Roman" w:eastAsia="Times New Roman" w:hAnsi="Times New Roman" w:cs="Times New Roman"/>
          <w:spacing w:val="-3"/>
          <w:sz w:val="28"/>
          <w:szCs w:val="28"/>
          <w:lang w:val="ru-RU" w:eastAsia="ru-RU"/>
        </w:rPr>
        <w:t>полифоничное слуховое восприятие;</w:t>
      </w:r>
    </w:p>
    <w:p w:rsidR="00842A92" w:rsidRPr="0072302E" w:rsidRDefault="00842A92" w:rsidP="00842A92">
      <w:pPr>
        <w:shd w:val="clear" w:color="auto" w:fill="FFFFFF"/>
        <w:spacing w:after="0"/>
        <w:ind w:left="57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pacing w:val="-3"/>
          <w:sz w:val="28"/>
          <w:szCs w:val="28"/>
          <w:lang w:val="ru-RU" w:eastAsia="ru-RU"/>
        </w:rPr>
        <w:t xml:space="preserve">-  создании проблемных ситуаций, </w:t>
      </w:r>
      <w:r w:rsidRPr="0072302E">
        <w:rPr>
          <w:rFonts w:ascii="Times New Roman" w:eastAsia="Times New Roman" w:hAnsi="Times New Roman" w:cs="Times New Roman"/>
          <w:spacing w:val="-1"/>
          <w:sz w:val="28"/>
          <w:szCs w:val="28"/>
          <w:lang w:val="ru-RU" w:eastAsia="ru-RU"/>
        </w:rPr>
        <w:t xml:space="preserve">позволяющих стимулировать творческие проявления детей в поиске </w:t>
      </w:r>
      <w:r w:rsidRPr="0072302E">
        <w:rPr>
          <w:rFonts w:ascii="Times New Roman" w:eastAsia="Times New Roman" w:hAnsi="Times New Roman" w:cs="Times New Roman"/>
          <w:spacing w:val="-6"/>
          <w:sz w:val="28"/>
          <w:szCs w:val="28"/>
          <w:lang w:val="ru-RU" w:eastAsia="ru-RU"/>
        </w:rPr>
        <w:t>решения задачи.</w:t>
      </w:r>
    </w:p>
    <w:p w:rsidR="00842A92" w:rsidRPr="0072302E" w:rsidRDefault="00842A92" w:rsidP="00842A92">
      <w:pPr>
        <w:shd w:val="clear" w:color="auto" w:fill="FFFFFF"/>
        <w:tabs>
          <w:tab w:val="left" w:pos="4598"/>
        </w:tabs>
        <w:spacing w:after="0"/>
        <w:ind w:left="142"/>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Немаловажно  способствовать развитию игры,  используя прямые (предполагают «вмеша</w:t>
      </w:r>
      <w:r w:rsidRPr="0072302E">
        <w:rPr>
          <w:rFonts w:ascii="Times New Roman" w:eastAsia="Times New Roman" w:hAnsi="Times New Roman" w:cs="Times New Roman"/>
          <w:sz w:val="28"/>
          <w:szCs w:val="28"/>
          <w:lang w:val="ru-RU" w:eastAsia="ru-RU"/>
        </w:rPr>
        <w:softHyphen/>
      </w:r>
      <w:r w:rsidRPr="0072302E">
        <w:rPr>
          <w:rFonts w:ascii="Times New Roman" w:eastAsia="Times New Roman" w:hAnsi="Times New Roman" w:cs="Times New Roman"/>
          <w:spacing w:val="-4"/>
          <w:sz w:val="28"/>
          <w:szCs w:val="28"/>
          <w:lang w:val="ru-RU" w:eastAsia="ru-RU"/>
        </w:rPr>
        <w:t>тельство» взрослого в виде прямого показа и руководства деятельнос</w:t>
      </w:r>
      <w:r w:rsidRPr="0072302E">
        <w:rPr>
          <w:rFonts w:ascii="Times New Roman" w:eastAsia="Times New Roman" w:hAnsi="Times New Roman" w:cs="Times New Roman"/>
          <w:spacing w:val="-4"/>
          <w:sz w:val="28"/>
          <w:szCs w:val="28"/>
          <w:lang w:val="ru-RU" w:eastAsia="ru-RU"/>
        </w:rPr>
        <w:softHyphen/>
      </w:r>
      <w:r w:rsidRPr="0072302E">
        <w:rPr>
          <w:rFonts w:ascii="Times New Roman" w:eastAsia="Times New Roman" w:hAnsi="Times New Roman" w:cs="Times New Roman"/>
          <w:spacing w:val="-5"/>
          <w:sz w:val="28"/>
          <w:szCs w:val="28"/>
          <w:lang w:val="ru-RU" w:eastAsia="ru-RU"/>
        </w:rPr>
        <w:t>тью) и косвенные (предполагают ненавязчивое побуждение к деятель</w:t>
      </w:r>
      <w:r w:rsidRPr="0072302E">
        <w:rPr>
          <w:rFonts w:ascii="Times New Roman" w:eastAsia="Times New Roman" w:hAnsi="Times New Roman" w:cs="Times New Roman"/>
          <w:spacing w:val="-5"/>
          <w:sz w:val="28"/>
          <w:szCs w:val="28"/>
          <w:lang w:val="ru-RU" w:eastAsia="ru-RU"/>
        </w:rPr>
        <w:softHyphen/>
      </w:r>
      <w:r w:rsidRPr="0072302E">
        <w:rPr>
          <w:rFonts w:ascii="Times New Roman" w:eastAsia="Times New Roman" w:hAnsi="Times New Roman" w:cs="Times New Roman"/>
          <w:spacing w:val="-3"/>
          <w:sz w:val="28"/>
          <w:szCs w:val="28"/>
          <w:lang w:val="ru-RU" w:eastAsia="ru-RU"/>
        </w:rPr>
        <w:t>ности) воздействия на игру и играющих.</w:t>
      </w:r>
    </w:p>
    <w:p w:rsidR="00842A92" w:rsidRPr="0072302E" w:rsidRDefault="0072302E" w:rsidP="0072302E">
      <w:pPr>
        <w:spacing w:before="100" w:beforeAutospacing="1" w:after="100" w:afterAutospacing="1"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r w:rsidR="00842A92" w:rsidRPr="0072302E">
        <w:rPr>
          <w:rFonts w:ascii="Times New Roman" w:eastAsia="Times New Roman" w:hAnsi="Times New Roman" w:cs="Times New Roman"/>
          <w:b/>
          <w:bCs/>
          <w:sz w:val="28"/>
          <w:szCs w:val="28"/>
          <w:lang w:val="ru-RU" w:eastAsia="ru-RU"/>
        </w:rPr>
        <w:t>Комплексный метод руководства игрой.</w:t>
      </w:r>
    </w:p>
    <w:p w:rsidR="00842A92" w:rsidRPr="0072302E" w:rsidRDefault="00842A92" w:rsidP="00842A92">
      <w:pPr>
        <w:pStyle w:val="af3"/>
        <w:spacing w:line="276" w:lineRule="auto"/>
        <w:rPr>
          <w:rFonts w:ascii="Times New Roman" w:hAnsi="Times New Roman" w:cs="Times New Roman"/>
          <w:sz w:val="28"/>
          <w:szCs w:val="28"/>
          <w:lang w:val="ru-RU"/>
        </w:rPr>
      </w:pPr>
      <w:r w:rsidRPr="0072302E">
        <w:rPr>
          <w:rFonts w:ascii="Times New Roman" w:hAnsi="Times New Roman" w:cs="Times New Roman"/>
          <w:sz w:val="28"/>
          <w:szCs w:val="28"/>
          <w:lang w:val="ru-RU"/>
        </w:rPr>
        <w:t>Педагогическая поддержка самодеятельных игр, обеспечение педагогических условий развития игры:</w:t>
      </w:r>
    </w:p>
    <w:p w:rsidR="00842A92" w:rsidRPr="0072302E" w:rsidRDefault="00842A92" w:rsidP="00842A92">
      <w:pPr>
        <w:pStyle w:val="af3"/>
        <w:spacing w:line="276" w:lineRule="auto"/>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1.</w:t>
      </w:r>
      <w:r w:rsidRPr="0072302E">
        <w:rPr>
          <w:rFonts w:ascii="Times New Roman" w:hAnsi="Times New Roman" w:cs="Times New Roman"/>
          <w:color w:val="1D230F"/>
          <w:sz w:val="28"/>
          <w:szCs w:val="28"/>
          <w:lang w:val="ru-RU"/>
        </w:rPr>
        <w:t xml:space="preserve"> Обогащение детей знаниями и опытом деятельности.</w:t>
      </w:r>
    </w:p>
    <w:p w:rsidR="00842A92" w:rsidRPr="0072302E" w:rsidRDefault="00842A92" w:rsidP="00842A92">
      <w:pPr>
        <w:pStyle w:val="af3"/>
        <w:spacing w:line="276" w:lineRule="auto"/>
        <w:rPr>
          <w:rFonts w:ascii="Times New Roman" w:hAnsi="Times New Roman" w:cs="Times New Roman"/>
          <w:color w:val="161B0B"/>
          <w:sz w:val="28"/>
          <w:szCs w:val="28"/>
          <w:lang w:val="ru-RU"/>
        </w:rPr>
      </w:pPr>
      <w:r w:rsidRPr="0072302E">
        <w:rPr>
          <w:rFonts w:ascii="Times New Roman" w:hAnsi="Times New Roman" w:cs="Times New Roman"/>
          <w:color w:val="161B0B"/>
          <w:sz w:val="28"/>
          <w:szCs w:val="28"/>
          <w:lang w:val="ru-RU"/>
        </w:rPr>
        <w:t>2. Передача игровой культуры ребенку.</w:t>
      </w:r>
    </w:p>
    <w:p w:rsidR="00842A92" w:rsidRPr="0072302E" w:rsidRDefault="00842A92" w:rsidP="00842A92">
      <w:pPr>
        <w:pStyle w:val="af3"/>
        <w:spacing w:line="276" w:lineRule="auto"/>
        <w:rPr>
          <w:rFonts w:ascii="Times New Roman" w:hAnsi="Times New Roman" w:cs="Times New Roman"/>
          <w:color w:val="181E0C"/>
          <w:sz w:val="28"/>
          <w:szCs w:val="28"/>
          <w:lang w:val="ru-RU" w:eastAsia="ru-RU"/>
        </w:rPr>
      </w:pPr>
      <w:r w:rsidRPr="0072302E">
        <w:rPr>
          <w:rFonts w:ascii="Times New Roman" w:hAnsi="Times New Roman" w:cs="Times New Roman"/>
          <w:color w:val="181E0C"/>
          <w:sz w:val="28"/>
          <w:szCs w:val="28"/>
          <w:lang w:val="ru-RU" w:eastAsia="ru-RU"/>
        </w:rPr>
        <w:t>3. Развивающая предметно-игровая среда.</w:t>
      </w:r>
    </w:p>
    <w:p w:rsidR="0072302E" w:rsidRDefault="00842A92" w:rsidP="0072302E">
      <w:pPr>
        <w:pStyle w:val="af3"/>
        <w:spacing w:line="276" w:lineRule="auto"/>
        <w:rPr>
          <w:rFonts w:ascii="Times New Roman" w:hAnsi="Times New Roman" w:cs="Times New Roman"/>
          <w:color w:val="161B0B"/>
          <w:sz w:val="28"/>
          <w:szCs w:val="28"/>
          <w:lang w:val="ru-RU" w:eastAsia="ru-RU"/>
        </w:rPr>
      </w:pPr>
      <w:r w:rsidRPr="0072302E">
        <w:rPr>
          <w:rFonts w:ascii="Times New Roman" w:hAnsi="Times New Roman" w:cs="Times New Roman"/>
          <w:color w:val="161B0B"/>
          <w:sz w:val="28"/>
          <w:szCs w:val="28"/>
          <w:lang w:val="ru-RU" w:eastAsia="ru-RU"/>
        </w:rPr>
        <w:t>4.Активизация проблемного общения взрослого с детьми.</w:t>
      </w:r>
    </w:p>
    <w:p w:rsidR="002F7CB3" w:rsidRDefault="0072302E" w:rsidP="0072302E">
      <w:pPr>
        <w:pStyle w:val="af3"/>
        <w:spacing w:line="276" w:lineRule="auto"/>
        <w:rPr>
          <w:rFonts w:ascii="Times New Roman" w:hAnsi="Times New Roman" w:cs="Times New Roman"/>
          <w:color w:val="161B0B"/>
          <w:sz w:val="28"/>
          <w:szCs w:val="28"/>
          <w:lang w:val="ru-RU" w:eastAsia="ru-RU"/>
        </w:rPr>
      </w:pPr>
      <w:r>
        <w:rPr>
          <w:rFonts w:ascii="Times New Roman" w:hAnsi="Times New Roman" w:cs="Times New Roman"/>
          <w:color w:val="161B0B"/>
          <w:sz w:val="28"/>
          <w:szCs w:val="28"/>
          <w:lang w:val="ru-RU" w:eastAsia="ru-RU"/>
        </w:rPr>
        <w:t xml:space="preserve">                                                                </w:t>
      </w:r>
    </w:p>
    <w:p w:rsidR="002F7CB3" w:rsidRDefault="002F7CB3" w:rsidP="0072302E">
      <w:pPr>
        <w:pStyle w:val="af3"/>
        <w:spacing w:line="276" w:lineRule="auto"/>
        <w:rPr>
          <w:rFonts w:ascii="Times New Roman" w:hAnsi="Times New Roman" w:cs="Times New Roman"/>
          <w:color w:val="161B0B"/>
          <w:sz w:val="28"/>
          <w:szCs w:val="28"/>
          <w:lang w:val="ru-RU" w:eastAsia="ru-RU"/>
        </w:rPr>
      </w:pPr>
    </w:p>
    <w:p w:rsidR="002F7CB3" w:rsidRDefault="002F7CB3" w:rsidP="0072302E">
      <w:pPr>
        <w:pStyle w:val="af3"/>
        <w:spacing w:line="276" w:lineRule="auto"/>
        <w:rPr>
          <w:rFonts w:ascii="Times New Roman" w:hAnsi="Times New Roman" w:cs="Times New Roman"/>
          <w:color w:val="161B0B"/>
          <w:sz w:val="28"/>
          <w:szCs w:val="28"/>
          <w:lang w:val="ru-RU" w:eastAsia="ru-RU"/>
        </w:rPr>
      </w:pPr>
    </w:p>
    <w:p w:rsidR="00842A92" w:rsidRPr="0072302E" w:rsidRDefault="002F7CB3" w:rsidP="0072302E">
      <w:pPr>
        <w:pStyle w:val="af3"/>
        <w:spacing w:line="276" w:lineRule="auto"/>
        <w:rPr>
          <w:rFonts w:ascii="Times New Roman" w:hAnsi="Times New Roman" w:cs="Times New Roman"/>
          <w:color w:val="161B0B"/>
          <w:sz w:val="28"/>
          <w:szCs w:val="28"/>
          <w:lang w:val="ru-RU" w:eastAsia="ru-RU"/>
        </w:rPr>
      </w:pPr>
      <w:r>
        <w:rPr>
          <w:rFonts w:ascii="Times New Roman" w:hAnsi="Times New Roman" w:cs="Times New Roman"/>
          <w:color w:val="161B0B"/>
          <w:sz w:val="28"/>
          <w:szCs w:val="28"/>
          <w:lang w:val="ru-RU" w:eastAsia="ru-RU"/>
        </w:rPr>
        <w:lastRenderedPageBreak/>
        <w:t xml:space="preserve">                                                   </w:t>
      </w:r>
      <w:r w:rsidR="00842A92" w:rsidRPr="0072302E">
        <w:rPr>
          <w:rFonts w:ascii="Times New Roman" w:eastAsia="Times New Roman" w:hAnsi="Times New Roman" w:cs="Times New Roman"/>
          <w:b/>
          <w:iCs/>
          <w:sz w:val="28"/>
          <w:szCs w:val="28"/>
          <w:lang w:val="ru-RU" w:eastAsia="ru-RU"/>
        </w:rPr>
        <w:t>Формирование основ безопасности жизнедеятельности</w:t>
      </w:r>
    </w:p>
    <w:p w:rsidR="00842A92" w:rsidRPr="0072302E" w:rsidRDefault="00842A92" w:rsidP="00842A92">
      <w:pPr>
        <w:spacing w:before="100" w:beforeAutospacing="1" w:after="100" w:afterAutospacing="1" w:line="240" w:lineRule="auto"/>
        <w:jc w:val="center"/>
        <w:rPr>
          <w:rFonts w:ascii="Times New Roman" w:eastAsia="Times New Roman" w:hAnsi="Times New Roman" w:cs="Times New Roman"/>
          <w:b/>
          <w:iCs/>
          <w:sz w:val="28"/>
          <w:szCs w:val="28"/>
          <w:lang w:val="ru-RU" w:eastAsia="ru-RU"/>
        </w:rPr>
      </w:pPr>
      <w:r w:rsidRPr="0072302E">
        <w:rPr>
          <w:rFonts w:ascii="Times New Roman" w:eastAsia="Times New Roman" w:hAnsi="Times New Roman" w:cs="Times New Roman"/>
          <w:b/>
          <w:iCs/>
          <w:sz w:val="28"/>
          <w:szCs w:val="28"/>
          <w:lang w:val="ru-RU" w:eastAsia="ru-RU"/>
        </w:rPr>
        <w:t>Основные цели и задачи:</w:t>
      </w:r>
    </w:p>
    <w:p w:rsidR="00842A92" w:rsidRPr="0072302E" w:rsidRDefault="00842A92" w:rsidP="0031723C">
      <w:pPr>
        <w:numPr>
          <w:ilvl w:val="0"/>
          <w:numId w:val="50"/>
        </w:numPr>
        <w:autoSpaceDE w:val="0"/>
        <w:autoSpaceDN w:val="0"/>
        <w:adjustRightInd w:val="0"/>
        <w:spacing w:after="0"/>
        <w:jc w:val="both"/>
        <w:rPr>
          <w:rFonts w:ascii="Times New Roman" w:hAnsi="Times New Roman" w:cs="Times New Roman"/>
          <w:sz w:val="28"/>
          <w:szCs w:val="28"/>
          <w:lang w:eastAsia="ru-RU"/>
        </w:rPr>
      </w:pPr>
      <w:r w:rsidRPr="0072302E">
        <w:rPr>
          <w:rFonts w:ascii="Times New Roman" w:hAnsi="Times New Roman" w:cs="Times New Roman"/>
          <w:sz w:val="28"/>
          <w:szCs w:val="28"/>
          <w:lang w:val="ru-RU" w:eastAsia="ru-RU"/>
        </w:rPr>
        <w:t xml:space="preserve">Формирование первичных представлений о безопасном поведении в быту, социуме, природе. </w:t>
      </w:r>
      <w:r w:rsidRPr="0072302E">
        <w:rPr>
          <w:rFonts w:ascii="Times New Roman" w:hAnsi="Times New Roman" w:cs="Times New Roman"/>
          <w:sz w:val="28"/>
          <w:szCs w:val="28"/>
          <w:lang w:eastAsia="ru-RU"/>
        </w:rPr>
        <w:t>Воспитание осознанного отношения к выполнению правил безопасности.</w:t>
      </w:r>
    </w:p>
    <w:p w:rsidR="00842A92" w:rsidRPr="0072302E" w:rsidRDefault="00842A92" w:rsidP="0031723C">
      <w:pPr>
        <w:numPr>
          <w:ilvl w:val="0"/>
          <w:numId w:val="50"/>
        </w:num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Формирование осторожного и осмотрительного отношения к потенциально опасным для человека и окружающего мира природы ситуациям.</w:t>
      </w:r>
    </w:p>
    <w:p w:rsidR="00842A92" w:rsidRPr="0072302E" w:rsidRDefault="00842A92" w:rsidP="0031723C">
      <w:pPr>
        <w:numPr>
          <w:ilvl w:val="0"/>
          <w:numId w:val="50"/>
        </w:num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Формирование представлений о некоторых типичных опасных ситуациях и способах поведения в них.</w:t>
      </w:r>
    </w:p>
    <w:p w:rsidR="00842A92" w:rsidRPr="0072302E" w:rsidRDefault="00842A92" w:rsidP="0031723C">
      <w:pPr>
        <w:numPr>
          <w:ilvl w:val="0"/>
          <w:numId w:val="50"/>
        </w:num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42A92" w:rsidRPr="0072302E" w:rsidRDefault="0072302E" w:rsidP="00842A92">
      <w:pPr>
        <w:shd w:val="clear" w:color="auto" w:fill="FFFFFF"/>
        <w:spacing w:after="120"/>
        <w:jc w:val="both"/>
        <w:textAlignment w:val="baseline"/>
        <w:rPr>
          <w:rFonts w:ascii="Times New Roman" w:eastAsia="Times New Roman" w:hAnsi="Times New Roman" w:cs="Times New Roman"/>
          <w:b/>
          <w:bCs/>
          <w:color w:val="000000"/>
          <w:kern w:val="24"/>
          <w:sz w:val="28"/>
          <w:szCs w:val="28"/>
          <w:lang w:val="ru-RU" w:eastAsia="ru-RU"/>
        </w:rPr>
      </w:pPr>
      <w:r>
        <w:rPr>
          <w:rFonts w:ascii="Times New Roman" w:hAnsi="Times New Roman" w:cs="Times New Roman"/>
          <w:sz w:val="28"/>
          <w:szCs w:val="28"/>
          <w:lang w:val="ru-RU" w:eastAsia="ru-RU"/>
        </w:rPr>
        <w:t xml:space="preserve">         </w:t>
      </w:r>
      <w:r w:rsidR="00842A92" w:rsidRPr="0072302E">
        <w:rPr>
          <w:rFonts w:ascii="Times New Roman" w:eastAsia="Times New Roman" w:hAnsi="Times New Roman" w:cs="Times New Roman"/>
          <w:b/>
          <w:bCs/>
          <w:color w:val="000000"/>
          <w:kern w:val="24"/>
          <w:sz w:val="28"/>
          <w:szCs w:val="28"/>
          <w:lang w:val="ru-RU" w:eastAsia="ru-RU"/>
        </w:rPr>
        <w:t xml:space="preserve"> Основные направления работы по ОБЖ</w:t>
      </w:r>
    </w:p>
    <w:p w:rsidR="00842A92" w:rsidRPr="0072302E" w:rsidRDefault="00842A92" w:rsidP="00842A92">
      <w:pPr>
        <w:shd w:val="clear" w:color="auto" w:fill="FFFFFF"/>
        <w:spacing w:after="0"/>
        <w:ind w:left="360"/>
        <w:contextualSpacing/>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color w:val="000000"/>
          <w:kern w:val="24"/>
          <w:sz w:val="28"/>
          <w:szCs w:val="28"/>
          <w:lang w:val="ru-RU" w:eastAsia="ru-RU"/>
        </w:rPr>
        <w:t>- Усвоение дошкольниками первоначальных знаний о правилах безопасного поведения;</w:t>
      </w:r>
    </w:p>
    <w:p w:rsidR="00842A92" w:rsidRPr="0072302E" w:rsidRDefault="00842A92" w:rsidP="00842A92">
      <w:pPr>
        <w:shd w:val="clear" w:color="auto" w:fill="FFFFFF"/>
        <w:spacing w:after="0"/>
        <w:ind w:left="360"/>
        <w:contextualSpacing/>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color w:val="000000"/>
          <w:kern w:val="24"/>
          <w:sz w:val="28"/>
          <w:szCs w:val="28"/>
          <w:lang w:val="ru-RU" w:eastAsia="ru-RU"/>
        </w:rPr>
        <w:t>- Формирование у детей качественно новых двигательных навыков и бдительного восприятия окружающей обстановки;</w:t>
      </w:r>
    </w:p>
    <w:p w:rsidR="00842A92" w:rsidRPr="0072302E" w:rsidRDefault="00842A92" w:rsidP="00842A92">
      <w:pPr>
        <w:shd w:val="clear" w:color="auto" w:fill="FFFFFF"/>
        <w:spacing w:after="0"/>
        <w:ind w:left="360"/>
        <w:contextualSpacing/>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color w:val="000000"/>
          <w:kern w:val="24"/>
          <w:sz w:val="28"/>
          <w:szCs w:val="28"/>
          <w:lang w:val="ru-RU" w:eastAsia="ru-RU"/>
        </w:rPr>
        <w:t xml:space="preserve">- Развитие у детей способности к предвидению возможной опасности в конкретной  меняющейся ситуации и построению адекватного безопасного </w:t>
      </w:r>
      <w:r w:rsidRPr="0072302E">
        <w:rPr>
          <w:rFonts w:ascii="Times New Roman" w:eastAsia="Times New Roman" w:hAnsi="Times New Roman" w:cs="Times New Roman"/>
          <w:bCs/>
          <w:color w:val="000000"/>
          <w:kern w:val="24"/>
          <w:sz w:val="28"/>
          <w:szCs w:val="28"/>
          <w:shd w:val="clear" w:color="auto" w:fill="FFFFFF"/>
          <w:lang w:val="ru-RU" w:eastAsia="ru-RU"/>
        </w:rPr>
        <w:t>поведения;</w:t>
      </w:r>
    </w:p>
    <w:p w:rsidR="00842A92" w:rsidRPr="0072302E" w:rsidRDefault="00842A92" w:rsidP="00842A92">
      <w:pPr>
        <w:shd w:val="clear" w:color="auto" w:fill="FFFFFF"/>
        <w:spacing w:after="0"/>
        <w:ind w:left="720"/>
        <w:contextualSpacing/>
        <w:jc w:val="both"/>
        <w:textAlignment w:val="baseline"/>
        <w:rPr>
          <w:rFonts w:ascii="Times New Roman" w:eastAsia="Times New Roman" w:hAnsi="Times New Roman" w:cs="Times New Roman"/>
          <w:sz w:val="28"/>
          <w:szCs w:val="28"/>
          <w:lang w:val="ru-RU" w:eastAsia="ru-RU"/>
        </w:rPr>
      </w:pPr>
    </w:p>
    <w:p w:rsidR="00842A92" w:rsidRPr="0072302E" w:rsidRDefault="00842A92" w:rsidP="00842A92">
      <w:pPr>
        <w:shd w:val="clear" w:color="auto" w:fill="FFFFFF"/>
        <w:spacing w:after="240"/>
        <w:ind w:left="360"/>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bCs/>
          <w:color w:val="000000"/>
          <w:kern w:val="24"/>
          <w:sz w:val="28"/>
          <w:szCs w:val="28"/>
          <w:lang w:val="ru-RU" w:eastAsia="ru-RU"/>
        </w:rPr>
        <w:t>Основные принципы работы по воспитанию у детей навыков безопасного поведения</w:t>
      </w:r>
    </w:p>
    <w:p w:rsidR="00842A92" w:rsidRPr="0072302E" w:rsidRDefault="00842A92" w:rsidP="00842A92">
      <w:pPr>
        <w:shd w:val="clear" w:color="auto" w:fill="FFFFFF"/>
        <w:spacing w:after="0"/>
        <w:ind w:left="720"/>
        <w:contextualSpacing/>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color w:val="000000"/>
          <w:kern w:val="24"/>
          <w:sz w:val="28"/>
          <w:szCs w:val="28"/>
          <w:lang w:val="ru-RU" w:eastAsia="ru-RU"/>
        </w:rPr>
        <w:t>-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842A92" w:rsidRPr="0072302E" w:rsidRDefault="00842A92" w:rsidP="00842A92">
      <w:pPr>
        <w:shd w:val="clear" w:color="auto" w:fill="FFFFFF"/>
        <w:spacing w:after="0"/>
        <w:ind w:left="720"/>
        <w:contextualSpacing/>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color w:val="000000"/>
          <w:kern w:val="24"/>
          <w:sz w:val="28"/>
          <w:szCs w:val="28"/>
          <w:lang w:val="ru-RU" w:eastAsia="ru-RU"/>
        </w:rPr>
        <w:t>-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842A92" w:rsidRPr="0072302E" w:rsidRDefault="00842A92" w:rsidP="00842A92">
      <w:pPr>
        <w:shd w:val="clear" w:color="auto" w:fill="FFFFFF"/>
        <w:spacing w:after="0"/>
        <w:ind w:left="720"/>
        <w:contextualSpacing/>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color w:val="000000"/>
          <w:kern w:val="24"/>
          <w:sz w:val="28"/>
          <w:szCs w:val="28"/>
          <w:lang w:val="ru-RU" w:eastAsia="ru-RU"/>
        </w:rPr>
        <w:lastRenderedPageBreak/>
        <w:t>-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842A92" w:rsidRPr="0072302E" w:rsidRDefault="00842A92" w:rsidP="00842A92">
      <w:pPr>
        <w:shd w:val="clear" w:color="auto" w:fill="FFFFFF"/>
        <w:spacing w:after="0"/>
        <w:ind w:left="720"/>
        <w:contextualSpacing/>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color w:val="000000"/>
          <w:kern w:val="24"/>
          <w:sz w:val="28"/>
          <w:szCs w:val="28"/>
          <w:lang w:val="ru-RU" w:eastAsia="ru-RU"/>
        </w:rPr>
        <w:t>-  Развивать качества ребенка: его координацию, внимание, наблюдательность, реакцию  и т.д. Эти качества очень нужны и для безопасного поведения.</w:t>
      </w:r>
    </w:p>
    <w:p w:rsidR="00842A92" w:rsidRPr="0072302E" w:rsidRDefault="00842A92" w:rsidP="00842A92">
      <w:pPr>
        <w:spacing w:after="0"/>
        <w:jc w:val="both"/>
        <w:rPr>
          <w:rFonts w:ascii="Times New Roman" w:eastAsia="Times New Roman" w:hAnsi="Times New Roman" w:cs="Times New Roman"/>
          <w:b/>
          <w:sz w:val="28"/>
          <w:szCs w:val="28"/>
          <w:lang w:val="ru-RU" w:eastAsia="ru-RU"/>
        </w:rPr>
      </w:pPr>
    </w:p>
    <w:p w:rsidR="00842A92" w:rsidRPr="0072302E" w:rsidRDefault="00842A92" w:rsidP="00842A92">
      <w:pPr>
        <w:spacing w:after="0"/>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Примерное содержание работы</w:t>
      </w:r>
    </w:p>
    <w:p w:rsidR="00842A92" w:rsidRPr="0072302E" w:rsidRDefault="00842A92" w:rsidP="00842A92">
      <w:pPr>
        <w:spacing w:after="0"/>
        <w:jc w:val="both"/>
        <w:rPr>
          <w:rFonts w:ascii="Times New Roman" w:eastAsia="Times New Roman" w:hAnsi="Times New Roman" w:cs="Times New Roman"/>
          <w:sz w:val="28"/>
          <w:szCs w:val="28"/>
          <w:lang w:eastAsia="ru-RU"/>
        </w:rPr>
      </w:pPr>
    </w:p>
    <w:p w:rsidR="00842A92" w:rsidRPr="0072302E" w:rsidRDefault="00842A92" w:rsidP="0031723C">
      <w:pPr>
        <w:numPr>
          <w:ilvl w:val="0"/>
          <w:numId w:val="49"/>
        </w:numPr>
        <w:spacing w:after="0"/>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Ребенок и другие люди:</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 несовпадении приятной внешности и добрых намерений.</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-Опасные ситуации контактов с незнакомыми людьми.</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-Ситуации насильственного поведения со стороны незнакомого взрослого.</w:t>
      </w:r>
    </w:p>
    <w:p w:rsidR="00842A92" w:rsidRPr="0072302E" w:rsidRDefault="00842A92" w:rsidP="00D816DB">
      <w:pPr>
        <w:spacing w:after="0"/>
        <w:ind w:left="709"/>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-Ребенок и другие дети, в том числе подросток.</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-Если «чужой» приходит в дом.</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-Ребенок как объект сексуального насилия.</w:t>
      </w:r>
    </w:p>
    <w:p w:rsidR="00842A92" w:rsidRPr="0072302E" w:rsidRDefault="00842A92" w:rsidP="0031723C">
      <w:pPr>
        <w:numPr>
          <w:ilvl w:val="0"/>
          <w:numId w:val="49"/>
        </w:numPr>
        <w:spacing w:after="0"/>
        <w:ind w:left="709"/>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Ребенок и природа:</w:t>
      </w:r>
    </w:p>
    <w:p w:rsidR="00842A92" w:rsidRPr="0072302E" w:rsidRDefault="00842A92" w:rsidP="00D816DB">
      <w:pPr>
        <w:spacing w:after="0"/>
        <w:ind w:left="709"/>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val="ru-RU" w:eastAsia="ru-RU"/>
        </w:rPr>
        <w:t>-</w:t>
      </w:r>
      <w:r w:rsidRPr="0072302E">
        <w:rPr>
          <w:rFonts w:ascii="Times New Roman" w:eastAsia="Times New Roman" w:hAnsi="Times New Roman" w:cs="Times New Roman"/>
          <w:sz w:val="28"/>
          <w:szCs w:val="28"/>
          <w:lang w:eastAsia="ru-RU"/>
        </w:rPr>
        <w:t>В природе все взаимосвязано.</w:t>
      </w:r>
    </w:p>
    <w:p w:rsidR="00842A92" w:rsidRPr="0072302E" w:rsidRDefault="00842A92" w:rsidP="00D816DB">
      <w:pPr>
        <w:spacing w:after="0"/>
        <w:ind w:left="709"/>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val="ru-RU" w:eastAsia="ru-RU"/>
        </w:rPr>
        <w:t xml:space="preserve"> -</w:t>
      </w:r>
      <w:r w:rsidRPr="0072302E">
        <w:rPr>
          <w:rFonts w:ascii="Times New Roman" w:eastAsia="Times New Roman" w:hAnsi="Times New Roman" w:cs="Times New Roman"/>
          <w:sz w:val="28"/>
          <w:szCs w:val="28"/>
          <w:lang w:eastAsia="ru-RU"/>
        </w:rPr>
        <w:t>Загрязнение окружающей среды.</w:t>
      </w:r>
    </w:p>
    <w:p w:rsidR="00842A92" w:rsidRPr="0072302E" w:rsidRDefault="00842A92" w:rsidP="00D816DB">
      <w:pPr>
        <w:spacing w:after="0"/>
        <w:ind w:left="709"/>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val="ru-RU" w:eastAsia="ru-RU"/>
        </w:rPr>
        <w:t xml:space="preserve">                   -</w:t>
      </w:r>
      <w:r w:rsidRPr="0072302E">
        <w:rPr>
          <w:rFonts w:ascii="Times New Roman" w:eastAsia="Times New Roman" w:hAnsi="Times New Roman" w:cs="Times New Roman"/>
          <w:sz w:val="28"/>
          <w:szCs w:val="28"/>
          <w:lang w:eastAsia="ru-RU"/>
        </w:rPr>
        <w:t>Ухудшение экологической ситуации.</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-Бережное отношение к живой природе.</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-Ядовитые растения.</w:t>
      </w:r>
    </w:p>
    <w:p w:rsidR="00842A92" w:rsidRPr="0072302E" w:rsidRDefault="00842A92" w:rsidP="00D816DB">
      <w:pPr>
        <w:spacing w:after="0"/>
        <w:ind w:left="709"/>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-Контакты с животными.</w:t>
      </w:r>
    </w:p>
    <w:p w:rsidR="00842A92" w:rsidRPr="0072302E" w:rsidRDefault="00842A92" w:rsidP="00D816DB">
      <w:pPr>
        <w:spacing w:after="0"/>
        <w:ind w:left="709"/>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val="ru-RU" w:eastAsia="ru-RU"/>
        </w:rPr>
        <w:t xml:space="preserve">-      </w:t>
      </w:r>
      <w:r w:rsidRPr="0072302E">
        <w:rPr>
          <w:rFonts w:ascii="Times New Roman" w:eastAsia="Times New Roman" w:hAnsi="Times New Roman" w:cs="Times New Roman"/>
          <w:sz w:val="28"/>
          <w:szCs w:val="28"/>
          <w:lang w:eastAsia="ru-RU"/>
        </w:rPr>
        <w:t>Восстановление окружающей среды.</w:t>
      </w:r>
    </w:p>
    <w:p w:rsidR="00842A92" w:rsidRPr="0072302E" w:rsidRDefault="00842A92" w:rsidP="0031723C">
      <w:pPr>
        <w:numPr>
          <w:ilvl w:val="0"/>
          <w:numId w:val="49"/>
        </w:numPr>
        <w:spacing w:after="0"/>
        <w:ind w:left="709"/>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Ребенок дома:</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-Прямые запреты и умение правильно обращаться с некоторыми предметами.</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-Открытое окно, балкон как источник опасности.</w:t>
      </w:r>
    </w:p>
    <w:p w:rsidR="00842A92" w:rsidRPr="0072302E" w:rsidRDefault="00842A92" w:rsidP="00D816DB">
      <w:pPr>
        <w:spacing w:after="0"/>
        <w:ind w:left="709"/>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val="ru-RU" w:eastAsia="ru-RU"/>
        </w:rPr>
        <w:lastRenderedPageBreak/>
        <w:t>-</w:t>
      </w:r>
      <w:r w:rsidRPr="0072302E">
        <w:rPr>
          <w:rFonts w:ascii="Times New Roman" w:eastAsia="Times New Roman" w:hAnsi="Times New Roman" w:cs="Times New Roman"/>
          <w:sz w:val="28"/>
          <w:szCs w:val="28"/>
          <w:lang w:eastAsia="ru-RU"/>
        </w:rPr>
        <w:t>Экстремальные ситуации в быту.</w:t>
      </w:r>
    </w:p>
    <w:p w:rsidR="00842A92" w:rsidRPr="0072302E" w:rsidRDefault="00842A92" w:rsidP="0031723C">
      <w:pPr>
        <w:numPr>
          <w:ilvl w:val="0"/>
          <w:numId w:val="49"/>
        </w:numPr>
        <w:spacing w:after="0"/>
        <w:ind w:left="709"/>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Ребенок и улица:</w:t>
      </w:r>
    </w:p>
    <w:p w:rsidR="00842A92" w:rsidRPr="0072302E" w:rsidRDefault="00842A92" w:rsidP="00D816DB">
      <w:pPr>
        <w:spacing w:after="0"/>
        <w:ind w:left="709"/>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val="ru-RU" w:eastAsia="ru-RU"/>
        </w:rPr>
        <w:t>-</w:t>
      </w:r>
      <w:r w:rsidRPr="0072302E">
        <w:rPr>
          <w:rFonts w:ascii="Times New Roman" w:eastAsia="Times New Roman" w:hAnsi="Times New Roman" w:cs="Times New Roman"/>
          <w:sz w:val="28"/>
          <w:szCs w:val="28"/>
          <w:lang w:eastAsia="ru-RU"/>
        </w:rPr>
        <w:t>Устройство проезжей части.</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-Дорожные знаки для водителей и пешеходов.</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-Правила езды на велосипеде.</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 работе ГИБДД.</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-Милиционер- регулировщик.</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-Правила поведения в транспорте.</w:t>
      </w:r>
    </w:p>
    <w:p w:rsidR="00842A92" w:rsidRPr="0072302E" w:rsidRDefault="00842A92" w:rsidP="00D816DB">
      <w:pPr>
        <w:spacing w:after="0"/>
        <w:ind w:left="709"/>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-Если ребенок потерялся на улице.</w:t>
      </w:r>
    </w:p>
    <w:p w:rsidR="00842A92" w:rsidRPr="0072302E" w:rsidRDefault="002F7CB3" w:rsidP="002F7CB3">
      <w:pPr>
        <w:spacing w:after="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sidR="00842A92" w:rsidRPr="0072302E">
        <w:rPr>
          <w:rFonts w:ascii="Times New Roman" w:eastAsia="Times New Roman" w:hAnsi="Times New Roman" w:cs="Times New Roman"/>
          <w:b/>
          <w:sz w:val="28"/>
          <w:szCs w:val="28"/>
          <w:lang w:val="ru-RU" w:eastAsia="ru-RU"/>
        </w:rPr>
        <w:t>Работа по ОБЖ ведется  на основе парциальной программы:</w:t>
      </w:r>
    </w:p>
    <w:p w:rsidR="00842A92" w:rsidRPr="0072302E" w:rsidRDefault="00842A92" w:rsidP="00C06900">
      <w:pPr>
        <w:spacing w:after="0" w:line="240" w:lineRule="auto"/>
        <w:ind w:left="720"/>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-Основы безопасности детей дошкольного возраста. / Н.Н. Авдеева, О.Л. Князева, Р.Б. С</w:t>
      </w:r>
      <w:r w:rsidR="00C06900">
        <w:rPr>
          <w:rFonts w:ascii="Times New Roman" w:eastAsia="Times New Roman" w:hAnsi="Times New Roman" w:cs="Times New Roman"/>
          <w:sz w:val="28"/>
          <w:szCs w:val="28"/>
          <w:lang w:val="ru-RU" w:eastAsia="ru-RU"/>
        </w:rPr>
        <w:t>теркина. М.: Просвещение, 2007.</w:t>
      </w:r>
    </w:p>
    <w:p w:rsidR="00842A92" w:rsidRPr="0072302E" w:rsidRDefault="00842A92" w:rsidP="00842A92">
      <w:pPr>
        <w:spacing w:after="0" w:line="240" w:lineRule="auto"/>
        <w:ind w:left="708"/>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2011г. </w:t>
      </w:r>
    </w:p>
    <w:p w:rsidR="00842A92" w:rsidRPr="0072302E" w:rsidRDefault="00842A92" w:rsidP="00842A92">
      <w:pPr>
        <w:spacing w:after="0" w:line="240" w:lineRule="auto"/>
        <w:rPr>
          <w:rFonts w:ascii="Times New Roman" w:eastAsia="Times New Roman" w:hAnsi="Times New Roman" w:cs="Times New Roman"/>
          <w:b/>
          <w:bCs/>
          <w:sz w:val="28"/>
          <w:szCs w:val="28"/>
          <w:lang w:val="ru-RU" w:eastAsia="ru-RU"/>
        </w:rPr>
      </w:pPr>
      <w:r w:rsidRPr="0072302E">
        <w:rPr>
          <w:rFonts w:ascii="Times New Roman" w:eastAsia="Times New Roman" w:hAnsi="Times New Roman" w:cs="Times New Roman"/>
          <w:sz w:val="28"/>
          <w:szCs w:val="28"/>
          <w:lang w:val="ru-RU" w:eastAsia="ru-RU"/>
        </w:rPr>
        <w:t xml:space="preserve">                 Азбука безопасности на дороге. </w:t>
      </w:r>
    </w:p>
    <w:p w:rsidR="000433CB" w:rsidRDefault="00842A92" w:rsidP="000433CB">
      <w:pPr>
        <w:spacing w:after="0" w:line="240" w:lineRule="auto"/>
        <w:ind w:left="1068"/>
        <w:rPr>
          <w:rFonts w:ascii="Times New Roman" w:eastAsia="Times New Roman" w:hAnsi="Times New Roman" w:cs="Times New Roman"/>
          <w:b/>
          <w:bCs/>
          <w:sz w:val="28"/>
          <w:szCs w:val="28"/>
          <w:lang w:val="ru-RU" w:eastAsia="ru-RU"/>
        </w:rPr>
      </w:pPr>
      <w:r w:rsidRPr="0072302E">
        <w:rPr>
          <w:rFonts w:ascii="Times New Roman" w:eastAsia="Times New Roman" w:hAnsi="Times New Roman" w:cs="Times New Roman"/>
          <w:b/>
          <w:bCs/>
          <w:sz w:val="28"/>
          <w:szCs w:val="28"/>
          <w:lang w:val="ru-RU" w:eastAsia="ru-RU"/>
        </w:rPr>
        <w:t>Трудовое воспитание</w:t>
      </w:r>
    </w:p>
    <w:p w:rsidR="00842A92" w:rsidRPr="0072302E" w:rsidRDefault="00842A92" w:rsidP="000433CB">
      <w:pPr>
        <w:spacing w:after="0" w:line="240" w:lineRule="auto"/>
        <w:ind w:left="1068"/>
        <w:rPr>
          <w:rFonts w:ascii="Times New Roman" w:eastAsia="Times New Roman" w:hAnsi="Times New Roman" w:cs="Times New Roman"/>
          <w:b/>
          <w:bCs/>
          <w:sz w:val="28"/>
          <w:szCs w:val="28"/>
          <w:lang w:val="ru-RU" w:eastAsia="ru-RU"/>
        </w:rPr>
      </w:pPr>
      <w:r w:rsidRPr="0072302E">
        <w:rPr>
          <w:rFonts w:ascii="Times New Roman" w:eastAsia="Times New Roman" w:hAnsi="Times New Roman" w:cs="Times New Roman"/>
          <w:b/>
          <w:bCs/>
          <w:sz w:val="28"/>
          <w:szCs w:val="28"/>
          <w:lang w:val="ru-RU" w:eastAsia="ru-RU"/>
        </w:rPr>
        <w:t>Цели и задачи:</w:t>
      </w:r>
    </w:p>
    <w:p w:rsidR="00842A92" w:rsidRPr="0072302E" w:rsidRDefault="00842A92" w:rsidP="00842A92">
      <w:p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1) Развитие навыков самообслуживания; становление самостоятельности, целенаправленности и саморегуляции собственных действий.</w:t>
      </w:r>
    </w:p>
    <w:p w:rsidR="00842A92" w:rsidRPr="0072302E" w:rsidRDefault="00842A92" w:rsidP="00842A92">
      <w:p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 xml:space="preserve"> 2) Воспитание культурно-гигиенических навыков.</w:t>
      </w:r>
    </w:p>
    <w:p w:rsidR="00842A92" w:rsidRPr="0072302E" w:rsidRDefault="00842A92" w:rsidP="00842A92">
      <w:p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 xml:space="preserve"> 3) Формирование позитивных установок к различным видам труда и творчества, воспитание положительного отношения к труду, желания трудиться.</w:t>
      </w:r>
    </w:p>
    <w:p w:rsidR="00842A92" w:rsidRPr="0072302E" w:rsidRDefault="00842A92" w:rsidP="00842A92">
      <w:p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 xml:space="preserve"> 4) Воспитание ценностного отношения к собственному труду, труду</w:t>
      </w:r>
    </w:p>
    <w:p w:rsidR="00842A92" w:rsidRPr="0072302E" w:rsidRDefault="00842A92" w:rsidP="00842A92">
      <w:p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 xml:space="preserve">других людей и его результатам. </w:t>
      </w:r>
    </w:p>
    <w:p w:rsidR="00842A92" w:rsidRPr="0072302E" w:rsidRDefault="00842A92" w:rsidP="00842A92">
      <w:p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5) Формирование умения ответственно относиться к порученному заданию (умение и желание доводить дело до конца, стремление сделать его хорошо)</w:t>
      </w:r>
    </w:p>
    <w:p w:rsidR="00842A92" w:rsidRPr="0072302E" w:rsidRDefault="00842A92" w:rsidP="00842A92">
      <w:pPr>
        <w:autoSpaceDE w:val="0"/>
        <w:autoSpaceDN w:val="0"/>
        <w:adjustRightInd w:val="0"/>
        <w:spacing w:after="0"/>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lastRenderedPageBreak/>
        <w:t>6) Формирование первичных представлений о труде взрослых, его роли в обществе и жизни каждого человека.</w:t>
      </w:r>
    </w:p>
    <w:p w:rsidR="00842A92" w:rsidRPr="0072302E" w:rsidRDefault="00842A92" w:rsidP="00842A92">
      <w:pPr>
        <w:spacing w:after="0" w:line="240" w:lineRule="auto"/>
        <w:jc w:val="both"/>
        <w:rPr>
          <w:rFonts w:ascii="Times New Roman" w:eastAsia="Times New Roman" w:hAnsi="Times New Roman" w:cs="Times New Roman"/>
          <w:b/>
          <w:sz w:val="28"/>
          <w:szCs w:val="28"/>
          <w:lang w:val="ru-RU" w:eastAsia="ru-RU"/>
        </w:rPr>
      </w:pPr>
    </w:p>
    <w:p w:rsidR="00842A92" w:rsidRPr="0072302E" w:rsidRDefault="00842A92" w:rsidP="00842A92">
      <w:pPr>
        <w:spacing w:after="0" w:line="240" w:lineRule="auto"/>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Компоненты трудовой деятельности.</w:t>
      </w:r>
    </w:p>
    <w:p w:rsidR="00842A92" w:rsidRPr="0072302E" w:rsidRDefault="00842A92" w:rsidP="0031723C">
      <w:pPr>
        <w:numPr>
          <w:ilvl w:val="0"/>
          <w:numId w:val="51"/>
        </w:num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Планирование и контроль (умение ставить перед собой цель возникает у детей в среднем дошкольном возрасте).</w:t>
      </w:r>
    </w:p>
    <w:p w:rsidR="00842A92" w:rsidRPr="0072302E" w:rsidRDefault="00842A92" w:rsidP="0031723C">
      <w:pPr>
        <w:numPr>
          <w:ilvl w:val="0"/>
          <w:numId w:val="51"/>
        </w:num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Оценка достигнутого результата с точки зрения его важности для самого ребенка и для всей группы.</w:t>
      </w:r>
    </w:p>
    <w:p w:rsidR="00842A92" w:rsidRPr="0072302E" w:rsidRDefault="00842A92" w:rsidP="0031723C">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Мотивы, побуждающие детей к труду:</w:t>
      </w:r>
    </w:p>
    <w:p w:rsidR="00842A92" w:rsidRPr="0072302E" w:rsidRDefault="00842A92" w:rsidP="00842A92">
      <w:pPr>
        <w:tabs>
          <w:tab w:val="left" w:pos="993"/>
          <w:tab w:val="left" w:pos="2127"/>
        </w:tabs>
        <w:spacing w:before="100" w:beforeAutospacing="1" w:after="100" w:afterAutospacing="1" w:line="240" w:lineRule="auto"/>
        <w:ind w:left="360"/>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-интерес к процессу действий;</w:t>
      </w:r>
    </w:p>
    <w:p w:rsidR="00842A92" w:rsidRPr="0072302E" w:rsidRDefault="00842A92" w:rsidP="00842A92">
      <w:pPr>
        <w:tabs>
          <w:tab w:val="left" w:pos="993"/>
          <w:tab w:val="left" w:pos="2127"/>
        </w:tabs>
        <w:spacing w:before="100" w:beforeAutospacing="1" w:after="100" w:afterAutospacing="1" w:line="240" w:lineRule="auto"/>
        <w:ind w:left="36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-интерес к будущему результату;</w:t>
      </w:r>
    </w:p>
    <w:p w:rsidR="00842A92" w:rsidRPr="0072302E" w:rsidRDefault="001171C0" w:rsidP="00842A92">
      <w:pPr>
        <w:tabs>
          <w:tab w:val="left" w:pos="993"/>
          <w:tab w:val="left" w:pos="2127"/>
        </w:tabs>
        <w:spacing w:before="100" w:beforeAutospacing="1" w:after="100" w:afterAutospacing="1" w:line="240" w:lineRule="auto"/>
        <w:ind w:left="36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w:t>
      </w:r>
      <w:r w:rsidR="00842A92" w:rsidRPr="0072302E">
        <w:rPr>
          <w:rFonts w:ascii="Times New Roman" w:eastAsia="Times New Roman" w:hAnsi="Times New Roman" w:cs="Times New Roman"/>
          <w:sz w:val="28"/>
          <w:szCs w:val="28"/>
          <w:lang w:val="ru-RU" w:eastAsia="ru-RU"/>
        </w:rPr>
        <w:t>-интерес к овладению новыми навыками;</w:t>
      </w:r>
    </w:p>
    <w:p w:rsidR="00842A92" w:rsidRPr="0072302E" w:rsidRDefault="00842A92" w:rsidP="00842A92">
      <w:pPr>
        <w:tabs>
          <w:tab w:val="left" w:pos="993"/>
          <w:tab w:val="left" w:pos="2127"/>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-соучастие в труде совместно с взрослыми;</w:t>
      </w:r>
    </w:p>
    <w:p w:rsidR="00842A92" w:rsidRPr="0072302E" w:rsidRDefault="001171C0" w:rsidP="00842A92">
      <w:pPr>
        <w:tabs>
          <w:tab w:val="left" w:pos="993"/>
          <w:tab w:val="left" w:pos="2127"/>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w:t>
      </w:r>
      <w:r w:rsidR="00842A92" w:rsidRPr="0072302E">
        <w:rPr>
          <w:rFonts w:ascii="Times New Roman" w:eastAsia="Times New Roman" w:hAnsi="Times New Roman" w:cs="Times New Roman"/>
          <w:sz w:val="28"/>
          <w:szCs w:val="28"/>
          <w:lang w:val="ru-RU" w:eastAsia="ru-RU"/>
        </w:rPr>
        <w:t>-осознание своих обязанностей;</w:t>
      </w:r>
    </w:p>
    <w:p w:rsidR="00842A92" w:rsidRPr="0072302E" w:rsidRDefault="001171C0" w:rsidP="00842A92">
      <w:pPr>
        <w:tabs>
          <w:tab w:val="left" w:pos="993"/>
          <w:tab w:val="left" w:pos="2127"/>
        </w:tabs>
        <w:spacing w:after="0" w:line="240" w:lineRule="auto"/>
        <w:ind w:left="36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w:t>
      </w:r>
      <w:r w:rsidR="00842A92" w:rsidRPr="0072302E">
        <w:rPr>
          <w:rFonts w:ascii="Times New Roman" w:eastAsia="Times New Roman" w:hAnsi="Times New Roman" w:cs="Times New Roman"/>
          <w:sz w:val="28"/>
          <w:szCs w:val="28"/>
          <w:lang w:val="ru-RU" w:eastAsia="ru-RU"/>
        </w:rPr>
        <w:t xml:space="preserve">-осознание смысла, общественной важности труда. Чем выше уровень развития трудовой деятельности, тем выше    </w:t>
      </w:r>
    </w:p>
    <w:p w:rsidR="00842A92" w:rsidRPr="0072302E" w:rsidRDefault="00842A92" w:rsidP="00842A92">
      <w:pPr>
        <w:tabs>
          <w:tab w:val="left" w:pos="993"/>
          <w:tab w:val="left" w:pos="2127"/>
        </w:tabs>
        <w:spacing w:after="0" w:line="240" w:lineRule="auto"/>
        <w:ind w:left="72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ее воспитательный потенциал.</w:t>
      </w:r>
    </w:p>
    <w:p w:rsidR="00842A92" w:rsidRPr="0072302E" w:rsidRDefault="00842A92" w:rsidP="00842A92">
      <w:pPr>
        <w:spacing w:after="0" w:line="240" w:lineRule="auto"/>
        <w:jc w:val="both"/>
        <w:rPr>
          <w:rFonts w:ascii="Times New Roman" w:eastAsia="Times New Roman" w:hAnsi="Times New Roman" w:cs="Times New Roman"/>
          <w:b/>
          <w:sz w:val="28"/>
          <w:szCs w:val="28"/>
          <w:lang w:val="ru-RU" w:eastAsia="ru-RU"/>
        </w:rPr>
      </w:pPr>
    </w:p>
    <w:p w:rsidR="00842A92" w:rsidRPr="0072302E" w:rsidRDefault="00842A92" w:rsidP="00842A92">
      <w:pPr>
        <w:spacing w:after="0" w:line="240" w:lineRule="auto"/>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b/>
          <w:sz w:val="28"/>
          <w:szCs w:val="28"/>
          <w:lang w:val="ru-RU" w:eastAsia="ru-RU"/>
        </w:rPr>
        <w:t>Своеобразие трудовой деятельности детей:</w:t>
      </w:r>
    </w:p>
    <w:p w:rsidR="00842A92" w:rsidRPr="0072302E" w:rsidRDefault="00842A92" w:rsidP="0031723C">
      <w:pPr>
        <w:numPr>
          <w:ilvl w:val="0"/>
          <w:numId w:val="52"/>
        </w:num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842A92" w:rsidRPr="0072302E" w:rsidRDefault="00842A92" w:rsidP="0031723C">
      <w:pPr>
        <w:numPr>
          <w:ilvl w:val="0"/>
          <w:numId w:val="52"/>
        </w:numPr>
        <w:spacing w:after="0" w:line="240" w:lineRule="auto"/>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sz w:val="28"/>
          <w:szCs w:val="28"/>
          <w:lang w:val="ru-RU" w:eastAsia="ru-RU"/>
        </w:rPr>
        <w:t>связь с игрой, которая проявляется:</w:t>
      </w:r>
    </w:p>
    <w:p w:rsidR="00842A92" w:rsidRPr="0072302E" w:rsidRDefault="00842A92" w:rsidP="00842A92">
      <w:pPr>
        <w:spacing w:after="0" w:line="240" w:lineRule="auto"/>
        <w:ind w:left="720"/>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sz w:val="28"/>
          <w:szCs w:val="28"/>
          <w:lang w:val="ru-RU" w:eastAsia="ru-RU"/>
        </w:rPr>
        <w:t>-в манипулятивных действиях детей, исполняющих роли взрослых;</w:t>
      </w:r>
    </w:p>
    <w:p w:rsidR="00842A92" w:rsidRPr="0072302E" w:rsidRDefault="00842A92" w:rsidP="00842A92">
      <w:pPr>
        <w:spacing w:after="0" w:line="240" w:lineRule="auto"/>
        <w:ind w:left="720"/>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sz w:val="28"/>
          <w:szCs w:val="28"/>
          <w:lang w:val="ru-RU" w:eastAsia="ru-RU"/>
        </w:rPr>
        <w:t>-в продуктивных действиях, составляющих сюжет игры;</w:t>
      </w:r>
    </w:p>
    <w:p w:rsidR="00842A92" w:rsidRPr="0072302E" w:rsidRDefault="00842A92" w:rsidP="00842A92">
      <w:pPr>
        <w:spacing w:after="0" w:line="240" w:lineRule="auto"/>
        <w:ind w:left="720"/>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sz w:val="28"/>
          <w:szCs w:val="28"/>
          <w:lang w:val="ru-RU" w:eastAsia="ru-RU"/>
        </w:rPr>
        <w:t>-во включении игровых действий в трудовой процесс;</w:t>
      </w:r>
    </w:p>
    <w:p w:rsidR="00842A92" w:rsidRPr="0072302E" w:rsidRDefault="00842A92" w:rsidP="00842A92">
      <w:pPr>
        <w:spacing w:after="0" w:line="240" w:lineRule="auto"/>
        <w:ind w:left="720"/>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sz w:val="28"/>
          <w:szCs w:val="28"/>
          <w:lang w:val="ru-RU" w:eastAsia="ru-RU"/>
        </w:rPr>
        <w:t>-в ролевом поведении ребенка, создающего образ труженика.</w:t>
      </w:r>
    </w:p>
    <w:p w:rsidR="00842A92" w:rsidRPr="0072302E" w:rsidRDefault="00842A92" w:rsidP="00842A92">
      <w:pPr>
        <w:spacing w:after="0" w:line="240" w:lineRule="auto"/>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Виды труда:</w:t>
      </w:r>
    </w:p>
    <w:p w:rsidR="00842A92" w:rsidRPr="0072302E" w:rsidRDefault="00842A92" w:rsidP="0031723C">
      <w:pPr>
        <w:numPr>
          <w:ilvl w:val="0"/>
          <w:numId w:val="53"/>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Самообслуживание.</w:t>
      </w:r>
    </w:p>
    <w:p w:rsidR="00842A92" w:rsidRPr="0072302E" w:rsidRDefault="00842A92" w:rsidP="0031723C">
      <w:pPr>
        <w:numPr>
          <w:ilvl w:val="0"/>
          <w:numId w:val="53"/>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Хозяйственно-бытовой труд.</w:t>
      </w:r>
    </w:p>
    <w:p w:rsidR="00842A92" w:rsidRPr="0072302E" w:rsidRDefault="00842A92" w:rsidP="0031723C">
      <w:pPr>
        <w:numPr>
          <w:ilvl w:val="0"/>
          <w:numId w:val="53"/>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lastRenderedPageBreak/>
        <w:t>Труд в природе.</w:t>
      </w:r>
    </w:p>
    <w:p w:rsidR="00842A92" w:rsidRPr="0072302E" w:rsidRDefault="00842A92" w:rsidP="0031723C">
      <w:pPr>
        <w:numPr>
          <w:ilvl w:val="0"/>
          <w:numId w:val="53"/>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Ручной труд.</w:t>
      </w:r>
    </w:p>
    <w:p w:rsidR="00842A92" w:rsidRPr="0072302E" w:rsidRDefault="00842A92" w:rsidP="0031723C">
      <w:pPr>
        <w:numPr>
          <w:ilvl w:val="0"/>
          <w:numId w:val="53"/>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Ознакомление с трудом взрослых.</w:t>
      </w:r>
    </w:p>
    <w:p w:rsidR="00842A92" w:rsidRPr="0072302E" w:rsidRDefault="00842A92" w:rsidP="00842A92">
      <w:pPr>
        <w:spacing w:after="0" w:line="240" w:lineRule="auto"/>
        <w:jc w:val="both"/>
        <w:rPr>
          <w:rFonts w:ascii="Times New Roman" w:eastAsia="Times New Roman" w:hAnsi="Times New Roman" w:cs="Times New Roman"/>
          <w:sz w:val="28"/>
          <w:szCs w:val="28"/>
          <w:lang w:eastAsia="ru-RU"/>
        </w:rPr>
      </w:pPr>
    </w:p>
    <w:p w:rsidR="00842A92" w:rsidRPr="0072302E" w:rsidRDefault="00842A92" w:rsidP="00842A92">
      <w:pPr>
        <w:spacing w:after="0" w:line="240" w:lineRule="auto"/>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Формы организации трудовой деятельности:</w:t>
      </w:r>
    </w:p>
    <w:p w:rsidR="00842A92" w:rsidRPr="0072302E" w:rsidRDefault="00842A92" w:rsidP="0031723C">
      <w:pPr>
        <w:numPr>
          <w:ilvl w:val="0"/>
          <w:numId w:val="54"/>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Поручения:</w:t>
      </w:r>
    </w:p>
    <w:p w:rsidR="00842A92" w:rsidRPr="004B1DC7" w:rsidRDefault="00842A92" w:rsidP="00842A92">
      <w:pPr>
        <w:spacing w:after="0" w:line="240" w:lineRule="auto"/>
        <w:ind w:left="72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w:t>
      </w:r>
      <w:r w:rsidRPr="004B1DC7">
        <w:rPr>
          <w:rFonts w:ascii="Times New Roman" w:eastAsia="Times New Roman" w:hAnsi="Times New Roman" w:cs="Times New Roman"/>
          <w:sz w:val="28"/>
          <w:szCs w:val="28"/>
          <w:lang w:val="ru-RU" w:eastAsia="ru-RU"/>
        </w:rPr>
        <w:t>простые и сложные;</w:t>
      </w:r>
    </w:p>
    <w:p w:rsidR="00842A92" w:rsidRPr="004B1DC7" w:rsidRDefault="00842A92" w:rsidP="00842A92">
      <w:pPr>
        <w:spacing w:after="0" w:line="240" w:lineRule="auto"/>
        <w:ind w:left="72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w:t>
      </w:r>
      <w:r w:rsidRPr="004B1DC7">
        <w:rPr>
          <w:rFonts w:ascii="Times New Roman" w:eastAsia="Times New Roman" w:hAnsi="Times New Roman" w:cs="Times New Roman"/>
          <w:sz w:val="28"/>
          <w:szCs w:val="28"/>
          <w:lang w:val="ru-RU" w:eastAsia="ru-RU"/>
        </w:rPr>
        <w:t>эпизодические и длительные;</w:t>
      </w:r>
    </w:p>
    <w:p w:rsidR="00842A92" w:rsidRPr="0072302E" w:rsidRDefault="00842A92" w:rsidP="00842A92">
      <w:pPr>
        <w:spacing w:after="0" w:line="240" w:lineRule="auto"/>
        <w:ind w:left="72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val="ru-RU" w:eastAsia="ru-RU"/>
        </w:rPr>
        <w:t>-</w:t>
      </w:r>
      <w:r w:rsidRPr="0072302E">
        <w:rPr>
          <w:rFonts w:ascii="Times New Roman" w:eastAsia="Times New Roman" w:hAnsi="Times New Roman" w:cs="Times New Roman"/>
          <w:sz w:val="28"/>
          <w:szCs w:val="28"/>
          <w:lang w:eastAsia="ru-RU"/>
        </w:rPr>
        <w:t>коллективные.</w:t>
      </w:r>
    </w:p>
    <w:p w:rsidR="00842A92" w:rsidRPr="0072302E" w:rsidRDefault="00842A92" w:rsidP="0031723C">
      <w:pPr>
        <w:numPr>
          <w:ilvl w:val="0"/>
          <w:numId w:val="54"/>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Дежурства.</w:t>
      </w:r>
    </w:p>
    <w:p w:rsidR="00842A92" w:rsidRPr="0072302E" w:rsidRDefault="00842A92" w:rsidP="0031723C">
      <w:pPr>
        <w:numPr>
          <w:ilvl w:val="0"/>
          <w:numId w:val="54"/>
        </w:num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Коллективный труд.</w:t>
      </w:r>
    </w:p>
    <w:p w:rsidR="00842A92" w:rsidRPr="0072302E" w:rsidRDefault="00842A92" w:rsidP="00842A92">
      <w:pPr>
        <w:spacing w:after="0" w:line="240" w:lineRule="auto"/>
        <w:jc w:val="both"/>
        <w:rPr>
          <w:rFonts w:ascii="Times New Roman" w:eastAsia="Times New Roman" w:hAnsi="Times New Roman" w:cs="Times New Roman"/>
          <w:sz w:val="28"/>
          <w:szCs w:val="28"/>
          <w:lang w:eastAsia="ru-RU"/>
        </w:rPr>
      </w:pPr>
    </w:p>
    <w:p w:rsidR="00842A92" w:rsidRPr="0072302E" w:rsidRDefault="00842A92" w:rsidP="00842A92">
      <w:pPr>
        <w:spacing w:after="0" w:line="240" w:lineRule="auto"/>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Типы организации труда детей</w:t>
      </w:r>
    </w:p>
    <w:p w:rsidR="00842A92" w:rsidRPr="00E43959" w:rsidRDefault="00842A92" w:rsidP="0031723C">
      <w:pPr>
        <w:numPr>
          <w:ilvl w:val="0"/>
          <w:numId w:val="55"/>
        </w:numPr>
        <w:spacing w:after="0" w:line="240" w:lineRule="auto"/>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sz w:val="28"/>
          <w:szCs w:val="28"/>
          <w:lang w:eastAsia="ru-RU"/>
        </w:rPr>
        <w:t>Индивидуальный труд.</w:t>
      </w:r>
    </w:p>
    <w:p w:rsidR="00E43959" w:rsidRPr="0072302E" w:rsidRDefault="00E43959" w:rsidP="0031723C">
      <w:pPr>
        <w:numPr>
          <w:ilvl w:val="0"/>
          <w:numId w:val="55"/>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Труд рядом</w:t>
      </w:r>
    </w:p>
    <w:p w:rsidR="00842A92" w:rsidRPr="0072302E" w:rsidRDefault="00E43959" w:rsidP="0096364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 xml:space="preserve">   </w:t>
      </w:r>
      <w:r w:rsidR="00963647">
        <w:rPr>
          <w:rFonts w:ascii="Times New Roman" w:eastAsia="Times New Roman" w:hAnsi="Times New Roman" w:cs="Times New Roman"/>
          <w:b/>
          <w:sz w:val="28"/>
          <w:szCs w:val="28"/>
          <w:lang w:val="ru-RU" w:eastAsia="ru-RU"/>
        </w:rPr>
        <w:t xml:space="preserve"> </w:t>
      </w:r>
      <w:r w:rsidR="00963647" w:rsidRPr="00963647">
        <w:rPr>
          <w:rFonts w:ascii="Times New Roman" w:eastAsia="Times New Roman" w:hAnsi="Times New Roman" w:cs="Times New Roman"/>
          <w:sz w:val="28"/>
          <w:szCs w:val="28"/>
          <w:lang w:val="ru-RU" w:eastAsia="ru-RU"/>
        </w:rPr>
        <w:t>2</w:t>
      </w:r>
      <w:r w:rsidR="00963647">
        <w:rPr>
          <w:rFonts w:ascii="Times New Roman" w:eastAsia="Times New Roman" w:hAnsi="Times New Roman" w:cs="Times New Roman"/>
          <w:sz w:val="28"/>
          <w:szCs w:val="28"/>
          <w:lang w:val="ru-RU" w:eastAsia="ru-RU"/>
        </w:rPr>
        <w:t>)</w:t>
      </w:r>
      <w:r w:rsidR="00842A92" w:rsidRPr="0072302E">
        <w:rPr>
          <w:rFonts w:ascii="Times New Roman" w:eastAsia="Times New Roman" w:hAnsi="Times New Roman" w:cs="Times New Roman"/>
          <w:sz w:val="28"/>
          <w:szCs w:val="28"/>
          <w:lang w:eastAsia="ru-RU"/>
        </w:rPr>
        <w:t>Общий труд.</w:t>
      </w:r>
    </w:p>
    <w:p w:rsidR="00842A92" w:rsidRPr="0072302E" w:rsidRDefault="00963647" w:rsidP="00963647">
      <w:pPr>
        <w:spacing w:after="0" w:line="240" w:lineRule="auto"/>
        <w:ind w:lef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3)</w:t>
      </w:r>
      <w:r w:rsidR="00842A92" w:rsidRPr="0072302E">
        <w:rPr>
          <w:rFonts w:ascii="Times New Roman" w:eastAsia="Times New Roman" w:hAnsi="Times New Roman" w:cs="Times New Roman"/>
          <w:sz w:val="28"/>
          <w:szCs w:val="28"/>
          <w:lang w:eastAsia="ru-RU"/>
        </w:rPr>
        <w:t>Совместный труд.</w:t>
      </w:r>
    </w:p>
    <w:p w:rsidR="00842A92" w:rsidRPr="0072302E" w:rsidRDefault="00842A92" w:rsidP="00842A92">
      <w:pPr>
        <w:spacing w:after="0" w:line="240" w:lineRule="auto"/>
        <w:jc w:val="both"/>
        <w:rPr>
          <w:rFonts w:ascii="Times New Roman" w:eastAsia="Times New Roman" w:hAnsi="Times New Roman" w:cs="Times New Roman"/>
          <w:b/>
          <w:bCs/>
          <w:sz w:val="28"/>
          <w:szCs w:val="28"/>
          <w:lang w:eastAsia="ru-RU"/>
        </w:rPr>
      </w:pPr>
    </w:p>
    <w:p w:rsidR="00842A92" w:rsidRPr="0072302E" w:rsidRDefault="00842A92" w:rsidP="00842A92">
      <w:pPr>
        <w:spacing w:after="0" w:line="240" w:lineRule="auto"/>
        <w:jc w:val="center"/>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b/>
          <w:sz w:val="28"/>
          <w:szCs w:val="28"/>
          <w:lang w:val="ru-RU" w:eastAsia="ru-RU"/>
        </w:rPr>
        <w:t>Особенности структуры и формы детской трудовой деятельности</w:t>
      </w:r>
    </w:p>
    <w:p w:rsidR="00842A92" w:rsidRPr="0072302E" w:rsidRDefault="00842A92" w:rsidP="00842A92">
      <w:pPr>
        <w:spacing w:after="0" w:line="240" w:lineRule="auto"/>
        <w:jc w:val="both"/>
        <w:rPr>
          <w:rFonts w:ascii="Times New Roman" w:eastAsia="Times New Roman" w:hAnsi="Times New Roman" w:cs="Times New Roman"/>
          <w:b/>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4579"/>
        <w:gridCol w:w="7088"/>
      </w:tblGrid>
      <w:tr w:rsidR="00842A92" w:rsidRPr="0010566F" w:rsidTr="00842A92">
        <w:tc>
          <w:tcPr>
            <w:tcW w:w="2900"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 xml:space="preserve">Условное обозначение </w:t>
            </w:r>
          </w:p>
        </w:tc>
        <w:tc>
          <w:tcPr>
            <w:tcW w:w="4579"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Особенности структуры</w:t>
            </w:r>
          </w:p>
        </w:tc>
        <w:tc>
          <w:tcPr>
            <w:tcW w:w="7088"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b/>
                <w:sz w:val="28"/>
                <w:szCs w:val="28"/>
                <w:lang w:val="ru-RU" w:eastAsia="ru-RU"/>
              </w:rPr>
              <w:t>Наличие совместных действий в зависимости от участников</w:t>
            </w:r>
          </w:p>
        </w:tc>
      </w:tr>
      <w:tr w:rsidR="00842A92" w:rsidRPr="0010566F" w:rsidTr="00842A92">
        <w:tc>
          <w:tcPr>
            <w:tcW w:w="2900"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Индивидуальный труд</w:t>
            </w:r>
          </w:p>
        </w:tc>
        <w:tc>
          <w:tcPr>
            <w:tcW w:w="4579" w:type="dxa"/>
            <w:vMerge w:val="restart"/>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Ребенок действует сам, выполняя все задания в индивидуальном темпе</w:t>
            </w:r>
          </w:p>
        </w:tc>
        <w:tc>
          <w:tcPr>
            <w:tcW w:w="7088" w:type="dxa"/>
            <w:vMerge w:val="restart"/>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Не испытывает никакой зависимости от других детей</w:t>
            </w:r>
          </w:p>
        </w:tc>
      </w:tr>
      <w:tr w:rsidR="00842A92" w:rsidRPr="0072302E" w:rsidTr="00842A92">
        <w:tc>
          <w:tcPr>
            <w:tcW w:w="2900"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Труд рядом</w:t>
            </w:r>
          </w:p>
        </w:tc>
        <w:tc>
          <w:tcPr>
            <w:tcW w:w="4579" w:type="dxa"/>
            <w:vMerge/>
            <w:shd w:val="clear" w:color="auto" w:fill="auto"/>
            <w:hideMark/>
          </w:tcPr>
          <w:p w:rsidR="00842A92" w:rsidRPr="0072302E" w:rsidRDefault="00842A92" w:rsidP="00842A92">
            <w:pPr>
              <w:spacing w:after="0" w:line="240" w:lineRule="auto"/>
              <w:rPr>
                <w:rFonts w:ascii="Times New Roman" w:eastAsia="Times New Roman" w:hAnsi="Times New Roman" w:cs="Times New Roman"/>
                <w:sz w:val="28"/>
                <w:szCs w:val="28"/>
                <w:lang w:eastAsia="ru-RU"/>
              </w:rPr>
            </w:pPr>
          </w:p>
        </w:tc>
        <w:tc>
          <w:tcPr>
            <w:tcW w:w="7088" w:type="dxa"/>
            <w:vMerge/>
            <w:shd w:val="clear" w:color="auto" w:fill="auto"/>
            <w:hideMark/>
          </w:tcPr>
          <w:p w:rsidR="00842A92" w:rsidRPr="0072302E" w:rsidRDefault="00842A92" w:rsidP="00842A92">
            <w:pPr>
              <w:spacing w:after="0" w:line="240" w:lineRule="auto"/>
              <w:rPr>
                <w:rFonts w:ascii="Times New Roman" w:eastAsia="Times New Roman" w:hAnsi="Times New Roman" w:cs="Times New Roman"/>
                <w:sz w:val="28"/>
                <w:szCs w:val="28"/>
                <w:lang w:eastAsia="ru-RU"/>
              </w:rPr>
            </w:pPr>
          </w:p>
        </w:tc>
      </w:tr>
      <w:tr w:rsidR="00842A92" w:rsidRPr="0010566F" w:rsidTr="00842A92">
        <w:tc>
          <w:tcPr>
            <w:tcW w:w="2900"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Труд общий</w:t>
            </w:r>
          </w:p>
        </w:tc>
        <w:tc>
          <w:tcPr>
            <w:tcW w:w="4579"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Участников объединяет общее задание и общий результат</w:t>
            </w:r>
          </w:p>
        </w:tc>
        <w:tc>
          <w:tcPr>
            <w:tcW w:w="7088"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Возникает необходимость согласований при распределении задании, при обобщении результатов</w:t>
            </w:r>
          </w:p>
        </w:tc>
      </w:tr>
      <w:tr w:rsidR="00842A92" w:rsidRPr="0010566F" w:rsidTr="00842A92">
        <w:tc>
          <w:tcPr>
            <w:tcW w:w="2900"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Труд совместный</w:t>
            </w:r>
          </w:p>
        </w:tc>
        <w:tc>
          <w:tcPr>
            <w:tcW w:w="4579"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Наличие тесной зависимости от партнеров, темпа и качества их деятельности</w:t>
            </w:r>
          </w:p>
        </w:tc>
        <w:tc>
          <w:tcPr>
            <w:tcW w:w="7088" w:type="dxa"/>
            <w:shd w:val="clear" w:color="auto" w:fill="auto"/>
            <w:hideMark/>
          </w:tcPr>
          <w:p w:rsidR="00842A92" w:rsidRPr="0072302E" w:rsidRDefault="00842A92" w:rsidP="00842A92">
            <w:p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Каждый участник является контролером деятельности предыдущего участника</w:t>
            </w:r>
          </w:p>
        </w:tc>
      </w:tr>
    </w:tbl>
    <w:p w:rsidR="009D4621" w:rsidRDefault="009D4621" w:rsidP="00842A92">
      <w:pPr>
        <w:spacing w:after="0"/>
        <w:jc w:val="both"/>
        <w:rPr>
          <w:rFonts w:ascii="Times New Roman" w:eastAsia="Times New Roman" w:hAnsi="Times New Roman" w:cs="Times New Roman"/>
          <w:b/>
          <w:sz w:val="28"/>
          <w:szCs w:val="28"/>
          <w:lang w:val="ru-RU" w:eastAsia="ru-RU"/>
        </w:rPr>
      </w:pPr>
    </w:p>
    <w:p w:rsidR="00842A92" w:rsidRPr="0072302E" w:rsidRDefault="00842A92" w:rsidP="00842A92">
      <w:pPr>
        <w:spacing w:after="0"/>
        <w:jc w:val="both"/>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b/>
          <w:sz w:val="28"/>
          <w:szCs w:val="28"/>
          <w:lang w:val="ru-RU" w:eastAsia="ru-RU"/>
        </w:rPr>
        <w:t>Методы и приемы трудового воспитания детей</w:t>
      </w:r>
    </w:p>
    <w:p w:rsidR="00842A92" w:rsidRPr="0072302E" w:rsidRDefault="00842A92" w:rsidP="00842A92">
      <w:pPr>
        <w:spacing w:after="0"/>
        <w:jc w:val="both"/>
        <w:rPr>
          <w:rFonts w:ascii="Times New Roman" w:eastAsia="Times New Roman" w:hAnsi="Times New Roman" w:cs="Times New Roman"/>
          <w:b/>
          <w:sz w:val="28"/>
          <w:szCs w:val="28"/>
          <w:lang w:val="ru-RU" w:eastAsia="ru-RU"/>
        </w:rPr>
      </w:pPr>
    </w:p>
    <w:p w:rsidR="00842A92" w:rsidRPr="0072302E" w:rsidRDefault="00842A92" w:rsidP="00842A92">
      <w:pPr>
        <w:spacing w:after="0"/>
        <w:jc w:val="both"/>
        <w:rPr>
          <w:rFonts w:ascii="Times New Roman" w:eastAsia="Times New Roman" w:hAnsi="Times New Roman" w:cs="Times New Roman"/>
          <w:i/>
          <w:sz w:val="28"/>
          <w:szCs w:val="28"/>
          <w:lang w:val="ru-RU" w:eastAsia="ru-RU"/>
        </w:rPr>
      </w:pPr>
      <w:r w:rsidRPr="0072302E">
        <w:rPr>
          <w:rFonts w:ascii="Times New Roman" w:eastAsia="Times New Roman" w:hAnsi="Times New Roman" w:cs="Times New Roman"/>
          <w:b/>
          <w:i/>
          <w:sz w:val="28"/>
          <w:szCs w:val="28"/>
          <w:lang w:eastAsia="ru-RU"/>
        </w:rPr>
        <w:t>I</w:t>
      </w:r>
      <w:r w:rsidRPr="0072302E">
        <w:rPr>
          <w:rFonts w:ascii="Times New Roman" w:eastAsia="Times New Roman" w:hAnsi="Times New Roman" w:cs="Times New Roman"/>
          <w:b/>
          <w:i/>
          <w:sz w:val="28"/>
          <w:szCs w:val="28"/>
          <w:lang w:val="ru-RU" w:eastAsia="ru-RU"/>
        </w:rPr>
        <w:t xml:space="preserve"> группа методов: формиров</w:t>
      </w:r>
      <w:r w:rsidR="002F7CB3">
        <w:rPr>
          <w:rFonts w:ascii="Times New Roman" w:eastAsia="Times New Roman" w:hAnsi="Times New Roman" w:cs="Times New Roman"/>
          <w:b/>
          <w:i/>
          <w:sz w:val="28"/>
          <w:szCs w:val="28"/>
          <w:lang w:val="ru-RU" w:eastAsia="ru-RU"/>
        </w:rPr>
        <w:t>ание нравственных представлений</w:t>
      </w:r>
      <w:r w:rsidRPr="0072302E">
        <w:rPr>
          <w:rFonts w:ascii="Times New Roman" w:eastAsia="Times New Roman" w:hAnsi="Times New Roman" w:cs="Times New Roman"/>
          <w:b/>
          <w:i/>
          <w:sz w:val="28"/>
          <w:szCs w:val="28"/>
          <w:lang w:val="ru-RU" w:eastAsia="ru-RU"/>
        </w:rPr>
        <w:t>, суждений, оценок</w:t>
      </w:r>
      <w:r w:rsidRPr="0072302E">
        <w:rPr>
          <w:rFonts w:ascii="Times New Roman" w:eastAsia="Times New Roman" w:hAnsi="Times New Roman" w:cs="Times New Roman"/>
          <w:i/>
          <w:sz w:val="28"/>
          <w:szCs w:val="28"/>
          <w:lang w:val="ru-RU" w:eastAsia="ru-RU"/>
        </w:rPr>
        <w:t>.</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Решение маленьких логических задач, загадок.</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Приучение к размышлению, логические беседы.</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Беседы на этические темы.</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Чтение художественной литературы.</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Рассматривание иллюстраций.</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Рассказывание и обсуждение картин, иллюстраций.</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Просмотр телепередач, диафильмов, видеофильмов.</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Задачи на решение коммуникативных ситуаций.</w:t>
      </w:r>
    </w:p>
    <w:p w:rsidR="00842A92" w:rsidRPr="0072302E" w:rsidRDefault="00842A92" w:rsidP="0031723C">
      <w:pPr>
        <w:numPr>
          <w:ilvl w:val="0"/>
          <w:numId w:val="56"/>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Придумывание сказок.</w:t>
      </w:r>
    </w:p>
    <w:p w:rsidR="00842A92" w:rsidRPr="0072302E" w:rsidRDefault="00842A92" w:rsidP="00842A92">
      <w:pPr>
        <w:spacing w:after="0"/>
        <w:ind w:left="720"/>
        <w:jc w:val="both"/>
        <w:rPr>
          <w:rFonts w:ascii="Times New Roman" w:eastAsia="Times New Roman" w:hAnsi="Times New Roman" w:cs="Times New Roman"/>
          <w:sz w:val="28"/>
          <w:szCs w:val="28"/>
          <w:lang w:eastAsia="ru-RU"/>
        </w:rPr>
      </w:pPr>
    </w:p>
    <w:p w:rsidR="00842A92" w:rsidRPr="0072302E" w:rsidRDefault="00842A92" w:rsidP="00842A92">
      <w:pPr>
        <w:spacing w:after="0"/>
        <w:jc w:val="both"/>
        <w:rPr>
          <w:rFonts w:ascii="Times New Roman" w:eastAsia="Times New Roman" w:hAnsi="Times New Roman" w:cs="Times New Roman"/>
          <w:b/>
          <w:i/>
          <w:sz w:val="28"/>
          <w:szCs w:val="28"/>
          <w:lang w:val="ru-RU" w:eastAsia="ru-RU"/>
        </w:rPr>
      </w:pPr>
      <w:r w:rsidRPr="0072302E">
        <w:rPr>
          <w:rFonts w:ascii="Times New Roman" w:eastAsia="Times New Roman" w:hAnsi="Times New Roman" w:cs="Times New Roman"/>
          <w:b/>
          <w:i/>
          <w:sz w:val="28"/>
          <w:szCs w:val="28"/>
          <w:lang w:eastAsia="ru-RU"/>
        </w:rPr>
        <w:t>II</w:t>
      </w:r>
      <w:r w:rsidRPr="0072302E">
        <w:rPr>
          <w:rFonts w:ascii="Times New Roman" w:eastAsia="Times New Roman" w:hAnsi="Times New Roman" w:cs="Times New Roman"/>
          <w:b/>
          <w:i/>
          <w:sz w:val="28"/>
          <w:szCs w:val="28"/>
          <w:lang w:val="ru-RU" w:eastAsia="ru-RU"/>
        </w:rPr>
        <w:t xml:space="preserve"> группа методов: создание у детей практического опыта трудовой деятельности.</w:t>
      </w:r>
    </w:p>
    <w:p w:rsidR="00842A92" w:rsidRPr="0072302E" w:rsidRDefault="00842A92" w:rsidP="0031723C">
      <w:pPr>
        <w:numPr>
          <w:ilvl w:val="0"/>
          <w:numId w:val="57"/>
        </w:numPr>
        <w:spacing w:after="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Приучение к положительным формам общественного поведения.</w:t>
      </w:r>
    </w:p>
    <w:p w:rsidR="00842A92" w:rsidRPr="0072302E" w:rsidRDefault="00842A92" w:rsidP="0031723C">
      <w:pPr>
        <w:numPr>
          <w:ilvl w:val="0"/>
          <w:numId w:val="57"/>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Показ действий.</w:t>
      </w:r>
    </w:p>
    <w:p w:rsidR="00842A92" w:rsidRPr="0072302E" w:rsidRDefault="00842A92" w:rsidP="0031723C">
      <w:pPr>
        <w:numPr>
          <w:ilvl w:val="0"/>
          <w:numId w:val="57"/>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Пример взрослого и детей.</w:t>
      </w:r>
    </w:p>
    <w:p w:rsidR="00842A92" w:rsidRPr="0072302E" w:rsidRDefault="00842A92" w:rsidP="0031723C">
      <w:pPr>
        <w:numPr>
          <w:ilvl w:val="0"/>
          <w:numId w:val="57"/>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Целенаправленное наблюдение.</w:t>
      </w:r>
    </w:p>
    <w:p w:rsidR="00842A92" w:rsidRPr="0072302E" w:rsidRDefault="00842A92" w:rsidP="0031723C">
      <w:pPr>
        <w:numPr>
          <w:ilvl w:val="0"/>
          <w:numId w:val="57"/>
        </w:numPr>
        <w:spacing w:after="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Организация интересной деятельности (общественно-полезный труд).</w:t>
      </w:r>
    </w:p>
    <w:p w:rsidR="00842A92" w:rsidRPr="0072302E" w:rsidRDefault="00842A92" w:rsidP="0031723C">
      <w:pPr>
        <w:numPr>
          <w:ilvl w:val="0"/>
          <w:numId w:val="57"/>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Разыгрывание коммуникативных ситуаций.</w:t>
      </w:r>
    </w:p>
    <w:p w:rsidR="00BD7837" w:rsidRPr="00C06900" w:rsidRDefault="00842A92" w:rsidP="00C06900">
      <w:pPr>
        <w:numPr>
          <w:ilvl w:val="0"/>
          <w:numId w:val="57"/>
        </w:numPr>
        <w:spacing w:after="0"/>
        <w:jc w:val="both"/>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Создание конт</w:t>
      </w:r>
      <w:r w:rsidR="00C06900">
        <w:rPr>
          <w:rFonts w:ascii="Times New Roman" w:eastAsia="Times New Roman" w:hAnsi="Times New Roman" w:cs="Times New Roman"/>
          <w:sz w:val="28"/>
          <w:szCs w:val="28"/>
          <w:lang w:eastAsia="ru-RU"/>
        </w:rPr>
        <w:t>рольных педагогических ситуаций</w:t>
      </w:r>
    </w:p>
    <w:p w:rsidR="00842A92" w:rsidRPr="004B1DC7" w:rsidRDefault="00C06900" w:rsidP="00BD7837">
      <w:pPr>
        <w:spacing w:before="100" w:beforeAutospacing="1" w:after="100" w:afterAutospacing="1" w:line="240" w:lineRule="auto"/>
        <w:ind w:left="1440"/>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Патриотическое воспитание</w:t>
      </w:r>
    </w:p>
    <w:p w:rsidR="00842A92" w:rsidRPr="004B1DC7" w:rsidRDefault="00842A92" w:rsidP="00842A92">
      <w:pPr>
        <w:autoSpaceDE w:val="0"/>
        <w:autoSpaceDN w:val="0"/>
        <w:adjustRightInd w:val="0"/>
        <w:spacing w:after="0" w:line="240" w:lineRule="auto"/>
        <w:jc w:val="both"/>
        <w:rPr>
          <w:rFonts w:ascii="Times New Roman" w:hAnsi="Times New Roman" w:cs="Times New Roman"/>
          <w:b/>
          <w:sz w:val="28"/>
          <w:szCs w:val="28"/>
          <w:lang w:val="ru-RU" w:eastAsia="ru-RU"/>
        </w:rPr>
      </w:pPr>
      <w:r w:rsidRPr="004B1DC7">
        <w:rPr>
          <w:rFonts w:ascii="Times New Roman" w:hAnsi="Times New Roman" w:cs="Times New Roman"/>
          <w:b/>
          <w:sz w:val="28"/>
          <w:szCs w:val="28"/>
          <w:lang w:val="ru-RU" w:eastAsia="ru-RU"/>
        </w:rPr>
        <w:t>Цель и задачи:</w:t>
      </w:r>
    </w:p>
    <w:p w:rsidR="00842A92" w:rsidRPr="0072302E" w:rsidRDefault="00842A92" w:rsidP="0031723C">
      <w:pPr>
        <w:numPr>
          <w:ilvl w:val="0"/>
          <w:numId w:val="58"/>
        </w:numPr>
        <w:autoSpaceDE w:val="0"/>
        <w:autoSpaceDN w:val="0"/>
        <w:adjustRightInd w:val="0"/>
        <w:spacing w:after="0" w:line="240" w:lineRule="auto"/>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Формирование образа Я, уважительного отношения и чувства принадлежности к</w:t>
      </w:r>
    </w:p>
    <w:p w:rsidR="00842A92" w:rsidRPr="0072302E" w:rsidRDefault="00842A92" w:rsidP="00842A92">
      <w:pPr>
        <w:autoSpaceDE w:val="0"/>
        <w:autoSpaceDN w:val="0"/>
        <w:adjustRightInd w:val="0"/>
        <w:spacing w:after="0" w:line="240" w:lineRule="auto"/>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lastRenderedPageBreak/>
        <w:t xml:space="preserve">своей семье и к сообществу детей и взрослых в организации; </w:t>
      </w:r>
    </w:p>
    <w:p w:rsidR="00842A92" w:rsidRPr="0072302E" w:rsidRDefault="00842A92" w:rsidP="0031723C">
      <w:pPr>
        <w:numPr>
          <w:ilvl w:val="0"/>
          <w:numId w:val="58"/>
        </w:numPr>
        <w:autoSpaceDE w:val="0"/>
        <w:autoSpaceDN w:val="0"/>
        <w:adjustRightInd w:val="0"/>
        <w:spacing w:after="0" w:line="240" w:lineRule="auto"/>
        <w:jc w:val="both"/>
        <w:rPr>
          <w:rFonts w:ascii="Times New Roman" w:hAnsi="Times New Roman" w:cs="Times New Roman"/>
          <w:sz w:val="28"/>
          <w:szCs w:val="28"/>
          <w:lang w:val="ru-RU" w:eastAsia="ru-RU"/>
        </w:rPr>
      </w:pPr>
      <w:r w:rsidRPr="0072302E">
        <w:rPr>
          <w:rFonts w:ascii="Times New Roman" w:hAnsi="Times New Roman" w:cs="Times New Roman"/>
          <w:sz w:val="28"/>
          <w:szCs w:val="28"/>
          <w:lang w:val="ru-RU" w:eastAsia="ru-RU"/>
        </w:rPr>
        <w:t>Формирование гендерной, семейной, гражданской принадлежности; воспитание любви к Родине, гордости за ее достижения, патриотических чувств.</w:t>
      </w:r>
    </w:p>
    <w:p w:rsidR="00842A92" w:rsidRPr="0072302E" w:rsidRDefault="00842A92" w:rsidP="00842A92">
      <w:pPr>
        <w:spacing w:after="0" w:line="240" w:lineRule="auto"/>
        <w:jc w:val="both"/>
        <w:rPr>
          <w:rFonts w:ascii="Times New Roman" w:eastAsia="Times New Roman" w:hAnsi="Times New Roman" w:cs="Times New Roman"/>
          <w:b/>
          <w:sz w:val="28"/>
          <w:szCs w:val="28"/>
          <w:lang w:val="ru-RU" w:eastAsia="ru-RU"/>
        </w:rPr>
      </w:pPr>
    </w:p>
    <w:p w:rsidR="00842A92" w:rsidRPr="0072302E" w:rsidRDefault="00842A92" w:rsidP="00842A92">
      <w:pPr>
        <w:autoSpaceDE w:val="0"/>
        <w:autoSpaceDN w:val="0"/>
        <w:adjustRightInd w:val="0"/>
        <w:spacing w:after="0" w:line="252" w:lineRule="auto"/>
        <w:jc w:val="both"/>
        <w:rPr>
          <w:rFonts w:ascii="Times New Roman" w:eastAsia="Times New Roman" w:hAnsi="Times New Roman" w:cs="Times New Roman"/>
          <w:b/>
          <w:color w:val="000000"/>
          <w:sz w:val="28"/>
          <w:szCs w:val="28"/>
          <w:lang w:val="ru-RU" w:eastAsia="ru-RU"/>
        </w:rPr>
      </w:pPr>
      <w:r w:rsidRPr="0072302E">
        <w:rPr>
          <w:rFonts w:ascii="Times New Roman" w:eastAsia="Times New Roman" w:hAnsi="Times New Roman" w:cs="Times New Roman"/>
          <w:b/>
          <w:color w:val="000000"/>
          <w:sz w:val="28"/>
          <w:szCs w:val="28"/>
          <w:lang w:val="ru-RU" w:eastAsia="ru-RU"/>
        </w:rPr>
        <w:t xml:space="preserve">      Для детей на этапе завершения дошкольного образования характерно:</w:t>
      </w:r>
    </w:p>
    <w:p w:rsidR="00842A92" w:rsidRPr="0072302E" w:rsidRDefault="00842A92" w:rsidP="00842A92">
      <w:pPr>
        <w:autoSpaceDE w:val="0"/>
        <w:autoSpaceDN w:val="0"/>
        <w:adjustRightInd w:val="0"/>
        <w:spacing w:after="0" w:line="252" w:lineRule="auto"/>
        <w:ind w:left="720"/>
        <w:jc w:val="both"/>
        <w:rPr>
          <w:rFonts w:ascii="Times New Roman" w:eastAsia="Times New Roman" w:hAnsi="Times New Roman" w:cs="Times New Roman"/>
          <w:color w:val="000000"/>
          <w:sz w:val="28"/>
          <w:szCs w:val="28"/>
          <w:lang w:val="ru-RU" w:eastAsia="ru-RU"/>
        </w:rPr>
      </w:pPr>
      <w:r w:rsidRPr="0072302E">
        <w:rPr>
          <w:rFonts w:ascii="Times New Roman" w:eastAsia="Times New Roman" w:hAnsi="Times New Roman" w:cs="Times New Roman"/>
          <w:color w:val="000000"/>
          <w:sz w:val="28"/>
          <w:szCs w:val="28"/>
          <w:lang w:val="ru-RU" w:eastAsia="ru-RU"/>
        </w:rPr>
        <w:t>-проявление доброжелательного внимания к окружающим, стремление оказать помощь, поддержку другому человеку;</w:t>
      </w:r>
    </w:p>
    <w:p w:rsidR="00842A92" w:rsidRPr="0072302E" w:rsidRDefault="00842A92" w:rsidP="00842A92">
      <w:pPr>
        <w:autoSpaceDE w:val="0"/>
        <w:autoSpaceDN w:val="0"/>
        <w:adjustRightInd w:val="0"/>
        <w:spacing w:after="0" w:line="252" w:lineRule="auto"/>
        <w:ind w:left="720"/>
        <w:jc w:val="both"/>
        <w:rPr>
          <w:rFonts w:ascii="Times New Roman" w:eastAsia="Times New Roman" w:hAnsi="Times New Roman" w:cs="Times New Roman"/>
          <w:color w:val="000000"/>
          <w:sz w:val="28"/>
          <w:szCs w:val="28"/>
          <w:lang w:val="ru-RU" w:eastAsia="ru-RU"/>
        </w:rPr>
      </w:pPr>
      <w:r w:rsidRPr="0072302E">
        <w:rPr>
          <w:rFonts w:ascii="Times New Roman" w:eastAsia="Times New Roman" w:hAnsi="Times New Roman" w:cs="Times New Roman"/>
          <w:color w:val="000000"/>
          <w:sz w:val="28"/>
          <w:szCs w:val="28"/>
          <w:lang w:val="ru-RU" w:eastAsia="ru-RU"/>
        </w:rPr>
        <w:t>-уважение к достоинству других;</w:t>
      </w:r>
    </w:p>
    <w:p w:rsidR="00842A92" w:rsidRPr="0072302E" w:rsidRDefault="00842A92" w:rsidP="00842A92">
      <w:pPr>
        <w:autoSpaceDE w:val="0"/>
        <w:autoSpaceDN w:val="0"/>
        <w:adjustRightInd w:val="0"/>
        <w:spacing w:after="0" w:line="252" w:lineRule="auto"/>
        <w:ind w:left="720"/>
        <w:jc w:val="both"/>
        <w:rPr>
          <w:rFonts w:ascii="Times New Roman" w:eastAsia="Times New Roman" w:hAnsi="Times New Roman" w:cs="Times New Roman"/>
          <w:color w:val="000000"/>
          <w:sz w:val="28"/>
          <w:szCs w:val="28"/>
          <w:lang w:val="ru-RU" w:eastAsia="ru-RU"/>
        </w:rPr>
      </w:pPr>
      <w:r w:rsidRPr="0072302E">
        <w:rPr>
          <w:rFonts w:ascii="Times New Roman" w:eastAsia="Times New Roman" w:hAnsi="Times New Roman" w:cs="Times New Roman"/>
          <w:color w:val="000000"/>
          <w:sz w:val="28"/>
          <w:szCs w:val="28"/>
          <w:lang w:val="ru-RU" w:eastAsia="ru-RU"/>
        </w:rPr>
        <w:t>-стремление к познанию окружающей действительности;</w:t>
      </w:r>
    </w:p>
    <w:p w:rsidR="00842A92" w:rsidRPr="0072302E" w:rsidRDefault="00842A92" w:rsidP="00842A92">
      <w:pPr>
        <w:autoSpaceDE w:val="0"/>
        <w:autoSpaceDN w:val="0"/>
        <w:adjustRightInd w:val="0"/>
        <w:spacing w:after="0" w:line="252" w:lineRule="auto"/>
        <w:ind w:left="720"/>
        <w:jc w:val="both"/>
        <w:rPr>
          <w:rFonts w:ascii="Times New Roman" w:eastAsia="Times New Roman" w:hAnsi="Times New Roman" w:cs="Times New Roman"/>
          <w:color w:val="000000"/>
          <w:sz w:val="28"/>
          <w:szCs w:val="28"/>
          <w:lang w:val="ru-RU" w:eastAsia="ru-RU"/>
        </w:rPr>
      </w:pPr>
      <w:r w:rsidRPr="0072302E">
        <w:rPr>
          <w:rFonts w:ascii="Times New Roman" w:eastAsia="Times New Roman" w:hAnsi="Times New Roman" w:cs="Times New Roman"/>
          <w:color w:val="000000"/>
          <w:sz w:val="28"/>
          <w:szCs w:val="28"/>
          <w:lang w:val="ru-RU" w:eastAsia="ru-RU"/>
        </w:rPr>
        <w:t>-решение вопросов о далёком прошлом и будущем, об устройстве мира;</w:t>
      </w:r>
    </w:p>
    <w:p w:rsidR="00842A92" w:rsidRPr="0072302E" w:rsidRDefault="00842A92" w:rsidP="00842A92">
      <w:pPr>
        <w:autoSpaceDE w:val="0"/>
        <w:autoSpaceDN w:val="0"/>
        <w:adjustRightInd w:val="0"/>
        <w:spacing w:after="0" w:line="252" w:lineRule="auto"/>
        <w:ind w:left="720"/>
        <w:jc w:val="both"/>
        <w:rPr>
          <w:rFonts w:ascii="Times New Roman" w:eastAsia="Times New Roman" w:hAnsi="Times New Roman" w:cs="Times New Roman"/>
          <w:color w:val="000000"/>
          <w:sz w:val="28"/>
          <w:szCs w:val="28"/>
          <w:lang w:val="ru-RU" w:eastAsia="ru-RU"/>
        </w:rPr>
      </w:pPr>
      <w:r w:rsidRPr="0072302E">
        <w:rPr>
          <w:rFonts w:ascii="Times New Roman" w:eastAsia="Times New Roman" w:hAnsi="Times New Roman" w:cs="Times New Roman"/>
          <w:color w:val="000000"/>
          <w:sz w:val="28"/>
          <w:szCs w:val="28"/>
          <w:lang w:val="ru-RU" w:eastAsia="ru-RU"/>
        </w:rPr>
        <w:t>-бережное отношение к окружающей природе, результатам труда других людей, чужим и своим вещам.</w:t>
      </w: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Основу содержания гражданско</w:t>
      </w:r>
      <w:r w:rsidR="009D4621">
        <w:rPr>
          <w:rFonts w:ascii="Times New Roman" w:eastAsia="Times New Roman" w:hAnsi="Times New Roman" w:cs="Times New Roman"/>
          <w:sz w:val="28"/>
          <w:szCs w:val="28"/>
          <w:lang w:val="ru-RU" w:eastAsia="ru-RU"/>
        </w:rPr>
        <w:t xml:space="preserve"> </w:t>
      </w:r>
      <w:r w:rsidRPr="0072302E">
        <w:rPr>
          <w:rFonts w:ascii="Times New Roman" w:eastAsia="Times New Roman" w:hAnsi="Times New Roman" w:cs="Times New Roman"/>
          <w:sz w:val="28"/>
          <w:szCs w:val="28"/>
          <w:lang w:val="ru-RU" w:eastAsia="ru-RU"/>
        </w:rPr>
        <w:t>-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i/>
          <w:sz w:val="28"/>
          <w:szCs w:val="28"/>
          <w:lang w:val="ru-RU" w:eastAsia="ru-RU"/>
        </w:rPr>
        <w:t xml:space="preserve">-«Человек» - </w:t>
      </w:r>
      <w:r w:rsidRPr="0072302E">
        <w:rPr>
          <w:rFonts w:ascii="Times New Roman" w:eastAsia="Times New Roman" w:hAnsi="Times New Roman" w:cs="Times New Roman"/>
          <w:sz w:val="28"/>
          <w:szCs w:val="28"/>
          <w:lang w:val="ru-RU" w:eastAsia="ru-RU"/>
        </w:rPr>
        <w:t xml:space="preserve">абсолютная ценность, «мера всех вещей». </w:t>
      </w:r>
      <w:r w:rsidRPr="0072302E">
        <w:rPr>
          <w:rFonts w:ascii="Times New Roman" w:eastAsia="Times New Roman" w:hAnsi="Times New Roman" w:cs="Times New Roman"/>
          <w:i/>
          <w:sz w:val="28"/>
          <w:szCs w:val="28"/>
          <w:lang w:val="ru-RU" w:eastAsia="ru-RU"/>
        </w:rPr>
        <w:t>Сегодня гуманизму возвращается его индивидуальное начало, из средства человек становиться целью.</w:t>
      </w:r>
      <w:r w:rsidRPr="0072302E">
        <w:rPr>
          <w:rFonts w:ascii="Times New Roman" w:eastAsia="Times New Roman" w:hAnsi="Times New Roman" w:cs="Times New Roman"/>
          <w:sz w:val="28"/>
          <w:szCs w:val="28"/>
          <w:lang w:val="ru-RU" w:eastAsia="ru-RU"/>
        </w:rPr>
        <w:t xml:space="preserve"> Личность ребенка становится реальной ценностью.</w:t>
      </w: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p>
    <w:p w:rsidR="00842A92" w:rsidRPr="0072302E" w:rsidRDefault="00842A92" w:rsidP="00842A92">
      <w:pPr>
        <w:spacing w:after="0" w:line="240" w:lineRule="auto"/>
        <w:rPr>
          <w:rFonts w:ascii="Times New Roman" w:eastAsia="Times New Roman" w:hAnsi="Times New Roman" w:cs="Times New Roman"/>
          <w:i/>
          <w:sz w:val="28"/>
          <w:szCs w:val="28"/>
          <w:lang w:val="ru-RU" w:eastAsia="ru-RU"/>
        </w:rPr>
      </w:pPr>
      <w:r w:rsidRPr="0072302E">
        <w:rPr>
          <w:rFonts w:ascii="Times New Roman" w:eastAsia="Times New Roman" w:hAnsi="Times New Roman" w:cs="Times New Roman"/>
          <w:b/>
          <w:i/>
          <w:sz w:val="28"/>
          <w:szCs w:val="28"/>
          <w:lang w:val="ru-RU" w:eastAsia="ru-RU"/>
        </w:rPr>
        <w:t>-«Семья»</w:t>
      </w:r>
      <w:r w:rsidRPr="0072302E">
        <w:rPr>
          <w:rFonts w:ascii="Times New Roman" w:eastAsia="Times New Roman" w:hAnsi="Times New Roman" w:cs="Times New Roman"/>
          <w:sz w:val="28"/>
          <w:szCs w:val="28"/>
          <w:lang w:val="ru-RU" w:eastAsia="ru-RU"/>
        </w:rPr>
        <w:t xml:space="preserve"> - первый коллектив ребенка и естественная среда его развития, где закладываются основы будущей личности. </w:t>
      </w:r>
      <w:r w:rsidRPr="0072302E">
        <w:rPr>
          <w:rFonts w:ascii="Times New Roman" w:eastAsia="Times New Roman" w:hAnsi="Times New Roman" w:cs="Times New Roman"/>
          <w:i/>
          <w:sz w:val="28"/>
          <w:szCs w:val="28"/>
          <w:lang w:val="ru-RU" w:eastAsia="ru-RU"/>
        </w:rPr>
        <w:t>Необходимо возрождать в людях чувства чести рода, ответственность за фамилию, перестроить взгляды на роль семьи, ее природное назначение.</w:t>
      </w: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i/>
          <w:sz w:val="28"/>
          <w:szCs w:val="28"/>
          <w:lang w:val="ru-RU" w:eastAsia="ru-RU"/>
        </w:rPr>
        <w:t xml:space="preserve">-«Труд» - </w:t>
      </w:r>
      <w:r w:rsidRPr="0072302E">
        <w:rPr>
          <w:rFonts w:ascii="Times New Roman" w:eastAsia="Times New Roman" w:hAnsi="Times New Roman" w:cs="Times New Roman"/>
          <w:sz w:val="28"/>
          <w:szCs w:val="28"/>
          <w:lang w:val="ru-RU" w:eastAsia="ru-RU"/>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72302E">
        <w:rPr>
          <w:rFonts w:ascii="Times New Roman" w:eastAsia="Times New Roman" w:hAnsi="Times New Roman" w:cs="Times New Roman"/>
          <w:i/>
          <w:sz w:val="28"/>
          <w:szCs w:val="28"/>
          <w:lang w:val="ru-RU" w:eastAsia="ru-RU"/>
        </w:rPr>
        <w:t>Задача педагога - воспитывать у детей уважение к людям, прославившим наш тульский край  честным трудом.</w:t>
      </w:r>
      <w:r w:rsidRPr="0072302E">
        <w:rPr>
          <w:rFonts w:ascii="Times New Roman" w:eastAsia="Times New Roman" w:hAnsi="Times New Roman" w:cs="Times New Roman"/>
          <w:sz w:val="28"/>
          <w:szCs w:val="28"/>
          <w:lang w:val="ru-RU" w:eastAsia="ru-RU"/>
        </w:rPr>
        <w:t xml:space="preserve"> </w:t>
      </w:r>
    </w:p>
    <w:p w:rsidR="00842A92" w:rsidRPr="0072302E" w:rsidRDefault="00842A92" w:rsidP="00842A92">
      <w:pPr>
        <w:spacing w:after="0" w:line="240" w:lineRule="auto"/>
        <w:ind w:left="360"/>
        <w:rPr>
          <w:rFonts w:ascii="Times New Roman" w:eastAsia="Times New Roman" w:hAnsi="Times New Roman" w:cs="Times New Roman"/>
          <w:sz w:val="28"/>
          <w:szCs w:val="28"/>
          <w:lang w:val="ru-RU" w:eastAsia="ru-RU"/>
        </w:rPr>
      </w:pP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i/>
          <w:sz w:val="28"/>
          <w:szCs w:val="28"/>
          <w:lang w:val="ru-RU" w:eastAsia="ru-RU"/>
        </w:rPr>
        <w:t>-«Культура» -</w:t>
      </w:r>
      <w:r w:rsidR="001171C0" w:rsidRPr="0072302E">
        <w:rPr>
          <w:rFonts w:ascii="Times New Roman" w:eastAsia="Times New Roman" w:hAnsi="Times New Roman" w:cs="Times New Roman"/>
          <w:b/>
          <w:i/>
          <w:sz w:val="28"/>
          <w:szCs w:val="28"/>
          <w:lang w:val="ru-RU" w:eastAsia="ru-RU"/>
        </w:rPr>
        <w:t xml:space="preserve"> </w:t>
      </w:r>
      <w:r w:rsidRPr="0072302E">
        <w:rPr>
          <w:rFonts w:ascii="Times New Roman" w:eastAsia="Times New Roman" w:hAnsi="Times New Roman" w:cs="Times New Roman"/>
          <w:sz w:val="28"/>
          <w:szCs w:val="28"/>
          <w:lang w:val="ru-RU" w:eastAsia="ru-RU"/>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72302E">
        <w:rPr>
          <w:rFonts w:ascii="Times New Roman" w:eastAsia="Times New Roman" w:hAnsi="Times New Roman" w:cs="Times New Roman"/>
          <w:i/>
          <w:sz w:val="28"/>
          <w:szCs w:val="28"/>
          <w:lang w:val="ru-RU" w:eastAsia="ru-RU"/>
        </w:rPr>
        <w:t>Задача педагога- помочь воспитанникам в овладении духовной культурой своего народа</w:t>
      </w:r>
      <w:r w:rsidRPr="0072302E">
        <w:rPr>
          <w:rFonts w:ascii="Times New Roman" w:eastAsia="Times New Roman" w:hAnsi="Times New Roman" w:cs="Times New Roman"/>
          <w:sz w:val="28"/>
          <w:szCs w:val="28"/>
          <w:lang w:val="ru-RU" w:eastAsia="ru-RU"/>
        </w:rPr>
        <w:t>, при этом надо иметь в виду, что одна из главных особенностей русского национального характера- высокая духовность.</w:t>
      </w:r>
    </w:p>
    <w:p w:rsidR="00842A92" w:rsidRPr="0072302E" w:rsidRDefault="00842A92" w:rsidP="00842A92">
      <w:pPr>
        <w:spacing w:after="0" w:line="240" w:lineRule="auto"/>
        <w:rPr>
          <w:rFonts w:ascii="Times New Roman" w:eastAsia="Times New Roman" w:hAnsi="Times New Roman" w:cs="Times New Roman"/>
          <w:sz w:val="28"/>
          <w:szCs w:val="28"/>
          <w:lang w:val="ru-RU" w:eastAsia="ru-RU"/>
        </w:rPr>
      </w:pPr>
    </w:p>
    <w:p w:rsidR="00842A92" w:rsidRPr="0072302E" w:rsidRDefault="00842A92" w:rsidP="00842A92">
      <w:pPr>
        <w:spacing w:after="0" w:line="240" w:lineRule="auto"/>
        <w:rPr>
          <w:rFonts w:ascii="Times New Roman" w:eastAsia="Times New Roman" w:hAnsi="Times New Roman" w:cs="Times New Roman"/>
          <w:i/>
          <w:sz w:val="28"/>
          <w:szCs w:val="28"/>
          <w:lang w:val="ru-RU" w:eastAsia="ru-RU"/>
        </w:rPr>
      </w:pPr>
      <w:r w:rsidRPr="0072302E">
        <w:rPr>
          <w:rFonts w:ascii="Times New Roman" w:eastAsia="Times New Roman" w:hAnsi="Times New Roman" w:cs="Times New Roman"/>
          <w:b/>
          <w:i/>
          <w:sz w:val="28"/>
          <w:szCs w:val="28"/>
          <w:lang w:val="ru-RU" w:eastAsia="ru-RU"/>
        </w:rPr>
        <w:t xml:space="preserve">-«Отечество» - </w:t>
      </w:r>
      <w:r w:rsidRPr="0072302E">
        <w:rPr>
          <w:rFonts w:ascii="Times New Roman" w:eastAsia="Times New Roman" w:hAnsi="Times New Roman" w:cs="Times New Roman"/>
          <w:i/>
          <w:sz w:val="28"/>
          <w:szCs w:val="28"/>
          <w:lang w:val="ru-RU" w:eastAsia="ru-RU"/>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842A92" w:rsidRPr="0072302E" w:rsidRDefault="00842A92" w:rsidP="00842A92">
      <w:pPr>
        <w:spacing w:after="0" w:line="240" w:lineRule="auto"/>
        <w:rPr>
          <w:rFonts w:ascii="Times New Roman" w:eastAsia="Times New Roman" w:hAnsi="Times New Roman" w:cs="Times New Roman"/>
          <w:i/>
          <w:sz w:val="28"/>
          <w:szCs w:val="28"/>
          <w:lang w:val="ru-RU" w:eastAsia="ru-RU"/>
        </w:rPr>
      </w:pPr>
    </w:p>
    <w:p w:rsidR="00842A92" w:rsidRPr="0072302E" w:rsidRDefault="00842A92" w:rsidP="00842A92">
      <w:pPr>
        <w:spacing w:after="0" w:line="240" w:lineRule="auto"/>
        <w:rPr>
          <w:rFonts w:ascii="Times New Roman" w:eastAsia="Times New Roman" w:hAnsi="Times New Roman" w:cs="Times New Roman"/>
          <w:b/>
          <w:i/>
          <w:sz w:val="28"/>
          <w:szCs w:val="28"/>
          <w:lang w:val="ru-RU" w:eastAsia="ru-RU"/>
        </w:rPr>
      </w:pPr>
      <w:r w:rsidRPr="0072302E">
        <w:rPr>
          <w:rFonts w:ascii="Times New Roman" w:eastAsia="Times New Roman" w:hAnsi="Times New Roman" w:cs="Times New Roman"/>
          <w:b/>
          <w:i/>
          <w:sz w:val="28"/>
          <w:szCs w:val="28"/>
          <w:lang w:val="ru-RU" w:eastAsia="ru-RU"/>
        </w:rPr>
        <w:t>-«Земля» -</w:t>
      </w:r>
      <w:r w:rsidRPr="0072302E">
        <w:rPr>
          <w:rFonts w:ascii="Times New Roman" w:eastAsia="Times New Roman" w:hAnsi="Times New Roman" w:cs="Times New Roman"/>
          <w:sz w:val="28"/>
          <w:szCs w:val="28"/>
          <w:lang w:val="ru-RU" w:eastAsia="ru-RU"/>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72302E">
        <w:rPr>
          <w:rFonts w:ascii="Times New Roman" w:eastAsia="Times New Roman" w:hAnsi="Times New Roman" w:cs="Times New Roman"/>
          <w:i/>
          <w:sz w:val="28"/>
          <w:szCs w:val="28"/>
          <w:lang w:val="ru-RU" w:eastAsia="ru-RU"/>
        </w:rPr>
        <w:t>На данном этапе неоценимо экологическое воспитание, формирование интереса к общечеловеческим проблемам.</w:t>
      </w:r>
    </w:p>
    <w:p w:rsidR="00842A92" w:rsidRPr="0072302E" w:rsidRDefault="00842A92" w:rsidP="00842A92">
      <w:pPr>
        <w:spacing w:after="0" w:line="240" w:lineRule="auto"/>
        <w:rPr>
          <w:rFonts w:ascii="Times New Roman" w:eastAsia="Times New Roman" w:hAnsi="Times New Roman" w:cs="Times New Roman"/>
          <w:b/>
          <w:i/>
          <w:sz w:val="28"/>
          <w:szCs w:val="28"/>
          <w:lang w:val="ru-RU" w:eastAsia="ru-RU"/>
        </w:rPr>
      </w:pPr>
    </w:p>
    <w:p w:rsidR="008B6409" w:rsidRPr="0072302E" w:rsidRDefault="008B6409" w:rsidP="00842A92">
      <w:pPr>
        <w:spacing w:after="0" w:line="240" w:lineRule="auto"/>
        <w:rPr>
          <w:rFonts w:ascii="Times New Roman" w:eastAsia="Times New Roman" w:hAnsi="Times New Roman" w:cs="Times New Roman"/>
          <w:b/>
          <w:i/>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6"/>
        <w:gridCol w:w="4856"/>
      </w:tblGrid>
      <w:tr w:rsidR="00842A92" w:rsidRPr="0072302E" w:rsidTr="00842A92">
        <w:tc>
          <w:tcPr>
            <w:tcW w:w="14567" w:type="dxa"/>
            <w:gridSpan w:val="3"/>
            <w:shd w:val="clear" w:color="auto" w:fill="auto"/>
          </w:tcPr>
          <w:p w:rsidR="00842A92" w:rsidRPr="0072302E" w:rsidRDefault="00842A92" w:rsidP="00842A92">
            <w:pPr>
              <w:spacing w:after="0" w:line="240" w:lineRule="auto"/>
              <w:jc w:val="center"/>
              <w:rPr>
                <w:rFonts w:ascii="Times New Roman" w:eastAsia="Times New Roman" w:hAnsi="Times New Roman" w:cs="Times New Roman"/>
                <w:b/>
                <w:sz w:val="28"/>
                <w:szCs w:val="28"/>
                <w:lang w:eastAsia="ru-RU"/>
              </w:rPr>
            </w:pPr>
            <w:r w:rsidRPr="0072302E">
              <w:rPr>
                <w:rFonts w:ascii="Times New Roman" w:eastAsia="Times New Roman" w:hAnsi="Times New Roman" w:cs="Times New Roman"/>
                <w:b/>
                <w:sz w:val="28"/>
                <w:szCs w:val="28"/>
                <w:lang w:eastAsia="ru-RU"/>
              </w:rPr>
              <w:t>Компоненты патриотического воспитания</w:t>
            </w:r>
          </w:p>
        </w:tc>
      </w:tr>
      <w:tr w:rsidR="00842A92" w:rsidRPr="0072302E" w:rsidTr="00842A92">
        <w:tc>
          <w:tcPr>
            <w:tcW w:w="4855" w:type="dxa"/>
            <w:shd w:val="clear" w:color="auto" w:fill="auto"/>
          </w:tcPr>
          <w:p w:rsidR="00842A92" w:rsidRPr="0072302E" w:rsidRDefault="00842A92" w:rsidP="00842A92">
            <w:pPr>
              <w:spacing w:after="0" w:line="240" w:lineRule="auto"/>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b/>
                <w:bCs/>
                <w:sz w:val="28"/>
                <w:szCs w:val="28"/>
                <w:lang w:val="ru-RU" w:eastAsia="ru-RU"/>
              </w:rPr>
              <w:t>Содержательный</w:t>
            </w:r>
          </w:p>
          <w:p w:rsidR="009D4621" w:rsidRDefault="009D4621" w:rsidP="00842A92">
            <w:pPr>
              <w:spacing w:after="0" w:line="240" w:lineRule="auto"/>
              <w:rPr>
                <w:rFonts w:ascii="Times New Roman" w:eastAsia="Times New Roman" w:hAnsi="Times New Roman" w:cs="Times New Roman"/>
                <w:b/>
                <w:bCs/>
                <w:sz w:val="28"/>
                <w:szCs w:val="28"/>
                <w:lang w:val="ru-RU" w:eastAsia="ru-RU"/>
              </w:rPr>
            </w:pPr>
          </w:p>
          <w:p w:rsidR="00842A92" w:rsidRPr="0072302E" w:rsidRDefault="00842A92" w:rsidP="00842A92">
            <w:pPr>
              <w:spacing w:after="0" w:line="240" w:lineRule="auto"/>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b/>
                <w:bCs/>
                <w:sz w:val="28"/>
                <w:szCs w:val="28"/>
                <w:lang w:val="ru-RU" w:eastAsia="ru-RU"/>
              </w:rPr>
              <w:t xml:space="preserve">(представления ребенка </w:t>
            </w:r>
          </w:p>
          <w:p w:rsidR="00842A92" w:rsidRPr="0072302E" w:rsidRDefault="00842A92" w:rsidP="00842A92">
            <w:pPr>
              <w:spacing w:after="0" w:line="240" w:lineRule="auto"/>
              <w:rPr>
                <w:rFonts w:ascii="Times New Roman" w:eastAsia="Times New Roman" w:hAnsi="Times New Roman" w:cs="Times New Roman"/>
                <w:b/>
                <w:sz w:val="28"/>
                <w:szCs w:val="28"/>
                <w:lang w:val="ru-RU" w:eastAsia="ru-RU"/>
              </w:rPr>
            </w:pPr>
            <w:r w:rsidRPr="0072302E">
              <w:rPr>
                <w:rFonts w:ascii="Times New Roman" w:eastAsia="Times New Roman" w:hAnsi="Times New Roman" w:cs="Times New Roman"/>
                <w:b/>
                <w:bCs/>
                <w:sz w:val="28"/>
                <w:szCs w:val="28"/>
                <w:lang w:val="ru-RU" w:eastAsia="ru-RU"/>
              </w:rPr>
              <w:t>об окружающем мире)</w:t>
            </w:r>
          </w:p>
          <w:p w:rsidR="00842A92" w:rsidRPr="0072302E" w:rsidRDefault="00842A92" w:rsidP="0031723C">
            <w:pPr>
              <w:numPr>
                <w:ilvl w:val="0"/>
                <w:numId w:val="58"/>
              </w:num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 культуре народа, его традициях, творчестве;</w:t>
            </w:r>
          </w:p>
          <w:p w:rsidR="00842A92" w:rsidRPr="0072302E" w:rsidRDefault="00842A92" w:rsidP="0031723C">
            <w:pPr>
              <w:numPr>
                <w:ilvl w:val="0"/>
                <w:numId w:val="58"/>
              </w:num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 природе родного края и страны, деятельности человека в природе;</w:t>
            </w:r>
          </w:p>
          <w:p w:rsidR="00842A92" w:rsidRPr="0072302E" w:rsidRDefault="00842A92" w:rsidP="0031723C">
            <w:pPr>
              <w:numPr>
                <w:ilvl w:val="0"/>
                <w:numId w:val="58"/>
              </w:num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Об истории страны, отраженной в названии улиц, памятниках;</w:t>
            </w:r>
          </w:p>
          <w:p w:rsidR="00842A92" w:rsidRPr="0072302E" w:rsidRDefault="00842A92" w:rsidP="0031723C">
            <w:pPr>
              <w:numPr>
                <w:ilvl w:val="0"/>
                <w:numId w:val="58"/>
              </w:numPr>
              <w:spacing w:after="0" w:line="240" w:lineRule="auto"/>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 символике родного города и страны(герб, гимн, флаг)</w:t>
            </w:r>
          </w:p>
        </w:tc>
        <w:tc>
          <w:tcPr>
            <w:tcW w:w="4856" w:type="dxa"/>
            <w:shd w:val="clear" w:color="auto" w:fill="auto"/>
          </w:tcPr>
          <w:p w:rsidR="00842A92" w:rsidRPr="0072302E" w:rsidRDefault="00842A92" w:rsidP="00842A92">
            <w:pPr>
              <w:spacing w:after="0" w:line="216" w:lineRule="auto"/>
              <w:jc w:val="center"/>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bCs/>
                <w:color w:val="000000"/>
                <w:kern w:val="24"/>
                <w:sz w:val="28"/>
                <w:szCs w:val="28"/>
                <w:lang w:val="ru-RU" w:eastAsia="ru-RU"/>
              </w:rPr>
              <w:t>Эмоционально-побудительный</w:t>
            </w:r>
          </w:p>
          <w:p w:rsidR="009D4621" w:rsidRDefault="009D4621" w:rsidP="00842A92">
            <w:pPr>
              <w:spacing w:after="0" w:line="216" w:lineRule="auto"/>
              <w:jc w:val="center"/>
              <w:textAlignment w:val="baseline"/>
              <w:rPr>
                <w:rFonts w:ascii="Times New Roman" w:eastAsia="Times New Roman" w:hAnsi="Times New Roman" w:cs="Times New Roman"/>
                <w:b/>
                <w:bCs/>
                <w:color w:val="000000"/>
                <w:kern w:val="24"/>
                <w:sz w:val="28"/>
                <w:szCs w:val="28"/>
                <w:lang w:val="ru-RU" w:eastAsia="ru-RU"/>
              </w:rPr>
            </w:pPr>
          </w:p>
          <w:p w:rsidR="00842A92" w:rsidRPr="0072302E" w:rsidRDefault="00842A92" w:rsidP="00842A92">
            <w:pPr>
              <w:spacing w:after="0" w:line="216" w:lineRule="auto"/>
              <w:jc w:val="center"/>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bCs/>
                <w:color w:val="000000"/>
                <w:kern w:val="24"/>
                <w:sz w:val="28"/>
                <w:szCs w:val="28"/>
                <w:lang w:val="ru-RU" w:eastAsia="ru-RU"/>
              </w:rPr>
              <w:t xml:space="preserve">(эмоционально-положительные </w:t>
            </w:r>
          </w:p>
          <w:p w:rsidR="00842A92" w:rsidRPr="0072302E" w:rsidRDefault="00842A92" w:rsidP="00842A92">
            <w:pPr>
              <w:spacing w:after="0" w:line="216" w:lineRule="auto"/>
              <w:jc w:val="center"/>
              <w:textAlignment w:val="baseline"/>
              <w:rPr>
                <w:rFonts w:ascii="Times New Roman" w:eastAsia="Times New Roman" w:hAnsi="Times New Roman" w:cs="Times New Roman"/>
                <w:b/>
                <w:bCs/>
                <w:color w:val="000000"/>
                <w:kern w:val="24"/>
                <w:sz w:val="28"/>
                <w:szCs w:val="28"/>
                <w:lang w:val="ru-RU" w:eastAsia="ru-RU"/>
              </w:rPr>
            </w:pPr>
            <w:r w:rsidRPr="0072302E">
              <w:rPr>
                <w:rFonts w:ascii="Times New Roman" w:eastAsia="Times New Roman" w:hAnsi="Times New Roman" w:cs="Times New Roman"/>
                <w:b/>
                <w:bCs/>
                <w:color w:val="000000"/>
                <w:kern w:val="24"/>
                <w:sz w:val="28"/>
                <w:szCs w:val="28"/>
                <w:lang w:val="ru-RU" w:eastAsia="ru-RU"/>
              </w:rPr>
              <w:t>чувства ребенка к окружающему миру)</w:t>
            </w:r>
          </w:p>
          <w:p w:rsidR="00842A92" w:rsidRPr="0072302E" w:rsidRDefault="00842A92" w:rsidP="0031723C">
            <w:pPr>
              <w:numPr>
                <w:ilvl w:val="0"/>
                <w:numId w:val="59"/>
              </w:numPr>
              <w:spacing w:after="0" w:line="216" w:lineRule="auto"/>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Любовь и чувство привязанности к родной семье и дому;</w:t>
            </w:r>
          </w:p>
          <w:p w:rsidR="00842A92" w:rsidRPr="0072302E" w:rsidRDefault="00842A92" w:rsidP="0031723C">
            <w:pPr>
              <w:numPr>
                <w:ilvl w:val="0"/>
                <w:numId w:val="59"/>
              </w:numPr>
              <w:spacing w:after="0" w:line="216" w:lineRule="auto"/>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Интерес к жизни города и страны;</w:t>
            </w:r>
          </w:p>
          <w:p w:rsidR="00842A92" w:rsidRPr="0072302E" w:rsidRDefault="00842A92" w:rsidP="0031723C">
            <w:pPr>
              <w:numPr>
                <w:ilvl w:val="0"/>
                <w:numId w:val="59"/>
              </w:numPr>
              <w:spacing w:after="0" w:line="216" w:lineRule="auto"/>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Гордость за достижения своей страны:</w:t>
            </w:r>
          </w:p>
          <w:p w:rsidR="00842A92" w:rsidRPr="0072302E" w:rsidRDefault="00842A92" w:rsidP="0031723C">
            <w:pPr>
              <w:numPr>
                <w:ilvl w:val="0"/>
                <w:numId w:val="59"/>
              </w:numPr>
              <w:spacing w:after="0" w:line="216" w:lineRule="auto"/>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Уважение к культуре и традициям народа, историческому прошлому;</w:t>
            </w:r>
          </w:p>
          <w:p w:rsidR="00842A92" w:rsidRPr="0072302E" w:rsidRDefault="00842A92" w:rsidP="0031723C">
            <w:pPr>
              <w:numPr>
                <w:ilvl w:val="0"/>
                <w:numId w:val="59"/>
              </w:numPr>
              <w:spacing w:after="0" w:line="216" w:lineRule="auto"/>
              <w:jc w:val="both"/>
              <w:textAlignment w:val="baseline"/>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Восхищение народным творчеством;</w:t>
            </w:r>
          </w:p>
          <w:p w:rsidR="00842A92" w:rsidRPr="0072302E" w:rsidRDefault="00842A92" w:rsidP="0031723C">
            <w:pPr>
              <w:numPr>
                <w:ilvl w:val="0"/>
                <w:numId w:val="59"/>
              </w:numPr>
              <w:spacing w:after="0" w:line="216" w:lineRule="auto"/>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Любовь к родной природе, родному языку;</w:t>
            </w:r>
          </w:p>
          <w:p w:rsidR="00842A92" w:rsidRPr="0072302E" w:rsidRDefault="00842A92" w:rsidP="0031723C">
            <w:pPr>
              <w:numPr>
                <w:ilvl w:val="0"/>
                <w:numId w:val="59"/>
              </w:numPr>
              <w:spacing w:after="0" w:line="216" w:lineRule="auto"/>
              <w:jc w:val="both"/>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lastRenderedPageBreak/>
              <w:t>Уважение к человеку-труженику, желание принимать посильное участие в труде.</w:t>
            </w:r>
          </w:p>
          <w:p w:rsidR="00842A92" w:rsidRPr="0072302E" w:rsidRDefault="00842A92" w:rsidP="00842A92">
            <w:pPr>
              <w:spacing w:after="0" w:line="240" w:lineRule="auto"/>
              <w:rPr>
                <w:rFonts w:ascii="Times New Roman" w:eastAsia="Times New Roman" w:hAnsi="Times New Roman" w:cs="Times New Roman"/>
                <w:b/>
                <w:sz w:val="28"/>
                <w:szCs w:val="28"/>
                <w:lang w:val="ru-RU" w:eastAsia="ru-RU"/>
              </w:rPr>
            </w:pPr>
          </w:p>
        </w:tc>
        <w:tc>
          <w:tcPr>
            <w:tcW w:w="4856" w:type="dxa"/>
            <w:shd w:val="clear" w:color="auto" w:fill="auto"/>
          </w:tcPr>
          <w:p w:rsidR="00842A92" w:rsidRPr="0072302E" w:rsidRDefault="00842A92" w:rsidP="00842A92">
            <w:pPr>
              <w:spacing w:after="0" w:line="216" w:lineRule="auto"/>
              <w:jc w:val="center"/>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bCs/>
                <w:color w:val="000000"/>
                <w:kern w:val="24"/>
                <w:sz w:val="28"/>
                <w:szCs w:val="28"/>
                <w:lang w:val="ru-RU" w:eastAsia="ru-RU"/>
              </w:rPr>
              <w:lastRenderedPageBreak/>
              <w:t>Деятельностный</w:t>
            </w:r>
          </w:p>
          <w:p w:rsidR="009D4621" w:rsidRDefault="009D4621" w:rsidP="00842A92">
            <w:pPr>
              <w:spacing w:after="0" w:line="216" w:lineRule="auto"/>
              <w:jc w:val="center"/>
              <w:textAlignment w:val="baseline"/>
              <w:rPr>
                <w:rFonts w:ascii="Times New Roman" w:eastAsia="Times New Roman" w:hAnsi="Times New Roman" w:cs="Times New Roman"/>
                <w:b/>
                <w:bCs/>
                <w:color w:val="000000"/>
                <w:kern w:val="24"/>
                <w:sz w:val="28"/>
                <w:szCs w:val="28"/>
                <w:lang w:val="ru-RU" w:eastAsia="ru-RU"/>
              </w:rPr>
            </w:pPr>
          </w:p>
          <w:p w:rsidR="00842A92" w:rsidRPr="0072302E" w:rsidRDefault="00842A92" w:rsidP="00842A92">
            <w:pPr>
              <w:spacing w:after="0" w:line="216" w:lineRule="auto"/>
              <w:jc w:val="center"/>
              <w:textAlignment w:val="baseline"/>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
                <w:bCs/>
                <w:color w:val="000000"/>
                <w:kern w:val="24"/>
                <w:sz w:val="28"/>
                <w:szCs w:val="28"/>
                <w:lang w:val="ru-RU" w:eastAsia="ru-RU"/>
              </w:rPr>
              <w:t xml:space="preserve">(отражение отношения к миру </w:t>
            </w:r>
          </w:p>
          <w:p w:rsidR="00842A92" w:rsidRPr="0072302E" w:rsidRDefault="00842A92" w:rsidP="00842A92">
            <w:pPr>
              <w:spacing w:after="0" w:line="216" w:lineRule="auto"/>
              <w:jc w:val="center"/>
              <w:textAlignment w:val="baseline"/>
              <w:rPr>
                <w:rFonts w:ascii="Times New Roman" w:eastAsia="Times New Roman" w:hAnsi="Times New Roman" w:cs="Times New Roman"/>
                <w:b/>
                <w:bCs/>
                <w:color w:val="000000"/>
                <w:kern w:val="24"/>
                <w:sz w:val="28"/>
                <w:szCs w:val="28"/>
                <w:lang w:val="ru-RU" w:eastAsia="ru-RU"/>
              </w:rPr>
            </w:pPr>
            <w:r w:rsidRPr="0072302E">
              <w:rPr>
                <w:rFonts w:ascii="Times New Roman" w:eastAsia="Times New Roman" w:hAnsi="Times New Roman" w:cs="Times New Roman"/>
                <w:b/>
                <w:bCs/>
                <w:color w:val="000000"/>
                <w:kern w:val="24"/>
                <w:sz w:val="28"/>
                <w:szCs w:val="28"/>
                <w:lang w:val="ru-RU" w:eastAsia="ru-RU"/>
              </w:rPr>
              <w:t>в деятельности</w:t>
            </w:r>
          </w:p>
          <w:p w:rsidR="00842A92" w:rsidRPr="0072302E" w:rsidRDefault="00842A92" w:rsidP="0031723C">
            <w:pPr>
              <w:numPr>
                <w:ilvl w:val="0"/>
                <w:numId w:val="60"/>
              </w:numPr>
              <w:spacing w:after="0" w:line="216" w:lineRule="auto"/>
              <w:textAlignment w:val="baseline"/>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Труд;</w:t>
            </w:r>
          </w:p>
          <w:p w:rsidR="00842A92" w:rsidRPr="0072302E" w:rsidRDefault="00842A92" w:rsidP="0031723C">
            <w:pPr>
              <w:numPr>
                <w:ilvl w:val="0"/>
                <w:numId w:val="60"/>
              </w:numPr>
              <w:spacing w:after="0" w:line="216" w:lineRule="auto"/>
              <w:textAlignment w:val="baseline"/>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Игра;</w:t>
            </w:r>
          </w:p>
          <w:p w:rsidR="00842A92" w:rsidRPr="0072302E" w:rsidRDefault="00842A92" w:rsidP="0031723C">
            <w:pPr>
              <w:numPr>
                <w:ilvl w:val="0"/>
                <w:numId w:val="60"/>
              </w:numPr>
              <w:spacing w:after="0" w:line="216" w:lineRule="auto"/>
              <w:textAlignment w:val="baseline"/>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Продуктивная деятельность;</w:t>
            </w:r>
          </w:p>
          <w:p w:rsidR="00842A92" w:rsidRPr="0072302E" w:rsidRDefault="00842A92" w:rsidP="0031723C">
            <w:pPr>
              <w:numPr>
                <w:ilvl w:val="0"/>
                <w:numId w:val="60"/>
              </w:numPr>
              <w:spacing w:after="0" w:line="216" w:lineRule="auto"/>
              <w:textAlignment w:val="baseline"/>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Музыкальная деятельность;</w:t>
            </w:r>
          </w:p>
          <w:p w:rsidR="00842A92" w:rsidRPr="0072302E" w:rsidRDefault="00842A92" w:rsidP="0031723C">
            <w:pPr>
              <w:numPr>
                <w:ilvl w:val="0"/>
                <w:numId w:val="60"/>
              </w:numPr>
              <w:spacing w:after="0" w:line="216" w:lineRule="auto"/>
              <w:textAlignment w:val="baseline"/>
              <w:rPr>
                <w:rFonts w:ascii="Times New Roman" w:eastAsia="Times New Roman" w:hAnsi="Times New Roman" w:cs="Times New Roman"/>
                <w:sz w:val="28"/>
                <w:szCs w:val="28"/>
                <w:lang w:eastAsia="ru-RU"/>
              </w:rPr>
            </w:pPr>
            <w:r w:rsidRPr="0072302E">
              <w:rPr>
                <w:rFonts w:ascii="Times New Roman" w:eastAsia="Times New Roman" w:hAnsi="Times New Roman" w:cs="Times New Roman"/>
                <w:sz w:val="28"/>
                <w:szCs w:val="28"/>
                <w:lang w:eastAsia="ru-RU"/>
              </w:rPr>
              <w:t>Познавательная деятельность.</w:t>
            </w:r>
          </w:p>
          <w:p w:rsidR="00842A92" w:rsidRPr="0072302E" w:rsidRDefault="00842A92" w:rsidP="00842A92">
            <w:pPr>
              <w:spacing w:after="0" w:line="240" w:lineRule="auto"/>
              <w:rPr>
                <w:rFonts w:ascii="Times New Roman" w:eastAsia="Times New Roman" w:hAnsi="Times New Roman" w:cs="Times New Roman"/>
                <w:b/>
                <w:sz w:val="28"/>
                <w:szCs w:val="28"/>
                <w:lang w:eastAsia="ru-RU"/>
              </w:rPr>
            </w:pPr>
          </w:p>
        </w:tc>
      </w:tr>
    </w:tbl>
    <w:p w:rsidR="004B1DC7" w:rsidRDefault="004B1DC7" w:rsidP="004B1DC7">
      <w:pPr>
        <w:spacing w:after="0" w:line="240" w:lineRule="auto"/>
        <w:rPr>
          <w:rFonts w:ascii="Times New Roman" w:eastAsia="Times New Roman" w:hAnsi="Times New Roman" w:cs="Times New Roman"/>
          <w:bCs/>
          <w:sz w:val="28"/>
          <w:szCs w:val="28"/>
          <w:lang w:val="ru-RU" w:eastAsia="ru-RU"/>
        </w:rPr>
      </w:pPr>
    </w:p>
    <w:p w:rsidR="004B1DC7" w:rsidRDefault="004B1DC7" w:rsidP="004B1DC7">
      <w:pPr>
        <w:spacing w:after="0" w:line="240" w:lineRule="auto"/>
        <w:rPr>
          <w:rFonts w:ascii="Times New Roman" w:eastAsia="Times New Roman" w:hAnsi="Times New Roman" w:cs="Times New Roman"/>
          <w:bCs/>
          <w:sz w:val="28"/>
          <w:szCs w:val="28"/>
          <w:lang w:val="ru-RU" w:eastAsia="ru-RU"/>
        </w:rPr>
      </w:pPr>
    </w:p>
    <w:p w:rsidR="004B1DC7" w:rsidRPr="004B1DC7" w:rsidRDefault="00842A92" w:rsidP="004B1DC7">
      <w:pPr>
        <w:spacing w:after="0" w:line="240" w:lineRule="auto"/>
        <w:rPr>
          <w:rFonts w:ascii="Times New Roman" w:hAnsi="Times New Roman" w:cs="Times New Roman"/>
          <w:sz w:val="28"/>
          <w:szCs w:val="28"/>
          <w:lang w:val="ru-RU"/>
        </w:rPr>
      </w:pPr>
      <w:r w:rsidRPr="0072302E">
        <w:rPr>
          <w:rFonts w:ascii="Times New Roman" w:eastAsia="Times New Roman" w:hAnsi="Times New Roman" w:cs="Times New Roman"/>
          <w:bCs/>
          <w:sz w:val="28"/>
          <w:szCs w:val="28"/>
          <w:lang w:val="ru-RU" w:eastAsia="ru-RU"/>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r w:rsidR="009D4621">
        <w:rPr>
          <w:rFonts w:ascii="Times New Roman" w:hAnsi="Times New Roman" w:cs="Times New Roman"/>
          <w:sz w:val="28"/>
          <w:szCs w:val="28"/>
          <w:lang w:val="ru-RU"/>
        </w:rPr>
        <w:t xml:space="preserve"> </w:t>
      </w:r>
      <w:r w:rsidR="004B1DC7" w:rsidRPr="004B1DC7">
        <w:rPr>
          <w:rFonts w:ascii="Times New Roman" w:hAnsi="Times New Roman" w:cs="Times New Roman"/>
          <w:sz w:val="28"/>
          <w:szCs w:val="28"/>
          <w:lang w:val="ru-RU"/>
        </w:rPr>
        <w:t xml:space="preserve">Для  реализации   </w:t>
      </w:r>
      <w:r w:rsidR="00BD7837">
        <w:rPr>
          <w:rFonts w:ascii="Times New Roman" w:hAnsi="Times New Roman" w:cs="Times New Roman"/>
          <w:sz w:val="28"/>
          <w:szCs w:val="28"/>
          <w:lang w:val="ru-RU"/>
        </w:rPr>
        <w:t xml:space="preserve"> ООП ДОО</w:t>
      </w:r>
      <w:r w:rsidR="00A221EE">
        <w:rPr>
          <w:rFonts w:ascii="Times New Roman" w:hAnsi="Times New Roman" w:cs="Times New Roman"/>
          <w:sz w:val="28"/>
          <w:szCs w:val="28"/>
          <w:lang w:val="ru-RU"/>
        </w:rPr>
        <w:t xml:space="preserve">  МБ</w:t>
      </w:r>
      <w:r w:rsidR="004B1DC7" w:rsidRPr="004B1DC7">
        <w:rPr>
          <w:rFonts w:ascii="Times New Roman" w:hAnsi="Times New Roman" w:cs="Times New Roman"/>
          <w:sz w:val="28"/>
          <w:szCs w:val="28"/>
          <w:lang w:val="ru-RU"/>
        </w:rPr>
        <w:t xml:space="preserve">ДОУ «Детский  сад  № 18 «Вишенка»,  использует  в образовательном  процессе  примерную  программу  «От рождения до школы»  под  редакцией Н.Е.Вераксы   </w:t>
      </w:r>
      <w:r w:rsidR="004B1DC7" w:rsidRPr="004B1DC7">
        <w:rPr>
          <w:rFonts w:ascii="Times New Roman" w:hAnsi="Times New Roman" w:cs="Times New Roman"/>
          <w:b/>
          <w:sz w:val="28"/>
          <w:szCs w:val="28"/>
          <w:lang w:val="ru-RU"/>
        </w:rPr>
        <w:t>(60%)</w:t>
      </w:r>
      <w:r w:rsidR="004B1DC7" w:rsidRPr="004B1DC7">
        <w:rPr>
          <w:rFonts w:ascii="Times New Roman" w:hAnsi="Times New Roman" w:cs="Times New Roman"/>
          <w:sz w:val="28"/>
          <w:szCs w:val="28"/>
          <w:lang w:val="ru-RU"/>
        </w:rPr>
        <w:t xml:space="preserve">  программы    и  части  (ЧФУ), формируемой  участниками  образовательного  процесса </w:t>
      </w:r>
      <w:r w:rsidR="004B1DC7" w:rsidRPr="004B1DC7">
        <w:rPr>
          <w:rFonts w:ascii="Times New Roman" w:hAnsi="Times New Roman" w:cs="Times New Roman"/>
          <w:b/>
          <w:sz w:val="28"/>
          <w:szCs w:val="28"/>
          <w:lang w:val="ru-RU"/>
        </w:rPr>
        <w:t>(40%)</w:t>
      </w:r>
      <w:r w:rsidR="004B1DC7" w:rsidRPr="004B1DC7">
        <w:rPr>
          <w:rFonts w:ascii="Times New Roman" w:hAnsi="Times New Roman" w:cs="Times New Roman"/>
          <w:sz w:val="28"/>
          <w:szCs w:val="28"/>
          <w:lang w:val="ru-RU"/>
        </w:rPr>
        <w:t xml:space="preserve"> соответствующей Федеральным  государственным  образовательным  стандартам, разработана  циклограмма, которая  включает  12  событий  и  праздников, традиций ДОУ и  комплексно-тематический план.</w:t>
      </w:r>
    </w:p>
    <w:p w:rsidR="004B1DC7" w:rsidRDefault="004B1DC7" w:rsidP="004B1DC7">
      <w:pPr>
        <w:pStyle w:val="af2"/>
        <w:shd w:val="clear" w:color="auto" w:fill="FFFFFF"/>
        <w:spacing w:before="0" w:beforeAutospacing="0" w:after="0" w:afterAutospacing="0"/>
        <w:ind w:firstLine="0"/>
        <w:rPr>
          <w:rFonts w:ascii="Times New Roman" w:hAnsi="Times New Roman" w:cs="Times New Roman"/>
          <w:sz w:val="28"/>
          <w:szCs w:val="28"/>
          <w:lang w:val="ru-RU"/>
        </w:rPr>
      </w:pPr>
      <w:r w:rsidRPr="004B1DC7">
        <w:rPr>
          <w:rFonts w:ascii="Times New Roman" w:hAnsi="Times New Roman" w:cs="Times New Roman"/>
          <w:b/>
          <w:sz w:val="28"/>
          <w:szCs w:val="28"/>
          <w:lang w:val="ru-RU"/>
        </w:rPr>
        <w:t>Для  реализации  40%  компонента, части  формируемой  участниками  образовательных  отношений  (ЧФУ) используются  следующие    Образовательные  программы:</w:t>
      </w:r>
      <w:r w:rsidRPr="004B1DC7">
        <w:rPr>
          <w:rFonts w:ascii="Times New Roman" w:hAnsi="Times New Roman" w:cs="Times New Roman"/>
          <w:sz w:val="28"/>
          <w:szCs w:val="28"/>
          <w:lang w:val="ru-RU"/>
        </w:rPr>
        <w:t xml:space="preserve"> </w:t>
      </w:r>
    </w:p>
    <w:p w:rsidR="004B1DC7" w:rsidRPr="004B1DC7" w:rsidRDefault="00BD7837" w:rsidP="004B1DC7">
      <w:pPr>
        <w:pStyle w:val="af2"/>
        <w:shd w:val="clear" w:color="auto" w:fill="FFFFFF"/>
        <w:spacing w:before="0" w:beforeAutospacing="0" w:after="0" w:afterAutospacing="0"/>
        <w:ind w:firstLine="0"/>
        <w:rPr>
          <w:rFonts w:ascii="Times New Roman" w:hAnsi="Times New Roman" w:cs="Times New Roman"/>
          <w:b/>
          <w:bCs/>
          <w:sz w:val="28"/>
          <w:szCs w:val="28"/>
          <w:lang w:val="ru-RU"/>
        </w:rPr>
      </w:pPr>
      <w:r>
        <w:rPr>
          <w:rFonts w:ascii="Times New Roman" w:hAnsi="Times New Roman" w:cs="Times New Roman"/>
          <w:sz w:val="28"/>
          <w:szCs w:val="28"/>
          <w:lang w:val="ru-RU"/>
        </w:rPr>
        <w:t>1.</w:t>
      </w:r>
      <w:r w:rsidR="004B1DC7" w:rsidRPr="004B1DC7">
        <w:rPr>
          <w:rFonts w:ascii="Times New Roman" w:hAnsi="Times New Roman" w:cs="Times New Roman"/>
          <w:sz w:val="28"/>
          <w:szCs w:val="28"/>
          <w:lang w:val="ru-RU"/>
        </w:rPr>
        <w:t xml:space="preserve"> </w:t>
      </w:r>
      <w:r w:rsidR="004B1DC7" w:rsidRPr="004B1DC7">
        <w:rPr>
          <w:rFonts w:ascii="Times New Roman" w:hAnsi="Times New Roman" w:cs="Times New Roman"/>
          <w:b/>
          <w:sz w:val="28"/>
          <w:szCs w:val="28"/>
          <w:lang w:val="ru-RU"/>
        </w:rPr>
        <w:t xml:space="preserve">Мы живем на Урале: </w:t>
      </w:r>
      <w:r>
        <w:rPr>
          <w:rFonts w:ascii="Times New Roman" w:hAnsi="Times New Roman" w:cs="Times New Roman"/>
          <w:b/>
          <w:sz w:val="28"/>
          <w:szCs w:val="28"/>
          <w:lang w:val="ru-RU"/>
        </w:rPr>
        <w:t>(</w:t>
      </w:r>
      <w:r w:rsidR="004B1DC7" w:rsidRPr="004B1DC7">
        <w:rPr>
          <w:rFonts w:ascii="Times New Roman" w:hAnsi="Times New Roman" w:cs="Times New Roman"/>
          <w:bCs/>
          <w:sz w:val="28"/>
          <w:szCs w:val="28"/>
          <w:lang w:val="ru-RU"/>
        </w:rPr>
        <w:t xml:space="preserve">образовательная программа </w:t>
      </w:r>
      <w:r w:rsidR="004B1DC7" w:rsidRPr="004B1DC7">
        <w:rPr>
          <w:rFonts w:ascii="Times New Roman" w:hAnsi="Times New Roman" w:cs="Times New Roman"/>
          <w:sz w:val="28"/>
          <w:szCs w:val="28"/>
          <w:lang w:val="ru-RU"/>
        </w:rPr>
        <w:t xml:space="preserve">с учетом специфики национальных, социокультурных и иных условий, в которых осуществляется образовательная деятельность с детьми </w:t>
      </w:r>
      <w:r w:rsidRPr="004B1DC7">
        <w:rPr>
          <w:rFonts w:ascii="Times New Roman" w:hAnsi="Times New Roman" w:cs="Times New Roman"/>
          <w:sz w:val="28"/>
          <w:szCs w:val="28"/>
          <w:lang w:val="ru-RU"/>
        </w:rPr>
        <w:t xml:space="preserve">всех возрастных группах (по комплексно-тематическому плану). </w:t>
      </w:r>
      <w:r>
        <w:rPr>
          <w:rFonts w:ascii="Times New Roman" w:hAnsi="Times New Roman" w:cs="Times New Roman"/>
          <w:sz w:val="28"/>
          <w:szCs w:val="28"/>
          <w:lang w:val="ru-RU"/>
        </w:rPr>
        <w:t xml:space="preserve"> </w:t>
      </w:r>
      <w:r w:rsidR="004B1DC7" w:rsidRPr="004B1DC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4B1DC7" w:rsidRPr="00BD7837" w:rsidRDefault="00BD7837" w:rsidP="00BD783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B1DC7" w:rsidRPr="00BD7837">
        <w:rPr>
          <w:rFonts w:ascii="Times New Roman" w:hAnsi="Times New Roman" w:cs="Times New Roman"/>
          <w:sz w:val="28"/>
          <w:szCs w:val="28"/>
          <w:lang w:val="ru-RU"/>
        </w:rPr>
        <w:t>2. «Музейная педагогика. Мы Режевляне» - по плану специалиста Режевского городского музея Черных О.П.</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 xml:space="preserve"> </w:t>
      </w:r>
    </w:p>
    <w:tbl>
      <w:tblPr>
        <w:tblStyle w:val="a5"/>
        <w:tblW w:w="0" w:type="auto"/>
        <w:tblLook w:val="04A0" w:firstRow="1" w:lastRow="0" w:firstColumn="1" w:lastColumn="0" w:noHBand="0" w:noVBand="1"/>
      </w:tblPr>
      <w:tblGrid>
        <w:gridCol w:w="2434"/>
        <w:gridCol w:w="3061"/>
        <w:gridCol w:w="4111"/>
        <w:gridCol w:w="2268"/>
        <w:gridCol w:w="2912"/>
      </w:tblGrid>
      <w:tr w:rsidR="004B1DC7" w:rsidTr="004B1DC7">
        <w:tc>
          <w:tcPr>
            <w:tcW w:w="2434" w:type="dxa"/>
          </w:tcPr>
          <w:p w:rsidR="004B1DC7" w:rsidRPr="001E3952" w:rsidRDefault="004B1DC7" w:rsidP="004B1DC7">
            <w:pPr>
              <w:rPr>
                <w:rFonts w:ascii="Times New Roman" w:hAnsi="Times New Roman" w:cs="Times New Roman"/>
                <w:b/>
                <w:sz w:val="28"/>
                <w:szCs w:val="28"/>
              </w:rPr>
            </w:pPr>
            <w:r>
              <w:rPr>
                <w:rFonts w:ascii="Times New Roman" w:hAnsi="Times New Roman" w:cs="Times New Roman"/>
                <w:b/>
                <w:sz w:val="28"/>
                <w:szCs w:val="28"/>
              </w:rPr>
              <w:t>Образовательная программа</w:t>
            </w:r>
          </w:p>
        </w:tc>
        <w:tc>
          <w:tcPr>
            <w:tcW w:w="3061" w:type="dxa"/>
          </w:tcPr>
          <w:p w:rsidR="004B1DC7" w:rsidRPr="004B1DC7" w:rsidRDefault="004B1DC7" w:rsidP="004B1DC7">
            <w:pPr>
              <w:rPr>
                <w:rFonts w:ascii="Times New Roman" w:hAnsi="Times New Roman" w:cs="Times New Roman"/>
                <w:b/>
                <w:sz w:val="28"/>
                <w:szCs w:val="28"/>
                <w:lang w:val="ru-RU"/>
              </w:rPr>
            </w:pPr>
            <w:r w:rsidRPr="004B1DC7">
              <w:rPr>
                <w:rFonts w:ascii="Times New Roman" w:hAnsi="Times New Roman" w:cs="Times New Roman"/>
                <w:b/>
                <w:sz w:val="28"/>
                <w:szCs w:val="28"/>
                <w:lang w:val="ru-RU"/>
              </w:rPr>
              <w:t>Направление развития с интеграцией  образовательных областей</w:t>
            </w:r>
          </w:p>
        </w:tc>
        <w:tc>
          <w:tcPr>
            <w:tcW w:w="4111" w:type="dxa"/>
          </w:tcPr>
          <w:p w:rsidR="004B1DC7" w:rsidRPr="001E3952" w:rsidRDefault="004B1DC7" w:rsidP="004B1DC7">
            <w:pPr>
              <w:rPr>
                <w:rFonts w:ascii="Times New Roman" w:hAnsi="Times New Roman" w:cs="Times New Roman"/>
                <w:b/>
                <w:sz w:val="28"/>
                <w:szCs w:val="28"/>
              </w:rPr>
            </w:pPr>
            <w:r w:rsidRPr="001E3952">
              <w:rPr>
                <w:rFonts w:ascii="Times New Roman" w:hAnsi="Times New Roman" w:cs="Times New Roman"/>
                <w:b/>
                <w:sz w:val="28"/>
                <w:szCs w:val="28"/>
              </w:rPr>
              <w:t>Формы  организации работы</w:t>
            </w:r>
          </w:p>
        </w:tc>
        <w:tc>
          <w:tcPr>
            <w:tcW w:w="2268" w:type="dxa"/>
          </w:tcPr>
          <w:p w:rsidR="004B1DC7" w:rsidRPr="001E3952" w:rsidRDefault="004B1DC7" w:rsidP="004B1DC7">
            <w:pPr>
              <w:rPr>
                <w:rFonts w:ascii="Times New Roman" w:hAnsi="Times New Roman" w:cs="Times New Roman"/>
                <w:b/>
                <w:sz w:val="28"/>
                <w:szCs w:val="28"/>
              </w:rPr>
            </w:pPr>
            <w:r w:rsidRPr="001E3952">
              <w:rPr>
                <w:rFonts w:ascii="Times New Roman" w:hAnsi="Times New Roman" w:cs="Times New Roman"/>
                <w:b/>
                <w:sz w:val="28"/>
                <w:szCs w:val="28"/>
              </w:rPr>
              <w:t>Время для реализации</w:t>
            </w:r>
          </w:p>
        </w:tc>
        <w:tc>
          <w:tcPr>
            <w:tcW w:w="2912" w:type="dxa"/>
          </w:tcPr>
          <w:p w:rsidR="004B1DC7" w:rsidRPr="001E3952" w:rsidRDefault="004B1DC7" w:rsidP="004B1DC7">
            <w:pPr>
              <w:rPr>
                <w:rFonts w:ascii="Times New Roman" w:hAnsi="Times New Roman" w:cs="Times New Roman"/>
                <w:b/>
                <w:sz w:val="28"/>
                <w:szCs w:val="28"/>
              </w:rPr>
            </w:pPr>
            <w:r w:rsidRPr="001E3952">
              <w:rPr>
                <w:rFonts w:ascii="Times New Roman" w:hAnsi="Times New Roman" w:cs="Times New Roman"/>
                <w:b/>
                <w:sz w:val="28"/>
                <w:szCs w:val="28"/>
              </w:rPr>
              <w:t>Возрастная группа, ответственный</w:t>
            </w:r>
          </w:p>
        </w:tc>
      </w:tr>
      <w:tr w:rsidR="004B1DC7" w:rsidTr="004B1DC7">
        <w:tc>
          <w:tcPr>
            <w:tcW w:w="2434" w:type="dxa"/>
          </w:tcPr>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lastRenderedPageBreak/>
              <w:t>Программа Режевского музея «Мы Режевляне»</w:t>
            </w:r>
          </w:p>
        </w:tc>
        <w:tc>
          <w:tcPr>
            <w:tcW w:w="3061" w:type="dxa"/>
          </w:tcPr>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Познавательное,</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речевое, художественно-эстетическое, социально-коммуникативное  развитие</w:t>
            </w:r>
          </w:p>
        </w:tc>
        <w:tc>
          <w:tcPr>
            <w:tcW w:w="4111" w:type="dxa"/>
            <w:vMerge w:val="restart"/>
          </w:tcPr>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b/>
                <w:sz w:val="28"/>
                <w:szCs w:val="28"/>
                <w:lang w:val="ru-RU"/>
              </w:rPr>
              <w:t xml:space="preserve">НОД – </w:t>
            </w:r>
            <w:r w:rsidRPr="004B1DC7">
              <w:rPr>
                <w:rFonts w:ascii="Times New Roman" w:hAnsi="Times New Roman" w:cs="Times New Roman"/>
                <w:sz w:val="28"/>
                <w:szCs w:val="28"/>
                <w:lang w:val="ru-RU"/>
              </w:rPr>
              <w:t>непосредственно-образовательная деятельность – 1 р. в месяц.</w:t>
            </w:r>
          </w:p>
          <w:p w:rsidR="004B1DC7" w:rsidRPr="004B1DC7" w:rsidRDefault="004B1DC7" w:rsidP="004B1DC7">
            <w:pPr>
              <w:rPr>
                <w:rFonts w:ascii="Times New Roman" w:hAnsi="Times New Roman" w:cs="Times New Roman"/>
                <w:b/>
                <w:sz w:val="28"/>
                <w:szCs w:val="28"/>
                <w:lang w:val="ru-RU"/>
              </w:rPr>
            </w:pP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b/>
                <w:sz w:val="28"/>
                <w:szCs w:val="28"/>
                <w:lang w:val="ru-RU"/>
              </w:rPr>
              <w:t xml:space="preserve">ОДвРМ – </w:t>
            </w:r>
            <w:r w:rsidRPr="004B1DC7">
              <w:rPr>
                <w:rFonts w:ascii="Times New Roman" w:hAnsi="Times New Roman" w:cs="Times New Roman"/>
                <w:sz w:val="28"/>
                <w:szCs w:val="28"/>
                <w:lang w:val="ru-RU"/>
              </w:rPr>
              <w:t>образовательная деятельность в режимные моменты еженедельно по теме дня календарного плана</w:t>
            </w:r>
          </w:p>
          <w:p w:rsidR="004B1DC7" w:rsidRPr="004B1DC7" w:rsidRDefault="004B1DC7" w:rsidP="004B1DC7">
            <w:pPr>
              <w:rPr>
                <w:rFonts w:ascii="Times New Roman" w:hAnsi="Times New Roman" w:cs="Times New Roman"/>
                <w:b/>
                <w:sz w:val="28"/>
                <w:szCs w:val="28"/>
                <w:lang w:val="ru-RU"/>
              </w:rPr>
            </w:pP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b/>
                <w:sz w:val="28"/>
                <w:szCs w:val="28"/>
                <w:lang w:val="ru-RU"/>
              </w:rPr>
              <w:t>СДД –</w:t>
            </w:r>
            <w:r w:rsidRPr="004B1DC7">
              <w:rPr>
                <w:rFonts w:ascii="Times New Roman" w:hAnsi="Times New Roman" w:cs="Times New Roman"/>
                <w:sz w:val="28"/>
                <w:szCs w:val="28"/>
                <w:lang w:val="ru-RU"/>
              </w:rPr>
              <w:t xml:space="preserve"> самостоятельная деятельность детей ежедневно по теме дня  календарного плана педагога</w:t>
            </w:r>
          </w:p>
          <w:p w:rsidR="004B1DC7" w:rsidRPr="004B1DC7" w:rsidRDefault="004B1DC7" w:rsidP="004B1DC7">
            <w:pPr>
              <w:rPr>
                <w:rFonts w:ascii="Times New Roman" w:hAnsi="Times New Roman" w:cs="Times New Roman"/>
                <w:b/>
                <w:sz w:val="28"/>
                <w:szCs w:val="28"/>
                <w:lang w:val="ru-RU"/>
              </w:rPr>
            </w:pPr>
          </w:p>
          <w:p w:rsidR="004B1DC7" w:rsidRPr="004B1DC7" w:rsidRDefault="004B1DC7" w:rsidP="004B1DC7">
            <w:pPr>
              <w:rPr>
                <w:rFonts w:ascii="Times New Roman" w:hAnsi="Times New Roman" w:cs="Times New Roman"/>
                <w:b/>
                <w:sz w:val="28"/>
                <w:szCs w:val="28"/>
                <w:lang w:val="ru-RU"/>
              </w:rPr>
            </w:pPr>
            <w:r w:rsidRPr="004B1DC7">
              <w:rPr>
                <w:rFonts w:ascii="Times New Roman" w:hAnsi="Times New Roman" w:cs="Times New Roman"/>
                <w:b/>
                <w:sz w:val="28"/>
                <w:szCs w:val="28"/>
                <w:lang w:val="ru-RU"/>
              </w:rPr>
              <w:t>Работа с семьей –</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ежедневно 10%</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времени:</w:t>
            </w:r>
          </w:p>
          <w:p w:rsidR="004B1DC7" w:rsidRPr="004B1DC7" w:rsidRDefault="004B1DC7" w:rsidP="004B1DC7">
            <w:pPr>
              <w:rPr>
                <w:rFonts w:ascii="Times New Roman" w:hAnsi="Times New Roman" w:cs="Times New Roman"/>
                <w:sz w:val="28"/>
                <w:szCs w:val="28"/>
                <w:lang w:val="ru-RU"/>
              </w:rPr>
            </w:pP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3-4 г – 18 мин</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lastRenderedPageBreak/>
              <w:t>4-5 л. – 20 мин</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5-6 лет – 22 м.</w:t>
            </w:r>
          </w:p>
          <w:p w:rsidR="004B1DC7" w:rsidRPr="002407B1" w:rsidRDefault="004B1DC7" w:rsidP="004B1DC7">
            <w:pPr>
              <w:rPr>
                <w:rFonts w:ascii="Times New Roman" w:hAnsi="Times New Roman" w:cs="Times New Roman"/>
                <w:sz w:val="28"/>
                <w:szCs w:val="28"/>
              </w:rPr>
            </w:pPr>
            <w:r>
              <w:rPr>
                <w:rFonts w:ascii="Times New Roman" w:hAnsi="Times New Roman" w:cs="Times New Roman"/>
                <w:sz w:val="28"/>
                <w:szCs w:val="28"/>
              </w:rPr>
              <w:t>6-7 лет – 23 м.</w:t>
            </w:r>
          </w:p>
        </w:tc>
        <w:tc>
          <w:tcPr>
            <w:tcW w:w="2268" w:type="dxa"/>
          </w:tcPr>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lastRenderedPageBreak/>
              <w:t>Среда</w:t>
            </w:r>
          </w:p>
        </w:tc>
        <w:tc>
          <w:tcPr>
            <w:tcW w:w="2912" w:type="dxa"/>
          </w:tcPr>
          <w:p w:rsidR="004B1DC7" w:rsidRPr="00236C50" w:rsidRDefault="004B1DC7" w:rsidP="004B1DC7">
            <w:pPr>
              <w:rPr>
                <w:rFonts w:ascii="Times New Roman" w:hAnsi="Times New Roman" w:cs="Times New Roman"/>
                <w:b/>
                <w:sz w:val="28"/>
                <w:szCs w:val="28"/>
              </w:rPr>
            </w:pPr>
            <w:r w:rsidRPr="00236C50">
              <w:rPr>
                <w:rFonts w:ascii="Times New Roman" w:hAnsi="Times New Roman" w:cs="Times New Roman"/>
                <w:b/>
                <w:sz w:val="28"/>
                <w:szCs w:val="28"/>
              </w:rPr>
              <w:t>Старш</w:t>
            </w:r>
            <w:r>
              <w:rPr>
                <w:rFonts w:ascii="Times New Roman" w:hAnsi="Times New Roman" w:cs="Times New Roman"/>
                <w:b/>
                <w:sz w:val="28"/>
                <w:szCs w:val="28"/>
                <w:lang w:val="ru-RU"/>
              </w:rPr>
              <w:t>ая</w:t>
            </w:r>
            <w:r>
              <w:rPr>
                <w:rFonts w:ascii="Times New Roman" w:hAnsi="Times New Roman" w:cs="Times New Roman"/>
                <w:b/>
                <w:sz w:val="28"/>
                <w:szCs w:val="28"/>
              </w:rPr>
              <w:t xml:space="preserve">  и подготовительн</w:t>
            </w:r>
            <w:r>
              <w:rPr>
                <w:rFonts w:ascii="Times New Roman" w:hAnsi="Times New Roman" w:cs="Times New Roman"/>
                <w:b/>
                <w:sz w:val="28"/>
                <w:szCs w:val="28"/>
                <w:lang w:val="ru-RU"/>
              </w:rPr>
              <w:t>ая</w:t>
            </w:r>
            <w:r>
              <w:rPr>
                <w:rFonts w:ascii="Times New Roman" w:hAnsi="Times New Roman" w:cs="Times New Roman"/>
                <w:b/>
                <w:sz w:val="28"/>
                <w:szCs w:val="28"/>
              </w:rPr>
              <w:t xml:space="preserve">  групп</w:t>
            </w:r>
            <w:r>
              <w:rPr>
                <w:rFonts w:ascii="Times New Roman" w:hAnsi="Times New Roman" w:cs="Times New Roman"/>
                <w:b/>
                <w:sz w:val="28"/>
                <w:szCs w:val="28"/>
                <w:lang w:val="ru-RU"/>
              </w:rPr>
              <w:t>а</w:t>
            </w:r>
            <w:r w:rsidRPr="00236C50">
              <w:rPr>
                <w:rFonts w:ascii="Times New Roman" w:hAnsi="Times New Roman" w:cs="Times New Roman"/>
                <w:b/>
                <w:sz w:val="28"/>
                <w:szCs w:val="28"/>
              </w:rPr>
              <w:t>:</w:t>
            </w:r>
          </w:p>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 xml:space="preserve"> </w:t>
            </w:r>
          </w:p>
        </w:tc>
      </w:tr>
      <w:tr w:rsidR="004B1DC7" w:rsidTr="004B1DC7">
        <w:tc>
          <w:tcPr>
            <w:tcW w:w="2434" w:type="dxa"/>
          </w:tcPr>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Мы  живем  на  Урале.</w:t>
            </w:r>
          </w:p>
        </w:tc>
        <w:tc>
          <w:tcPr>
            <w:tcW w:w="3061" w:type="dxa"/>
          </w:tcPr>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Физическое развитие, художественно-эстетическое, познавательное,</w:t>
            </w:r>
          </w:p>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речевое,</w:t>
            </w:r>
          </w:p>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w:t>
            </w:r>
          </w:p>
        </w:tc>
        <w:tc>
          <w:tcPr>
            <w:tcW w:w="4111" w:type="dxa"/>
            <w:vMerge/>
          </w:tcPr>
          <w:p w:rsidR="004B1DC7" w:rsidRPr="00236C50" w:rsidRDefault="004B1DC7" w:rsidP="004B1DC7">
            <w:pPr>
              <w:rPr>
                <w:rFonts w:ascii="Times New Roman" w:hAnsi="Times New Roman" w:cs="Times New Roman"/>
                <w:sz w:val="28"/>
                <w:szCs w:val="28"/>
              </w:rPr>
            </w:pPr>
          </w:p>
        </w:tc>
        <w:tc>
          <w:tcPr>
            <w:tcW w:w="2268" w:type="dxa"/>
          </w:tcPr>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Вторник</w:t>
            </w:r>
          </w:p>
        </w:tc>
        <w:tc>
          <w:tcPr>
            <w:tcW w:w="2912" w:type="dxa"/>
          </w:tcPr>
          <w:p w:rsidR="004B1DC7" w:rsidRDefault="004B1DC7" w:rsidP="004B1DC7">
            <w:pPr>
              <w:rPr>
                <w:rFonts w:ascii="Times New Roman" w:hAnsi="Times New Roman" w:cs="Times New Roman"/>
                <w:sz w:val="28"/>
                <w:szCs w:val="28"/>
              </w:rPr>
            </w:pPr>
            <w:r>
              <w:rPr>
                <w:rFonts w:ascii="Times New Roman" w:hAnsi="Times New Roman" w:cs="Times New Roman"/>
                <w:b/>
                <w:sz w:val="28"/>
                <w:szCs w:val="28"/>
              </w:rPr>
              <w:t xml:space="preserve">Все дошкольные возрастные </w:t>
            </w:r>
            <w:r w:rsidRPr="00236C50">
              <w:rPr>
                <w:rFonts w:ascii="Times New Roman" w:hAnsi="Times New Roman" w:cs="Times New Roman"/>
                <w:b/>
                <w:sz w:val="28"/>
                <w:szCs w:val="28"/>
              </w:rPr>
              <w:t>группы</w:t>
            </w:r>
            <w:r>
              <w:rPr>
                <w:rFonts w:ascii="Times New Roman" w:hAnsi="Times New Roman" w:cs="Times New Roman"/>
                <w:sz w:val="28"/>
                <w:szCs w:val="28"/>
              </w:rPr>
              <w:t>:</w:t>
            </w:r>
          </w:p>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 xml:space="preserve"> </w:t>
            </w:r>
          </w:p>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 xml:space="preserve"> </w:t>
            </w:r>
          </w:p>
        </w:tc>
      </w:tr>
      <w:tr w:rsidR="004B1DC7" w:rsidTr="004B1DC7">
        <w:tc>
          <w:tcPr>
            <w:tcW w:w="2434" w:type="dxa"/>
          </w:tcPr>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Мой мир. Я  и  моя  малая  родина.</w:t>
            </w:r>
          </w:p>
        </w:tc>
        <w:tc>
          <w:tcPr>
            <w:tcW w:w="3061" w:type="dxa"/>
          </w:tcPr>
          <w:p w:rsidR="00BD783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Познавательное,</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речевое развитие, художественно-эстетическое,</w:t>
            </w:r>
          </w:p>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4111" w:type="dxa"/>
            <w:vMerge/>
          </w:tcPr>
          <w:p w:rsidR="004B1DC7" w:rsidRPr="00236C50" w:rsidRDefault="004B1DC7" w:rsidP="004B1DC7">
            <w:pPr>
              <w:rPr>
                <w:rFonts w:ascii="Times New Roman" w:hAnsi="Times New Roman" w:cs="Times New Roman"/>
                <w:sz w:val="28"/>
                <w:szCs w:val="28"/>
              </w:rPr>
            </w:pPr>
          </w:p>
        </w:tc>
        <w:tc>
          <w:tcPr>
            <w:tcW w:w="2268" w:type="dxa"/>
          </w:tcPr>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Пятница</w:t>
            </w:r>
          </w:p>
        </w:tc>
        <w:tc>
          <w:tcPr>
            <w:tcW w:w="2912" w:type="dxa"/>
          </w:tcPr>
          <w:p w:rsidR="004B1DC7" w:rsidRDefault="004B1DC7" w:rsidP="004B1DC7">
            <w:pPr>
              <w:rPr>
                <w:rFonts w:ascii="Times New Roman" w:hAnsi="Times New Roman" w:cs="Times New Roman"/>
                <w:b/>
                <w:sz w:val="28"/>
                <w:szCs w:val="28"/>
              </w:rPr>
            </w:pPr>
            <w:r>
              <w:rPr>
                <w:rFonts w:ascii="Times New Roman" w:hAnsi="Times New Roman" w:cs="Times New Roman"/>
                <w:b/>
                <w:sz w:val="28"/>
                <w:szCs w:val="28"/>
              </w:rPr>
              <w:t>Все дошкольные</w:t>
            </w:r>
          </w:p>
          <w:p w:rsidR="004B1DC7" w:rsidRDefault="004B1DC7" w:rsidP="004B1DC7">
            <w:pPr>
              <w:rPr>
                <w:rFonts w:ascii="Times New Roman" w:hAnsi="Times New Roman" w:cs="Times New Roman"/>
                <w:b/>
                <w:sz w:val="28"/>
                <w:szCs w:val="28"/>
              </w:rPr>
            </w:pPr>
            <w:r>
              <w:rPr>
                <w:rFonts w:ascii="Times New Roman" w:hAnsi="Times New Roman" w:cs="Times New Roman"/>
                <w:b/>
                <w:sz w:val="28"/>
                <w:szCs w:val="28"/>
              </w:rPr>
              <w:t>возрастные группы</w:t>
            </w:r>
          </w:p>
          <w:p w:rsidR="004B1DC7" w:rsidRPr="008D1DC1" w:rsidRDefault="004B1DC7" w:rsidP="004B1DC7">
            <w:pPr>
              <w:rPr>
                <w:rFonts w:ascii="Times New Roman" w:hAnsi="Times New Roman" w:cs="Times New Roman"/>
                <w:b/>
                <w:sz w:val="28"/>
                <w:szCs w:val="28"/>
              </w:rPr>
            </w:pPr>
            <w:r>
              <w:rPr>
                <w:rFonts w:ascii="Times New Roman" w:hAnsi="Times New Roman" w:cs="Times New Roman"/>
                <w:sz w:val="28"/>
                <w:szCs w:val="28"/>
              </w:rPr>
              <w:t xml:space="preserve"> </w:t>
            </w:r>
          </w:p>
        </w:tc>
      </w:tr>
      <w:tr w:rsidR="004B1DC7" w:rsidTr="004B1DC7">
        <w:tc>
          <w:tcPr>
            <w:tcW w:w="2434" w:type="dxa"/>
          </w:tcPr>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lastRenderedPageBreak/>
              <w:t>Уральские  сказы  Павла  Бажова</w:t>
            </w:r>
          </w:p>
        </w:tc>
        <w:tc>
          <w:tcPr>
            <w:tcW w:w="3061" w:type="dxa"/>
          </w:tcPr>
          <w:p w:rsidR="004B1DC7" w:rsidRPr="00CF2183" w:rsidRDefault="004B1DC7" w:rsidP="004B1DC7">
            <w:pPr>
              <w:rPr>
                <w:rFonts w:ascii="Times New Roman" w:hAnsi="Times New Roman" w:cs="Times New Roman"/>
                <w:sz w:val="28"/>
                <w:szCs w:val="28"/>
                <w:lang w:val="ru-RU"/>
              </w:rPr>
            </w:pPr>
            <w:r w:rsidRPr="00CF2183">
              <w:rPr>
                <w:rFonts w:ascii="Times New Roman" w:hAnsi="Times New Roman" w:cs="Times New Roman"/>
                <w:sz w:val="28"/>
                <w:szCs w:val="28"/>
                <w:lang w:val="ru-RU"/>
              </w:rPr>
              <w:t>Познавательное,</w:t>
            </w:r>
          </w:p>
          <w:p w:rsidR="004B1DC7" w:rsidRPr="00CF2183" w:rsidRDefault="004B1DC7" w:rsidP="004B1DC7">
            <w:pPr>
              <w:rPr>
                <w:rFonts w:ascii="Times New Roman" w:hAnsi="Times New Roman" w:cs="Times New Roman"/>
                <w:sz w:val="28"/>
                <w:szCs w:val="28"/>
                <w:lang w:val="ru-RU"/>
              </w:rPr>
            </w:pPr>
            <w:r w:rsidRPr="00CF2183">
              <w:rPr>
                <w:rFonts w:ascii="Times New Roman" w:hAnsi="Times New Roman" w:cs="Times New Roman"/>
                <w:sz w:val="28"/>
                <w:szCs w:val="28"/>
                <w:lang w:val="ru-RU"/>
              </w:rPr>
              <w:t>речевое развитие,</w:t>
            </w:r>
          </w:p>
          <w:p w:rsidR="004B1DC7" w:rsidRPr="004B1DC7" w:rsidRDefault="004B1DC7" w:rsidP="004B1DC7">
            <w:pPr>
              <w:rPr>
                <w:rFonts w:ascii="Times New Roman" w:hAnsi="Times New Roman" w:cs="Times New Roman"/>
                <w:sz w:val="28"/>
                <w:szCs w:val="28"/>
                <w:lang w:val="ru-RU"/>
              </w:rPr>
            </w:pPr>
            <w:r w:rsidRPr="004B1DC7">
              <w:rPr>
                <w:rFonts w:ascii="Times New Roman" w:hAnsi="Times New Roman" w:cs="Times New Roman"/>
                <w:sz w:val="28"/>
                <w:szCs w:val="28"/>
                <w:lang w:val="ru-RU"/>
              </w:rPr>
              <w:t>Социально-коммуникативное, художественно-эстетическое развитие</w:t>
            </w:r>
          </w:p>
        </w:tc>
        <w:tc>
          <w:tcPr>
            <w:tcW w:w="4111" w:type="dxa"/>
            <w:vMerge/>
          </w:tcPr>
          <w:p w:rsidR="004B1DC7" w:rsidRPr="004B1DC7" w:rsidRDefault="004B1DC7" w:rsidP="004B1DC7">
            <w:pPr>
              <w:rPr>
                <w:rFonts w:ascii="Times New Roman" w:hAnsi="Times New Roman" w:cs="Times New Roman"/>
                <w:sz w:val="28"/>
                <w:szCs w:val="28"/>
                <w:lang w:val="ru-RU"/>
              </w:rPr>
            </w:pPr>
          </w:p>
        </w:tc>
        <w:tc>
          <w:tcPr>
            <w:tcW w:w="2268" w:type="dxa"/>
          </w:tcPr>
          <w:p w:rsidR="004B1DC7" w:rsidRDefault="004B1DC7" w:rsidP="004B1DC7">
            <w:pPr>
              <w:rPr>
                <w:rFonts w:ascii="Times New Roman" w:hAnsi="Times New Roman" w:cs="Times New Roman"/>
                <w:sz w:val="28"/>
                <w:szCs w:val="28"/>
              </w:rPr>
            </w:pPr>
            <w:r>
              <w:rPr>
                <w:rFonts w:ascii="Times New Roman" w:hAnsi="Times New Roman" w:cs="Times New Roman"/>
                <w:sz w:val="28"/>
                <w:szCs w:val="28"/>
              </w:rPr>
              <w:t>Четверг</w:t>
            </w:r>
          </w:p>
        </w:tc>
        <w:tc>
          <w:tcPr>
            <w:tcW w:w="2912" w:type="dxa"/>
          </w:tcPr>
          <w:p w:rsidR="004B1DC7" w:rsidRDefault="004B1DC7" w:rsidP="004B1DC7">
            <w:pPr>
              <w:rPr>
                <w:rFonts w:ascii="Times New Roman" w:hAnsi="Times New Roman" w:cs="Times New Roman"/>
                <w:b/>
                <w:sz w:val="28"/>
                <w:szCs w:val="28"/>
              </w:rPr>
            </w:pPr>
            <w:r>
              <w:rPr>
                <w:rFonts w:ascii="Times New Roman" w:hAnsi="Times New Roman" w:cs="Times New Roman"/>
                <w:b/>
                <w:sz w:val="28"/>
                <w:szCs w:val="28"/>
              </w:rPr>
              <w:t>Старш</w:t>
            </w:r>
            <w:r>
              <w:rPr>
                <w:rFonts w:ascii="Times New Roman" w:hAnsi="Times New Roman" w:cs="Times New Roman"/>
                <w:b/>
                <w:sz w:val="28"/>
                <w:szCs w:val="28"/>
                <w:lang w:val="ru-RU"/>
              </w:rPr>
              <w:t>ая</w:t>
            </w:r>
            <w:r>
              <w:rPr>
                <w:rFonts w:ascii="Times New Roman" w:hAnsi="Times New Roman" w:cs="Times New Roman"/>
                <w:b/>
                <w:sz w:val="28"/>
                <w:szCs w:val="28"/>
              </w:rPr>
              <w:t xml:space="preserve">  и  подготовительн</w:t>
            </w:r>
            <w:r>
              <w:rPr>
                <w:rFonts w:ascii="Times New Roman" w:hAnsi="Times New Roman" w:cs="Times New Roman"/>
                <w:b/>
                <w:sz w:val="28"/>
                <w:szCs w:val="28"/>
                <w:lang w:val="ru-RU"/>
              </w:rPr>
              <w:t>ая</w:t>
            </w:r>
            <w:r>
              <w:rPr>
                <w:rFonts w:ascii="Times New Roman" w:hAnsi="Times New Roman" w:cs="Times New Roman"/>
                <w:b/>
                <w:sz w:val="28"/>
                <w:szCs w:val="28"/>
              </w:rPr>
              <w:t xml:space="preserve">  групп</w:t>
            </w:r>
            <w:r>
              <w:rPr>
                <w:rFonts w:ascii="Times New Roman" w:hAnsi="Times New Roman" w:cs="Times New Roman"/>
                <w:b/>
                <w:sz w:val="28"/>
                <w:szCs w:val="28"/>
                <w:lang w:val="ru-RU"/>
              </w:rPr>
              <w:t>а</w:t>
            </w:r>
            <w:r>
              <w:rPr>
                <w:rFonts w:ascii="Times New Roman" w:hAnsi="Times New Roman" w:cs="Times New Roman"/>
                <w:b/>
                <w:sz w:val="28"/>
                <w:szCs w:val="28"/>
              </w:rPr>
              <w:t>:</w:t>
            </w:r>
          </w:p>
          <w:p w:rsidR="004B1DC7" w:rsidRPr="001D0458" w:rsidRDefault="004B1DC7" w:rsidP="004B1DC7">
            <w:pPr>
              <w:rPr>
                <w:rFonts w:ascii="Times New Roman" w:hAnsi="Times New Roman" w:cs="Times New Roman"/>
                <w:sz w:val="28"/>
                <w:szCs w:val="28"/>
              </w:rPr>
            </w:pPr>
            <w:r>
              <w:rPr>
                <w:rFonts w:ascii="Times New Roman" w:hAnsi="Times New Roman" w:cs="Times New Roman"/>
                <w:sz w:val="28"/>
                <w:szCs w:val="28"/>
              </w:rPr>
              <w:t xml:space="preserve"> </w:t>
            </w:r>
          </w:p>
        </w:tc>
      </w:tr>
    </w:tbl>
    <w:p w:rsidR="00842A92" w:rsidRPr="0072302E" w:rsidRDefault="00842A92" w:rsidP="009D4621">
      <w:pPr>
        <w:spacing w:before="100" w:beforeAutospacing="1" w:after="100" w:afterAutospacing="1" w:line="240" w:lineRule="auto"/>
        <w:jc w:val="both"/>
        <w:rPr>
          <w:rFonts w:ascii="Times New Roman" w:eastAsia="Times New Roman" w:hAnsi="Times New Roman" w:cs="Times New Roman"/>
          <w:b/>
          <w:bCs/>
          <w:i/>
          <w:iCs/>
          <w:sz w:val="28"/>
          <w:szCs w:val="28"/>
          <w:lang w:val="ru-RU" w:eastAsia="ru-RU"/>
        </w:rPr>
      </w:pPr>
      <w:r w:rsidRPr="0072302E">
        <w:rPr>
          <w:rFonts w:ascii="Times New Roman" w:eastAsia="Times New Roman" w:hAnsi="Times New Roman" w:cs="Times New Roman"/>
          <w:b/>
          <w:bCs/>
          <w:i/>
          <w:iCs/>
          <w:sz w:val="28"/>
          <w:szCs w:val="28"/>
          <w:lang w:val="ru-RU" w:eastAsia="ru-RU"/>
        </w:rPr>
        <w:lastRenderedPageBreak/>
        <w:t>Задачи содержательных блоков программы</w:t>
      </w:r>
    </w:p>
    <w:p w:rsidR="00842A92" w:rsidRPr="0072302E" w:rsidRDefault="00842A92" w:rsidP="00842A92">
      <w:pPr>
        <w:spacing w:before="100" w:beforeAutospacing="1" w:after="100" w:afterAutospacing="1" w:line="240" w:lineRule="auto"/>
        <w:ind w:firstLine="708"/>
        <w:jc w:val="both"/>
        <w:rPr>
          <w:rFonts w:ascii="Times New Roman" w:eastAsia="Times New Roman" w:hAnsi="Times New Roman" w:cs="Times New Roman"/>
          <w:b/>
          <w:i/>
          <w:iCs/>
          <w:sz w:val="28"/>
          <w:szCs w:val="28"/>
          <w:u w:val="single"/>
          <w:lang w:val="ru-RU" w:eastAsia="ru-RU"/>
        </w:rPr>
      </w:pPr>
      <w:r w:rsidRPr="0072302E">
        <w:rPr>
          <w:rFonts w:ascii="Times New Roman" w:eastAsia="Times New Roman" w:hAnsi="Times New Roman" w:cs="Times New Roman"/>
          <w:b/>
          <w:i/>
          <w:iCs/>
          <w:sz w:val="28"/>
          <w:szCs w:val="28"/>
          <w:u w:val="single"/>
          <w:lang w:val="ru-RU" w:eastAsia="ru-RU"/>
        </w:rPr>
        <w:t>Моя семья</w:t>
      </w:r>
    </w:p>
    <w:p w:rsidR="00842A92" w:rsidRPr="0072302E" w:rsidRDefault="00842A92" w:rsidP="0031723C">
      <w:pPr>
        <w:numPr>
          <w:ilvl w:val="0"/>
          <w:numId w:val="62"/>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Формировать познавательный интерес к истории своей семьи, ее родословной.</w:t>
      </w:r>
    </w:p>
    <w:p w:rsidR="00842A92" w:rsidRPr="0072302E" w:rsidRDefault="00842A92" w:rsidP="0031723C">
      <w:pPr>
        <w:numPr>
          <w:ilvl w:val="0"/>
          <w:numId w:val="62"/>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Воспитывать чувство родовой чести, привязанности, сопричастности к общим делам, любви и уважения к членам семьи.</w:t>
      </w:r>
    </w:p>
    <w:p w:rsidR="00842A92" w:rsidRPr="0072302E" w:rsidRDefault="00842A92" w:rsidP="00842A92">
      <w:pPr>
        <w:spacing w:before="100" w:beforeAutospacing="1" w:after="100" w:afterAutospacing="1" w:line="240" w:lineRule="auto"/>
        <w:ind w:firstLine="360"/>
        <w:jc w:val="both"/>
        <w:rPr>
          <w:rFonts w:ascii="Times New Roman" w:eastAsia="Times New Roman" w:hAnsi="Times New Roman" w:cs="Times New Roman"/>
          <w:b/>
          <w:i/>
          <w:iCs/>
          <w:sz w:val="28"/>
          <w:szCs w:val="28"/>
          <w:u w:val="single"/>
          <w:lang w:val="ru-RU" w:eastAsia="ru-RU"/>
        </w:rPr>
      </w:pPr>
      <w:r w:rsidRPr="0072302E">
        <w:rPr>
          <w:rFonts w:ascii="Times New Roman" w:eastAsia="Times New Roman" w:hAnsi="Times New Roman" w:cs="Times New Roman"/>
          <w:i/>
          <w:iCs/>
          <w:sz w:val="28"/>
          <w:szCs w:val="28"/>
          <w:lang w:val="ru-RU" w:eastAsia="ru-RU"/>
        </w:rPr>
        <w:t xml:space="preserve">      </w:t>
      </w:r>
      <w:r w:rsidRPr="0072302E">
        <w:rPr>
          <w:rFonts w:ascii="Times New Roman" w:eastAsia="Times New Roman" w:hAnsi="Times New Roman" w:cs="Times New Roman"/>
          <w:b/>
          <w:i/>
          <w:iCs/>
          <w:sz w:val="28"/>
          <w:szCs w:val="28"/>
          <w:u w:val="single"/>
          <w:lang w:val="ru-RU" w:eastAsia="ru-RU"/>
        </w:rPr>
        <w:t xml:space="preserve"> Моя малая Родина</w:t>
      </w:r>
    </w:p>
    <w:p w:rsidR="00842A92" w:rsidRPr="0072302E" w:rsidRDefault="00842A92" w:rsidP="00842A92">
      <w:pPr>
        <w:spacing w:before="100" w:beforeAutospacing="1" w:after="100" w:afterAutospacing="1" w:line="240" w:lineRule="auto"/>
        <w:ind w:firstLine="708"/>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842A92" w:rsidRPr="0072302E" w:rsidRDefault="00842A92" w:rsidP="00842A92">
      <w:pPr>
        <w:spacing w:before="100" w:beforeAutospacing="1" w:after="100" w:afterAutospacing="1" w:line="240" w:lineRule="auto"/>
        <w:ind w:firstLine="708"/>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2. Развивать способность чувствовать красоту природы, архитекту</w:t>
      </w:r>
      <w:r w:rsidRPr="0072302E">
        <w:rPr>
          <w:rFonts w:ascii="Times New Roman" w:eastAsia="Times New Roman" w:hAnsi="Times New Roman" w:cs="Times New Roman"/>
          <w:sz w:val="28"/>
          <w:szCs w:val="28"/>
          <w:lang w:val="ru-RU" w:eastAsia="ru-RU"/>
        </w:rPr>
        <w:softHyphen/>
        <w:t>ры своей малой родины и эмоционально откликаться на нее.</w:t>
      </w:r>
    </w:p>
    <w:p w:rsidR="00842A92" w:rsidRPr="0072302E" w:rsidRDefault="00842A92" w:rsidP="0031723C">
      <w:pPr>
        <w:numPr>
          <w:ilvl w:val="0"/>
          <w:numId w:val="62"/>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Содействовать становлению желания принимать участие в тра</w:t>
      </w:r>
      <w:r w:rsidRPr="0072302E">
        <w:rPr>
          <w:rFonts w:ascii="Times New Roman" w:eastAsia="Times New Roman" w:hAnsi="Times New Roman" w:cs="Times New Roman"/>
          <w:sz w:val="28"/>
          <w:szCs w:val="28"/>
          <w:lang w:val="ru-RU" w:eastAsia="ru-RU"/>
        </w:rPr>
        <w:softHyphen/>
        <w:t>дициях города (села), горожан (сельчан), культурных мероприятиях, социальных, природоохранных акциях.</w:t>
      </w:r>
    </w:p>
    <w:p w:rsidR="00842A92" w:rsidRPr="0072302E" w:rsidRDefault="00842A92" w:rsidP="0031723C">
      <w:pPr>
        <w:numPr>
          <w:ilvl w:val="0"/>
          <w:numId w:val="62"/>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Развивать чувство гордости, бережное отношение к родному городу (селу).</w:t>
      </w:r>
    </w:p>
    <w:p w:rsidR="00842A92" w:rsidRPr="0072302E" w:rsidRDefault="00842A92" w:rsidP="0031723C">
      <w:pPr>
        <w:numPr>
          <w:ilvl w:val="0"/>
          <w:numId w:val="62"/>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Расширять представления детей о том, что делает малую родину (город село) красивым.</w:t>
      </w:r>
    </w:p>
    <w:p w:rsidR="00842A92" w:rsidRPr="0072302E" w:rsidRDefault="00842A92" w:rsidP="0031723C">
      <w:pPr>
        <w:numPr>
          <w:ilvl w:val="0"/>
          <w:numId w:val="62"/>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lastRenderedPageBreak/>
        <w:t>Познакомить детей с жизнью и творчеством некоторых знаме</w:t>
      </w:r>
      <w:r w:rsidRPr="0072302E">
        <w:rPr>
          <w:rFonts w:ascii="Times New Roman" w:eastAsia="Times New Roman" w:hAnsi="Times New Roman" w:cs="Times New Roman"/>
          <w:sz w:val="28"/>
          <w:szCs w:val="28"/>
          <w:lang w:val="ru-RU" w:eastAsia="ru-RU"/>
        </w:rPr>
        <w:softHyphen/>
        <w:t>нитых людей своего города (села).</w:t>
      </w:r>
    </w:p>
    <w:p w:rsidR="00842A92" w:rsidRPr="0072302E" w:rsidRDefault="00842A92" w:rsidP="00842A92">
      <w:pPr>
        <w:spacing w:before="100" w:beforeAutospacing="1" w:after="100" w:afterAutospacing="1" w:line="240" w:lineRule="auto"/>
        <w:jc w:val="both"/>
        <w:rPr>
          <w:rFonts w:ascii="Times New Roman" w:eastAsia="Times New Roman" w:hAnsi="Times New Roman" w:cs="Times New Roman"/>
          <w:b/>
          <w:i/>
          <w:iCs/>
          <w:sz w:val="28"/>
          <w:szCs w:val="28"/>
          <w:u w:val="single"/>
          <w:lang w:eastAsia="ru-RU"/>
        </w:rPr>
      </w:pPr>
      <w:r w:rsidRPr="0072302E">
        <w:rPr>
          <w:rFonts w:ascii="Times New Roman" w:eastAsia="Times New Roman" w:hAnsi="Times New Roman" w:cs="Times New Roman"/>
          <w:sz w:val="28"/>
          <w:szCs w:val="28"/>
          <w:lang w:val="ru-RU" w:eastAsia="ru-RU"/>
        </w:rPr>
        <w:t xml:space="preserve">             </w:t>
      </w:r>
      <w:r w:rsidRPr="0072302E">
        <w:rPr>
          <w:rFonts w:ascii="Times New Roman" w:eastAsia="Times New Roman" w:hAnsi="Times New Roman" w:cs="Times New Roman"/>
          <w:b/>
          <w:i/>
          <w:iCs/>
          <w:sz w:val="28"/>
          <w:szCs w:val="28"/>
          <w:u w:val="single"/>
          <w:lang w:eastAsia="ru-RU"/>
        </w:rPr>
        <w:t>Мой край – земля Урала</w:t>
      </w:r>
    </w:p>
    <w:p w:rsidR="00842A92" w:rsidRPr="0072302E" w:rsidRDefault="00842A92" w:rsidP="0031723C">
      <w:pPr>
        <w:numPr>
          <w:ilvl w:val="0"/>
          <w:numId w:val="61"/>
        </w:num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Развивать у детей интерес к родному краю как части России: </w:t>
      </w:r>
      <w:r w:rsidRPr="0072302E">
        <w:rPr>
          <w:rFonts w:ascii="Times New Roman" w:eastAsia="Times New Roman" w:hAnsi="Times New Roman" w:cs="Times New Roman"/>
          <w:bCs/>
          <w:sz w:val="28"/>
          <w:szCs w:val="28"/>
          <w:lang w:val="ru-RU" w:eastAsia="ru-RU"/>
        </w:rPr>
        <w:t>культуре</w:t>
      </w:r>
      <w:r w:rsidRPr="0072302E">
        <w:rPr>
          <w:rFonts w:ascii="Times New Roman" w:eastAsia="Times New Roman" w:hAnsi="Times New Roman" w:cs="Times New Roman"/>
          <w:sz w:val="28"/>
          <w:szCs w:val="28"/>
          <w:lang w:val="ru-RU" w:eastAsia="ru-RU"/>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842A92" w:rsidRPr="0072302E" w:rsidRDefault="00842A92" w:rsidP="0031723C">
      <w:pPr>
        <w:numPr>
          <w:ilvl w:val="0"/>
          <w:numId w:val="61"/>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Раз</w:t>
      </w:r>
      <w:r w:rsidRPr="0072302E">
        <w:rPr>
          <w:rFonts w:ascii="Times New Roman" w:eastAsia="Times New Roman" w:hAnsi="Times New Roman" w:cs="Times New Roman"/>
          <w:sz w:val="28"/>
          <w:szCs w:val="28"/>
          <w:lang w:val="ru-RU"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842A92" w:rsidRPr="0072302E" w:rsidRDefault="00842A92" w:rsidP="0031723C">
      <w:pPr>
        <w:numPr>
          <w:ilvl w:val="0"/>
          <w:numId w:val="61"/>
        </w:num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842A92" w:rsidRPr="0072302E" w:rsidRDefault="00842A92" w:rsidP="0031723C">
      <w:pPr>
        <w:numPr>
          <w:ilvl w:val="0"/>
          <w:numId w:val="61"/>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Развивать представления детей об особенностях (внешний облик, национальные костюмы, жилища, тра</w:t>
      </w:r>
      <w:r w:rsidRPr="0072302E">
        <w:rPr>
          <w:rFonts w:ascii="Times New Roman" w:eastAsia="Times New Roman" w:hAnsi="Times New Roman" w:cs="Times New Roman"/>
          <w:sz w:val="28"/>
          <w:szCs w:val="28"/>
          <w:lang w:val="ru-RU" w:eastAsia="ru-RU"/>
        </w:rPr>
        <w:softHyphen/>
        <w:t>диционные занятия) и культурных традициях представителей разных национальностей жителей родного края - Среднего Урала.</w:t>
      </w:r>
    </w:p>
    <w:p w:rsidR="00842A92" w:rsidRPr="0072302E" w:rsidRDefault="00842A92" w:rsidP="0031723C">
      <w:pPr>
        <w:numPr>
          <w:ilvl w:val="0"/>
          <w:numId w:val="61"/>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Воспитывать чувство привязанности ребенка к родному краю, уважение к культурным традициям своего и других народов.</w:t>
      </w:r>
    </w:p>
    <w:p w:rsidR="00842A92" w:rsidRPr="0072302E" w:rsidRDefault="00842A92" w:rsidP="0031723C">
      <w:pPr>
        <w:numPr>
          <w:ilvl w:val="0"/>
          <w:numId w:val="61"/>
        </w:numPr>
        <w:tabs>
          <w:tab w:val="num" w:pos="0"/>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Развивать интерес детей к природным богатствам родного края, стремление сохранять их.</w:t>
      </w:r>
    </w:p>
    <w:p w:rsidR="00842A92" w:rsidRPr="0072302E" w:rsidRDefault="00842A92" w:rsidP="00842A92">
      <w:pPr>
        <w:spacing w:before="100" w:beforeAutospacing="1" w:after="100" w:afterAutospacing="1" w:line="240" w:lineRule="auto"/>
        <w:jc w:val="both"/>
        <w:rPr>
          <w:rFonts w:ascii="Times New Roman" w:eastAsia="Times New Roman" w:hAnsi="Times New Roman" w:cs="Times New Roman"/>
          <w:b/>
          <w:i/>
          <w:iCs/>
          <w:sz w:val="28"/>
          <w:szCs w:val="28"/>
          <w:u w:val="single"/>
          <w:lang w:val="ru-RU" w:eastAsia="ru-RU"/>
        </w:rPr>
      </w:pPr>
      <w:r w:rsidRPr="0072302E">
        <w:rPr>
          <w:rFonts w:ascii="Times New Roman" w:eastAsia="Times New Roman" w:hAnsi="Times New Roman" w:cs="Times New Roman"/>
          <w:b/>
          <w:sz w:val="28"/>
          <w:szCs w:val="28"/>
          <w:lang w:val="ru-RU" w:eastAsia="ru-RU"/>
        </w:rPr>
        <w:t xml:space="preserve">              </w:t>
      </w:r>
      <w:r w:rsidRPr="0072302E">
        <w:rPr>
          <w:rFonts w:ascii="Times New Roman" w:eastAsia="Times New Roman" w:hAnsi="Times New Roman" w:cs="Times New Roman"/>
          <w:b/>
          <w:i/>
          <w:iCs/>
          <w:sz w:val="28"/>
          <w:szCs w:val="28"/>
          <w:u w:val="single"/>
          <w:lang w:val="ru-RU" w:eastAsia="ru-RU"/>
        </w:rPr>
        <w:t>Культура и искусство народов Среднего Урала</w:t>
      </w:r>
    </w:p>
    <w:p w:rsidR="00842A92" w:rsidRPr="0072302E" w:rsidRDefault="00842A92" w:rsidP="0031723C">
      <w:pPr>
        <w:numPr>
          <w:ilvl w:val="0"/>
          <w:numId w:val="63"/>
        </w:num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Развивать интерес детей к народной культуре (устному народному творчеству, народной музыке, танцам, играм, иг</w:t>
      </w:r>
      <w:r w:rsidRPr="0072302E">
        <w:rPr>
          <w:rFonts w:ascii="Times New Roman" w:eastAsia="Times New Roman" w:hAnsi="Times New Roman" w:cs="Times New Roman"/>
          <w:sz w:val="28"/>
          <w:szCs w:val="28"/>
          <w:lang w:val="ru-RU" w:eastAsia="ru-RU"/>
        </w:rPr>
        <w:softHyphen/>
        <w:t>рушкам)своего этноса, других народов и национальностей.</w:t>
      </w:r>
    </w:p>
    <w:p w:rsidR="00842A92" w:rsidRPr="0072302E" w:rsidRDefault="00842A92" w:rsidP="00842A92">
      <w:pPr>
        <w:spacing w:before="100" w:beforeAutospacing="1" w:after="100" w:afterAutospacing="1" w:line="240" w:lineRule="auto"/>
        <w:ind w:firstLine="36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842A92" w:rsidRPr="0072302E" w:rsidRDefault="00842A92" w:rsidP="00842A92">
      <w:pPr>
        <w:spacing w:before="100" w:beforeAutospacing="1" w:after="100" w:afterAutospacing="1" w:line="240" w:lineRule="auto"/>
        <w:ind w:firstLine="36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3. Обеспечивать познание детьми общности нравственно-этических и эстетических ценностей, понимание причин различий в проявлени</w:t>
      </w:r>
      <w:r w:rsidRPr="0072302E">
        <w:rPr>
          <w:rFonts w:ascii="Times New Roman" w:eastAsia="Times New Roman" w:hAnsi="Times New Roman" w:cs="Times New Roman"/>
          <w:sz w:val="28"/>
          <w:szCs w:val="28"/>
          <w:lang w:val="ru-RU" w:eastAsia="ru-RU"/>
        </w:rPr>
        <w:softHyphen/>
        <w:t>ях материальной и духовной культуры.</w:t>
      </w:r>
    </w:p>
    <w:p w:rsidR="00842A92" w:rsidRPr="0072302E" w:rsidRDefault="00842A92" w:rsidP="00842A92">
      <w:pPr>
        <w:spacing w:before="100" w:beforeAutospacing="1" w:after="100" w:afterAutospacing="1" w:line="240" w:lineRule="auto"/>
        <w:ind w:firstLine="36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lastRenderedPageBreak/>
        <w:t>4. Развивать способность к толерантному общению, к позитивному взаимодействию с людьми разных этносов.</w:t>
      </w:r>
    </w:p>
    <w:p w:rsidR="00842A92" w:rsidRPr="0072302E" w:rsidRDefault="00842A92" w:rsidP="00842A92">
      <w:pPr>
        <w:spacing w:before="100" w:beforeAutospacing="1" w:after="100" w:afterAutospacing="1" w:line="240" w:lineRule="auto"/>
        <w:ind w:firstLine="36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8B6409" w:rsidRPr="0072302E" w:rsidRDefault="008B6409" w:rsidP="00842A92">
      <w:pPr>
        <w:spacing w:before="100" w:beforeAutospacing="1" w:after="100" w:afterAutospacing="1" w:line="240" w:lineRule="auto"/>
        <w:ind w:firstLine="360"/>
        <w:jc w:val="both"/>
        <w:rPr>
          <w:rFonts w:ascii="Times New Roman" w:eastAsia="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2188"/>
      </w:tblGrid>
      <w:tr w:rsidR="00842A92" w:rsidRPr="0010566F" w:rsidTr="00842A92">
        <w:tc>
          <w:tcPr>
            <w:tcW w:w="14283" w:type="dxa"/>
            <w:gridSpan w:val="2"/>
            <w:shd w:val="clear" w:color="auto" w:fill="auto"/>
          </w:tcPr>
          <w:p w:rsidR="00842A92" w:rsidRPr="0072302E" w:rsidRDefault="00842A92" w:rsidP="00842A92">
            <w:pPr>
              <w:spacing w:before="100" w:beforeAutospacing="1" w:after="100" w:afterAutospacing="1" w:line="240" w:lineRule="auto"/>
              <w:jc w:val="center"/>
              <w:rPr>
                <w:rFonts w:ascii="Times New Roman" w:eastAsia="Times New Roman" w:hAnsi="Times New Roman" w:cs="Times New Roman"/>
                <w:b/>
                <w:iCs/>
                <w:sz w:val="28"/>
                <w:szCs w:val="28"/>
                <w:lang w:val="ru-RU" w:eastAsia="ru-RU"/>
              </w:rPr>
            </w:pPr>
            <w:r w:rsidRPr="0072302E">
              <w:rPr>
                <w:rFonts w:ascii="Times New Roman" w:eastAsia="Times New Roman" w:hAnsi="Times New Roman" w:cs="Times New Roman"/>
                <w:b/>
                <w:iCs/>
                <w:sz w:val="28"/>
                <w:szCs w:val="28"/>
                <w:lang w:val="ru-RU" w:eastAsia="ru-RU"/>
              </w:rPr>
              <w:t>Образовательная область «Социально-коммуникативное развитие»</w:t>
            </w:r>
          </w:p>
        </w:tc>
      </w:tr>
      <w:tr w:rsidR="00842A92" w:rsidRPr="0010566F" w:rsidTr="00842A92">
        <w:tc>
          <w:tcPr>
            <w:tcW w:w="2095" w:type="dxa"/>
            <w:shd w:val="clear" w:color="auto" w:fill="auto"/>
          </w:tcPr>
          <w:p w:rsidR="00842A92" w:rsidRPr="0072302E" w:rsidRDefault="00842A92" w:rsidP="00842A92">
            <w:pPr>
              <w:spacing w:before="100" w:beforeAutospacing="1" w:after="100" w:afterAutospacing="1" w:line="240" w:lineRule="auto"/>
              <w:jc w:val="both"/>
              <w:rPr>
                <w:rFonts w:ascii="Times New Roman" w:eastAsia="Times New Roman" w:hAnsi="Times New Roman" w:cs="Times New Roman"/>
                <w:b/>
                <w:i/>
                <w:iCs/>
                <w:sz w:val="28"/>
                <w:szCs w:val="28"/>
                <w:lang w:eastAsia="ru-RU"/>
              </w:rPr>
            </w:pPr>
            <w:r w:rsidRPr="0072302E">
              <w:rPr>
                <w:rFonts w:ascii="Times New Roman" w:eastAsia="Times New Roman" w:hAnsi="Times New Roman" w:cs="Times New Roman"/>
                <w:b/>
                <w:i/>
                <w:iCs/>
                <w:sz w:val="28"/>
                <w:szCs w:val="28"/>
                <w:lang w:eastAsia="ru-RU"/>
              </w:rPr>
              <w:t>Содержание</w:t>
            </w:r>
          </w:p>
        </w:tc>
        <w:tc>
          <w:tcPr>
            <w:tcW w:w="12188" w:type="dxa"/>
            <w:shd w:val="clear" w:color="auto" w:fill="auto"/>
          </w:tcPr>
          <w:p w:rsidR="00842A92" w:rsidRPr="0072302E" w:rsidRDefault="00842A92" w:rsidP="00842A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Мой дом, улица, двор.</w:t>
            </w:r>
          </w:p>
          <w:p w:rsidR="00842A92" w:rsidRPr="0072302E" w:rsidRDefault="00842A92" w:rsidP="00842A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Мой детский сад. Традиции детского сада. </w:t>
            </w:r>
          </w:p>
          <w:p w:rsidR="00842A92" w:rsidRPr="0072302E" w:rsidRDefault="00842A92" w:rsidP="00842A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 Мой родной город.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iCs/>
                <w:sz w:val="28"/>
                <w:szCs w:val="28"/>
                <w:lang w:val="ru-RU" w:eastAsia="ru-RU"/>
              </w:rPr>
              <w:t xml:space="preserve">«Имя» города. </w:t>
            </w:r>
            <w:r w:rsidRPr="0072302E">
              <w:rPr>
                <w:rFonts w:ascii="Times New Roman" w:eastAsia="Times New Roman" w:hAnsi="Times New Roman" w:cs="Times New Roman"/>
                <w:sz w:val="28"/>
                <w:szCs w:val="28"/>
                <w:lang w:val="ru-RU" w:eastAsia="ru-RU"/>
              </w:rPr>
              <w:t>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iCs/>
                <w:sz w:val="28"/>
                <w:szCs w:val="28"/>
                <w:lang w:val="ru-RU" w:eastAsia="ru-RU"/>
              </w:rPr>
              <w:t xml:space="preserve">Жизнь горожан. </w:t>
            </w:r>
            <w:r w:rsidRPr="0072302E">
              <w:rPr>
                <w:rFonts w:ascii="Times New Roman" w:eastAsia="Times New Roman" w:hAnsi="Times New Roman" w:cs="Times New Roman"/>
                <w:sz w:val="28"/>
                <w:szCs w:val="28"/>
                <w:lang w:val="ru-RU" w:eastAsia="ru-RU"/>
              </w:rPr>
              <w:t>Город выполнял раньше и выполняет в настоящем разные функ</w:t>
            </w:r>
            <w:r w:rsidRPr="0072302E">
              <w:rPr>
                <w:rFonts w:ascii="Times New Roman" w:eastAsia="Times New Roman" w:hAnsi="Times New Roman" w:cs="Times New Roman"/>
                <w:sz w:val="28"/>
                <w:szCs w:val="28"/>
                <w:lang w:val="ru-RU" w:eastAsia="ru-RU"/>
              </w:rPr>
              <w:softHyphen/>
              <w:t>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72302E">
              <w:rPr>
                <w:rFonts w:ascii="Times New Roman" w:eastAsia="Times New Roman" w:hAnsi="Times New Roman" w:cs="Times New Roman"/>
                <w:sz w:val="28"/>
                <w:szCs w:val="28"/>
                <w:lang w:val="ru-RU" w:eastAsia="ru-RU"/>
              </w:rPr>
              <w:softHyphen/>
              <w:t>сателях, художниках. В городе (селе) трудятся родители.</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i/>
                <w:sz w:val="28"/>
                <w:szCs w:val="28"/>
                <w:lang w:val="ru-RU" w:eastAsia="ru-RU"/>
              </w:rPr>
              <w:t>Мой город. Н</w:t>
            </w:r>
            <w:r w:rsidRPr="0072302E">
              <w:rPr>
                <w:rFonts w:ascii="Times New Roman" w:eastAsia="Times New Roman" w:hAnsi="Times New Roman" w:cs="Times New Roman"/>
                <w:sz w:val="28"/>
                <w:szCs w:val="28"/>
                <w:lang w:val="ru-RU" w:eastAsia="ru-RU"/>
              </w:rPr>
              <w:t>астоящее города и его прошлое.</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«Мои родственники в других городах и селах Урала», «История моей семьи».</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Люди берегут свою малую родину, создают и поддерживают тра</w:t>
            </w:r>
            <w:r w:rsidRPr="0072302E">
              <w:rPr>
                <w:rFonts w:ascii="Times New Roman" w:eastAsia="Times New Roman" w:hAnsi="Times New Roman" w:cs="Times New Roman"/>
                <w:sz w:val="28"/>
                <w:szCs w:val="28"/>
                <w:lang w:val="ru-RU" w:eastAsia="ru-RU"/>
              </w:rPr>
              <w:softHyphen/>
              <w:t>диции.</w:t>
            </w:r>
          </w:p>
          <w:p w:rsidR="00842A92" w:rsidRPr="0072302E" w:rsidRDefault="00842A92" w:rsidP="00842A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Символика родного города. Традиции родного города.</w:t>
            </w:r>
          </w:p>
          <w:p w:rsidR="00842A92" w:rsidRPr="0072302E" w:rsidRDefault="00842A92" w:rsidP="00842A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Родной край как часть России. Столица Урала - город Екатеринбург. История зарождения и развития своего края. Города своего края.  </w:t>
            </w:r>
          </w:p>
          <w:p w:rsidR="00842A92" w:rsidRPr="0072302E" w:rsidRDefault="00842A92" w:rsidP="00842A92">
            <w:pPr>
              <w:tabs>
                <w:tab w:val="left" w:pos="3915"/>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iCs/>
                <w:sz w:val="28"/>
                <w:szCs w:val="28"/>
                <w:lang w:val="ru-RU" w:eastAsia="ru-RU"/>
              </w:rPr>
              <w:t xml:space="preserve">«История города Реж». </w:t>
            </w:r>
            <w:r w:rsidRPr="0072302E">
              <w:rPr>
                <w:rFonts w:ascii="Times New Roman" w:eastAsia="Times New Roman" w:hAnsi="Times New Roman" w:cs="Times New Roman"/>
                <w:sz w:val="28"/>
                <w:szCs w:val="28"/>
                <w:lang w:val="ru-RU" w:eastAsia="ru-RU"/>
              </w:rPr>
              <w:t xml:space="preserve">Основатели города. История возникновения города Екатеринбурга. </w:t>
            </w:r>
            <w:r w:rsidRPr="0072302E">
              <w:rPr>
                <w:rFonts w:ascii="Times New Roman" w:eastAsia="Times New Roman" w:hAnsi="Times New Roman" w:cs="Times New Roman"/>
                <w:sz w:val="28"/>
                <w:szCs w:val="28"/>
                <w:lang w:val="ru-RU" w:eastAsia="ru-RU"/>
              </w:rPr>
              <w:lastRenderedPageBreak/>
              <w:t>Строительство Екатеринбурга: «Сказ о том, как царь Петр город на реке Исети построил</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«Монетный двор и все, что в нем». История Екатеринбургского монетного двора. Как и какие деньги чеканили в Екатеринбурге.</w:t>
            </w:r>
          </w:p>
          <w:p w:rsidR="00842A92" w:rsidRPr="0072302E" w:rsidRDefault="00842A92" w:rsidP="00842A92">
            <w:pPr>
              <w:spacing w:after="0" w:line="240" w:lineRule="auto"/>
              <w:ind w:firstLine="380"/>
              <w:jc w:val="both"/>
              <w:rPr>
                <w:rFonts w:ascii="Times New Roman" w:eastAsia="Microsoft Sans Serif" w:hAnsi="Times New Roman" w:cs="Times New Roman"/>
                <w:spacing w:val="-10"/>
                <w:sz w:val="28"/>
                <w:szCs w:val="28"/>
                <w:lang w:val="ru-RU" w:eastAsia="ru-RU"/>
              </w:rPr>
            </w:pPr>
            <w:r w:rsidRPr="0072302E">
              <w:rPr>
                <w:rFonts w:ascii="Times New Roman" w:eastAsia="Times New Roman" w:hAnsi="Times New Roman" w:cs="Times New Roman"/>
                <w:sz w:val="28"/>
                <w:szCs w:val="28"/>
                <w:lang w:val="ru-RU" w:eastAsia="ru-RU"/>
              </w:rPr>
              <w:t xml:space="preserve"> «Как и чему учили  раньше». Особенности обучения </w:t>
            </w:r>
            <w:r w:rsidRPr="0072302E">
              <w:rPr>
                <w:rFonts w:ascii="Times New Roman" w:eastAsia="Times New Roman" w:hAnsi="Times New Roman" w:cs="Times New Roman"/>
                <w:sz w:val="28"/>
                <w:szCs w:val="28"/>
                <w:lang w:eastAsia="ru-RU"/>
              </w:rPr>
              <w:t>XIX</w:t>
            </w:r>
            <w:r w:rsidRPr="0072302E">
              <w:rPr>
                <w:rFonts w:ascii="Times New Roman" w:eastAsia="Times New Roman" w:hAnsi="Times New Roman" w:cs="Times New Roman"/>
                <w:sz w:val="28"/>
                <w:szCs w:val="28"/>
                <w:lang w:val="ru-RU" w:eastAsia="ru-RU"/>
              </w:rPr>
              <w:t xml:space="preserve"> века. Предметы для учебы. Занятие  чистописанием: письмо гусиным пером.(посещение музея)</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bCs/>
                <w:sz w:val="28"/>
                <w:szCs w:val="28"/>
                <w:lang w:val="ru-RU" w:eastAsia="ru-RU"/>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 Промышленность города Реж.</w:t>
            </w:r>
          </w:p>
          <w:p w:rsidR="00842A92" w:rsidRPr="0072302E" w:rsidRDefault="00842A92" w:rsidP="00842A92">
            <w:pPr>
              <w:tabs>
                <w:tab w:val="left" w:pos="3915"/>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842A92" w:rsidRPr="0072302E" w:rsidRDefault="00842A92" w:rsidP="00842A92">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842A92" w:rsidRPr="0072302E" w:rsidRDefault="00842A92" w:rsidP="00842A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outlineLvl w:val="0"/>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842A92" w:rsidRPr="0072302E" w:rsidRDefault="00842A92" w:rsidP="00842A92">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Профессия, место работы родителей. Профессии, связанные со спецификой местных условий.</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Добыча полезных ископаемых. </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tc>
      </w:tr>
      <w:tr w:rsidR="00842A92" w:rsidRPr="0010566F" w:rsidTr="00842A92">
        <w:tc>
          <w:tcPr>
            <w:tcW w:w="2095" w:type="dxa"/>
            <w:shd w:val="clear" w:color="auto" w:fill="auto"/>
          </w:tcPr>
          <w:p w:rsidR="00842A92" w:rsidRPr="0072302E" w:rsidRDefault="00842A92" w:rsidP="00842A92">
            <w:pPr>
              <w:spacing w:after="0" w:line="240" w:lineRule="auto"/>
              <w:rPr>
                <w:rFonts w:ascii="Times New Roman" w:eastAsia="Times New Roman" w:hAnsi="Times New Roman" w:cs="Times New Roman"/>
                <w:b/>
                <w:i/>
                <w:iCs/>
                <w:sz w:val="28"/>
                <w:szCs w:val="28"/>
                <w:lang w:val="ru-RU" w:eastAsia="ru-RU"/>
              </w:rPr>
            </w:pPr>
            <w:r w:rsidRPr="0072302E">
              <w:rPr>
                <w:rFonts w:ascii="Times New Roman" w:eastAsia="Times New Roman" w:hAnsi="Times New Roman" w:cs="Times New Roman"/>
                <w:b/>
                <w:i/>
                <w:iCs/>
                <w:sz w:val="28"/>
                <w:szCs w:val="28"/>
                <w:lang w:val="ru-RU" w:eastAsia="ru-RU"/>
              </w:rPr>
              <w:lastRenderedPageBreak/>
              <w:t>Средства, педагогические методы, формы работы с детьми</w:t>
            </w:r>
          </w:p>
          <w:p w:rsidR="00842A92" w:rsidRPr="0072302E" w:rsidRDefault="00842A92" w:rsidP="00842A92">
            <w:pPr>
              <w:spacing w:before="100" w:beforeAutospacing="1" w:after="100" w:afterAutospacing="1" w:line="240" w:lineRule="auto"/>
              <w:jc w:val="both"/>
              <w:rPr>
                <w:rFonts w:ascii="Times New Roman" w:eastAsia="Times New Roman" w:hAnsi="Times New Roman" w:cs="Times New Roman"/>
                <w:b/>
                <w:i/>
                <w:iCs/>
                <w:sz w:val="28"/>
                <w:szCs w:val="28"/>
                <w:lang w:val="ru-RU" w:eastAsia="ru-RU"/>
              </w:rPr>
            </w:pPr>
          </w:p>
        </w:tc>
        <w:tc>
          <w:tcPr>
            <w:tcW w:w="12188" w:type="dxa"/>
            <w:shd w:val="clear" w:color="auto" w:fill="auto"/>
          </w:tcPr>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lastRenderedPageBreak/>
              <w:t>Отражение представле</w:t>
            </w:r>
            <w:r w:rsidRPr="0072302E">
              <w:rPr>
                <w:rFonts w:ascii="Times New Roman" w:eastAsia="Times New Roman" w:hAnsi="Times New Roman" w:cs="Times New Roman"/>
                <w:sz w:val="28"/>
                <w:szCs w:val="28"/>
                <w:lang w:val="ru-RU" w:eastAsia="ru-RU"/>
              </w:rPr>
              <w:softHyphen/>
              <w:t>ний о многообразии этнического состава населения страны, об особен</w:t>
            </w:r>
            <w:r w:rsidRPr="0072302E">
              <w:rPr>
                <w:rFonts w:ascii="Times New Roman" w:eastAsia="Times New Roman" w:hAnsi="Times New Roman" w:cs="Times New Roman"/>
                <w:sz w:val="28"/>
                <w:szCs w:val="28"/>
                <w:lang w:val="ru-RU" w:eastAsia="ru-RU"/>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72302E">
              <w:rPr>
                <w:rFonts w:ascii="Times New Roman" w:eastAsia="Times New Roman" w:hAnsi="Times New Roman" w:cs="Times New Roman"/>
                <w:sz w:val="28"/>
                <w:szCs w:val="28"/>
                <w:lang w:val="ru-RU" w:eastAsia="ru-RU"/>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72302E">
              <w:rPr>
                <w:rFonts w:ascii="Times New Roman" w:eastAsia="Times New Roman" w:hAnsi="Times New Roman" w:cs="Times New Roman"/>
                <w:sz w:val="28"/>
                <w:szCs w:val="28"/>
                <w:lang w:val="ru-RU" w:eastAsia="ru-RU"/>
              </w:rPr>
              <w:softHyphen/>
              <w:t>ронительная, торговая, промышленная, функция отдыха и развлече</w:t>
            </w:r>
            <w:r w:rsidRPr="0072302E">
              <w:rPr>
                <w:rFonts w:ascii="Times New Roman" w:eastAsia="Times New Roman" w:hAnsi="Times New Roman" w:cs="Times New Roman"/>
                <w:sz w:val="28"/>
                <w:szCs w:val="28"/>
                <w:lang w:val="ru-RU" w:eastAsia="ru-RU"/>
              </w:rPr>
              <w:softHyphen/>
              <w:t>ния).</w:t>
            </w:r>
          </w:p>
          <w:p w:rsidR="00842A92" w:rsidRPr="0072302E" w:rsidRDefault="00842A92" w:rsidP="00842A92">
            <w:pPr>
              <w:spacing w:after="0" w:line="240" w:lineRule="auto"/>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 xml:space="preserve">Поддержка интереса к малой родине в вопросах, играх, рассматривании книг, слушании историй, </w:t>
            </w:r>
            <w:r w:rsidRPr="0072302E">
              <w:rPr>
                <w:rFonts w:ascii="Times New Roman" w:eastAsia="Times New Roman" w:hAnsi="Times New Roman" w:cs="Times New Roman"/>
                <w:sz w:val="28"/>
                <w:szCs w:val="28"/>
                <w:lang w:val="ru-RU" w:eastAsia="ru-RU"/>
              </w:rPr>
              <w:lastRenderedPageBreak/>
              <w:t>рисова</w:t>
            </w:r>
            <w:r w:rsidRPr="0072302E">
              <w:rPr>
                <w:rFonts w:ascii="Times New Roman" w:eastAsia="Times New Roman" w:hAnsi="Times New Roman" w:cs="Times New Roman"/>
                <w:sz w:val="28"/>
                <w:szCs w:val="28"/>
                <w:lang w:val="ru-RU" w:eastAsia="ru-RU"/>
              </w:rPr>
              <w:softHyphen/>
              <w:t>нии и конструировании. Рассказывание сюжетных исто</w:t>
            </w:r>
            <w:r w:rsidRPr="0072302E">
              <w:rPr>
                <w:rFonts w:ascii="Times New Roman" w:eastAsia="Times New Roman" w:hAnsi="Times New Roman" w:cs="Times New Roman"/>
                <w:sz w:val="28"/>
                <w:szCs w:val="28"/>
                <w:lang w:val="ru-RU" w:eastAsia="ru-RU"/>
              </w:rPr>
              <w:softHyphen/>
              <w:t>рий о жизни города (поселка), об архитектурных сооружениях и событиях, свя</w:t>
            </w:r>
            <w:r w:rsidRPr="0072302E">
              <w:rPr>
                <w:rFonts w:ascii="Times New Roman" w:eastAsia="Times New Roman" w:hAnsi="Times New Roman" w:cs="Times New Roman"/>
                <w:sz w:val="28"/>
                <w:szCs w:val="28"/>
                <w:lang w:val="ru-RU" w:eastAsia="ru-RU"/>
              </w:rPr>
              <w:softHyphen/>
              <w:t>занных с ними.</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Использование плоскостного и объемного моделирования архитектурных сооружений и их частей (например, крепости, площади), прорисовы</w:t>
            </w:r>
            <w:r w:rsidRPr="0072302E">
              <w:rPr>
                <w:rFonts w:ascii="Times New Roman" w:eastAsia="Times New Roman" w:hAnsi="Times New Roman" w:cs="Times New Roman"/>
                <w:sz w:val="28"/>
                <w:szCs w:val="28"/>
                <w:lang w:val="ru-RU" w:eastAsia="ru-RU"/>
              </w:rPr>
              <w:softHyphen/>
              <w:t>вание и размещение архитектурных сооружений на детализированной карте города, участие в играх, проектах «Город-мечта» («что могло бы здесь находиться и происходить»).</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Проектная деятельность, проблемные ситуации и поис</w:t>
            </w:r>
            <w:r w:rsidRPr="0072302E">
              <w:rPr>
                <w:rFonts w:ascii="Times New Roman" w:eastAsia="Times New Roman" w:hAnsi="Times New Roman" w:cs="Times New Roman"/>
                <w:sz w:val="28"/>
                <w:szCs w:val="28"/>
                <w:lang w:val="ru-RU" w:eastAsia="ru-RU"/>
              </w:rPr>
              <w:softHyphen/>
              <w:t>ковые вопросы. Стимулирование любознатель</w:t>
            </w:r>
            <w:r w:rsidRPr="0072302E">
              <w:rPr>
                <w:rFonts w:ascii="Times New Roman" w:eastAsia="Times New Roman" w:hAnsi="Times New Roman" w:cs="Times New Roman"/>
                <w:sz w:val="28"/>
                <w:szCs w:val="28"/>
                <w:lang w:val="ru-RU" w:eastAsia="ru-RU"/>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Вовлечение детей в игры-путешествия по родному городу, в проведение воображаемых экскурсий, «виртуальных» выставок, побуждение задавать вопросы о городе, использовать имеющуюся информацию, осуществлять поиск необходимой.</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72302E">
              <w:rPr>
                <w:rFonts w:ascii="Times New Roman" w:eastAsia="Times New Roman" w:hAnsi="Times New Roman" w:cs="Times New Roman"/>
                <w:sz w:val="28"/>
                <w:szCs w:val="28"/>
                <w:lang w:val="ru-RU" w:eastAsia="ru-RU"/>
              </w:rPr>
              <w:softHyphen/>
              <w:t>ванием в городской среде: игры с флюгером, создание венков, иссле</w:t>
            </w:r>
            <w:r w:rsidRPr="0072302E">
              <w:rPr>
                <w:rFonts w:ascii="Times New Roman" w:eastAsia="Times New Roman" w:hAnsi="Times New Roman" w:cs="Times New Roman"/>
                <w:sz w:val="28"/>
                <w:szCs w:val="28"/>
                <w:lang w:val="ru-RU" w:eastAsia="ru-RU"/>
              </w:rPr>
              <w:softHyphen/>
              <w:t>дование листьев лавра и другие. Подведение детей к пониманию значения разнообразных элементов городской среды: венков славы, изображе</w:t>
            </w:r>
            <w:r w:rsidRPr="0072302E">
              <w:rPr>
                <w:rFonts w:ascii="Times New Roman" w:eastAsia="Times New Roman" w:hAnsi="Times New Roman" w:cs="Times New Roman"/>
                <w:sz w:val="28"/>
                <w:szCs w:val="28"/>
                <w:lang w:val="ru-RU" w:eastAsia="ru-RU"/>
              </w:rPr>
              <w:softHyphen/>
              <w:t>ний ветвей деревьев, флюгеров.</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72302E">
              <w:rPr>
                <w:rFonts w:ascii="Times New Roman" w:eastAsia="Times New Roman" w:hAnsi="Times New Roman" w:cs="Times New Roman"/>
                <w:sz w:val="28"/>
                <w:szCs w:val="28"/>
                <w:lang w:val="ru-RU" w:eastAsia="ru-RU"/>
              </w:rPr>
              <w:softHyphen/>
              <w:t>тельности.</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Побуждение детей к собиранию коллекций, связанных с образами родного города (фотографии, символы, изображения знаменитых людей).</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Организация участия детей в жизни родного города: в его тради</w:t>
            </w:r>
            <w:r w:rsidRPr="0072302E">
              <w:rPr>
                <w:rFonts w:ascii="Times New Roman" w:eastAsia="Times New Roman" w:hAnsi="Times New Roman" w:cs="Times New Roman"/>
                <w:sz w:val="28"/>
                <w:szCs w:val="28"/>
                <w:lang w:val="ru-RU" w:eastAsia="ru-RU"/>
              </w:rPr>
              <w:softHyphen/>
              <w:t>циях, праздниках; содействие эмоциональной и практической вовле</w:t>
            </w:r>
            <w:r w:rsidRPr="0072302E">
              <w:rPr>
                <w:rFonts w:ascii="Times New Roman" w:eastAsia="Times New Roman" w:hAnsi="Times New Roman" w:cs="Times New Roman"/>
                <w:sz w:val="28"/>
                <w:szCs w:val="28"/>
                <w:lang w:val="ru-RU" w:eastAsia="ru-RU"/>
              </w:rPr>
              <w:softHyphen/>
              <w:t>ченности детей в события городской жизни: изготовление открытки для вете</w:t>
            </w:r>
            <w:r w:rsidRPr="0072302E">
              <w:rPr>
                <w:rFonts w:ascii="Times New Roman" w:eastAsia="Times New Roman" w:hAnsi="Times New Roman" w:cs="Times New Roman"/>
                <w:sz w:val="28"/>
                <w:szCs w:val="28"/>
                <w:lang w:val="ru-RU" w:eastAsia="ru-RU"/>
              </w:rPr>
              <w:softHyphen/>
              <w:t>ранов, участие в социальной, природоохранной акции.</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Рассказы взрослого, чтение книг, просмотр видеофильмов, видеопре</w:t>
            </w:r>
            <w:r w:rsidRPr="0072302E">
              <w:rPr>
                <w:rFonts w:ascii="Times New Roman" w:eastAsia="Times New Roman" w:hAnsi="Times New Roman" w:cs="Times New Roman"/>
                <w:sz w:val="28"/>
                <w:szCs w:val="28"/>
                <w:lang w:val="ru-RU" w:eastAsia="ru-RU"/>
              </w:rPr>
              <w:softHyphen/>
              <w:t>зентаций, прослушивание аудиозаписей, беседы, организация выставок об особенностях этнической культуры народов Среднего Урала.</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Целевые прогулки, экскурсии, беседы, чтение детской художествен</w:t>
            </w:r>
            <w:r w:rsidRPr="0072302E">
              <w:rPr>
                <w:rFonts w:ascii="Times New Roman" w:eastAsia="Times New Roman" w:hAnsi="Times New Roman" w:cs="Times New Roman"/>
                <w:sz w:val="28"/>
                <w:szCs w:val="28"/>
                <w:lang w:val="ru-RU" w:eastAsia="ru-RU"/>
              </w:rPr>
              <w:softHyphen/>
              <w:t>ной литературы, просмотр видеофильмов о профессиях родителей, взрослых.</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lastRenderedPageBreak/>
              <w:t>Дидактические игры, моделирующие структуру трудового процесса и взаимосвязи профессий; игры-путешествия, расширяющие пред</w:t>
            </w:r>
            <w:r w:rsidRPr="0072302E">
              <w:rPr>
                <w:rFonts w:ascii="Times New Roman" w:eastAsia="Times New Roman" w:hAnsi="Times New Roman" w:cs="Times New Roman"/>
                <w:sz w:val="28"/>
                <w:szCs w:val="28"/>
                <w:lang w:val="ru-RU" w:eastAsia="ru-RU"/>
              </w:rPr>
              <w:softHyphen/>
              <w:t>ставления об истории предметного мира как результате труда человека, продукте его творческой мысли.</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72302E">
              <w:rPr>
                <w:rFonts w:ascii="Times New Roman" w:eastAsia="Times New Roman" w:hAnsi="Times New Roman" w:cs="Times New Roman"/>
                <w:sz w:val="28"/>
                <w:szCs w:val="28"/>
                <w:lang w:val="ru-RU" w:eastAsia="ru-RU"/>
              </w:rPr>
              <w:softHyphen/>
              <w:t>вого» материала?»).</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72302E">
              <w:rPr>
                <w:rFonts w:ascii="Times New Roman" w:eastAsia="Times New Roman" w:hAnsi="Times New Roman" w:cs="Times New Roman"/>
                <w:sz w:val="28"/>
                <w:szCs w:val="28"/>
                <w:lang w:val="ru-RU" w:eastAsia="ru-RU"/>
              </w:rPr>
              <w:softHyphen/>
              <w:t>цессы в игровой сюжет.</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Участие в проектной деятельности, продуктом которой являются журналы или газеты о малой родине, создание карт города, состав</w:t>
            </w:r>
            <w:r w:rsidRPr="0072302E">
              <w:rPr>
                <w:rFonts w:ascii="Times New Roman" w:eastAsia="Times New Roman" w:hAnsi="Times New Roman" w:cs="Times New Roman"/>
                <w:sz w:val="28"/>
                <w:szCs w:val="28"/>
                <w:lang w:val="ru-RU" w:eastAsia="ru-RU"/>
              </w:rPr>
              <w:softHyphen/>
              <w:t>ление маршрутов экскурсий и прогулок по городу; коллекциони</w:t>
            </w:r>
            <w:r w:rsidRPr="0072302E">
              <w:rPr>
                <w:rFonts w:ascii="Times New Roman" w:eastAsia="Times New Roman" w:hAnsi="Times New Roman" w:cs="Times New Roman"/>
                <w:sz w:val="28"/>
                <w:szCs w:val="28"/>
                <w:lang w:val="ru-RU" w:eastAsia="ru-RU"/>
              </w:rPr>
              <w:softHyphen/>
              <w:t>рование картинок, открыток, символов, значков.</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Рассматривание ил</w:t>
            </w:r>
            <w:r w:rsidRPr="0072302E">
              <w:rPr>
                <w:rFonts w:ascii="Times New Roman" w:eastAsia="Times New Roman" w:hAnsi="Times New Roman" w:cs="Times New Roman"/>
                <w:sz w:val="28"/>
                <w:szCs w:val="28"/>
                <w:lang w:val="ru-RU" w:eastAsia="ru-RU"/>
              </w:rPr>
              <w:softHyphen/>
              <w:t>люстративного материала, слайдов, отображающих основные функ</w:t>
            </w:r>
            <w:r w:rsidRPr="0072302E">
              <w:rPr>
                <w:rFonts w:ascii="Times New Roman" w:eastAsia="Times New Roman" w:hAnsi="Times New Roman" w:cs="Times New Roman"/>
                <w:sz w:val="28"/>
                <w:szCs w:val="28"/>
                <w:lang w:val="ru-RU" w:eastAsia="ru-RU"/>
              </w:rPr>
              <w:softHyphen/>
              <w:t>ции родного города (защитно-оборонительная, торговая, промыш</w:t>
            </w:r>
            <w:r w:rsidRPr="0072302E">
              <w:rPr>
                <w:rFonts w:ascii="Times New Roman" w:eastAsia="Times New Roman" w:hAnsi="Times New Roman" w:cs="Times New Roman"/>
                <w:sz w:val="28"/>
                <w:szCs w:val="28"/>
                <w:lang w:val="ru-RU" w:eastAsia="ru-RU"/>
              </w:rPr>
              <w:softHyphen/>
              <w:t>ленная, функция отдыха и развлечения), села, сооружения архитектуры и скульптуры исторические и современные здания города, культур</w:t>
            </w:r>
            <w:r w:rsidRPr="0072302E">
              <w:rPr>
                <w:rFonts w:ascii="Times New Roman" w:eastAsia="Times New Roman" w:hAnsi="Times New Roman" w:cs="Times New Roman"/>
                <w:sz w:val="28"/>
                <w:szCs w:val="28"/>
                <w:lang w:val="ru-RU" w:eastAsia="ru-RU"/>
              </w:rPr>
              <w:softHyphen/>
              <w:t>ные сооружения.</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Поддержка проявления интереса детей к малой родине в вопросах, играх, рассматривании книг, слушании историй, рисова</w:t>
            </w:r>
            <w:r w:rsidRPr="0072302E">
              <w:rPr>
                <w:rFonts w:ascii="Times New Roman" w:eastAsia="Times New Roman" w:hAnsi="Times New Roman" w:cs="Times New Roman"/>
                <w:sz w:val="28"/>
                <w:szCs w:val="28"/>
                <w:lang w:val="ru-RU" w:eastAsia="ru-RU"/>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Плоскостное моделирование архитектурных сооружений и их частей (например, крепости, площади), прорисо</w:t>
            </w:r>
            <w:r w:rsidRPr="0072302E">
              <w:rPr>
                <w:rFonts w:ascii="Times New Roman" w:eastAsia="Times New Roman" w:hAnsi="Times New Roman" w:cs="Times New Roman"/>
                <w:sz w:val="28"/>
                <w:szCs w:val="28"/>
                <w:lang w:val="ru-RU" w:eastAsia="ru-RU"/>
              </w:rPr>
              <w:softHyphen/>
              <w:t>вывание и размещение архитектурных сооружений на детализирован</w:t>
            </w:r>
            <w:r w:rsidRPr="0072302E">
              <w:rPr>
                <w:rFonts w:ascii="Times New Roman" w:eastAsia="Times New Roman" w:hAnsi="Times New Roman" w:cs="Times New Roman"/>
                <w:sz w:val="28"/>
                <w:szCs w:val="28"/>
                <w:lang w:val="ru-RU" w:eastAsia="ru-RU"/>
              </w:rPr>
              <w:softHyphen/>
              <w:t xml:space="preserve">ной карте </w:t>
            </w:r>
            <w:r w:rsidRPr="0072302E">
              <w:rPr>
                <w:rFonts w:ascii="Times New Roman" w:eastAsia="Times New Roman" w:hAnsi="Times New Roman" w:cs="Times New Roman"/>
                <w:sz w:val="28"/>
                <w:szCs w:val="28"/>
                <w:lang w:val="ru-RU" w:eastAsia="ru-RU"/>
              </w:rPr>
              <w:lastRenderedPageBreak/>
              <w:t>города, участие в играх в «город-мечту» («что могло бы здесь находиться и происходить»).</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Проблемные ситуации и по</w:t>
            </w:r>
            <w:r w:rsidRPr="0072302E">
              <w:rPr>
                <w:rFonts w:ascii="Times New Roman" w:eastAsia="Times New Roman" w:hAnsi="Times New Roman" w:cs="Times New Roman"/>
                <w:sz w:val="28"/>
                <w:szCs w:val="28"/>
                <w:lang w:val="ru-RU" w:eastAsia="ru-RU"/>
              </w:rPr>
              <w:softHyphen/>
              <w:t>исковые вопросы, стимулирующие проявления любознатель</w:t>
            </w:r>
            <w:r w:rsidRPr="0072302E">
              <w:rPr>
                <w:rFonts w:ascii="Times New Roman" w:eastAsia="Times New Roman" w:hAnsi="Times New Roman" w:cs="Times New Roman"/>
                <w:sz w:val="28"/>
                <w:szCs w:val="28"/>
                <w:lang w:val="ru-RU" w:eastAsia="ru-RU"/>
              </w:rPr>
              <w:softHyphen/>
              <w:t>ности детей, самостоятельный поиск информации (найти интерес</w:t>
            </w:r>
            <w:r w:rsidRPr="0072302E">
              <w:rPr>
                <w:rFonts w:ascii="Times New Roman" w:eastAsia="Times New Roman" w:hAnsi="Times New Roman" w:cs="Times New Roman"/>
                <w:sz w:val="28"/>
                <w:szCs w:val="28"/>
                <w:lang w:val="ru-RU" w:eastAsia="ru-RU"/>
              </w:rPr>
              <w:softHyphen/>
              <w:t>ный факт, новую иллюстрацию), выдвижение гипотез и предполо</w:t>
            </w:r>
            <w:r w:rsidRPr="0072302E">
              <w:rPr>
                <w:rFonts w:ascii="Times New Roman" w:eastAsia="Times New Roman" w:hAnsi="Times New Roman" w:cs="Times New Roman"/>
                <w:sz w:val="28"/>
                <w:szCs w:val="28"/>
                <w:lang w:val="ru-RU" w:eastAsia="ru-RU"/>
              </w:rPr>
              <w:softHyphen/>
              <w:t>жений, связанных с функцией элементов архитектурного убранства города, значения символов в городской среде.</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Игры-путешествия по родному городу,  проведение воображаемых экскурсий, побуж</w:t>
            </w:r>
            <w:r w:rsidRPr="0072302E">
              <w:rPr>
                <w:rFonts w:ascii="Times New Roman" w:eastAsia="Times New Roman" w:hAnsi="Times New Roman" w:cs="Times New Roman"/>
                <w:sz w:val="28"/>
                <w:szCs w:val="28"/>
                <w:lang w:val="ru-RU" w:eastAsia="ru-RU"/>
              </w:rPr>
              <w:softHyphen/>
              <w:t>дение к поиску ответов на возникающие у детей вопросы о городе (селе), использование имеющейся инфор</w:t>
            </w:r>
            <w:r w:rsidRPr="0072302E">
              <w:rPr>
                <w:rFonts w:ascii="Times New Roman" w:eastAsia="Times New Roman" w:hAnsi="Times New Roman" w:cs="Times New Roman"/>
                <w:sz w:val="28"/>
                <w:szCs w:val="28"/>
                <w:lang w:val="ru-RU" w:eastAsia="ru-RU"/>
              </w:rPr>
              <w:softHyphen/>
              <w:t>мации.</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842A92" w:rsidRPr="0072302E" w:rsidRDefault="00842A92" w:rsidP="00842A92">
            <w:pPr>
              <w:spacing w:after="0" w:line="240" w:lineRule="auto"/>
              <w:ind w:firstLine="380"/>
              <w:jc w:val="both"/>
              <w:rPr>
                <w:rFonts w:ascii="Times New Roman" w:eastAsia="Times New Roman" w:hAnsi="Times New Roman" w:cs="Times New Roman"/>
                <w:sz w:val="28"/>
                <w:szCs w:val="28"/>
                <w:lang w:val="ru-RU" w:eastAsia="ru-RU"/>
              </w:rPr>
            </w:pPr>
            <w:r w:rsidRPr="0072302E">
              <w:rPr>
                <w:rFonts w:ascii="Times New Roman" w:eastAsia="Times New Roman" w:hAnsi="Times New Roman" w:cs="Times New Roman"/>
                <w:sz w:val="28"/>
                <w:szCs w:val="28"/>
                <w:lang w:val="ru-RU" w:eastAsia="ru-RU"/>
              </w:rPr>
              <w:t>Рассматривание дидактических картинок, иллюстраций, отражаю</w:t>
            </w:r>
            <w:r w:rsidRPr="0072302E">
              <w:rPr>
                <w:rFonts w:ascii="Times New Roman" w:eastAsia="Times New Roman" w:hAnsi="Times New Roman" w:cs="Times New Roman"/>
                <w:sz w:val="28"/>
                <w:szCs w:val="28"/>
                <w:lang w:val="ru-RU" w:eastAsia="ru-RU"/>
              </w:rPr>
              <w:softHyphen/>
              <w:t>щих отношение людей к малой родине: высаживание деревьев и цветов в городе, возложение цветов к мемориалам воинов, укра</w:t>
            </w:r>
            <w:r w:rsidRPr="0072302E">
              <w:rPr>
                <w:rFonts w:ascii="Times New Roman" w:eastAsia="Times New Roman" w:hAnsi="Times New Roman" w:cs="Times New Roman"/>
                <w:sz w:val="28"/>
                <w:szCs w:val="28"/>
                <w:lang w:val="ru-RU" w:eastAsia="ru-RU"/>
              </w:rPr>
              <w:softHyphen/>
              <w:t>шение города к праздникам и прочее.</w:t>
            </w:r>
          </w:p>
          <w:p w:rsidR="00842A92" w:rsidRPr="0072302E" w:rsidRDefault="00842A92" w:rsidP="00842A92">
            <w:pPr>
              <w:spacing w:before="100" w:beforeAutospacing="1" w:after="100" w:afterAutospacing="1" w:line="240" w:lineRule="auto"/>
              <w:jc w:val="both"/>
              <w:rPr>
                <w:rFonts w:ascii="Times New Roman" w:eastAsia="Times New Roman" w:hAnsi="Times New Roman" w:cs="Times New Roman"/>
                <w:b/>
                <w:i/>
                <w:iCs/>
                <w:sz w:val="28"/>
                <w:szCs w:val="28"/>
                <w:lang w:val="ru-RU" w:eastAsia="ru-RU"/>
              </w:rPr>
            </w:pPr>
            <w:r w:rsidRPr="0072302E">
              <w:rPr>
                <w:rFonts w:ascii="Times New Roman" w:eastAsia="Times New Roman" w:hAnsi="Times New Roman" w:cs="Times New Roman"/>
                <w:sz w:val="28"/>
                <w:szCs w:val="28"/>
                <w:lang w:val="ru-RU" w:eastAsia="ru-RU"/>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842A92" w:rsidRPr="0072302E" w:rsidRDefault="00842A92" w:rsidP="0038749F">
      <w:pPr>
        <w:shd w:val="clear" w:color="auto" w:fill="FFFFFF"/>
        <w:outlineLvl w:val="0"/>
        <w:rPr>
          <w:rFonts w:ascii="Times New Roman" w:hAnsi="Times New Roman" w:cs="Times New Roman"/>
          <w:b/>
          <w:bCs/>
          <w:sz w:val="28"/>
          <w:szCs w:val="28"/>
          <w:lang w:val="ru-RU"/>
        </w:rPr>
      </w:pPr>
    </w:p>
    <w:p w:rsidR="000762AD" w:rsidRPr="00342040" w:rsidRDefault="000433CB" w:rsidP="0038749F">
      <w:pPr>
        <w:shd w:val="clear" w:color="auto" w:fill="FFFFFF"/>
        <w:outlineLvl w:val="0"/>
        <w:rPr>
          <w:rFonts w:ascii="Times New Roman" w:hAnsi="Times New Roman" w:cs="Times New Roman"/>
          <w:b/>
          <w:color w:val="000000"/>
          <w:sz w:val="28"/>
          <w:szCs w:val="24"/>
          <w:lang w:val="ru-RU"/>
        </w:rPr>
      </w:pPr>
      <w:r>
        <w:rPr>
          <w:rFonts w:ascii="Times New Roman" w:hAnsi="Times New Roman" w:cs="Times New Roman"/>
          <w:b/>
          <w:bCs/>
          <w:sz w:val="28"/>
          <w:szCs w:val="24"/>
          <w:lang w:val="ru-RU"/>
        </w:rPr>
        <w:t>3.1.</w:t>
      </w:r>
      <w:r w:rsidR="001D4B11" w:rsidRPr="00342040">
        <w:rPr>
          <w:rFonts w:ascii="Times New Roman" w:hAnsi="Times New Roman" w:cs="Times New Roman"/>
          <w:b/>
          <w:bCs/>
          <w:sz w:val="28"/>
          <w:szCs w:val="24"/>
          <w:lang w:val="ru-RU"/>
        </w:rPr>
        <w:t>Содержание психолого-педагогической работы по освоению детьми образовательной области «Познавательное развитие»</w:t>
      </w:r>
    </w:p>
    <w:p w:rsidR="00D816DB" w:rsidRPr="00BD7837" w:rsidRDefault="001D4B11" w:rsidP="00BD7837">
      <w:pPr>
        <w:pStyle w:val="af2"/>
        <w:overflowPunct w:val="0"/>
        <w:ind w:firstLine="0"/>
        <w:jc w:val="left"/>
        <w:rPr>
          <w:rFonts w:ascii="Times New Roman" w:hAnsi="Times New Roman" w:cs="Times New Roman"/>
          <w:sz w:val="28"/>
          <w:szCs w:val="24"/>
          <w:lang w:val="ru-RU"/>
        </w:rPr>
      </w:pPr>
      <w:r w:rsidRPr="00342040">
        <w:rPr>
          <w:rFonts w:ascii="Times New Roman" w:hAnsi="Times New Roman" w:cs="Times New Roman"/>
          <w:sz w:val="28"/>
          <w:szCs w:val="24"/>
          <w:lang w:val="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1171C0">
        <w:rPr>
          <w:rFonts w:ascii="Times New Roman" w:hAnsi="Times New Roman" w:cs="Times New Roman"/>
          <w:sz w:val="28"/>
          <w:szCs w:val="24"/>
          <w:lang w:val="ru-RU"/>
        </w:rPr>
        <w:t xml:space="preserve"> </w:t>
      </w:r>
      <w:r w:rsidRPr="00342040">
        <w:rPr>
          <w:rFonts w:ascii="Times New Roman" w:hAnsi="Times New Roman" w:cs="Times New Roman"/>
          <w:sz w:val="28"/>
          <w:szCs w:val="24"/>
          <w:lang w:val="ru-RU"/>
        </w:rPr>
        <w:t>общем</w:t>
      </w:r>
      <w:r w:rsidR="001171C0">
        <w:rPr>
          <w:rFonts w:ascii="Times New Roman" w:hAnsi="Times New Roman" w:cs="Times New Roman"/>
          <w:sz w:val="28"/>
          <w:szCs w:val="24"/>
          <w:lang w:val="ru-RU"/>
        </w:rPr>
        <w:t xml:space="preserve"> </w:t>
      </w:r>
      <w:r w:rsidRPr="00342040">
        <w:rPr>
          <w:rFonts w:ascii="Times New Roman" w:hAnsi="Times New Roman" w:cs="Times New Roman"/>
          <w:sz w:val="28"/>
          <w:szCs w:val="24"/>
          <w:lang w:val="ru-RU"/>
        </w:rPr>
        <w:t>доме людей, об особенностях ее природы, многообразии стран и народов мира.</w:t>
      </w:r>
    </w:p>
    <w:tbl>
      <w:tblPr>
        <w:tblW w:w="5321"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6"/>
        <w:gridCol w:w="138"/>
        <w:gridCol w:w="3156"/>
        <w:gridCol w:w="374"/>
        <w:gridCol w:w="2996"/>
        <w:gridCol w:w="3043"/>
        <w:gridCol w:w="123"/>
        <w:gridCol w:w="205"/>
        <w:gridCol w:w="2684"/>
      </w:tblGrid>
      <w:tr w:rsidR="00CC40E9" w:rsidRPr="0010566F" w:rsidTr="008B6409">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 xml:space="preserve">Познание </w:t>
            </w:r>
          </w:p>
        </w:tc>
        <w:tc>
          <w:tcPr>
            <w:tcW w:w="1003"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sz w:val="28"/>
                <w:szCs w:val="28"/>
              </w:rPr>
              <w:t>Сенсорное развитие</w:t>
            </w:r>
          </w:p>
        </w:tc>
        <w:tc>
          <w:tcPr>
            <w:tcW w:w="1071"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sz w:val="28"/>
                <w:szCs w:val="28"/>
                <w:lang w:val="ru-RU"/>
              </w:rPr>
              <w:t>Развитие познавательно-исследовательской и продуктивной (конструктивной) деятельности</w:t>
            </w:r>
          </w:p>
        </w:tc>
        <w:tc>
          <w:tcPr>
            <w:tcW w:w="1071" w:type="pct"/>
            <w:gridSpan w:val="3"/>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sz w:val="28"/>
                <w:szCs w:val="28"/>
              </w:rPr>
              <w:t>Формирование элементарных математических представлений</w:t>
            </w:r>
          </w:p>
        </w:tc>
        <w:tc>
          <w:tcPr>
            <w:tcW w:w="853"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sz w:val="28"/>
                <w:szCs w:val="28"/>
                <w:lang w:val="ru-RU"/>
              </w:rPr>
              <w:t>Формирование целостной картины мира, расширение кругозора детей</w:t>
            </w:r>
          </w:p>
        </w:tc>
      </w:tr>
      <w:tr w:rsidR="001D4B11" w:rsidRPr="000433CB" w:rsidTr="00ED39D2">
        <w:tc>
          <w:tcPr>
            <w:tcW w:w="5000" w:type="pct"/>
            <w:gridSpan w:val="9"/>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jc w:val="left"/>
              <w:rPr>
                <w:rFonts w:ascii="Times New Roman" w:hAnsi="Times New Roman" w:cs="Times New Roman"/>
                <w:b/>
                <w:bCs/>
                <w:sz w:val="28"/>
                <w:szCs w:val="28"/>
              </w:rPr>
            </w:pPr>
            <w:r w:rsidRPr="000433CB">
              <w:rPr>
                <w:rFonts w:ascii="Times New Roman" w:hAnsi="Times New Roman" w:cs="Times New Roman"/>
                <w:b/>
                <w:bCs/>
                <w:sz w:val="28"/>
                <w:szCs w:val="28"/>
              </w:rPr>
              <w:t>3-4 года</w:t>
            </w:r>
          </w:p>
        </w:tc>
      </w:tr>
      <w:tr w:rsidR="00CC40E9" w:rsidRPr="0010566F" w:rsidTr="008B6409">
        <w:trPr>
          <w:trHeight w:val="1982"/>
        </w:trPr>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 xml:space="preserve">Задачи Программы </w:t>
            </w:r>
          </w:p>
        </w:tc>
        <w:tc>
          <w:tcPr>
            <w:tcW w:w="1003"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spacing w:after="0" w:line="240" w:lineRule="auto"/>
              <w:rPr>
                <w:rFonts w:ascii="Times New Roman" w:eastAsia="Times New Roman" w:hAnsi="Times New Roman" w:cs="Times New Roman"/>
                <w:sz w:val="28"/>
                <w:szCs w:val="28"/>
                <w:lang w:val="ru-RU"/>
              </w:rPr>
            </w:pPr>
            <w:r w:rsidRPr="000433CB">
              <w:rPr>
                <w:rStyle w:val="610"/>
                <w:sz w:val="28"/>
                <w:szCs w:val="28"/>
                <w:lang w:val="ru-RU"/>
              </w:rPr>
              <w:t xml:space="preserve">Создавать условия для обогащения чувственного опыта детей, </w:t>
            </w:r>
            <w:r w:rsidRPr="000433CB">
              <w:rPr>
                <w:rStyle w:val="61MicrosoftSansSerif1"/>
                <w:rFonts w:ascii="Times New Roman" w:hAnsi="Times New Roman" w:cs="Times New Roman"/>
                <w:b w:val="0"/>
                <w:bCs w:val="0"/>
                <w:sz w:val="28"/>
                <w:szCs w:val="28"/>
                <w:lang w:val="ru-RU"/>
              </w:rPr>
              <w:t>их</w:t>
            </w:r>
            <w:r w:rsidRPr="000433CB">
              <w:rPr>
                <w:rStyle w:val="610"/>
                <w:sz w:val="28"/>
                <w:szCs w:val="28"/>
                <w:lang w:val="ru-RU"/>
              </w:rPr>
              <w:t xml:space="preserve"> представлений о многообразии свойств предметов окружающего мира; стимулировать развитие разных видов детского восприятия: зри</w:t>
            </w:r>
            <w:r w:rsidRPr="000433CB">
              <w:rPr>
                <w:rStyle w:val="610"/>
                <w:sz w:val="28"/>
                <w:szCs w:val="28"/>
                <w:lang w:val="ru-RU"/>
              </w:rPr>
              <w:softHyphen/>
              <w:t>тельного, слухового, осязательного, вкусового, обонятельного.</w:t>
            </w:r>
          </w:p>
          <w:p w:rsidR="001D4B11" w:rsidRPr="000433CB" w:rsidRDefault="00CC40E9" w:rsidP="0038749F">
            <w:pPr>
              <w:tabs>
                <w:tab w:val="left" w:pos="711"/>
                <w:tab w:val="left" w:pos="993"/>
              </w:tabs>
              <w:spacing w:after="0" w:line="240" w:lineRule="auto"/>
              <w:rPr>
                <w:rFonts w:ascii="Times New Roman" w:hAnsi="Times New Roman" w:cs="Times New Roman"/>
                <w:sz w:val="28"/>
                <w:szCs w:val="28"/>
                <w:lang w:val="ru-RU"/>
              </w:rPr>
            </w:pPr>
            <w:r w:rsidRPr="000433CB">
              <w:rPr>
                <w:rStyle w:val="610"/>
                <w:sz w:val="28"/>
                <w:szCs w:val="28"/>
                <w:lang w:val="ru-RU"/>
              </w:rPr>
              <w:t>-</w:t>
            </w:r>
            <w:r w:rsidR="001D4B11" w:rsidRPr="000433CB">
              <w:rPr>
                <w:rStyle w:val="610"/>
                <w:sz w:val="28"/>
                <w:szCs w:val="28"/>
                <w:lang w:val="ru-RU"/>
              </w:rPr>
              <w:t>Поддерживать и развивать интерес детей к совместному со взрослым и самостоятельному обследованию предметов, разнообраз</w:t>
            </w:r>
            <w:r w:rsidR="001D4B11" w:rsidRPr="000433CB">
              <w:rPr>
                <w:rStyle w:val="610"/>
                <w:sz w:val="28"/>
                <w:szCs w:val="28"/>
                <w:lang w:val="ru-RU"/>
              </w:rPr>
              <w:softHyphen/>
              <w:t>ным действиям с ними.</w:t>
            </w:r>
          </w:p>
          <w:p w:rsidR="001D4B11" w:rsidRPr="000433CB" w:rsidRDefault="00CC40E9" w:rsidP="0038749F">
            <w:pPr>
              <w:tabs>
                <w:tab w:val="left" w:pos="658"/>
                <w:tab w:val="left" w:pos="993"/>
              </w:tabs>
              <w:spacing w:after="0" w:line="240" w:lineRule="auto"/>
              <w:rPr>
                <w:rFonts w:ascii="Times New Roman" w:hAnsi="Times New Roman" w:cs="Times New Roman"/>
                <w:sz w:val="28"/>
                <w:szCs w:val="28"/>
                <w:lang w:val="ru-RU"/>
              </w:rPr>
            </w:pPr>
            <w:r w:rsidRPr="000433CB">
              <w:rPr>
                <w:rStyle w:val="610"/>
                <w:sz w:val="28"/>
                <w:szCs w:val="28"/>
                <w:lang w:val="ru-RU"/>
              </w:rPr>
              <w:t>-</w:t>
            </w:r>
            <w:r w:rsidR="001D4B11" w:rsidRPr="000433CB">
              <w:rPr>
                <w:rStyle w:val="610"/>
                <w:sz w:val="28"/>
                <w:szCs w:val="28"/>
                <w:lang w:val="ru-RU"/>
              </w:rPr>
              <w:t xml:space="preserve">Знакомить детей с разными видами </w:t>
            </w:r>
            <w:r w:rsidR="001D4B11" w:rsidRPr="000433CB">
              <w:rPr>
                <w:rStyle w:val="610"/>
                <w:sz w:val="28"/>
                <w:szCs w:val="28"/>
                <w:lang w:val="ru-RU"/>
              </w:rPr>
              <w:lastRenderedPageBreak/>
              <w:t>сенсорных эталонов (пред</w:t>
            </w:r>
            <w:r w:rsidR="001D4B11" w:rsidRPr="000433CB">
              <w:rPr>
                <w:rStyle w:val="610"/>
                <w:sz w:val="28"/>
                <w:szCs w:val="28"/>
                <w:lang w:val="ru-RU"/>
              </w:rPr>
              <w:softHyphen/>
              <w:t>ставления о цветах спектра, геометрических фигурах, отношениях по величине) и способами обследования предметов; содействовать запоминанию и использованию детьми названий сен</w:t>
            </w:r>
            <w:r w:rsidR="001D4B11" w:rsidRPr="000433CB">
              <w:rPr>
                <w:rStyle w:val="610"/>
                <w:sz w:val="28"/>
                <w:szCs w:val="28"/>
                <w:lang w:val="ru-RU"/>
              </w:rPr>
              <w:softHyphen/>
              <w:t>сорных эталонов и обследовательских действий.</w:t>
            </w:r>
          </w:p>
          <w:p w:rsidR="001D4B11" w:rsidRPr="000433CB" w:rsidRDefault="00CC40E9" w:rsidP="0038749F">
            <w:pPr>
              <w:tabs>
                <w:tab w:val="left" w:pos="663"/>
                <w:tab w:val="left" w:pos="851"/>
                <w:tab w:val="left" w:pos="993"/>
              </w:tabs>
              <w:spacing w:after="0" w:line="240" w:lineRule="auto"/>
              <w:rPr>
                <w:rFonts w:ascii="Times New Roman" w:eastAsia="Times New Roman" w:hAnsi="Times New Roman" w:cs="Times New Roman"/>
                <w:sz w:val="28"/>
                <w:szCs w:val="28"/>
                <w:lang w:val="ru-RU"/>
              </w:rPr>
            </w:pPr>
            <w:r w:rsidRPr="000433CB">
              <w:rPr>
                <w:rStyle w:val="610"/>
                <w:sz w:val="28"/>
                <w:szCs w:val="28"/>
                <w:lang w:val="ru-RU"/>
              </w:rPr>
              <w:t>-</w:t>
            </w:r>
            <w:r w:rsidR="001D4B11" w:rsidRPr="000433CB">
              <w:rPr>
                <w:rStyle w:val="610"/>
                <w:sz w:val="28"/>
                <w:szCs w:val="28"/>
                <w:lang w:val="ru-RU"/>
              </w:rPr>
              <w:t>Формировать умение сравнивать предметы по основным свой</w:t>
            </w:r>
            <w:r w:rsidR="001D4B11" w:rsidRPr="000433CB">
              <w:rPr>
                <w:rStyle w:val="610"/>
                <w:sz w:val="28"/>
                <w:szCs w:val="28"/>
                <w:lang w:val="ru-RU"/>
              </w:rPr>
              <w:softHyphen/>
              <w:t>ствам (цвету, форме, размеру), устанавливая тождество и различие; подбирать пары и группы предметов на основе сходного сенсорного признака.</w:t>
            </w:r>
          </w:p>
        </w:tc>
        <w:tc>
          <w:tcPr>
            <w:tcW w:w="1071" w:type="pct"/>
            <w:gridSpan w:val="2"/>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pStyle w:val="af2"/>
              <w:overflowPunct w:val="0"/>
              <w:ind w:firstLine="0"/>
              <w:jc w:val="left"/>
              <w:rPr>
                <w:rStyle w:val="1c"/>
                <w:rFonts w:eastAsia="Arial Unicode MS"/>
                <w:sz w:val="28"/>
                <w:szCs w:val="28"/>
                <w:lang w:val="ru-RU"/>
              </w:rPr>
            </w:pPr>
            <w:r w:rsidRPr="000433CB">
              <w:rPr>
                <w:rStyle w:val="1c"/>
                <w:rFonts w:eastAsia="Arial Unicode MS"/>
                <w:sz w:val="28"/>
                <w:szCs w:val="28"/>
                <w:lang w:val="ru-RU"/>
              </w:rPr>
              <w:lastRenderedPageBreak/>
              <w:t>В</w:t>
            </w:r>
            <w:r w:rsidRPr="000433CB">
              <w:rPr>
                <w:rStyle w:val="1b"/>
                <w:rFonts w:eastAsia="Arial Unicode MS"/>
                <w:b w:val="0"/>
                <w:bCs w:val="0"/>
                <w:sz w:val="28"/>
                <w:szCs w:val="28"/>
                <w:lang w:val="ru-RU"/>
              </w:rPr>
              <w:t>конструировании</w:t>
            </w:r>
            <w:r w:rsidRPr="000433CB">
              <w:rPr>
                <w:rStyle w:val="1c"/>
                <w:rFonts w:eastAsia="Arial Unicode MS"/>
                <w:sz w:val="28"/>
                <w:szCs w:val="28"/>
                <w:lang w:val="ru-RU"/>
              </w:rPr>
              <w:t xml:space="preserve"> способствовать:</w:t>
            </w:r>
          </w:p>
          <w:p w:rsidR="001D4B11" w:rsidRPr="000433CB" w:rsidRDefault="00CC40E9"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овладению конструктивными свойствами геометрических объемных форм,</w:t>
            </w:r>
          </w:p>
          <w:p w:rsidR="001D4B11" w:rsidRPr="000433CB" w:rsidRDefault="001D4B11" w:rsidP="002243B2">
            <w:pPr>
              <w:pStyle w:val="af2"/>
              <w:widowControl/>
              <w:numPr>
                <w:ilvl w:val="0"/>
                <w:numId w:val="17"/>
              </w:numPr>
              <w:overflowPunct w:val="0"/>
              <w:spacing w:before="0" w:beforeAutospacing="0" w:after="0" w:afterAutospacing="0"/>
              <w:ind w:left="0" w:firstLine="0"/>
              <w:jc w:val="left"/>
              <w:rPr>
                <w:rStyle w:val="1c"/>
                <w:rFonts w:eastAsia="Arial Unicode MS"/>
                <w:sz w:val="28"/>
                <w:szCs w:val="28"/>
                <w:lang w:val="ru-RU"/>
              </w:rPr>
            </w:pPr>
            <w:r w:rsidRPr="000433CB">
              <w:rPr>
                <w:rStyle w:val="1c"/>
                <w:rFonts w:eastAsia="Arial Unicode MS"/>
                <w:sz w:val="28"/>
                <w:szCs w:val="28"/>
                <w:lang w:val="ru-RU"/>
              </w:rPr>
              <w:t>приобретению уме</w:t>
            </w:r>
            <w:r w:rsidRPr="000433CB">
              <w:rPr>
                <w:rStyle w:val="1c"/>
                <w:rFonts w:eastAsia="Arial Unicode MS"/>
                <w:sz w:val="28"/>
                <w:szCs w:val="28"/>
                <w:lang w:val="ru-RU"/>
              </w:rPr>
              <w:softHyphen/>
              <w:t xml:space="preserve">ний строить мебель, горки, грузовые машины, дома, </w:t>
            </w:r>
          </w:p>
          <w:p w:rsidR="001D4B11" w:rsidRPr="000433CB" w:rsidRDefault="00CC40E9"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пониманию видоизменяемости, вари</w:t>
            </w:r>
            <w:r w:rsidR="001D4B11" w:rsidRPr="000433CB">
              <w:rPr>
                <w:rStyle w:val="1c"/>
                <w:rFonts w:eastAsia="Arial Unicode MS"/>
                <w:sz w:val="28"/>
                <w:szCs w:val="28"/>
                <w:lang w:val="ru-RU"/>
              </w:rPr>
              <w:softHyphen/>
              <w:t>ативности конструкции.осознанию свойств песка, снега, при сооружении из них постройки;</w:t>
            </w:r>
          </w:p>
          <w:p w:rsidR="001D4B11" w:rsidRPr="000433CB" w:rsidRDefault="00CC40E9"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учить дополнять задуманное иг</w:t>
            </w:r>
            <w:r w:rsidR="001D4B11" w:rsidRPr="000433CB">
              <w:rPr>
                <w:rStyle w:val="1c"/>
                <w:rFonts w:eastAsia="Arial Unicode MS"/>
                <w:sz w:val="28"/>
                <w:szCs w:val="28"/>
                <w:lang w:val="ru-RU"/>
              </w:rPr>
              <w:softHyphen/>
              <w:t>рушками.</w:t>
            </w:r>
          </w:p>
          <w:p w:rsidR="001D4B11" w:rsidRPr="000433CB" w:rsidRDefault="00CC40E9" w:rsidP="0038749F">
            <w:pPr>
              <w:pStyle w:val="120"/>
              <w:shd w:val="clear" w:color="auto" w:fill="auto"/>
              <w:tabs>
                <w:tab w:val="left" w:pos="673"/>
              </w:tabs>
              <w:spacing w:before="0" w:after="0" w:line="240" w:lineRule="auto"/>
              <w:ind w:firstLine="0"/>
              <w:jc w:val="left"/>
              <w:rPr>
                <w:rFonts w:eastAsia="Calibri"/>
                <w:sz w:val="28"/>
                <w:szCs w:val="28"/>
                <w:lang w:val="ru-RU"/>
              </w:rPr>
            </w:pPr>
            <w:r w:rsidRPr="000433CB">
              <w:rPr>
                <w:rStyle w:val="1c"/>
                <w:sz w:val="28"/>
                <w:szCs w:val="28"/>
                <w:lang w:val="ru-RU"/>
              </w:rPr>
              <w:t>-</w:t>
            </w:r>
            <w:r w:rsidR="001D4B11" w:rsidRPr="000433CB">
              <w:rPr>
                <w:rStyle w:val="1c"/>
                <w:sz w:val="28"/>
                <w:szCs w:val="28"/>
                <w:lang w:val="ru-RU"/>
              </w:rPr>
              <w:t xml:space="preserve">Развивать самостоятельность познания, поощрять </w:t>
            </w:r>
            <w:r w:rsidR="001D4B11" w:rsidRPr="000433CB">
              <w:rPr>
                <w:rStyle w:val="1c"/>
                <w:sz w:val="28"/>
                <w:szCs w:val="28"/>
                <w:lang w:val="ru-RU"/>
              </w:rPr>
              <w:lastRenderedPageBreak/>
              <w:t>прояв</w:t>
            </w:r>
            <w:r w:rsidR="001D4B11" w:rsidRPr="000433CB">
              <w:rPr>
                <w:rStyle w:val="1c"/>
                <w:sz w:val="28"/>
                <w:szCs w:val="28"/>
                <w:lang w:val="ru-RU"/>
              </w:rPr>
              <w:softHyphen/>
              <w:t>ление элементов творческой инициативы.</w:t>
            </w:r>
          </w:p>
          <w:p w:rsidR="001D4B11" w:rsidRPr="000433CB" w:rsidRDefault="00CC40E9" w:rsidP="0038749F">
            <w:pPr>
              <w:pStyle w:val="af2"/>
              <w:widowControl/>
              <w:overflowPunct w:val="0"/>
              <w:spacing w:before="0" w:beforeAutospacing="0" w:after="0" w:afterAutospacing="0"/>
              <w:ind w:firstLine="0"/>
              <w:jc w:val="left"/>
              <w:rPr>
                <w:rStyle w:val="1c"/>
                <w:b/>
                <w:bC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Поощрять детей к освоению и применению познаватель</w:t>
            </w:r>
            <w:r w:rsidR="001D4B11" w:rsidRPr="000433CB">
              <w:rPr>
                <w:rStyle w:val="1c"/>
                <w:rFonts w:eastAsia="Arial Unicode MS"/>
                <w:sz w:val="28"/>
                <w:szCs w:val="28"/>
                <w:lang w:val="ru-RU"/>
              </w:rPr>
              <w:softHyphen/>
              <w:t>ных умений по выявлению свойств и отношений в разнообразных жизненных ситуациях, природоведческих играх, конструировании.</w:t>
            </w:r>
          </w:p>
          <w:p w:rsidR="001D4B11" w:rsidRPr="000433CB" w:rsidRDefault="001D4B11" w:rsidP="002243B2">
            <w:pPr>
              <w:numPr>
                <w:ilvl w:val="0"/>
                <w:numId w:val="18"/>
              </w:numPr>
              <w:spacing w:after="0" w:line="240" w:lineRule="auto"/>
              <w:ind w:left="0" w:firstLine="0"/>
              <w:rPr>
                <w:rFonts w:ascii="Times New Roman" w:hAnsi="Times New Roman" w:cs="Times New Roman"/>
                <w:sz w:val="28"/>
                <w:szCs w:val="28"/>
                <w:lang w:val="ru-RU"/>
              </w:rPr>
            </w:pPr>
            <w:r w:rsidRPr="000433CB">
              <w:rPr>
                <w:rFonts w:ascii="Times New Roman" w:hAnsi="Times New Roman" w:cs="Times New Roman"/>
                <w:sz w:val="28"/>
                <w:szCs w:val="28"/>
                <w:lang w:val="ru-RU"/>
              </w:rPr>
              <w:t>Вовлекать детей в элементарную исследовательскую деятельность по изучению качеств и свойств объектов неживой природы</w:t>
            </w:r>
            <w:r w:rsidRPr="000433CB">
              <w:rPr>
                <w:rFonts w:ascii="Times New Roman" w:hAnsi="Times New Roman" w:cs="Times New Roman"/>
                <w:b/>
                <w:bCs/>
                <w:sz w:val="28"/>
                <w:szCs w:val="28"/>
                <w:lang w:val="ru-RU"/>
              </w:rPr>
              <w:t>.</w:t>
            </w:r>
          </w:p>
          <w:p w:rsidR="001D4B11" w:rsidRPr="000433CB" w:rsidRDefault="001D4B11" w:rsidP="0038749F">
            <w:pPr>
              <w:pStyle w:val="af2"/>
              <w:overflowPunct w:val="0"/>
              <w:ind w:left="360"/>
              <w:jc w:val="left"/>
              <w:rPr>
                <w:rFonts w:ascii="Times New Roman" w:hAnsi="Times New Roman" w:cs="Times New Roman"/>
                <w:b/>
                <w:bCs/>
                <w:sz w:val="28"/>
                <w:szCs w:val="28"/>
                <w:lang w:val="ru-RU"/>
              </w:rPr>
            </w:pPr>
          </w:p>
        </w:tc>
        <w:tc>
          <w:tcPr>
            <w:tcW w:w="1071" w:type="pct"/>
            <w:gridSpan w:val="3"/>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pStyle w:val="120"/>
              <w:shd w:val="clear" w:color="auto" w:fill="auto"/>
              <w:tabs>
                <w:tab w:val="left" w:pos="418"/>
              </w:tabs>
              <w:spacing w:before="0" w:after="0" w:line="240" w:lineRule="auto"/>
              <w:ind w:firstLine="0"/>
              <w:jc w:val="left"/>
              <w:rPr>
                <w:rFonts w:eastAsia="Calibri"/>
                <w:sz w:val="28"/>
                <w:szCs w:val="28"/>
                <w:lang w:val="ru-RU"/>
              </w:rPr>
            </w:pPr>
            <w:r w:rsidRPr="000433CB">
              <w:rPr>
                <w:rStyle w:val="1c"/>
                <w:sz w:val="28"/>
                <w:szCs w:val="28"/>
                <w:lang w:val="ru-RU"/>
              </w:rPr>
              <w:lastRenderedPageBreak/>
              <w:t>Способствовать освоению свойств предметов, отношений идентичности, порядка, равенства и неравенства, простых за</w:t>
            </w:r>
            <w:r w:rsidRPr="000433CB">
              <w:rPr>
                <w:rStyle w:val="1c"/>
                <w:sz w:val="28"/>
                <w:szCs w:val="28"/>
                <w:lang w:val="ru-RU"/>
              </w:rPr>
              <w:softHyphen/>
              <w:t>висимостей между предметами в повседневной детской деятель</w:t>
            </w:r>
            <w:r w:rsidRPr="000433CB">
              <w:rPr>
                <w:rStyle w:val="1c"/>
                <w:sz w:val="28"/>
                <w:szCs w:val="28"/>
                <w:lang w:val="ru-RU"/>
              </w:rPr>
              <w:softHyphen/>
              <w:t>ности и использованию результатов с целью совершенствования игр, практических действий.</w:t>
            </w:r>
          </w:p>
          <w:p w:rsidR="001D4B11" w:rsidRPr="000433CB" w:rsidRDefault="001D4B11" w:rsidP="0038749F">
            <w:pPr>
              <w:pStyle w:val="120"/>
              <w:shd w:val="clear" w:color="auto" w:fill="auto"/>
              <w:tabs>
                <w:tab w:val="left" w:pos="658"/>
              </w:tabs>
              <w:spacing w:before="0" w:after="0" w:line="240" w:lineRule="auto"/>
              <w:ind w:right="20" w:firstLine="0"/>
              <w:jc w:val="left"/>
              <w:rPr>
                <w:rStyle w:val="1c"/>
                <w:sz w:val="28"/>
                <w:szCs w:val="28"/>
                <w:lang w:val="ru-RU"/>
              </w:rPr>
            </w:pPr>
          </w:p>
          <w:p w:rsidR="001D4B11" w:rsidRPr="000433CB" w:rsidRDefault="001D4B11" w:rsidP="0038749F">
            <w:pPr>
              <w:pStyle w:val="120"/>
              <w:shd w:val="clear" w:color="auto" w:fill="auto"/>
              <w:tabs>
                <w:tab w:val="left" w:pos="658"/>
              </w:tabs>
              <w:spacing w:before="0" w:after="0" w:line="240" w:lineRule="auto"/>
              <w:ind w:right="20" w:firstLine="0"/>
              <w:jc w:val="left"/>
              <w:rPr>
                <w:rStyle w:val="1c"/>
                <w:sz w:val="28"/>
                <w:szCs w:val="28"/>
                <w:lang w:val="ru-RU"/>
              </w:rPr>
            </w:pPr>
          </w:p>
          <w:p w:rsidR="001D4B11" w:rsidRPr="000433CB" w:rsidRDefault="001D4B11" w:rsidP="0038749F">
            <w:pPr>
              <w:pStyle w:val="120"/>
              <w:shd w:val="clear" w:color="auto" w:fill="auto"/>
              <w:tabs>
                <w:tab w:val="left" w:pos="658"/>
              </w:tabs>
              <w:spacing w:before="0" w:after="0" w:line="240" w:lineRule="auto"/>
              <w:ind w:right="20" w:firstLine="0"/>
              <w:jc w:val="left"/>
              <w:rPr>
                <w:rStyle w:val="1c"/>
                <w:sz w:val="28"/>
                <w:szCs w:val="28"/>
                <w:lang w:val="ru-RU"/>
              </w:rPr>
            </w:pPr>
          </w:p>
          <w:p w:rsidR="001D4B11" w:rsidRPr="000433CB" w:rsidRDefault="001D4B11" w:rsidP="0038749F">
            <w:pPr>
              <w:pStyle w:val="120"/>
              <w:shd w:val="clear" w:color="auto" w:fill="auto"/>
              <w:tabs>
                <w:tab w:val="left" w:pos="658"/>
              </w:tabs>
              <w:spacing w:before="0" w:after="0" w:line="240" w:lineRule="auto"/>
              <w:ind w:right="20" w:firstLine="0"/>
              <w:jc w:val="left"/>
              <w:rPr>
                <w:rFonts w:eastAsia="Calibri"/>
                <w:b/>
                <w:bCs/>
                <w:sz w:val="28"/>
                <w:szCs w:val="28"/>
                <w:lang w:val="ru-RU"/>
              </w:rPr>
            </w:pPr>
          </w:p>
        </w:tc>
        <w:tc>
          <w:tcPr>
            <w:tcW w:w="853" w:type="pct"/>
            <w:tcBorders>
              <w:top w:val="single" w:sz="4" w:space="0" w:color="000000"/>
              <w:left w:val="single" w:sz="4" w:space="0" w:color="000000"/>
              <w:bottom w:val="single" w:sz="4" w:space="0" w:color="000000"/>
              <w:right w:val="single" w:sz="4" w:space="0" w:color="000000"/>
            </w:tcBorders>
          </w:tcPr>
          <w:p w:rsidR="001D4B11" w:rsidRPr="000433CB" w:rsidRDefault="00CC40E9" w:rsidP="0038749F">
            <w:pPr>
              <w:tabs>
                <w:tab w:val="left" w:pos="146"/>
              </w:tabs>
              <w:spacing w:after="0" w:line="240" w:lineRule="auto"/>
              <w:ind w:left="146"/>
              <w:rPr>
                <w:rStyle w:val="610"/>
                <w:rFonts w:eastAsia="Times New Roman"/>
                <w:sz w:val="28"/>
                <w:szCs w:val="28"/>
                <w:lang w:val="ru-RU"/>
              </w:rPr>
            </w:pPr>
            <w:r w:rsidRPr="000433CB">
              <w:rPr>
                <w:rStyle w:val="610"/>
                <w:sz w:val="28"/>
                <w:szCs w:val="28"/>
                <w:lang w:val="ru-RU"/>
              </w:rPr>
              <w:t>-</w:t>
            </w:r>
            <w:r w:rsidR="001D4B11" w:rsidRPr="000433CB">
              <w:rPr>
                <w:rStyle w:val="610"/>
                <w:sz w:val="28"/>
                <w:szCs w:val="28"/>
                <w:lang w:val="ru-RU"/>
              </w:rPr>
              <w:t xml:space="preserve">Способствовать накоплению ребенком ярких впечатлений о природе. </w:t>
            </w:r>
          </w:p>
          <w:p w:rsidR="001D4B11" w:rsidRPr="000433CB" w:rsidRDefault="00CC40E9" w:rsidP="0038749F">
            <w:pPr>
              <w:tabs>
                <w:tab w:val="left" w:pos="146"/>
              </w:tabs>
              <w:spacing w:after="0" w:line="240" w:lineRule="auto"/>
              <w:ind w:left="146"/>
              <w:rPr>
                <w:rStyle w:val="610"/>
                <w:sz w:val="28"/>
                <w:szCs w:val="28"/>
                <w:lang w:val="ru-RU"/>
              </w:rPr>
            </w:pPr>
            <w:r w:rsidRPr="000433CB">
              <w:rPr>
                <w:rStyle w:val="610"/>
                <w:sz w:val="28"/>
                <w:szCs w:val="28"/>
                <w:lang w:val="ru-RU"/>
              </w:rPr>
              <w:t>-</w:t>
            </w:r>
            <w:r w:rsidR="001171C0" w:rsidRPr="000433CB">
              <w:rPr>
                <w:rStyle w:val="610"/>
                <w:sz w:val="28"/>
                <w:szCs w:val="28"/>
                <w:lang w:val="ru-RU"/>
              </w:rPr>
              <w:t xml:space="preserve"> </w:t>
            </w:r>
            <w:r w:rsidR="001D4B11" w:rsidRPr="000433CB">
              <w:rPr>
                <w:rStyle w:val="610"/>
                <w:sz w:val="28"/>
                <w:szCs w:val="28"/>
                <w:lang w:val="ru-RU"/>
              </w:rPr>
              <w:t>Обогащать представления детей о растениях, животных, че</w:t>
            </w:r>
            <w:r w:rsidR="001D4B11" w:rsidRPr="000433CB">
              <w:rPr>
                <w:rStyle w:val="610"/>
                <w:sz w:val="28"/>
                <w:szCs w:val="28"/>
                <w:lang w:val="ru-RU"/>
              </w:rPr>
              <w:softHyphen/>
              <w:t>ловеке, а также об объектах неживой природы, встречающихся в бли</w:t>
            </w:r>
            <w:r w:rsidR="001D4B11" w:rsidRPr="000433CB">
              <w:rPr>
                <w:rStyle w:val="610"/>
                <w:sz w:val="28"/>
                <w:szCs w:val="28"/>
                <w:lang w:val="ru-RU"/>
              </w:rPr>
              <w:softHyphen/>
              <w:t>жайшем окружении: обращать внимание, рассматривать, обследовать, прислушиваться, называть, что увидел, передавать особенности голо</w:t>
            </w:r>
            <w:r w:rsidR="001D4B11" w:rsidRPr="000433CB">
              <w:rPr>
                <w:rStyle w:val="610"/>
                <w:sz w:val="28"/>
                <w:szCs w:val="28"/>
                <w:lang w:val="ru-RU"/>
              </w:rPr>
              <w:softHyphen/>
              <w:t xml:space="preserve">сом, в движениях, </w:t>
            </w:r>
            <w:r w:rsidR="001D4B11" w:rsidRPr="000433CB">
              <w:rPr>
                <w:rStyle w:val="610"/>
                <w:sz w:val="28"/>
                <w:szCs w:val="28"/>
                <w:lang w:val="ru-RU"/>
              </w:rPr>
              <w:lastRenderedPageBreak/>
              <w:t>узнавать объекты и явления в природе, на картинках, разли</w:t>
            </w:r>
            <w:r w:rsidR="001D4B11" w:rsidRPr="000433CB">
              <w:rPr>
                <w:rStyle w:val="610"/>
                <w:sz w:val="28"/>
                <w:szCs w:val="28"/>
                <w:lang w:val="ru-RU"/>
              </w:rPr>
              <w:softHyphen/>
              <w:t xml:space="preserve">чать их, называть. </w:t>
            </w:r>
          </w:p>
          <w:p w:rsidR="001D4B11" w:rsidRPr="000433CB" w:rsidRDefault="00CC40E9" w:rsidP="0038749F">
            <w:pPr>
              <w:tabs>
                <w:tab w:val="left" w:pos="146"/>
              </w:tabs>
              <w:spacing w:after="0" w:line="240" w:lineRule="auto"/>
              <w:ind w:left="146"/>
              <w:rPr>
                <w:rFonts w:ascii="Times New Roman" w:hAnsi="Times New Roman" w:cs="Times New Roman"/>
                <w:sz w:val="28"/>
                <w:szCs w:val="28"/>
                <w:lang w:val="ru-RU"/>
              </w:rPr>
            </w:pPr>
            <w:r w:rsidRPr="000433CB">
              <w:rPr>
                <w:rStyle w:val="610"/>
                <w:sz w:val="28"/>
                <w:szCs w:val="28"/>
                <w:lang w:val="ru-RU"/>
              </w:rPr>
              <w:t>-</w:t>
            </w:r>
            <w:r w:rsidR="001D4B11" w:rsidRPr="000433CB">
              <w:rPr>
                <w:rStyle w:val="610"/>
                <w:sz w:val="28"/>
                <w:szCs w:val="28"/>
                <w:lang w:val="ru-RU"/>
              </w:rPr>
              <w:t>Развивать эмоциональную отзывчивость и разнообразие пережи</w:t>
            </w:r>
            <w:r w:rsidR="001D4B11" w:rsidRPr="000433CB">
              <w:rPr>
                <w:rStyle w:val="610"/>
                <w:sz w:val="28"/>
                <w:szCs w:val="28"/>
                <w:lang w:val="ru-RU"/>
              </w:rPr>
              <w:softHyphen/>
              <w:t>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1D4B11" w:rsidRPr="000433CB" w:rsidRDefault="001D4B11" w:rsidP="0038749F">
            <w:pPr>
              <w:tabs>
                <w:tab w:val="left" w:pos="146"/>
              </w:tabs>
              <w:ind w:left="146"/>
              <w:rPr>
                <w:rFonts w:ascii="Times New Roman" w:eastAsia="Times New Roman" w:hAnsi="Times New Roman" w:cs="Times New Roman"/>
                <w:b/>
                <w:bCs/>
                <w:sz w:val="28"/>
                <w:szCs w:val="28"/>
                <w:lang w:val="ru-RU"/>
              </w:rPr>
            </w:pPr>
          </w:p>
        </w:tc>
      </w:tr>
      <w:tr w:rsidR="001D4B11" w:rsidRPr="000433CB" w:rsidTr="00ED39D2">
        <w:trPr>
          <w:trHeight w:val="304"/>
        </w:trPr>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Виды деятельности</w:t>
            </w:r>
          </w:p>
        </w:tc>
        <w:tc>
          <w:tcPr>
            <w:tcW w:w="3998" w:type="pct"/>
            <w:gridSpan w:val="7"/>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Fonts w:ascii="Times New Roman" w:eastAsia="Times New Roman" w:hAnsi="Times New Roman" w:cs="Times New Roman"/>
                <w:sz w:val="28"/>
                <w:szCs w:val="28"/>
                <w:highlight w:val="yellow"/>
              </w:rPr>
            </w:pPr>
            <w:r w:rsidRPr="000433CB">
              <w:rPr>
                <w:rFonts w:ascii="Times New Roman" w:hAnsi="Times New Roman" w:cs="Times New Roman"/>
                <w:b/>
                <w:bCs/>
                <w:sz w:val="28"/>
                <w:szCs w:val="28"/>
              </w:rPr>
              <w:t>Формы организации деятельности</w:t>
            </w:r>
          </w:p>
        </w:tc>
      </w:tr>
      <w:tr w:rsidR="001D4B11" w:rsidRPr="000433CB" w:rsidTr="00ED39D2">
        <w:trPr>
          <w:trHeight w:val="1375"/>
        </w:trPr>
        <w:tc>
          <w:tcPr>
            <w:tcW w:w="1002" w:type="pct"/>
            <w:gridSpan w:val="2"/>
            <w:vMerge w:val="restart"/>
            <w:tcBorders>
              <w:top w:val="single" w:sz="4" w:space="0" w:color="000000"/>
              <w:left w:val="single" w:sz="4" w:space="0" w:color="000000"/>
              <w:bottom w:val="single" w:sz="4" w:space="0" w:color="000000"/>
              <w:right w:val="single" w:sz="4" w:space="0" w:color="000000"/>
            </w:tcBorders>
            <w:hideMark/>
          </w:tcPr>
          <w:p w:rsidR="00C57498" w:rsidRDefault="000433CB"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 xml:space="preserve"> </w:t>
            </w:r>
            <w:r w:rsidR="00C57498">
              <w:rPr>
                <w:rFonts w:ascii="Times New Roman" w:hAnsi="Times New Roman" w:cs="Times New Roman"/>
                <w:b/>
                <w:bCs/>
                <w:sz w:val="28"/>
                <w:szCs w:val="28"/>
                <w:lang w:val="ru-RU"/>
              </w:rPr>
              <w:t>Непосредственно</w:t>
            </w:r>
          </w:p>
          <w:p w:rsidR="001D4B11" w:rsidRPr="000433CB" w:rsidRDefault="000433CB"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3998" w:type="pct"/>
            <w:gridSpan w:val="7"/>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Элементарные опыты.</w:t>
            </w:r>
          </w:p>
          <w:p w:rsidR="001D4B11" w:rsidRPr="000433CB" w:rsidRDefault="001D4B11" w:rsidP="0038749F">
            <w:pPr>
              <w:rPr>
                <w:rFonts w:ascii="Times New Roman" w:hAnsi="Times New Roman" w:cs="Times New Roman"/>
                <w:sz w:val="28"/>
                <w:szCs w:val="28"/>
                <w:lang w:val="ru-RU"/>
              </w:rPr>
            </w:pPr>
            <w:r w:rsidRPr="000433C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Дидактические игры.</w:t>
            </w:r>
          </w:p>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Творческие игры (конструктивные, музыкальные и др.).</w:t>
            </w:r>
          </w:p>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Подвижные игры.</w:t>
            </w:r>
          </w:p>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Практические действия с предметами.</w:t>
            </w:r>
          </w:p>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Чтение художественной и природоведческой литературы.</w:t>
            </w:r>
          </w:p>
          <w:p w:rsidR="001D4B11" w:rsidRPr="000433CB" w:rsidRDefault="001D4B11" w:rsidP="0038749F">
            <w:pPr>
              <w:pStyle w:val="af2"/>
              <w:overflowPunct w:val="0"/>
              <w:jc w:val="left"/>
              <w:rPr>
                <w:rFonts w:ascii="Times New Roman" w:hAnsi="Times New Roman" w:cs="Times New Roman"/>
                <w:b/>
                <w:bCs/>
                <w:sz w:val="28"/>
                <w:szCs w:val="28"/>
                <w:highlight w:val="yellow"/>
              </w:rPr>
            </w:pPr>
            <w:r w:rsidRPr="000433CB">
              <w:rPr>
                <w:rFonts w:ascii="Times New Roman" w:hAnsi="Times New Roman" w:cs="Times New Roman"/>
                <w:sz w:val="28"/>
                <w:szCs w:val="28"/>
              </w:rPr>
              <w:t>Наблюдения под руководством взрослого.</w:t>
            </w:r>
          </w:p>
        </w:tc>
      </w:tr>
      <w:tr w:rsidR="00CC40E9" w:rsidRPr="0010566F" w:rsidTr="00ED39D2">
        <w:trPr>
          <w:trHeight w:val="476"/>
        </w:trPr>
        <w:tc>
          <w:tcPr>
            <w:tcW w:w="1002" w:type="pct"/>
            <w:gridSpan w:val="2"/>
            <w:vMerge/>
            <w:tcBorders>
              <w:top w:val="single" w:sz="4" w:space="0" w:color="000000"/>
              <w:left w:val="single" w:sz="4" w:space="0" w:color="000000"/>
              <w:bottom w:val="single" w:sz="4" w:space="0" w:color="000000"/>
              <w:right w:val="single" w:sz="4" w:space="0" w:color="000000"/>
            </w:tcBorders>
            <w:vAlign w:val="center"/>
            <w:hideMark/>
          </w:tcPr>
          <w:p w:rsidR="001D4B11" w:rsidRPr="000433CB" w:rsidRDefault="001D4B11" w:rsidP="0038749F">
            <w:pPr>
              <w:rPr>
                <w:rFonts w:ascii="Times New Roman" w:eastAsia="Times New Roman" w:hAnsi="Times New Roman" w:cs="Times New Roman"/>
                <w:b/>
                <w:bCs/>
                <w:sz w:val="28"/>
                <w:szCs w:val="28"/>
              </w:rPr>
            </w:pPr>
          </w:p>
        </w:tc>
        <w:tc>
          <w:tcPr>
            <w:tcW w:w="1003" w:type="pct"/>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pStyle w:val="120"/>
              <w:shd w:val="clear" w:color="auto" w:fill="auto"/>
              <w:spacing w:before="0" w:after="0" w:line="240" w:lineRule="auto"/>
              <w:ind w:right="20" w:firstLine="0"/>
              <w:jc w:val="left"/>
              <w:rPr>
                <w:rFonts w:eastAsia="Calibri"/>
                <w:sz w:val="28"/>
                <w:szCs w:val="28"/>
              </w:rPr>
            </w:pPr>
          </w:p>
        </w:tc>
        <w:tc>
          <w:tcPr>
            <w:tcW w:w="2995" w:type="pct"/>
            <w:gridSpan w:val="6"/>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Беседы.</w:t>
            </w:r>
          </w:p>
          <w:p w:rsidR="001D4B11" w:rsidRPr="000433CB" w:rsidRDefault="001D4B11" w:rsidP="0038749F">
            <w:pPr>
              <w:rPr>
                <w:rFonts w:ascii="Times New Roman" w:eastAsia="Times New Roman" w:hAnsi="Times New Roman" w:cs="Times New Roman"/>
                <w:sz w:val="28"/>
                <w:szCs w:val="28"/>
                <w:lang w:val="ru-RU"/>
              </w:rPr>
            </w:pPr>
            <w:r w:rsidRPr="000433CB">
              <w:rPr>
                <w:rStyle w:val="320"/>
                <w:b w:val="0"/>
                <w:bCs w:val="0"/>
                <w:sz w:val="28"/>
                <w:szCs w:val="28"/>
                <w:lang w:val="ru-RU"/>
              </w:rPr>
              <w:t>Просмотр и обсуждение</w:t>
            </w:r>
            <w:r w:rsidRPr="000433CB">
              <w:rPr>
                <w:rFonts w:ascii="Times New Roman" w:hAnsi="Times New Roman" w:cs="Times New Roman"/>
                <w:sz w:val="28"/>
                <w:szCs w:val="28"/>
                <w:lang w:val="ru-RU"/>
              </w:rPr>
              <w:t xml:space="preserve"> мультфильмов.</w:t>
            </w:r>
          </w:p>
        </w:tc>
      </w:tr>
      <w:tr w:rsidR="001D4B11" w:rsidRPr="0010566F" w:rsidTr="00ED39D2">
        <w:trPr>
          <w:trHeight w:val="515"/>
        </w:trPr>
        <w:tc>
          <w:tcPr>
            <w:tcW w:w="1002" w:type="pct"/>
            <w:gridSpan w:val="2"/>
            <w:vMerge w:val="restar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3998" w:type="pct"/>
            <w:gridSpan w:val="7"/>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Дидактические игры (конструктивные, музыкальные и др.).</w:t>
            </w:r>
          </w:p>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Творческие игры.</w:t>
            </w:r>
          </w:p>
          <w:p w:rsidR="001D4B11" w:rsidRPr="000433CB" w:rsidRDefault="001D4B11" w:rsidP="0038749F">
            <w:pPr>
              <w:pStyle w:val="120"/>
              <w:shd w:val="clear" w:color="auto" w:fill="auto"/>
              <w:spacing w:before="0" w:after="0" w:line="240" w:lineRule="auto"/>
              <w:ind w:right="20" w:firstLine="0"/>
              <w:jc w:val="left"/>
              <w:rPr>
                <w:rFonts w:eastAsia="Calibri"/>
                <w:sz w:val="28"/>
                <w:szCs w:val="28"/>
                <w:lang w:val="ru-RU"/>
              </w:rPr>
            </w:pPr>
            <w:r w:rsidRPr="000433CB">
              <w:rPr>
                <w:sz w:val="28"/>
                <w:szCs w:val="28"/>
                <w:lang w:val="ru-RU"/>
              </w:rPr>
              <w:t>Практические действия с картинками и предметами.</w:t>
            </w:r>
          </w:p>
        </w:tc>
      </w:tr>
      <w:tr w:rsidR="00CC40E9" w:rsidRPr="000433CB" w:rsidTr="00ED39D2">
        <w:trPr>
          <w:trHeight w:val="514"/>
        </w:trPr>
        <w:tc>
          <w:tcPr>
            <w:tcW w:w="1002" w:type="pct"/>
            <w:gridSpan w:val="2"/>
            <w:vMerge/>
            <w:tcBorders>
              <w:top w:val="single" w:sz="4" w:space="0" w:color="000000"/>
              <w:left w:val="single" w:sz="4" w:space="0" w:color="000000"/>
              <w:bottom w:val="single" w:sz="4" w:space="0" w:color="000000"/>
              <w:right w:val="single" w:sz="4" w:space="0" w:color="000000"/>
            </w:tcBorders>
            <w:vAlign w:val="center"/>
            <w:hideMark/>
          </w:tcPr>
          <w:p w:rsidR="001D4B11" w:rsidRPr="000433CB" w:rsidRDefault="001D4B11" w:rsidP="0038749F">
            <w:pPr>
              <w:rPr>
                <w:rFonts w:ascii="Times New Roman" w:eastAsia="Times New Roman" w:hAnsi="Times New Roman" w:cs="Times New Roman"/>
                <w:b/>
                <w:bCs/>
                <w:sz w:val="28"/>
                <w:szCs w:val="28"/>
                <w:lang w:val="ru-RU"/>
              </w:rPr>
            </w:pPr>
          </w:p>
        </w:tc>
        <w:tc>
          <w:tcPr>
            <w:tcW w:w="1003" w:type="pct"/>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pStyle w:val="120"/>
              <w:shd w:val="clear" w:color="auto" w:fill="auto"/>
              <w:spacing w:before="0" w:after="0" w:line="240" w:lineRule="auto"/>
              <w:ind w:right="20" w:firstLine="0"/>
              <w:jc w:val="left"/>
              <w:rPr>
                <w:rFonts w:eastAsia="Calibri"/>
                <w:b/>
                <w:bCs/>
                <w:sz w:val="28"/>
                <w:szCs w:val="28"/>
                <w:lang w:val="ru-RU"/>
              </w:rPr>
            </w:pPr>
          </w:p>
        </w:tc>
        <w:tc>
          <w:tcPr>
            <w:tcW w:w="2995" w:type="pct"/>
            <w:gridSpan w:val="6"/>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Наблюде</w:t>
            </w:r>
            <w:r w:rsidRPr="000433CB">
              <w:rPr>
                <w:rFonts w:ascii="Times New Roman" w:hAnsi="Times New Roman" w:cs="Times New Roman"/>
                <w:sz w:val="28"/>
                <w:szCs w:val="28"/>
                <w:lang w:val="ru-RU"/>
              </w:rPr>
              <w:softHyphen/>
              <w:t>ния под руководством взрослого</w:t>
            </w:r>
          </w:p>
          <w:p w:rsidR="001D4B11" w:rsidRPr="000433CB" w:rsidRDefault="001D4B11" w:rsidP="0038749F">
            <w:pPr>
              <w:rPr>
                <w:rFonts w:ascii="Times New Roman" w:hAnsi="Times New Roman" w:cs="Times New Roman"/>
                <w:sz w:val="28"/>
                <w:szCs w:val="28"/>
                <w:lang w:val="ru-RU"/>
              </w:rPr>
            </w:pPr>
            <w:r w:rsidRPr="000433CB">
              <w:rPr>
                <w:rFonts w:ascii="Times New Roman" w:hAnsi="Times New Roman" w:cs="Times New Roman"/>
                <w:sz w:val="28"/>
                <w:szCs w:val="28"/>
                <w:lang w:val="ru-RU"/>
              </w:rPr>
              <w:t>Беседы</w:t>
            </w:r>
          </w:p>
          <w:p w:rsidR="001D4B11" w:rsidRPr="000433CB" w:rsidRDefault="001D4B11" w:rsidP="0038749F">
            <w:pPr>
              <w:pStyle w:val="120"/>
              <w:shd w:val="clear" w:color="auto" w:fill="auto"/>
              <w:spacing w:before="0" w:after="0" w:line="240" w:lineRule="auto"/>
              <w:ind w:right="20" w:firstLine="0"/>
              <w:jc w:val="left"/>
              <w:rPr>
                <w:sz w:val="28"/>
                <w:szCs w:val="28"/>
                <w:lang w:val="ru-RU"/>
              </w:rPr>
            </w:pPr>
            <w:r w:rsidRPr="000433CB">
              <w:rPr>
                <w:rStyle w:val="320"/>
                <w:b w:val="0"/>
                <w:bCs w:val="0"/>
                <w:sz w:val="28"/>
                <w:szCs w:val="28"/>
                <w:lang w:val="ru-RU"/>
              </w:rPr>
              <w:t>Просмотр и обсуждение</w:t>
            </w:r>
            <w:r w:rsidRPr="000433CB">
              <w:rPr>
                <w:sz w:val="28"/>
                <w:szCs w:val="28"/>
                <w:lang w:val="ru-RU"/>
              </w:rPr>
              <w:t xml:space="preserve"> мультфильмов</w:t>
            </w:r>
          </w:p>
          <w:p w:rsidR="001D4B11" w:rsidRPr="000433CB" w:rsidRDefault="001D4B11" w:rsidP="0038749F">
            <w:pPr>
              <w:pStyle w:val="120"/>
              <w:shd w:val="clear" w:color="auto" w:fill="auto"/>
              <w:spacing w:before="0" w:after="0" w:line="240" w:lineRule="auto"/>
              <w:ind w:right="20" w:firstLine="0"/>
              <w:jc w:val="left"/>
              <w:rPr>
                <w:rFonts w:eastAsia="Calibri"/>
                <w:sz w:val="28"/>
                <w:szCs w:val="28"/>
              </w:rPr>
            </w:pPr>
            <w:r w:rsidRPr="000433CB">
              <w:rPr>
                <w:sz w:val="28"/>
                <w:szCs w:val="28"/>
              </w:rPr>
              <w:t>Чтение книг</w:t>
            </w:r>
          </w:p>
        </w:tc>
      </w:tr>
      <w:tr w:rsidR="001D4B11" w:rsidRPr="0010566F" w:rsidTr="00ED39D2">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Самостоятельная деятельность детей</w:t>
            </w:r>
          </w:p>
        </w:tc>
        <w:tc>
          <w:tcPr>
            <w:tcW w:w="3998" w:type="pct"/>
            <w:gridSpan w:val="7"/>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1D4B11" w:rsidRPr="000433CB" w:rsidRDefault="001D4B11" w:rsidP="0038749F">
            <w:pPr>
              <w:pStyle w:val="120"/>
              <w:shd w:val="clear" w:color="auto" w:fill="auto"/>
              <w:spacing w:before="0" w:after="0" w:line="240" w:lineRule="auto"/>
              <w:ind w:right="20" w:firstLine="0"/>
              <w:jc w:val="left"/>
              <w:rPr>
                <w:sz w:val="28"/>
                <w:szCs w:val="28"/>
                <w:lang w:val="ru-RU"/>
              </w:rPr>
            </w:pPr>
            <w:r w:rsidRPr="000433CB">
              <w:rPr>
                <w:sz w:val="28"/>
                <w:szCs w:val="28"/>
                <w:lang w:val="ru-RU"/>
              </w:rPr>
              <w:t>Просмотр мультфильмов.</w:t>
            </w:r>
          </w:p>
          <w:p w:rsidR="001D4B11" w:rsidRPr="000433CB" w:rsidRDefault="001D4B11" w:rsidP="0038749F">
            <w:pPr>
              <w:pStyle w:val="120"/>
              <w:shd w:val="clear" w:color="auto" w:fill="auto"/>
              <w:spacing w:before="0" w:after="0" w:line="240" w:lineRule="auto"/>
              <w:ind w:right="20" w:firstLine="0"/>
              <w:jc w:val="left"/>
              <w:rPr>
                <w:sz w:val="28"/>
                <w:szCs w:val="28"/>
                <w:lang w:val="ru-RU"/>
              </w:rPr>
            </w:pPr>
            <w:r w:rsidRPr="000433CB">
              <w:rPr>
                <w:sz w:val="28"/>
                <w:szCs w:val="28"/>
                <w:lang w:val="ru-RU"/>
              </w:rPr>
              <w:t>Прослушивание аудиокниг.</w:t>
            </w:r>
          </w:p>
          <w:p w:rsidR="001D4B11" w:rsidRPr="000433CB" w:rsidRDefault="001D4B11" w:rsidP="0038749F">
            <w:pPr>
              <w:pStyle w:val="120"/>
              <w:shd w:val="clear" w:color="auto" w:fill="auto"/>
              <w:spacing w:before="0" w:after="0" w:line="240" w:lineRule="auto"/>
              <w:ind w:right="20" w:firstLine="0"/>
              <w:jc w:val="left"/>
              <w:rPr>
                <w:rFonts w:eastAsia="Calibri"/>
                <w:b/>
                <w:bCs/>
                <w:color w:val="FF0000"/>
                <w:sz w:val="28"/>
                <w:szCs w:val="28"/>
                <w:lang w:val="ru-RU"/>
              </w:rPr>
            </w:pPr>
            <w:r w:rsidRPr="000433CB">
              <w:rPr>
                <w:sz w:val="28"/>
                <w:szCs w:val="28"/>
                <w:lang w:val="ru-RU"/>
              </w:rPr>
              <w:t>Творческие и дидактические игры.</w:t>
            </w:r>
          </w:p>
        </w:tc>
      </w:tr>
      <w:tr w:rsidR="001D4B11" w:rsidRPr="000433CB" w:rsidTr="00ED39D2">
        <w:tc>
          <w:tcPr>
            <w:tcW w:w="5000" w:type="pct"/>
            <w:gridSpan w:val="9"/>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jc w:val="left"/>
              <w:rPr>
                <w:rFonts w:ascii="Times New Roman" w:hAnsi="Times New Roman" w:cs="Times New Roman"/>
                <w:b/>
                <w:bCs/>
                <w:sz w:val="28"/>
                <w:szCs w:val="28"/>
              </w:rPr>
            </w:pPr>
            <w:r w:rsidRPr="000433CB">
              <w:rPr>
                <w:rFonts w:ascii="Times New Roman" w:hAnsi="Times New Roman" w:cs="Times New Roman"/>
                <w:b/>
                <w:bCs/>
                <w:sz w:val="28"/>
                <w:szCs w:val="28"/>
              </w:rPr>
              <w:t>4-5 лет</w:t>
            </w:r>
          </w:p>
        </w:tc>
      </w:tr>
      <w:tr w:rsidR="00CC40E9" w:rsidRPr="0010566F" w:rsidTr="008B6409">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Задачи Программы</w:t>
            </w:r>
          </w:p>
        </w:tc>
        <w:tc>
          <w:tcPr>
            <w:tcW w:w="1003" w:type="pct"/>
            <w:tcBorders>
              <w:top w:val="single" w:sz="4" w:space="0" w:color="000000"/>
              <w:left w:val="single" w:sz="4" w:space="0" w:color="000000"/>
              <w:bottom w:val="single" w:sz="4" w:space="0" w:color="000000"/>
              <w:right w:val="single" w:sz="4" w:space="0" w:color="000000"/>
            </w:tcBorders>
            <w:hideMark/>
          </w:tcPr>
          <w:p w:rsidR="001D4B11" w:rsidRPr="000433CB" w:rsidRDefault="009701A2"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Учить пользоваться всеми простейшими способами сен</w:t>
            </w:r>
            <w:r w:rsidR="001D4B11" w:rsidRPr="000433CB">
              <w:rPr>
                <w:rStyle w:val="1c"/>
                <w:rFonts w:eastAsia="Arial Unicode MS"/>
                <w:sz w:val="28"/>
                <w:szCs w:val="28"/>
                <w:lang w:val="ru-RU"/>
              </w:rPr>
              <w:softHyphen/>
              <w:t>сорного анализа для использования предметов в разных видах детской деятельности.</w:t>
            </w:r>
          </w:p>
          <w:p w:rsidR="001D4B11" w:rsidRPr="000433CB" w:rsidRDefault="009701A2"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Учить детей рассматривать предметы, выделяя особен</w:t>
            </w:r>
            <w:r w:rsidR="001D4B11" w:rsidRPr="000433CB">
              <w:rPr>
                <w:rStyle w:val="1c"/>
                <w:rFonts w:eastAsia="Arial Unicode MS"/>
                <w:sz w:val="28"/>
                <w:szCs w:val="28"/>
                <w:lang w:val="ru-RU"/>
              </w:rPr>
              <w:softHyphen/>
              <w:t>ности их строения, связывая их качества и свойства с на</w:t>
            </w:r>
            <w:r w:rsidR="001D4B11" w:rsidRPr="000433CB">
              <w:rPr>
                <w:rStyle w:val="1c"/>
                <w:rFonts w:eastAsia="Arial Unicode MS"/>
                <w:sz w:val="28"/>
                <w:szCs w:val="28"/>
                <w:lang w:val="ru-RU"/>
              </w:rPr>
              <w:softHyphen/>
              <w:t xml:space="preserve">значением, разумным способом поведения в </w:t>
            </w:r>
            <w:r w:rsidR="001D4B11" w:rsidRPr="000433CB">
              <w:rPr>
                <w:rStyle w:val="1c"/>
                <w:rFonts w:eastAsia="Arial Unicode MS"/>
                <w:sz w:val="28"/>
                <w:szCs w:val="28"/>
                <w:lang w:val="ru-RU"/>
              </w:rPr>
              <w:lastRenderedPageBreak/>
              <w:t>предметном мире.</w:t>
            </w:r>
          </w:p>
        </w:tc>
        <w:tc>
          <w:tcPr>
            <w:tcW w:w="1071"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9701A2" w:rsidP="0038749F">
            <w:pPr>
              <w:pStyle w:val="120"/>
              <w:shd w:val="clear" w:color="auto" w:fill="auto"/>
              <w:tabs>
                <w:tab w:val="left" w:pos="322"/>
              </w:tabs>
              <w:spacing w:before="0" w:after="0" w:line="240" w:lineRule="auto"/>
              <w:ind w:firstLine="0"/>
              <w:jc w:val="left"/>
              <w:rPr>
                <w:rFonts w:eastAsia="Calibri"/>
                <w:sz w:val="28"/>
                <w:szCs w:val="28"/>
                <w:lang w:val="ru-RU"/>
              </w:rPr>
            </w:pPr>
            <w:r w:rsidRPr="000433CB">
              <w:rPr>
                <w:rStyle w:val="1c"/>
                <w:rFonts w:eastAsia="Arial Unicode MS"/>
                <w:sz w:val="28"/>
                <w:szCs w:val="28"/>
                <w:lang w:val="ru-RU"/>
              </w:rPr>
              <w:lastRenderedPageBreak/>
              <w:t xml:space="preserve">- </w:t>
            </w:r>
            <w:r w:rsidR="001D4B11" w:rsidRPr="000433CB">
              <w:rPr>
                <w:rStyle w:val="1c"/>
                <w:rFonts w:eastAsia="Arial Unicode MS"/>
                <w:sz w:val="28"/>
                <w:szCs w:val="28"/>
                <w:lang w:val="ru-RU"/>
              </w:rPr>
              <w:t>Развивать познавательную активность через обогащение способов познания, опыта деятельности и представлений об окружающем</w:t>
            </w:r>
            <w:r w:rsidR="001D4B11" w:rsidRPr="000433CB">
              <w:rPr>
                <w:rStyle w:val="1c"/>
                <w:sz w:val="28"/>
                <w:szCs w:val="28"/>
                <w:lang w:val="ru-RU"/>
              </w:rPr>
              <w:t>.</w:t>
            </w:r>
          </w:p>
          <w:p w:rsidR="001D4B11" w:rsidRPr="000433CB" w:rsidRDefault="009701A2" w:rsidP="0038749F">
            <w:pPr>
              <w:pStyle w:val="120"/>
              <w:shd w:val="clear" w:color="auto" w:fill="auto"/>
              <w:tabs>
                <w:tab w:val="left" w:pos="322"/>
              </w:tabs>
              <w:spacing w:before="0" w:after="0" w:line="240" w:lineRule="auto"/>
              <w:ind w:firstLine="0"/>
              <w:jc w:val="left"/>
              <w:rPr>
                <w:rStyle w:val="1c"/>
                <w:sz w:val="28"/>
                <w:szCs w:val="28"/>
                <w:lang w:val="ru-RU"/>
              </w:rPr>
            </w:pPr>
            <w:r w:rsidRPr="000433CB">
              <w:rPr>
                <w:rStyle w:val="1c"/>
                <w:sz w:val="28"/>
                <w:szCs w:val="28"/>
                <w:lang w:val="ru-RU"/>
              </w:rPr>
              <w:t>-</w:t>
            </w:r>
            <w:r w:rsidR="001D4B11" w:rsidRPr="000433CB">
              <w:rPr>
                <w:rStyle w:val="1c"/>
                <w:sz w:val="28"/>
                <w:szCs w:val="28"/>
                <w:lang w:val="ru-RU"/>
              </w:rPr>
              <w:t>Учить сравнивать, обобщать группы предметов, соотносить, вы</w:t>
            </w:r>
            <w:r w:rsidR="001D4B11" w:rsidRPr="000433CB">
              <w:rPr>
                <w:rStyle w:val="1c"/>
                <w:sz w:val="28"/>
                <w:szCs w:val="28"/>
                <w:lang w:val="ru-RU"/>
              </w:rPr>
              <w:softHyphen/>
              <w:t>членять закономерности чередования и следования, оперировать в плане представлений.</w:t>
            </w:r>
          </w:p>
          <w:p w:rsidR="001D4B11" w:rsidRPr="000433CB" w:rsidRDefault="009701A2" w:rsidP="002243B2">
            <w:pPr>
              <w:pStyle w:val="120"/>
              <w:numPr>
                <w:ilvl w:val="0"/>
                <w:numId w:val="19"/>
              </w:numPr>
              <w:shd w:val="clear" w:color="auto" w:fill="auto"/>
              <w:tabs>
                <w:tab w:val="left" w:pos="322"/>
              </w:tabs>
              <w:spacing w:before="0" w:after="0" w:line="240" w:lineRule="auto"/>
              <w:ind w:left="0" w:firstLine="0"/>
              <w:jc w:val="left"/>
              <w:rPr>
                <w:rStyle w:val="1c"/>
                <w:sz w:val="28"/>
                <w:szCs w:val="28"/>
                <w:lang w:val="ru-RU"/>
              </w:rPr>
            </w:pPr>
            <w:r w:rsidRPr="000433CB">
              <w:rPr>
                <w:rStyle w:val="1c"/>
                <w:sz w:val="28"/>
                <w:szCs w:val="28"/>
                <w:lang w:val="ru-RU"/>
              </w:rPr>
              <w:lastRenderedPageBreak/>
              <w:t xml:space="preserve">Поощрять стремление </w:t>
            </w:r>
            <w:r w:rsidR="001D4B11" w:rsidRPr="000433CB">
              <w:rPr>
                <w:rStyle w:val="1c"/>
                <w:sz w:val="28"/>
                <w:szCs w:val="28"/>
                <w:lang w:val="ru-RU"/>
              </w:rPr>
              <w:t>к творчеству, проявлению инициативы в деятельности, самостоятельности в уточнении или выдвижении цели, в ходе рассуждений, в вы</w:t>
            </w:r>
            <w:r w:rsidR="001D4B11" w:rsidRPr="000433CB">
              <w:rPr>
                <w:rStyle w:val="1c"/>
                <w:sz w:val="28"/>
                <w:szCs w:val="28"/>
                <w:lang w:val="ru-RU"/>
              </w:rPr>
              <w:softHyphen/>
              <w:t>полнении и достижении результата.</w:t>
            </w:r>
          </w:p>
          <w:p w:rsidR="001D4B11" w:rsidRPr="000433CB" w:rsidRDefault="009701A2" w:rsidP="0038749F">
            <w:pPr>
              <w:pStyle w:val="af2"/>
              <w:widowControl/>
              <w:tabs>
                <w:tab w:val="left" w:pos="322"/>
              </w:tabs>
              <w:overflowPunct w:val="0"/>
              <w:spacing w:before="0" w:beforeAutospacing="0" w:after="0" w:afterAutospacing="0"/>
              <w:ind w:firstLine="0"/>
              <w:jc w:val="left"/>
              <w:rPr>
                <w:rFonts w:ascii="Times New Roman" w:eastAsia="Arial Unicode MS" w:hAnsi="Times New Roman" w:cs="Times New Roman"/>
                <w:b/>
                <w:bCs/>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Прививать первые навыки активности и самостоятельности мышления.</w:t>
            </w:r>
          </w:p>
        </w:tc>
        <w:tc>
          <w:tcPr>
            <w:tcW w:w="1071" w:type="pct"/>
            <w:gridSpan w:val="3"/>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pStyle w:val="120"/>
              <w:shd w:val="clear" w:color="auto" w:fill="auto"/>
              <w:tabs>
                <w:tab w:val="left" w:pos="668"/>
              </w:tabs>
              <w:spacing w:before="0" w:after="0" w:line="240" w:lineRule="auto"/>
              <w:ind w:firstLine="0"/>
              <w:jc w:val="left"/>
              <w:rPr>
                <w:rStyle w:val="1c"/>
                <w:sz w:val="28"/>
                <w:szCs w:val="28"/>
              </w:rPr>
            </w:pPr>
            <w:r w:rsidRPr="000433CB">
              <w:rPr>
                <w:rStyle w:val="1c"/>
                <w:sz w:val="28"/>
                <w:szCs w:val="28"/>
              </w:rPr>
              <w:lastRenderedPageBreak/>
              <w:t>Формировать умения:</w:t>
            </w:r>
          </w:p>
          <w:p w:rsidR="001D4B11" w:rsidRPr="000433CB" w:rsidRDefault="001D4B11" w:rsidP="002243B2">
            <w:pPr>
              <w:pStyle w:val="120"/>
              <w:numPr>
                <w:ilvl w:val="0"/>
                <w:numId w:val="20"/>
              </w:numPr>
              <w:shd w:val="clear" w:color="auto" w:fill="auto"/>
              <w:tabs>
                <w:tab w:val="left" w:pos="317"/>
              </w:tabs>
              <w:spacing w:before="0" w:after="0" w:line="240" w:lineRule="auto"/>
              <w:ind w:left="0" w:firstLine="0"/>
              <w:jc w:val="left"/>
              <w:rPr>
                <w:sz w:val="28"/>
                <w:szCs w:val="28"/>
                <w:lang w:val="ru-RU"/>
              </w:rPr>
            </w:pPr>
            <w:r w:rsidRPr="000433CB">
              <w:rPr>
                <w:rStyle w:val="1c"/>
                <w:sz w:val="28"/>
                <w:szCs w:val="28"/>
                <w:lang w:val="ru-RU"/>
              </w:rPr>
              <w:t>оперировать свойствами, отношениями предметов, чис</w:t>
            </w:r>
            <w:r w:rsidRPr="000433CB">
              <w:rPr>
                <w:rStyle w:val="1c"/>
                <w:sz w:val="28"/>
                <w:szCs w:val="28"/>
                <w:lang w:val="ru-RU"/>
              </w:rPr>
              <w:softHyphen/>
              <w:t>лами; выявлять простейшие изменения и зависимости их по форме, размеру;</w:t>
            </w:r>
          </w:p>
          <w:p w:rsidR="001D4B11" w:rsidRPr="000433CB" w:rsidRDefault="00ED39D2" w:rsidP="00ED39D2">
            <w:pPr>
              <w:pStyle w:val="120"/>
              <w:shd w:val="clear" w:color="auto" w:fill="auto"/>
              <w:tabs>
                <w:tab w:val="left" w:pos="317"/>
              </w:tabs>
              <w:spacing w:before="0" w:after="0" w:line="240" w:lineRule="auto"/>
              <w:ind w:firstLine="0"/>
              <w:jc w:val="left"/>
              <w:rPr>
                <w:sz w:val="28"/>
                <w:szCs w:val="28"/>
                <w:lang w:val="ru-RU"/>
              </w:rPr>
            </w:pPr>
            <w:r w:rsidRPr="000433CB">
              <w:rPr>
                <w:rStyle w:val="1c"/>
                <w:sz w:val="28"/>
                <w:szCs w:val="28"/>
                <w:lang w:val="ru-RU"/>
              </w:rPr>
              <w:t xml:space="preserve">- </w:t>
            </w:r>
            <w:r w:rsidR="001D4B11" w:rsidRPr="000433CB">
              <w:rPr>
                <w:rStyle w:val="1c"/>
                <w:sz w:val="28"/>
                <w:szCs w:val="28"/>
                <w:lang w:val="ru-RU"/>
              </w:rPr>
              <w:t>сравнивать, обобщать группы предметов, соотносить, вы</w:t>
            </w:r>
            <w:r w:rsidR="001D4B11" w:rsidRPr="000433CB">
              <w:rPr>
                <w:rStyle w:val="1c"/>
                <w:sz w:val="28"/>
                <w:szCs w:val="28"/>
                <w:lang w:val="ru-RU"/>
              </w:rPr>
              <w:softHyphen/>
              <w:t>членять закономерности чередования и следования, оперировать в плане представлений.</w:t>
            </w:r>
          </w:p>
          <w:p w:rsidR="001D4B11" w:rsidRPr="000433CB" w:rsidRDefault="001D4B11" w:rsidP="0038749F">
            <w:pPr>
              <w:pStyle w:val="120"/>
              <w:shd w:val="clear" w:color="auto" w:fill="auto"/>
              <w:tabs>
                <w:tab w:val="left" w:pos="658"/>
              </w:tabs>
              <w:spacing w:before="0" w:after="0" w:line="230" w:lineRule="exact"/>
              <w:ind w:firstLine="0"/>
              <w:jc w:val="left"/>
              <w:rPr>
                <w:rFonts w:eastAsia="Calibri"/>
                <w:sz w:val="28"/>
                <w:szCs w:val="28"/>
                <w:lang w:val="ru-RU"/>
              </w:rPr>
            </w:pPr>
          </w:p>
        </w:tc>
        <w:tc>
          <w:tcPr>
            <w:tcW w:w="853" w:type="pct"/>
            <w:tcBorders>
              <w:top w:val="single" w:sz="4" w:space="0" w:color="000000"/>
              <w:left w:val="single" w:sz="4" w:space="0" w:color="000000"/>
              <w:bottom w:val="single" w:sz="4" w:space="0" w:color="000000"/>
              <w:right w:val="single" w:sz="4" w:space="0" w:color="000000"/>
            </w:tcBorders>
          </w:tcPr>
          <w:p w:rsidR="001D4B11" w:rsidRPr="000433CB" w:rsidRDefault="009701A2"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t>-</w:t>
            </w:r>
            <w:r w:rsidR="001D4B11" w:rsidRPr="000433CB">
              <w:rPr>
                <w:rStyle w:val="1c"/>
                <w:sz w:val="28"/>
                <w:szCs w:val="28"/>
                <w:lang w:val="ru-RU"/>
              </w:rPr>
              <w:t>Развивать представления о свойствах предметов и явлений окружающей жизни.</w:t>
            </w:r>
          </w:p>
          <w:p w:rsidR="001D4B11" w:rsidRPr="000433CB" w:rsidRDefault="009701A2"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Формировать конкретные представления</w:t>
            </w:r>
            <w:r w:rsidR="001D4B11" w:rsidRPr="000433CB">
              <w:rPr>
                <w:rStyle w:val="1b"/>
                <w:rFonts w:eastAsia="Arial Unicode MS"/>
                <w:b w:val="0"/>
                <w:bCs w:val="0"/>
                <w:sz w:val="28"/>
                <w:szCs w:val="28"/>
                <w:lang w:val="ru-RU"/>
              </w:rPr>
              <w:t>опризнаках живых организмов</w:t>
            </w:r>
            <w:r w:rsidR="001D4B11" w:rsidRPr="000433CB">
              <w:rPr>
                <w:rStyle w:val="1c"/>
                <w:rFonts w:eastAsia="Arial Unicode MS"/>
                <w:sz w:val="28"/>
                <w:szCs w:val="28"/>
                <w:lang w:val="ru-RU"/>
              </w:rPr>
              <w:t>у отдельных представителей растений и животных.</w:t>
            </w:r>
          </w:p>
          <w:p w:rsidR="001D4B11" w:rsidRPr="000433CB" w:rsidRDefault="001D4B11" w:rsidP="002243B2">
            <w:pPr>
              <w:pStyle w:val="af2"/>
              <w:widowControl/>
              <w:numPr>
                <w:ilvl w:val="0"/>
                <w:numId w:val="21"/>
              </w:numPr>
              <w:overflowPunct w:val="0"/>
              <w:spacing w:before="0" w:beforeAutospacing="0" w:after="0" w:afterAutospacing="0"/>
              <w:ind w:left="0" w:firstLine="0"/>
              <w:jc w:val="left"/>
              <w:rPr>
                <w:rStyle w:val="36"/>
                <w:b/>
                <w:bCs/>
                <w:sz w:val="28"/>
                <w:szCs w:val="28"/>
                <w:lang w:val="ru-RU"/>
              </w:rPr>
            </w:pPr>
            <w:r w:rsidRPr="000433CB">
              <w:rPr>
                <w:rStyle w:val="36"/>
                <w:rFonts w:eastAsia="Arial Unicode MS"/>
                <w:sz w:val="28"/>
                <w:szCs w:val="28"/>
                <w:lang w:val="ru-RU"/>
              </w:rPr>
              <w:t xml:space="preserve">Формировать </w:t>
            </w:r>
            <w:r w:rsidRPr="000433CB">
              <w:rPr>
                <w:rStyle w:val="36"/>
                <w:rFonts w:eastAsia="Arial Unicode MS"/>
                <w:sz w:val="28"/>
                <w:szCs w:val="28"/>
                <w:lang w:val="ru-RU"/>
              </w:rPr>
              <w:lastRenderedPageBreak/>
              <w:t>экологичес</w:t>
            </w:r>
            <w:r w:rsidRPr="000433CB">
              <w:rPr>
                <w:rStyle w:val="36"/>
                <w:rFonts w:eastAsia="Arial Unicode MS"/>
                <w:sz w:val="28"/>
                <w:szCs w:val="28"/>
                <w:lang w:val="ru-RU"/>
              </w:rPr>
              <w:softHyphen/>
              <w:t>ки ценный опыт общения с животными и растениями.</w:t>
            </w:r>
          </w:p>
          <w:p w:rsidR="001D4B11" w:rsidRPr="000433CB" w:rsidRDefault="001D4B11" w:rsidP="0038749F">
            <w:pPr>
              <w:pStyle w:val="af2"/>
              <w:overflowPunct w:val="0"/>
              <w:jc w:val="left"/>
              <w:rPr>
                <w:rFonts w:ascii="Times New Roman" w:hAnsi="Times New Roman" w:cs="Times New Roman"/>
                <w:sz w:val="28"/>
                <w:szCs w:val="28"/>
                <w:lang w:val="ru-RU"/>
              </w:rPr>
            </w:pPr>
          </w:p>
        </w:tc>
      </w:tr>
      <w:tr w:rsidR="001D4B11" w:rsidRPr="000433CB" w:rsidTr="00ED39D2">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Виды деятельности</w:t>
            </w:r>
          </w:p>
        </w:tc>
        <w:tc>
          <w:tcPr>
            <w:tcW w:w="3998" w:type="pct"/>
            <w:gridSpan w:val="7"/>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Fonts w:ascii="Times New Roman" w:eastAsia="Times New Roman" w:hAnsi="Times New Roman" w:cs="Times New Roman"/>
                <w:sz w:val="28"/>
                <w:szCs w:val="28"/>
              </w:rPr>
            </w:pPr>
            <w:r w:rsidRPr="000433CB">
              <w:rPr>
                <w:rFonts w:ascii="Times New Roman" w:hAnsi="Times New Roman" w:cs="Times New Roman"/>
                <w:b/>
                <w:bCs/>
                <w:sz w:val="28"/>
                <w:szCs w:val="28"/>
              </w:rPr>
              <w:t>Формы организации деятельности</w:t>
            </w:r>
          </w:p>
        </w:tc>
      </w:tr>
      <w:tr w:rsidR="001D4B11" w:rsidRPr="000433CB" w:rsidTr="00ED39D2">
        <w:tc>
          <w:tcPr>
            <w:tcW w:w="1002" w:type="pct"/>
            <w:gridSpan w:val="2"/>
            <w:tcBorders>
              <w:top w:val="single" w:sz="4" w:space="0" w:color="000000"/>
              <w:left w:val="single" w:sz="4" w:space="0" w:color="000000"/>
              <w:bottom w:val="single" w:sz="4" w:space="0" w:color="000000"/>
              <w:right w:val="single" w:sz="4" w:space="0" w:color="000000"/>
            </w:tcBorders>
            <w:hideMark/>
          </w:tcPr>
          <w:p w:rsidR="00C57498" w:rsidRDefault="000433CB"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t xml:space="preserve"> </w:t>
            </w:r>
            <w:r w:rsidRPr="000433CB">
              <w:rPr>
                <w:rFonts w:ascii="Times New Roman" w:hAnsi="Times New Roman" w:cs="Times New Roman"/>
                <w:b/>
                <w:bCs/>
                <w:sz w:val="28"/>
                <w:szCs w:val="28"/>
              </w:rPr>
              <w:t xml:space="preserve"> </w:t>
            </w:r>
            <w:r w:rsidR="00C57498">
              <w:rPr>
                <w:rFonts w:ascii="Times New Roman" w:hAnsi="Times New Roman" w:cs="Times New Roman"/>
                <w:b/>
                <w:bCs/>
                <w:sz w:val="28"/>
                <w:szCs w:val="28"/>
                <w:lang w:val="ru-RU"/>
              </w:rPr>
              <w:t>Непосредственно</w:t>
            </w:r>
          </w:p>
          <w:p w:rsidR="001D4B11" w:rsidRPr="000433CB" w:rsidRDefault="000433CB"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3998" w:type="pct"/>
            <w:gridSpan w:val="7"/>
            <w:vMerge w:val="restar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Наблюде</w:t>
            </w:r>
            <w:r w:rsidR="001D4B11" w:rsidRPr="000433CB">
              <w:rPr>
                <w:rFonts w:ascii="Times New Roman" w:hAnsi="Times New Roman" w:cs="Times New Roman"/>
                <w:sz w:val="28"/>
                <w:szCs w:val="28"/>
                <w:lang w:val="ru-RU"/>
              </w:rPr>
              <w:softHyphen/>
              <w:t>ние за объектами природы под руководством взрослого.</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Чтение  книг, энциклопедий.</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Дидактические игры.</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Развивающие игры.</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Беседы.</w:t>
            </w:r>
          </w:p>
          <w:p w:rsidR="001D4B11" w:rsidRPr="000433CB" w:rsidRDefault="001D4B11" w:rsidP="0038749F">
            <w:pPr>
              <w:keepNext/>
              <w:keepLines/>
              <w:rPr>
                <w:rStyle w:val="330"/>
                <w:rFonts w:eastAsia="Arial Unicode MS"/>
                <w:sz w:val="28"/>
                <w:szCs w:val="28"/>
                <w:lang w:val="ru-RU"/>
              </w:rPr>
            </w:pPr>
            <w:r w:rsidRPr="000433CB">
              <w:rPr>
                <w:rFonts w:ascii="Times New Roman" w:hAnsi="Times New Roman" w:cs="Times New Roman"/>
                <w:sz w:val="28"/>
                <w:szCs w:val="28"/>
                <w:lang w:val="ru-RU"/>
              </w:rPr>
              <w:lastRenderedPageBreak/>
              <w:t>Творческие игры (</w:t>
            </w:r>
            <w:r w:rsidRPr="000433CB">
              <w:rPr>
                <w:rStyle w:val="1c"/>
                <w:rFonts w:eastAsia="Arial Unicode MS"/>
                <w:sz w:val="28"/>
                <w:szCs w:val="28"/>
                <w:lang w:val="ru-RU"/>
              </w:rPr>
              <w:t xml:space="preserve">сюжетно-ролевые, строительно-конструктивные, театрализованные, игры-имитации, хороводные, элементарные режиссерские, </w:t>
            </w:r>
            <w:r w:rsidRPr="000433CB">
              <w:rPr>
                <w:rStyle w:val="330"/>
                <w:rFonts w:eastAsia="Arial Unicode MS"/>
                <w:sz w:val="28"/>
                <w:szCs w:val="28"/>
                <w:lang w:val="ru-RU"/>
              </w:rPr>
              <w:t>игры-экспериментирования с различными материалами.</w:t>
            </w:r>
          </w:p>
          <w:p w:rsidR="001D4B11" w:rsidRPr="000433CB" w:rsidRDefault="001D4B11" w:rsidP="0038749F">
            <w:pPr>
              <w:keepNext/>
              <w:keepLines/>
              <w:rPr>
                <w:rFonts w:ascii="Times New Roman" w:eastAsia="Arial Unicode MS" w:hAnsi="Times New Roman" w:cs="Times New Roman"/>
                <w:sz w:val="28"/>
                <w:szCs w:val="28"/>
              </w:rPr>
            </w:pPr>
            <w:r w:rsidRPr="000433CB">
              <w:rPr>
                <w:rFonts w:ascii="Times New Roman" w:hAnsi="Times New Roman" w:cs="Times New Roman"/>
                <w:sz w:val="28"/>
                <w:szCs w:val="28"/>
              </w:rPr>
              <w:t>Экспериментирование, конструирование, моделирование.</w:t>
            </w:r>
          </w:p>
        </w:tc>
      </w:tr>
      <w:tr w:rsidR="001D4B11" w:rsidRPr="0010566F" w:rsidTr="00ED39D2">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3998" w:type="pct"/>
            <w:gridSpan w:val="7"/>
            <w:vMerge/>
            <w:tcBorders>
              <w:top w:val="single" w:sz="4" w:space="0" w:color="000000"/>
              <w:left w:val="single" w:sz="4" w:space="0" w:color="000000"/>
              <w:bottom w:val="single" w:sz="4" w:space="0" w:color="000000"/>
              <w:right w:val="single" w:sz="4" w:space="0" w:color="000000"/>
            </w:tcBorders>
            <w:vAlign w:val="center"/>
            <w:hideMark/>
          </w:tcPr>
          <w:p w:rsidR="001D4B11" w:rsidRPr="000433CB" w:rsidRDefault="001D4B11" w:rsidP="0038749F">
            <w:pPr>
              <w:rPr>
                <w:rFonts w:ascii="Times New Roman" w:eastAsia="Arial Unicode MS" w:hAnsi="Times New Roman" w:cs="Times New Roman"/>
                <w:sz w:val="28"/>
                <w:szCs w:val="28"/>
                <w:lang w:val="ru-RU"/>
              </w:rPr>
            </w:pPr>
          </w:p>
        </w:tc>
      </w:tr>
      <w:tr w:rsidR="001D4B11" w:rsidRPr="0010566F" w:rsidTr="00ED39D2">
        <w:tc>
          <w:tcPr>
            <w:tcW w:w="1002"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Самостоятельная деятельность детей</w:t>
            </w:r>
          </w:p>
        </w:tc>
        <w:tc>
          <w:tcPr>
            <w:tcW w:w="3998" w:type="pct"/>
            <w:gridSpan w:val="7"/>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120"/>
              <w:shd w:val="clear" w:color="auto" w:fill="auto"/>
              <w:spacing w:before="0" w:after="0" w:line="240" w:lineRule="auto"/>
              <w:ind w:right="20" w:firstLine="0"/>
              <w:jc w:val="left"/>
              <w:rPr>
                <w:rFonts w:eastAsia="Calibri"/>
                <w:sz w:val="28"/>
                <w:szCs w:val="28"/>
                <w:lang w:val="ru-RU"/>
              </w:rPr>
            </w:pPr>
            <w:r w:rsidRPr="000433CB">
              <w:rPr>
                <w:sz w:val="28"/>
                <w:szCs w:val="28"/>
                <w:lang w:val="ru-RU"/>
              </w:rPr>
              <w:t>Рассматривание книг, картин, предметов.</w:t>
            </w:r>
          </w:p>
          <w:p w:rsidR="001D4B11" w:rsidRPr="000433CB" w:rsidRDefault="001D4B11" w:rsidP="0038749F">
            <w:pPr>
              <w:pStyle w:val="120"/>
              <w:shd w:val="clear" w:color="auto" w:fill="auto"/>
              <w:spacing w:before="0" w:after="0" w:line="240" w:lineRule="auto"/>
              <w:ind w:right="20" w:firstLine="0"/>
              <w:jc w:val="left"/>
              <w:rPr>
                <w:sz w:val="28"/>
                <w:szCs w:val="28"/>
                <w:lang w:val="ru-RU"/>
              </w:rPr>
            </w:pPr>
            <w:r w:rsidRPr="000433CB">
              <w:rPr>
                <w:sz w:val="28"/>
                <w:szCs w:val="28"/>
                <w:lang w:val="ru-RU"/>
              </w:rPr>
              <w:t>Наблюде</w:t>
            </w:r>
            <w:r w:rsidRPr="000433CB">
              <w:rPr>
                <w:sz w:val="28"/>
                <w:szCs w:val="28"/>
                <w:lang w:val="ru-RU"/>
              </w:rPr>
              <w:softHyphen/>
              <w:t>ние за объектами природы.</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Дидактические и развивающие игры.</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Беседы.</w:t>
            </w:r>
          </w:p>
          <w:p w:rsidR="001D4B11" w:rsidRPr="000433CB" w:rsidRDefault="00615DC9" w:rsidP="00390448">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Экспериментирование, конструирование.</w:t>
            </w:r>
          </w:p>
          <w:p w:rsidR="001D4B11" w:rsidRPr="000433CB" w:rsidRDefault="001D4B11" w:rsidP="0038749F">
            <w:pPr>
              <w:keepNext/>
              <w:keepLines/>
              <w:rPr>
                <w:rFonts w:ascii="Times New Roman" w:eastAsia="Arial Unicode MS" w:hAnsi="Times New Roman" w:cs="Times New Roman"/>
                <w:sz w:val="28"/>
                <w:szCs w:val="28"/>
                <w:lang w:val="ru-RU"/>
              </w:rPr>
            </w:pPr>
            <w:r w:rsidRPr="000433CB">
              <w:rPr>
                <w:rFonts w:ascii="Times New Roman" w:hAnsi="Times New Roman" w:cs="Times New Roman"/>
                <w:sz w:val="28"/>
                <w:szCs w:val="28"/>
                <w:lang w:val="ru-RU"/>
              </w:rPr>
              <w:t>Творческие игры (</w:t>
            </w:r>
            <w:r w:rsidRPr="000433CB">
              <w:rPr>
                <w:rStyle w:val="1c"/>
                <w:rFonts w:eastAsia="Arial Unicode MS"/>
                <w:sz w:val="28"/>
                <w:szCs w:val="28"/>
                <w:lang w:val="ru-RU"/>
              </w:rPr>
              <w:t xml:space="preserve">сюжетно-ролевые, строительно-конструктивные, театрализованные, игры-имитации, хороводные, элементарные режиссерские, </w:t>
            </w:r>
            <w:r w:rsidRPr="000433CB">
              <w:rPr>
                <w:rStyle w:val="330"/>
                <w:rFonts w:eastAsia="Arial Unicode MS"/>
                <w:sz w:val="28"/>
                <w:szCs w:val="28"/>
                <w:lang w:val="ru-RU"/>
              </w:rPr>
              <w:t>игры-экспериментирования с различными материалами).</w:t>
            </w:r>
          </w:p>
        </w:tc>
      </w:tr>
      <w:tr w:rsidR="001D4B11" w:rsidRPr="000433CB" w:rsidTr="00ED39D2">
        <w:tc>
          <w:tcPr>
            <w:tcW w:w="5000" w:type="pct"/>
            <w:gridSpan w:val="9"/>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jc w:val="left"/>
              <w:rPr>
                <w:rFonts w:ascii="Times New Roman" w:hAnsi="Times New Roman" w:cs="Times New Roman"/>
                <w:b/>
                <w:bCs/>
                <w:sz w:val="28"/>
                <w:szCs w:val="28"/>
              </w:rPr>
            </w:pPr>
            <w:r w:rsidRPr="000433CB">
              <w:rPr>
                <w:rFonts w:ascii="Times New Roman" w:hAnsi="Times New Roman" w:cs="Times New Roman"/>
                <w:b/>
                <w:bCs/>
                <w:sz w:val="28"/>
                <w:szCs w:val="28"/>
              </w:rPr>
              <w:t>5 -7 лет</w:t>
            </w:r>
          </w:p>
        </w:tc>
      </w:tr>
      <w:tr w:rsidR="00CC40E9" w:rsidRPr="0010566F" w:rsidTr="008B6409">
        <w:tc>
          <w:tcPr>
            <w:tcW w:w="958"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Задачи Программы</w:t>
            </w:r>
          </w:p>
        </w:tc>
        <w:tc>
          <w:tcPr>
            <w:tcW w:w="1166" w:type="pct"/>
            <w:gridSpan w:val="3"/>
            <w:tcBorders>
              <w:top w:val="single" w:sz="4" w:space="0" w:color="000000"/>
              <w:left w:val="single" w:sz="4" w:space="0" w:color="000000"/>
              <w:bottom w:val="single" w:sz="4" w:space="0" w:color="000000"/>
              <w:right w:val="single" w:sz="4" w:space="0" w:color="000000"/>
            </w:tcBorders>
            <w:hideMark/>
          </w:tcPr>
          <w:p w:rsidR="001D4B11" w:rsidRPr="000433CB" w:rsidRDefault="00285BD9" w:rsidP="0038749F">
            <w:pPr>
              <w:pStyle w:val="6950"/>
              <w:shd w:val="clear" w:color="auto" w:fill="auto"/>
              <w:tabs>
                <w:tab w:val="left" w:pos="322"/>
                <w:tab w:val="left" w:pos="993"/>
              </w:tabs>
              <w:spacing w:line="240" w:lineRule="auto"/>
              <w:ind w:firstLine="0"/>
              <w:jc w:val="left"/>
              <w:rPr>
                <w:rFonts w:eastAsia="Calibri"/>
                <w:sz w:val="28"/>
                <w:szCs w:val="28"/>
                <w:lang w:val="ru-RU"/>
              </w:rPr>
            </w:pPr>
            <w:r w:rsidRPr="000433CB">
              <w:rPr>
                <w:sz w:val="28"/>
                <w:szCs w:val="28"/>
                <w:lang w:val="ru-RU"/>
              </w:rPr>
              <w:t>-</w:t>
            </w:r>
            <w:r w:rsidR="001D4B11" w:rsidRPr="000433CB">
              <w:rPr>
                <w:sz w:val="28"/>
                <w:szCs w:val="28"/>
                <w:lang w:val="ru-RU"/>
              </w:rPr>
              <w:t>Обогащать сенсорный опыт детей, совершенствовать аналити</w:t>
            </w:r>
            <w:r w:rsidR="001D4B11" w:rsidRPr="000433CB">
              <w:rPr>
                <w:sz w:val="28"/>
                <w:szCs w:val="28"/>
                <w:lang w:val="ru-RU"/>
              </w:rPr>
              <w:softHyphen/>
              <w:t>ческое восприятие, развивать умение выделять свойства предметов с помощью разных органов чувств.</w:t>
            </w:r>
          </w:p>
          <w:p w:rsidR="001D4B11" w:rsidRPr="000433CB" w:rsidRDefault="001D4B11" w:rsidP="002243B2">
            <w:pPr>
              <w:pStyle w:val="6950"/>
              <w:numPr>
                <w:ilvl w:val="0"/>
                <w:numId w:val="22"/>
              </w:numPr>
              <w:shd w:val="clear" w:color="auto" w:fill="auto"/>
              <w:tabs>
                <w:tab w:val="left" w:pos="322"/>
              </w:tabs>
              <w:spacing w:line="240" w:lineRule="auto"/>
              <w:ind w:left="0" w:firstLine="0"/>
              <w:jc w:val="left"/>
              <w:rPr>
                <w:sz w:val="28"/>
                <w:szCs w:val="28"/>
                <w:lang w:val="ru-RU"/>
              </w:rPr>
            </w:pPr>
            <w:r w:rsidRPr="000433CB">
              <w:rPr>
                <w:sz w:val="28"/>
                <w:szCs w:val="28"/>
                <w:lang w:val="ru-RU"/>
              </w:rPr>
              <w:t>Способствовать освоению детьми разных способов обследова</w:t>
            </w:r>
            <w:r w:rsidRPr="000433CB">
              <w:rPr>
                <w:sz w:val="28"/>
                <w:szCs w:val="28"/>
                <w:lang w:val="ru-RU"/>
              </w:rPr>
              <w:softHyphen/>
              <w:t xml:space="preserve">ния, </w:t>
            </w:r>
            <w:r w:rsidRPr="000433CB">
              <w:rPr>
                <w:sz w:val="28"/>
                <w:szCs w:val="28"/>
                <w:lang w:val="ru-RU"/>
              </w:rPr>
              <w:lastRenderedPageBreak/>
              <w:t>установлению связей между способом обследования и познавае</w:t>
            </w:r>
            <w:r w:rsidRPr="000433CB">
              <w:rPr>
                <w:sz w:val="28"/>
                <w:szCs w:val="28"/>
                <w:lang w:val="ru-RU"/>
              </w:rPr>
              <w:softHyphen/>
              <w:t>мым свойством предмета.</w:t>
            </w:r>
          </w:p>
          <w:p w:rsidR="001D4B11" w:rsidRPr="000433CB" w:rsidRDefault="001D4B11" w:rsidP="002243B2">
            <w:pPr>
              <w:pStyle w:val="6950"/>
              <w:numPr>
                <w:ilvl w:val="0"/>
                <w:numId w:val="22"/>
              </w:numPr>
              <w:shd w:val="clear" w:color="auto" w:fill="auto"/>
              <w:tabs>
                <w:tab w:val="left" w:pos="322"/>
                <w:tab w:val="left" w:pos="630"/>
                <w:tab w:val="left" w:pos="993"/>
              </w:tabs>
              <w:spacing w:line="240" w:lineRule="auto"/>
              <w:ind w:left="0" w:firstLine="0"/>
              <w:jc w:val="left"/>
              <w:rPr>
                <w:sz w:val="28"/>
                <w:szCs w:val="28"/>
                <w:lang w:val="ru-RU"/>
              </w:rPr>
            </w:pPr>
            <w:r w:rsidRPr="000433CB">
              <w:rPr>
                <w:sz w:val="28"/>
                <w:szCs w:val="28"/>
                <w:lang w:val="ru-RU"/>
              </w:rPr>
              <w:t>Способствовать освоению детьми соответствующего словаря (на</w:t>
            </w:r>
            <w:r w:rsidRPr="000433CB">
              <w:rPr>
                <w:sz w:val="28"/>
                <w:szCs w:val="28"/>
                <w:lang w:val="ru-RU"/>
              </w:rPr>
              <w:softHyphen/>
              <w:t xml:space="preserve">звание способа обследования и познаваемых свойств) </w:t>
            </w:r>
          </w:p>
          <w:p w:rsidR="001D4B11" w:rsidRPr="000433CB" w:rsidRDefault="00285BD9" w:rsidP="0038749F">
            <w:pPr>
              <w:pStyle w:val="6950"/>
              <w:shd w:val="clear" w:color="auto" w:fill="auto"/>
              <w:tabs>
                <w:tab w:val="left" w:pos="322"/>
                <w:tab w:val="left" w:pos="639"/>
                <w:tab w:val="left" w:pos="709"/>
                <w:tab w:val="left" w:pos="993"/>
              </w:tabs>
              <w:spacing w:line="240" w:lineRule="auto"/>
              <w:ind w:firstLine="0"/>
              <w:jc w:val="left"/>
              <w:rPr>
                <w:sz w:val="28"/>
                <w:szCs w:val="28"/>
                <w:lang w:val="ru-RU"/>
              </w:rPr>
            </w:pPr>
            <w:r w:rsidRPr="000433CB">
              <w:rPr>
                <w:sz w:val="28"/>
                <w:szCs w:val="28"/>
                <w:lang w:val="ru-RU"/>
              </w:rPr>
              <w:t>-</w:t>
            </w:r>
            <w:r w:rsidR="001D4B11" w:rsidRPr="000433CB">
              <w:rPr>
                <w:sz w:val="28"/>
                <w:szCs w:val="28"/>
                <w:lang w:val="ru-RU"/>
              </w:rPr>
              <w:t>Учить выделять структуру геометрических фигур, устанавливать связи между цветами спектра, подбирать мерки для измерения соответствующих величин.</w:t>
            </w:r>
          </w:p>
          <w:p w:rsidR="001D4B11" w:rsidRPr="000433CB" w:rsidRDefault="00285BD9" w:rsidP="0038749F">
            <w:pPr>
              <w:pStyle w:val="6950"/>
              <w:shd w:val="clear" w:color="auto" w:fill="auto"/>
              <w:tabs>
                <w:tab w:val="left" w:pos="322"/>
                <w:tab w:val="left" w:pos="993"/>
              </w:tabs>
              <w:spacing w:line="240" w:lineRule="auto"/>
              <w:ind w:firstLine="0"/>
              <w:jc w:val="left"/>
              <w:rPr>
                <w:rFonts w:eastAsia="Calibri"/>
                <w:sz w:val="28"/>
                <w:szCs w:val="28"/>
                <w:lang w:val="ru-RU"/>
              </w:rPr>
            </w:pPr>
            <w:r w:rsidRPr="000433CB">
              <w:rPr>
                <w:sz w:val="28"/>
                <w:szCs w:val="28"/>
                <w:lang w:val="ru-RU"/>
              </w:rPr>
              <w:t>-</w:t>
            </w:r>
            <w:r w:rsidR="001D4B11" w:rsidRPr="000433CB">
              <w:rPr>
                <w:sz w:val="28"/>
                <w:szCs w:val="28"/>
                <w:lang w:val="ru-RU"/>
              </w:rPr>
              <w:t>Поддерживать и стимулировать попытки самостоятельного по</w:t>
            </w:r>
            <w:r w:rsidR="001D4B11" w:rsidRPr="000433CB">
              <w:rPr>
                <w:sz w:val="28"/>
                <w:szCs w:val="28"/>
                <w:lang w:val="ru-RU"/>
              </w:rPr>
              <w:softHyphen/>
              <w:t>знания детьми окружающих предметов, установления связей между ними по чувственно воспринимаемым признакам.</w:t>
            </w:r>
          </w:p>
        </w:tc>
        <w:tc>
          <w:tcPr>
            <w:tcW w:w="952" w:type="pct"/>
            <w:tcBorders>
              <w:top w:val="single" w:sz="4" w:space="0" w:color="000000"/>
              <w:left w:val="single" w:sz="4" w:space="0" w:color="000000"/>
              <w:bottom w:val="single" w:sz="4" w:space="0" w:color="000000"/>
              <w:right w:val="single" w:sz="4" w:space="0" w:color="000000"/>
            </w:tcBorders>
            <w:hideMark/>
          </w:tcPr>
          <w:p w:rsidR="001D4B11" w:rsidRPr="000433CB" w:rsidRDefault="00285BD9" w:rsidP="0038749F">
            <w:pPr>
              <w:spacing w:after="0" w:line="240" w:lineRule="auto"/>
              <w:rPr>
                <w:rStyle w:val="1b"/>
                <w:rFonts w:eastAsia="Arial Unicode MS"/>
                <w:b w:val="0"/>
                <w:bCs w:val="0"/>
                <w:sz w:val="28"/>
                <w:szCs w:val="28"/>
                <w:lang w:val="ru-RU"/>
              </w:rPr>
            </w:pPr>
            <w:r w:rsidRPr="000433CB">
              <w:rPr>
                <w:rStyle w:val="1b"/>
                <w:rFonts w:eastAsia="Arial Unicode MS"/>
                <w:b w:val="0"/>
                <w:bCs w:val="0"/>
                <w:sz w:val="28"/>
                <w:szCs w:val="28"/>
                <w:lang w:val="ru-RU"/>
              </w:rPr>
              <w:lastRenderedPageBreak/>
              <w:t>-</w:t>
            </w:r>
            <w:r w:rsidR="001D4B11" w:rsidRPr="000433CB">
              <w:rPr>
                <w:rStyle w:val="1b"/>
                <w:rFonts w:eastAsia="Arial Unicode MS"/>
                <w:b w:val="0"/>
                <w:bCs w:val="0"/>
                <w:sz w:val="28"/>
                <w:szCs w:val="28"/>
                <w:lang w:val="ru-RU"/>
              </w:rPr>
              <w:t>Способствовать развитию познава</w:t>
            </w:r>
            <w:r w:rsidR="001D4B11" w:rsidRPr="000433CB">
              <w:rPr>
                <w:rStyle w:val="1b"/>
                <w:rFonts w:eastAsia="Arial Unicode MS"/>
                <w:b w:val="0"/>
                <w:bCs w:val="0"/>
                <w:sz w:val="28"/>
                <w:szCs w:val="28"/>
                <w:lang w:val="ru-RU"/>
              </w:rPr>
              <w:softHyphen/>
              <w:t xml:space="preserve">тельной активности, интересов, </w:t>
            </w:r>
            <w:r w:rsidR="001D4B11" w:rsidRPr="000433CB">
              <w:rPr>
                <w:rStyle w:val="1c"/>
                <w:rFonts w:eastAsia="Arial Unicode MS"/>
                <w:sz w:val="28"/>
                <w:szCs w:val="28"/>
                <w:lang w:val="ru-RU"/>
              </w:rPr>
              <w:t>интеллектуальных способностей</w:t>
            </w:r>
            <w:r w:rsidR="001D4B11" w:rsidRPr="000433CB">
              <w:rPr>
                <w:rStyle w:val="1b"/>
                <w:rFonts w:eastAsia="Arial Unicode MS"/>
                <w:b w:val="0"/>
                <w:bCs w:val="0"/>
                <w:sz w:val="28"/>
                <w:szCs w:val="28"/>
                <w:lang w:val="ru-RU"/>
              </w:rPr>
              <w:t>, самостоятельности мышления детей.</w:t>
            </w:r>
          </w:p>
          <w:p w:rsidR="001D4B11" w:rsidRPr="000433CB" w:rsidRDefault="00285BD9" w:rsidP="0038749F">
            <w:pPr>
              <w:spacing w:after="0" w:line="240" w:lineRule="auto"/>
              <w:rPr>
                <w:rStyle w:val="1c"/>
                <w:sz w:val="28"/>
                <w:szCs w:val="28"/>
                <w:lang w:val="ru-RU"/>
              </w:rPr>
            </w:pPr>
            <w:r w:rsidRPr="000433CB">
              <w:rPr>
                <w:rStyle w:val="36"/>
                <w:rFonts w:eastAsia="Arial Unicode MS"/>
                <w:sz w:val="28"/>
                <w:szCs w:val="28"/>
                <w:lang w:val="ru-RU"/>
              </w:rPr>
              <w:t>-</w:t>
            </w:r>
            <w:r w:rsidR="001D4B11" w:rsidRPr="000433CB">
              <w:rPr>
                <w:rStyle w:val="36"/>
                <w:rFonts w:eastAsia="Arial Unicode MS"/>
                <w:sz w:val="28"/>
                <w:szCs w:val="28"/>
                <w:lang w:val="ru-RU"/>
              </w:rPr>
              <w:t xml:space="preserve">Создавать ситуации, побуждающие детей </w:t>
            </w:r>
            <w:r w:rsidR="001D4B11" w:rsidRPr="000433CB">
              <w:rPr>
                <w:rStyle w:val="36"/>
                <w:rFonts w:eastAsia="Arial Unicode MS"/>
                <w:sz w:val="28"/>
                <w:szCs w:val="28"/>
                <w:lang w:val="ru-RU"/>
              </w:rPr>
              <w:lastRenderedPageBreak/>
              <w:t>активно при</w:t>
            </w:r>
            <w:r w:rsidR="001D4B11" w:rsidRPr="000433CB">
              <w:rPr>
                <w:rStyle w:val="36"/>
                <w:rFonts w:eastAsia="Arial Unicode MS"/>
                <w:sz w:val="28"/>
                <w:szCs w:val="28"/>
                <w:lang w:val="ru-RU"/>
              </w:rPr>
              <w:softHyphen/>
              <w:t>менять свои знания и умения, ставить перед ними все более сложные задачи, развивать волю, поддерживать желание пре</w:t>
            </w:r>
            <w:r w:rsidR="001D4B11" w:rsidRPr="000433CB">
              <w:rPr>
                <w:rStyle w:val="36"/>
                <w:rFonts w:eastAsia="Arial Unicode MS"/>
                <w:sz w:val="28"/>
                <w:szCs w:val="28"/>
                <w:lang w:val="ru-RU"/>
              </w:rPr>
              <w:softHyphen/>
              <w:t>одолевать трудности, доводить начатое дело до конца, нацели</w:t>
            </w:r>
            <w:r w:rsidR="001D4B11" w:rsidRPr="000433CB">
              <w:rPr>
                <w:rStyle w:val="36"/>
                <w:rFonts w:eastAsia="Arial Unicode MS"/>
                <w:sz w:val="28"/>
                <w:szCs w:val="28"/>
                <w:lang w:val="ru-RU"/>
              </w:rPr>
              <w:softHyphen/>
              <w:t>вать на поиск новых, творческих решений.</w:t>
            </w:r>
          </w:p>
          <w:p w:rsidR="001D4B11" w:rsidRPr="000433CB" w:rsidRDefault="00285BD9" w:rsidP="0038749F">
            <w:pPr>
              <w:pStyle w:val="af2"/>
              <w:widowControl/>
              <w:overflowPunct w:val="0"/>
              <w:spacing w:before="0" w:beforeAutospacing="0" w:after="0" w:afterAutospacing="0"/>
              <w:ind w:firstLine="0"/>
              <w:jc w:val="left"/>
              <w:rPr>
                <w:rStyle w:val="1c"/>
                <w:b/>
                <w:bC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Развивать у детей соответствующие содер</w:t>
            </w:r>
            <w:r w:rsidR="001D4B11" w:rsidRPr="000433CB">
              <w:rPr>
                <w:rStyle w:val="1c"/>
                <w:rFonts w:eastAsia="Arial Unicode MS"/>
                <w:sz w:val="28"/>
                <w:szCs w:val="28"/>
                <w:lang w:val="ru-RU"/>
              </w:rPr>
              <w:softHyphen/>
              <w:t>жанию знаний познавательные умения.</w:t>
            </w:r>
          </w:p>
          <w:p w:rsidR="001D4B11" w:rsidRPr="000433CB" w:rsidRDefault="00285BD9"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Развивать интерес к познанию простейших зависимостей между объектами.</w:t>
            </w:r>
          </w:p>
          <w:p w:rsidR="001D4B11" w:rsidRPr="000433CB" w:rsidRDefault="00285BD9" w:rsidP="0038749F">
            <w:pPr>
              <w:pStyle w:val="af2"/>
              <w:widowControl/>
              <w:overflowPunct w:val="0"/>
              <w:spacing w:before="0" w:beforeAutospacing="0" w:after="0" w:afterAutospacing="0"/>
              <w:ind w:firstLine="0"/>
              <w:jc w:val="left"/>
              <w:rPr>
                <w:rFonts w:ascii="Times New Roman" w:hAnsi="Times New Roman" w:cs="Times New Roman"/>
                <w:b/>
                <w:bCs/>
                <w:sz w:val="28"/>
                <w:szCs w:val="28"/>
                <w:shd w:val="clear" w:color="auto" w:fill="FFFFFF"/>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Активно включать в коллективные познавательные игры, обще</w:t>
            </w:r>
            <w:r w:rsidR="001D4B11" w:rsidRPr="000433CB">
              <w:rPr>
                <w:rFonts w:ascii="Times New Roman" w:hAnsi="Times New Roman" w:cs="Times New Roman"/>
                <w:sz w:val="28"/>
                <w:szCs w:val="28"/>
                <w:lang w:val="ru-RU"/>
              </w:rPr>
              <w:softHyphen/>
              <w:t>ние со сверстниками по поводу поиска рациональных способов игро</w:t>
            </w:r>
            <w:r w:rsidR="001D4B11" w:rsidRPr="000433CB">
              <w:rPr>
                <w:rFonts w:ascii="Times New Roman" w:hAnsi="Times New Roman" w:cs="Times New Roman"/>
                <w:sz w:val="28"/>
                <w:szCs w:val="28"/>
                <w:lang w:val="ru-RU"/>
              </w:rPr>
              <w:softHyphen/>
              <w:t xml:space="preserve">вых действий, организации </w:t>
            </w:r>
            <w:r w:rsidR="001D4B11" w:rsidRPr="000433CB">
              <w:rPr>
                <w:rFonts w:ascii="Times New Roman" w:hAnsi="Times New Roman" w:cs="Times New Roman"/>
                <w:sz w:val="28"/>
                <w:szCs w:val="28"/>
                <w:lang w:val="ru-RU"/>
              </w:rPr>
              <w:lastRenderedPageBreak/>
              <w:t>экспериментирования, помощи сверстни</w:t>
            </w:r>
            <w:r w:rsidR="001D4B11" w:rsidRPr="000433CB">
              <w:rPr>
                <w:rFonts w:ascii="Times New Roman" w:hAnsi="Times New Roman" w:cs="Times New Roman"/>
                <w:sz w:val="28"/>
                <w:szCs w:val="28"/>
                <w:lang w:val="ru-RU"/>
              </w:rPr>
              <w:softHyphen/>
              <w:t>ку в случае необходимости.</w:t>
            </w:r>
          </w:p>
        </w:tc>
        <w:tc>
          <w:tcPr>
            <w:tcW w:w="967" w:type="pct"/>
            <w:tcBorders>
              <w:top w:val="single" w:sz="4" w:space="0" w:color="000000"/>
              <w:left w:val="single" w:sz="4" w:space="0" w:color="000000"/>
              <w:bottom w:val="single" w:sz="4" w:space="0" w:color="000000"/>
              <w:right w:val="single" w:sz="4" w:space="0" w:color="000000"/>
            </w:tcBorders>
          </w:tcPr>
          <w:p w:rsidR="001D4B11" w:rsidRPr="000433CB" w:rsidRDefault="001D4B11" w:rsidP="002243B2">
            <w:pPr>
              <w:numPr>
                <w:ilvl w:val="0"/>
                <w:numId w:val="22"/>
              </w:numPr>
              <w:tabs>
                <w:tab w:val="left" w:pos="134"/>
              </w:tabs>
              <w:spacing w:after="0" w:line="240" w:lineRule="auto"/>
              <w:ind w:left="0" w:firstLine="0"/>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lastRenderedPageBreak/>
              <w:t>Активизировать освоенные детьми умения сравнивать (по различным признакам), измерять мерками раз</w:t>
            </w:r>
            <w:r w:rsidRPr="000433CB">
              <w:rPr>
                <w:rFonts w:ascii="Times New Roman" w:hAnsi="Times New Roman" w:cs="Times New Roman"/>
                <w:sz w:val="28"/>
                <w:szCs w:val="28"/>
                <w:lang w:val="ru-RU"/>
              </w:rPr>
              <w:softHyphen/>
              <w:t xml:space="preserve">ного размера, упорядочивать и классифицировать, делить целое на части, использовать эти </w:t>
            </w:r>
            <w:r w:rsidRPr="000433CB">
              <w:rPr>
                <w:rFonts w:ascii="Times New Roman" w:hAnsi="Times New Roman" w:cs="Times New Roman"/>
                <w:sz w:val="28"/>
                <w:szCs w:val="28"/>
                <w:lang w:val="ru-RU"/>
              </w:rPr>
              <w:lastRenderedPageBreak/>
              <w:t>умения с целью самостоятельного познания окружа</w:t>
            </w:r>
            <w:r w:rsidRPr="000433CB">
              <w:rPr>
                <w:rFonts w:ascii="Times New Roman" w:hAnsi="Times New Roman" w:cs="Times New Roman"/>
                <w:sz w:val="28"/>
                <w:szCs w:val="28"/>
                <w:lang w:val="ru-RU"/>
              </w:rPr>
              <w:softHyphen/>
              <w:t>ющего мира.</w:t>
            </w:r>
          </w:p>
          <w:p w:rsidR="001D4B11" w:rsidRPr="000433CB" w:rsidRDefault="00285BD9" w:rsidP="0038749F">
            <w:pPr>
              <w:spacing w:after="0"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Развивать умения конструировать простые высказывания по по</w:t>
            </w:r>
            <w:r w:rsidR="001D4B11" w:rsidRPr="000433CB">
              <w:rPr>
                <w:rFonts w:ascii="Times New Roman" w:hAnsi="Times New Roman" w:cs="Times New Roman"/>
                <w:sz w:val="28"/>
                <w:szCs w:val="28"/>
                <w:lang w:val="ru-RU"/>
              </w:rPr>
              <w:softHyphen/>
              <w:t>воду выполненного действия, проявления положительных эмоций.</w:t>
            </w:r>
          </w:p>
          <w:p w:rsidR="001D4B11" w:rsidRPr="000433CB" w:rsidRDefault="001D4B11" w:rsidP="0038749F">
            <w:pPr>
              <w:rPr>
                <w:rFonts w:ascii="Times New Roman" w:eastAsia="Times New Roman" w:hAnsi="Times New Roman" w:cs="Times New Roman"/>
                <w:sz w:val="28"/>
                <w:szCs w:val="28"/>
                <w:lang w:val="ru-RU"/>
              </w:rPr>
            </w:pPr>
          </w:p>
        </w:tc>
        <w:tc>
          <w:tcPr>
            <w:tcW w:w="957" w:type="pct"/>
            <w:gridSpan w:val="3"/>
            <w:tcBorders>
              <w:top w:val="single" w:sz="4" w:space="0" w:color="000000"/>
              <w:left w:val="single" w:sz="4" w:space="0" w:color="000000"/>
              <w:bottom w:val="single" w:sz="4" w:space="0" w:color="000000"/>
              <w:right w:val="single" w:sz="4" w:space="0" w:color="000000"/>
            </w:tcBorders>
            <w:hideMark/>
          </w:tcPr>
          <w:p w:rsidR="001D4B11" w:rsidRPr="000433CB" w:rsidRDefault="00285BD9" w:rsidP="0038749F">
            <w:pPr>
              <w:pStyle w:val="af2"/>
              <w:widowControl/>
              <w:overflowPunct w:val="0"/>
              <w:spacing w:before="0" w:beforeAutospacing="0" w:after="0" w:afterAutospacing="0"/>
              <w:ind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lastRenderedPageBreak/>
              <w:t xml:space="preserve">- </w:t>
            </w:r>
            <w:r w:rsidR="001D4B11" w:rsidRPr="000433CB">
              <w:rPr>
                <w:rStyle w:val="1b"/>
                <w:rFonts w:eastAsia="Arial Unicode MS"/>
                <w:b w:val="0"/>
                <w:bCs w:val="0"/>
                <w:sz w:val="28"/>
                <w:szCs w:val="28"/>
                <w:lang w:val="ru-RU"/>
              </w:rPr>
              <w:t>Способствовать расширению и углублению и систематизации представлений детей об окружающем мире:</w:t>
            </w:r>
          </w:p>
          <w:p w:rsidR="001D4B11" w:rsidRPr="000433CB" w:rsidRDefault="00285BD9" w:rsidP="0038749F">
            <w:pPr>
              <w:pStyle w:val="af2"/>
              <w:widowControl/>
              <w:overflowPunct w:val="0"/>
              <w:spacing w:before="0" w:beforeAutospacing="0" w:after="0" w:afterAutospacing="0"/>
              <w:ind w:firstLine="0"/>
              <w:jc w:val="left"/>
              <w:rPr>
                <w:rStyle w:val="1c"/>
                <w:b/>
                <w:bC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продолжать конкре</w:t>
            </w:r>
            <w:r w:rsidR="001D4B11" w:rsidRPr="000433CB">
              <w:rPr>
                <w:rStyle w:val="1c"/>
                <w:rFonts w:eastAsia="Arial Unicode MS"/>
                <w:sz w:val="28"/>
                <w:szCs w:val="28"/>
                <w:lang w:val="ru-RU"/>
              </w:rPr>
              <w:softHyphen/>
              <w:t>тизировать имеющиеся у детей представления, показывая много</w:t>
            </w:r>
            <w:r w:rsidR="001D4B11" w:rsidRPr="000433CB">
              <w:rPr>
                <w:rStyle w:val="1c"/>
                <w:rFonts w:eastAsia="Arial Unicode MS"/>
                <w:sz w:val="28"/>
                <w:szCs w:val="28"/>
                <w:lang w:val="ru-RU"/>
              </w:rPr>
              <w:softHyphen/>
            </w:r>
            <w:r w:rsidR="001D4B11" w:rsidRPr="000433CB">
              <w:rPr>
                <w:rStyle w:val="1c"/>
                <w:rFonts w:eastAsia="Arial Unicode MS"/>
                <w:sz w:val="28"/>
                <w:szCs w:val="28"/>
                <w:lang w:val="ru-RU"/>
              </w:rPr>
              <w:lastRenderedPageBreak/>
              <w:t>образие признаков, свойств объектов и явлений окружающего мира, их взаимодействие; систематизировать и обобщать знания детей.</w:t>
            </w:r>
          </w:p>
          <w:p w:rsidR="001D4B11" w:rsidRPr="000433CB" w:rsidRDefault="00285BD9" w:rsidP="0038749F">
            <w:pPr>
              <w:pStyle w:val="af2"/>
              <w:widowControl/>
              <w:overflowPunct w:val="0"/>
              <w:spacing w:before="0" w:beforeAutospacing="0" w:after="0" w:afterAutospacing="0"/>
              <w:ind w:firstLine="0"/>
              <w:jc w:val="left"/>
              <w:rPr>
                <w:rStyle w:val="1c"/>
                <w:b/>
                <w:bCs/>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Привлекать детей к экологически ориентированной дея</w:t>
            </w:r>
            <w:r w:rsidR="001D4B11" w:rsidRPr="000433CB">
              <w:rPr>
                <w:rStyle w:val="1c"/>
                <w:rFonts w:eastAsia="Arial Unicode MS"/>
                <w:sz w:val="28"/>
                <w:szCs w:val="28"/>
                <w:lang w:val="ru-RU"/>
              </w:rPr>
              <w:softHyphen/>
              <w:t>тельности</w:t>
            </w:r>
          </w:p>
          <w:p w:rsidR="001D4B11" w:rsidRPr="000433CB" w:rsidRDefault="00285BD9"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0433CB">
              <w:rPr>
                <w:rStyle w:val="36"/>
                <w:rFonts w:eastAsia="Arial Unicode MS"/>
                <w:sz w:val="28"/>
                <w:szCs w:val="28"/>
                <w:lang w:val="ru-RU"/>
              </w:rPr>
              <w:t xml:space="preserve">- </w:t>
            </w:r>
            <w:r w:rsidR="001D4B11" w:rsidRPr="000433CB">
              <w:rPr>
                <w:rStyle w:val="36"/>
                <w:rFonts w:eastAsia="Arial Unicode MS"/>
                <w:sz w:val="28"/>
                <w:szCs w:val="28"/>
                <w:lang w:val="ru-RU"/>
              </w:rPr>
              <w:t>Обогащать личный опыт по</w:t>
            </w:r>
            <w:r w:rsidR="001D4B11" w:rsidRPr="000433CB">
              <w:rPr>
                <w:rStyle w:val="36"/>
                <w:rFonts w:eastAsia="Arial Unicode MS"/>
                <w:sz w:val="28"/>
                <w:szCs w:val="28"/>
                <w:lang w:val="ru-RU"/>
              </w:rPr>
              <w:softHyphen/>
              <w:t>ложительного, гуманного взаимодействия</w:t>
            </w:r>
            <w:r w:rsidR="00ED39D2" w:rsidRPr="000433CB">
              <w:rPr>
                <w:rStyle w:val="36"/>
                <w:rFonts w:eastAsia="Arial Unicode MS"/>
                <w:sz w:val="28"/>
                <w:szCs w:val="28"/>
                <w:lang w:val="ru-RU"/>
              </w:rPr>
              <w:t xml:space="preserve"> ребенка с природой, расширять </w:t>
            </w:r>
            <w:r w:rsidR="001D4B11" w:rsidRPr="000433CB">
              <w:rPr>
                <w:rStyle w:val="36"/>
                <w:rFonts w:eastAsia="Arial Unicode MS"/>
                <w:sz w:val="28"/>
                <w:szCs w:val="28"/>
                <w:lang w:val="ru-RU"/>
              </w:rPr>
              <w:t>экологически ценные контакты с растениями и жи</w:t>
            </w:r>
            <w:r w:rsidR="001D4B11" w:rsidRPr="000433CB">
              <w:rPr>
                <w:rStyle w:val="36"/>
                <w:rFonts w:eastAsia="Arial Unicode MS"/>
                <w:sz w:val="28"/>
                <w:szCs w:val="28"/>
                <w:lang w:val="ru-RU"/>
              </w:rPr>
              <w:softHyphen/>
              <w:t>вотными, объектами неживой природы; укреплять познаватель</w:t>
            </w:r>
            <w:r w:rsidR="001D4B11" w:rsidRPr="000433CB">
              <w:rPr>
                <w:rStyle w:val="36"/>
                <w:rFonts w:eastAsia="Arial Unicode MS"/>
                <w:sz w:val="28"/>
                <w:szCs w:val="28"/>
                <w:lang w:val="ru-RU"/>
              </w:rPr>
              <w:softHyphen/>
              <w:t>ный интерес, любовь к природе.</w:t>
            </w:r>
          </w:p>
        </w:tc>
      </w:tr>
      <w:tr w:rsidR="001D4B11" w:rsidRPr="000433CB" w:rsidTr="00ED39D2">
        <w:tc>
          <w:tcPr>
            <w:tcW w:w="958"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Виды деятельности</w:t>
            </w:r>
          </w:p>
        </w:tc>
        <w:tc>
          <w:tcPr>
            <w:tcW w:w="4042" w:type="pct"/>
            <w:gridSpan w:val="8"/>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left="360"/>
              <w:jc w:val="left"/>
              <w:rPr>
                <w:rStyle w:val="320"/>
                <w:b w:val="0"/>
                <w:bCs w:val="0"/>
                <w:sz w:val="28"/>
                <w:szCs w:val="28"/>
              </w:rPr>
            </w:pPr>
            <w:r w:rsidRPr="000433CB">
              <w:rPr>
                <w:rFonts w:ascii="Times New Roman" w:hAnsi="Times New Roman" w:cs="Times New Roman"/>
                <w:b/>
                <w:bCs/>
                <w:sz w:val="28"/>
                <w:szCs w:val="28"/>
              </w:rPr>
              <w:t>Формы организации деятельности</w:t>
            </w:r>
          </w:p>
        </w:tc>
      </w:tr>
      <w:tr w:rsidR="00CC40E9" w:rsidRPr="000433CB" w:rsidTr="008B6409">
        <w:trPr>
          <w:trHeight w:val="64"/>
        </w:trPr>
        <w:tc>
          <w:tcPr>
            <w:tcW w:w="958" w:type="pct"/>
            <w:tcBorders>
              <w:top w:val="single" w:sz="4" w:space="0" w:color="000000"/>
              <w:left w:val="single" w:sz="4" w:space="0" w:color="000000"/>
              <w:bottom w:val="single" w:sz="4" w:space="0" w:color="000000"/>
              <w:right w:val="single" w:sz="4" w:space="0" w:color="000000"/>
            </w:tcBorders>
            <w:hideMark/>
          </w:tcPr>
          <w:p w:rsidR="00C57498" w:rsidRDefault="000433CB"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t xml:space="preserve"> </w:t>
            </w:r>
            <w:r w:rsidR="00C57498">
              <w:rPr>
                <w:rFonts w:ascii="Times New Roman" w:hAnsi="Times New Roman" w:cs="Times New Roman"/>
                <w:b/>
                <w:bCs/>
                <w:sz w:val="28"/>
                <w:szCs w:val="28"/>
                <w:lang w:val="ru-RU"/>
              </w:rPr>
              <w:t>Непосредственно</w:t>
            </w:r>
          </w:p>
          <w:p w:rsidR="001D4B11" w:rsidRPr="000433CB" w:rsidRDefault="000433CB"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1166" w:type="pct"/>
            <w:gridSpan w:val="3"/>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120"/>
              <w:shd w:val="clear" w:color="auto" w:fill="auto"/>
              <w:spacing w:before="0" w:after="0" w:line="240" w:lineRule="auto"/>
              <w:ind w:firstLine="0"/>
              <w:jc w:val="left"/>
              <w:rPr>
                <w:rFonts w:eastAsia="Calibri"/>
                <w:sz w:val="28"/>
                <w:szCs w:val="28"/>
                <w:lang w:val="ru-RU"/>
              </w:rPr>
            </w:pPr>
            <w:r w:rsidRPr="000433CB">
              <w:rPr>
                <w:sz w:val="28"/>
                <w:szCs w:val="28"/>
                <w:lang w:val="ru-RU"/>
              </w:rPr>
              <w:t>-Рассматривание книг, картин, фотографий, предметов, детских энциклопедий.</w:t>
            </w:r>
          </w:p>
          <w:p w:rsidR="001D4B11" w:rsidRPr="000433CB" w:rsidRDefault="001D4B11" w:rsidP="0038749F">
            <w:pPr>
              <w:pStyle w:val="120"/>
              <w:shd w:val="clear" w:color="auto" w:fill="auto"/>
              <w:spacing w:before="0" w:after="0" w:line="240" w:lineRule="auto"/>
              <w:ind w:firstLine="0"/>
              <w:jc w:val="left"/>
              <w:rPr>
                <w:rStyle w:val="1c"/>
                <w:sz w:val="28"/>
                <w:szCs w:val="28"/>
                <w:lang w:val="ru-RU"/>
              </w:rPr>
            </w:pPr>
            <w:r w:rsidRPr="000433CB">
              <w:rPr>
                <w:sz w:val="28"/>
                <w:szCs w:val="28"/>
                <w:lang w:val="ru-RU"/>
              </w:rPr>
              <w:t>-</w:t>
            </w:r>
            <w:r w:rsidRPr="000433CB">
              <w:rPr>
                <w:rStyle w:val="1c"/>
                <w:rFonts w:eastAsia="Arial Unicode MS"/>
                <w:sz w:val="28"/>
                <w:szCs w:val="28"/>
                <w:lang w:val="ru-RU"/>
              </w:rPr>
              <w:t>Эле</w:t>
            </w:r>
            <w:r w:rsidRPr="000433CB">
              <w:rPr>
                <w:rStyle w:val="1c"/>
                <w:rFonts w:eastAsia="Arial Unicode MS"/>
                <w:sz w:val="28"/>
                <w:szCs w:val="28"/>
                <w:lang w:val="ru-RU"/>
              </w:rPr>
              <w:softHyphen/>
              <w:t>ментарные опыты.</w:t>
            </w:r>
          </w:p>
          <w:p w:rsidR="001D4B11" w:rsidRPr="000433CB" w:rsidRDefault="001D4B11" w:rsidP="0038749F">
            <w:pPr>
              <w:rPr>
                <w:rFonts w:ascii="Times New Roman" w:hAnsi="Times New Roman" w:cs="Times New Roman"/>
                <w:sz w:val="28"/>
                <w:szCs w:val="28"/>
                <w:lang w:val="ru-RU" w:eastAsia="ru-RU"/>
              </w:rPr>
            </w:pPr>
            <w:r w:rsidRPr="000433CB">
              <w:rPr>
                <w:rFonts w:ascii="Times New Roman" w:hAnsi="Times New Roman" w:cs="Times New Roman"/>
                <w:sz w:val="28"/>
                <w:szCs w:val="28"/>
                <w:lang w:val="ru-RU"/>
              </w:rPr>
              <w:t>-Реализация детских проектов.</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Наблюдения под руковод</w:t>
            </w:r>
            <w:r w:rsidR="001D4B11" w:rsidRPr="000433CB">
              <w:rPr>
                <w:rFonts w:ascii="Times New Roman" w:hAnsi="Times New Roman" w:cs="Times New Roman"/>
                <w:sz w:val="28"/>
                <w:szCs w:val="28"/>
                <w:lang w:val="ru-RU"/>
              </w:rPr>
              <w:t>ством взрослого.</w:t>
            </w:r>
          </w:p>
          <w:p w:rsidR="001D4B11" w:rsidRPr="000433CB" w:rsidRDefault="001D4B11"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-Развивающие игры (В.Воскобовича, Дьенеша, Н.Никитина, с </w:t>
            </w:r>
            <w:r w:rsidRPr="000433CB">
              <w:rPr>
                <w:rStyle w:val="1c"/>
                <w:rFonts w:eastAsia="Arial Unicode MS"/>
                <w:sz w:val="28"/>
                <w:szCs w:val="28"/>
                <w:lang w:val="ru-RU"/>
              </w:rPr>
              <w:t>палочками Кюизинера</w:t>
            </w:r>
            <w:r w:rsidRPr="000433CB">
              <w:rPr>
                <w:rFonts w:ascii="Times New Roman" w:hAnsi="Times New Roman" w:cs="Times New Roman"/>
                <w:sz w:val="28"/>
                <w:szCs w:val="28"/>
                <w:lang w:val="ru-RU"/>
              </w:rPr>
              <w:t>).</w:t>
            </w:r>
          </w:p>
        </w:tc>
        <w:tc>
          <w:tcPr>
            <w:tcW w:w="952" w:type="pct"/>
            <w:tcBorders>
              <w:top w:val="single" w:sz="4" w:space="0" w:color="000000"/>
              <w:left w:val="single" w:sz="4" w:space="0" w:color="000000"/>
              <w:bottom w:val="single" w:sz="4" w:space="0" w:color="auto"/>
              <w:right w:val="single" w:sz="4" w:space="0" w:color="000000"/>
            </w:tcBorders>
            <w:hideMark/>
          </w:tcPr>
          <w:p w:rsidR="001D4B11" w:rsidRPr="000433CB" w:rsidRDefault="001D4B11" w:rsidP="0038749F">
            <w:pPr>
              <w:pStyle w:val="af2"/>
              <w:overflowPunct w:val="0"/>
              <w:jc w:val="left"/>
              <w:rPr>
                <w:rStyle w:val="320"/>
                <w:b w:val="0"/>
                <w:bCs w:val="0"/>
                <w:sz w:val="28"/>
                <w:szCs w:val="28"/>
                <w:lang w:val="ru-RU"/>
              </w:rPr>
            </w:pPr>
            <w:r w:rsidRPr="000433CB">
              <w:rPr>
                <w:rStyle w:val="320"/>
                <w:b w:val="0"/>
                <w:bCs w:val="0"/>
                <w:sz w:val="28"/>
                <w:szCs w:val="28"/>
                <w:lang w:val="ru-RU"/>
              </w:rPr>
              <w:t>-Реализация детских проектов.</w:t>
            </w:r>
          </w:p>
          <w:p w:rsidR="001D4B11" w:rsidRPr="000433CB" w:rsidRDefault="001D4B11" w:rsidP="0038749F">
            <w:pPr>
              <w:rPr>
                <w:rStyle w:val="1c"/>
                <w:rFonts w:eastAsia="Arial Unicode MS"/>
                <w:sz w:val="28"/>
                <w:szCs w:val="28"/>
                <w:lang w:val="ru-RU"/>
              </w:rPr>
            </w:pPr>
            <w:r w:rsidRPr="000433CB">
              <w:rPr>
                <w:rStyle w:val="1c"/>
                <w:rFonts w:eastAsia="Arial Unicode MS"/>
                <w:sz w:val="28"/>
                <w:szCs w:val="28"/>
                <w:lang w:val="ru-RU"/>
              </w:rPr>
              <w:t>-Решение проблемных ситуаций.</w:t>
            </w:r>
          </w:p>
          <w:p w:rsidR="001D4B11" w:rsidRPr="000433CB" w:rsidRDefault="001D4B11" w:rsidP="0038749F">
            <w:pPr>
              <w:rPr>
                <w:rStyle w:val="1c"/>
                <w:rFonts w:eastAsia="Arial Unicode MS"/>
                <w:sz w:val="28"/>
                <w:szCs w:val="28"/>
                <w:lang w:val="ru-RU"/>
              </w:rPr>
            </w:pPr>
            <w:r w:rsidRPr="000433CB">
              <w:rPr>
                <w:rStyle w:val="1c"/>
                <w:rFonts w:eastAsia="Arial Unicode MS"/>
                <w:sz w:val="28"/>
                <w:szCs w:val="28"/>
                <w:lang w:val="ru-RU"/>
              </w:rPr>
              <w:t>-Эле</w:t>
            </w:r>
            <w:r w:rsidRPr="000433CB">
              <w:rPr>
                <w:rStyle w:val="1c"/>
                <w:rFonts w:eastAsia="Arial Unicode MS"/>
                <w:sz w:val="28"/>
                <w:szCs w:val="28"/>
                <w:lang w:val="ru-RU"/>
              </w:rPr>
              <w:softHyphen/>
              <w:t>ментарные опыты (с водой, снегом, воздухом, магнитами, уве</w:t>
            </w:r>
            <w:r w:rsidRPr="000433CB">
              <w:rPr>
                <w:rStyle w:val="1c"/>
                <w:rFonts w:eastAsia="Arial Unicode MS"/>
                <w:sz w:val="28"/>
                <w:szCs w:val="28"/>
                <w:lang w:val="ru-RU"/>
              </w:rPr>
              <w:softHyphen/>
              <w:t>личительными стеклами и пр.).</w:t>
            </w:r>
          </w:p>
          <w:p w:rsidR="001D4B11" w:rsidRPr="000433CB" w:rsidRDefault="001D4B11" w:rsidP="0038749F">
            <w:pPr>
              <w:rPr>
                <w:rStyle w:val="1c"/>
                <w:rFonts w:eastAsia="Arial Unicode MS"/>
                <w:sz w:val="28"/>
                <w:szCs w:val="28"/>
                <w:lang w:val="ru-RU"/>
              </w:rPr>
            </w:pPr>
            <w:r w:rsidRPr="000433CB">
              <w:rPr>
                <w:rStyle w:val="1c"/>
                <w:rFonts w:eastAsia="Arial Unicode MS"/>
                <w:sz w:val="28"/>
                <w:szCs w:val="28"/>
                <w:lang w:val="ru-RU"/>
              </w:rPr>
              <w:t>-Развивающие игры.</w:t>
            </w:r>
          </w:p>
          <w:p w:rsidR="001D4B11" w:rsidRPr="000433CB" w:rsidRDefault="001D4B11" w:rsidP="0038749F">
            <w:pPr>
              <w:rPr>
                <w:rStyle w:val="1c"/>
                <w:rFonts w:eastAsia="Arial Unicode MS"/>
                <w:sz w:val="28"/>
                <w:szCs w:val="28"/>
                <w:lang w:val="ru-RU"/>
              </w:rPr>
            </w:pPr>
            <w:r w:rsidRPr="000433CB">
              <w:rPr>
                <w:rStyle w:val="1c"/>
                <w:rFonts w:eastAsia="Arial Unicode MS"/>
                <w:sz w:val="28"/>
                <w:szCs w:val="28"/>
                <w:lang w:val="ru-RU"/>
              </w:rPr>
              <w:t>-Решение голово</w:t>
            </w:r>
            <w:r w:rsidRPr="000433CB">
              <w:rPr>
                <w:rStyle w:val="1c"/>
                <w:rFonts w:eastAsia="Arial Unicode MS"/>
                <w:sz w:val="28"/>
                <w:szCs w:val="28"/>
                <w:lang w:val="ru-RU"/>
              </w:rPr>
              <w:softHyphen/>
              <w:t>ломок.</w:t>
            </w:r>
          </w:p>
          <w:p w:rsidR="001D4B11" w:rsidRPr="000433CB" w:rsidRDefault="001D4B11" w:rsidP="0038749F">
            <w:pPr>
              <w:rPr>
                <w:rStyle w:val="1c"/>
                <w:rFonts w:eastAsia="Times New Roman"/>
                <w:sz w:val="28"/>
                <w:szCs w:val="28"/>
                <w:lang w:val="ru-RU"/>
              </w:rPr>
            </w:pPr>
            <w:r w:rsidRPr="000433CB">
              <w:rPr>
                <w:rStyle w:val="1c"/>
                <w:rFonts w:eastAsia="Arial Unicode MS"/>
                <w:sz w:val="28"/>
                <w:szCs w:val="28"/>
                <w:lang w:val="ru-RU"/>
              </w:rPr>
              <w:t>-Изготовление игрушек-самоделок, простейших меха</w:t>
            </w:r>
            <w:r w:rsidRPr="000433CB">
              <w:rPr>
                <w:rStyle w:val="1c"/>
                <w:rFonts w:eastAsia="Arial Unicode MS"/>
                <w:sz w:val="28"/>
                <w:szCs w:val="28"/>
                <w:lang w:val="ru-RU"/>
              </w:rPr>
              <w:softHyphen/>
              <w:t>низмов и моделей.</w:t>
            </w:r>
          </w:p>
          <w:p w:rsidR="001D4B11" w:rsidRPr="000433CB" w:rsidRDefault="001D4B11" w:rsidP="0038749F">
            <w:pPr>
              <w:rPr>
                <w:rFonts w:ascii="Times New Roman" w:hAnsi="Times New Roman" w:cs="Times New Roman"/>
                <w:sz w:val="28"/>
                <w:szCs w:val="28"/>
                <w:lang w:val="ru-RU"/>
              </w:rPr>
            </w:pPr>
            <w:r w:rsidRPr="000433CB">
              <w:rPr>
                <w:rFonts w:ascii="Times New Roman" w:hAnsi="Times New Roman" w:cs="Times New Roman"/>
                <w:sz w:val="28"/>
                <w:szCs w:val="28"/>
                <w:lang w:val="ru-RU"/>
              </w:rPr>
              <w:t>-Конструирование из различных материалов.</w:t>
            </w:r>
          </w:p>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lastRenderedPageBreak/>
              <w:t>-Просмотр видеоматериалов.</w:t>
            </w:r>
          </w:p>
        </w:tc>
        <w:tc>
          <w:tcPr>
            <w:tcW w:w="1006" w:type="pct"/>
            <w:gridSpan w:val="2"/>
            <w:tcBorders>
              <w:top w:val="single" w:sz="4" w:space="0" w:color="000000"/>
              <w:left w:val="single" w:sz="4" w:space="0" w:color="000000"/>
              <w:bottom w:val="single" w:sz="4" w:space="0" w:color="auto"/>
              <w:right w:val="single" w:sz="4" w:space="0" w:color="000000"/>
            </w:tcBorders>
            <w:hideMark/>
          </w:tcPr>
          <w:p w:rsidR="001D4B11" w:rsidRPr="000433CB" w:rsidRDefault="001D4B11" w:rsidP="0038749F">
            <w:pPr>
              <w:pStyle w:val="af2"/>
              <w:overflowPunct w:val="0"/>
              <w:jc w:val="left"/>
              <w:rPr>
                <w:rStyle w:val="1c"/>
                <w:sz w:val="28"/>
                <w:szCs w:val="28"/>
                <w:lang w:val="ru-RU"/>
              </w:rPr>
            </w:pPr>
            <w:r w:rsidRPr="000433CB">
              <w:rPr>
                <w:rFonts w:ascii="Times New Roman" w:hAnsi="Times New Roman" w:cs="Times New Roman"/>
                <w:sz w:val="28"/>
                <w:szCs w:val="28"/>
                <w:lang w:val="ru-RU"/>
              </w:rPr>
              <w:lastRenderedPageBreak/>
              <w:t>-Дидактические игры.</w:t>
            </w:r>
          </w:p>
          <w:p w:rsidR="001D4B11" w:rsidRPr="000433CB" w:rsidRDefault="00285BD9" w:rsidP="0038749F">
            <w:pPr>
              <w:pStyle w:val="af2"/>
              <w:overflowPunct w:val="0"/>
              <w:ind w:firstLine="0"/>
              <w:jc w:val="left"/>
              <w:rPr>
                <w:rStyle w:val="1c"/>
                <w:rFonts w:eastAsia="Arial Unicode MS"/>
                <w:sz w:val="28"/>
                <w:szCs w:val="28"/>
                <w:lang w:val="ru-RU"/>
              </w:rPr>
            </w:pPr>
            <w:r w:rsidRPr="000433CB">
              <w:rPr>
                <w:rStyle w:val="1c"/>
                <w:rFonts w:eastAsia="Arial Unicode MS"/>
                <w:sz w:val="28"/>
                <w:szCs w:val="28"/>
                <w:lang w:val="ru-RU"/>
              </w:rPr>
              <w:t>-</w:t>
            </w:r>
            <w:r w:rsidR="00ED39D2" w:rsidRPr="000433CB">
              <w:rPr>
                <w:rStyle w:val="1c"/>
                <w:rFonts w:eastAsia="Arial Unicode MS"/>
                <w:sz w:val="28"/>
                <w:szCs w:val="28"/>
                <w:lang w:val="ru-RU"/>
              </w:rPr>
              <w:t xml:space="preserve">Решение </w:t>
            </w:r>
            <w:r w:rsidR="001D4B11" w:rsidRPr="000433CB">
              <w:rPr>
                <w:rStyle w:val="1c"/>
                <w:rFonts w:eastAsia="Arial Unicode MS"/>
                <w:sz w:val="28"/>
                <w:szCs w:val="28"/>
                <w:lang w:val="ru-RU"/>
              </w:rPr>
              <w:t>задач.</w:t>
            </w:r>
          </w:p>
          <w:p w:rsidR="001D4B11" w:rsidRPr="000433CB" w:rsidRDefault="001D4B11" w:rsidP="0038749F">
            <w:pPr>
              <w:pStyle w:val="120"/>
              <w:shd w:val="clear" w:color="auto" w:fill="auto"/>
              <w:spacing w:before="0" w:after="0" w:line="240" w:lineRule="auto"/>
              <w:ind w:firstLine="0"/>
              <w:jc w:val="left"/>
              <w:rPr>
                <w:rStyle w:val="1c"/>
                <w:rFonts w:eastAsia="Calibri"/>
                <w:sz w:val="28"/>
                <w:szCs w:val="28"/>
                <w:lang w:val="ru-RU"/>
              </w:rPr>
            </w:pPr>
            <w:r w:rsidRPr="000433CB">
              <w:rPr>
                <w:rStyle w:val="1c"/>
                <w:sz w:val="28"/>
                <w:szCs w:val="28"/>
                <w:lang w:val="ru-RU"/>
              </w:rPr>
              <w:t>-Самостоятельные высказывания о количестве, способах де</w:t>
            </w:r>
            <w:r w:rsidRPr="000433CB">
              <w:rPr>
                <w:rStyle w:val="1c"/>
                <w:sz w:val="28"/>
                <w:szCs w:val="28"/>
                <w:lang w:val="ru-RU"/>
              </w:rPr>
              <w:softHyphen/>
              <w:t>ления, дополнения, уравнивания, отношениях между зависимы</w:t>
            </w:r>
            <w:r w:rsidRPr="000433CB">
              <w:rPr>
                <w:rStyle w:val="1c"/>
                <w:sz w:val="28"/>
                <w:szCs w:val="28"/>
                <w:lang w:val="ru-RU"/>
              </w:rPr>
              <w:softHyphen/>
              <w:t>ми величинами по их свойствам.</w:t>
            </w:r>
          </w:p>
          <w:p w:rsidR="001D4B11" w:rsidRPr="000433CB" w:rsidRDefault="001D4B11" w:rsidP="0038749F">
            <w:pPr>
              <w:pStyle w:val="120"/>
              <w:shd w:val="clear" w:color="auto" w:fill="auto"/>
              <w:spacing w:before="0" w:after="0" w:line="276" w:lineRule="auto"/>
              <w:ind w:firstLine="0"/>
              <w:jc w:val="left"/>
              <w:rPr>
                <w:rFonts w:eastAsia="Calibri"/>
                <w:sz w:val="28"/>
                <w:szCs w:val="28"/>
              </w:rPr>
            </w:pPr>
            <w:r w:rsidRPr="000433CB">
              <w:rPr>
                <w:sz w:val="28"/>
                <w:szCs w:val="28"/>
              </w:rPr>
              <w:t>-Развивающие игры.</w:t>
            </w:r>
          </w:p>
        </w:tc>
        <w:tc>
          <w:tcPr>
            <w:tcW w:w="918" w:type="pct"/>
            <w:gridSpan w:val="2"/>
            <w:tcBorders>
              <w:top w:val="single" w:sz="4" w:space="0" w:color="000000"/>
              <w:left w:val="single" w:sz="4" w:space="0" w:color="000000"/>
              <w:bottom w:val="single" w:sz="4" w:space="0" w:color="auto"/>
              <w:right w:val="single" w:sz="4" w:space="0" w:color="000000"/>
            </w:tcBorders>
            <w:hideMark/>
          </w:tcPr>
          <w:p w:rsidR="001D4B11" w:rsidRPr="000433CB" w:rsidRDefault="00285BD9" w:rsidP="0038749F">
            <w:pPr>
              <w:pStyle w:val="af2"/>
              <w:overflowPunct w:val="0"/>
              <w:ind w:firstLine="0"/>
              <w:jc w:val="left"/>
              <w:rPr>
                <w:rStyle w:val="320"/>
                <w:b w:val="0"/>
                <w:bCs w:val="0"/>
                <w:sz w:val="28"/>
                <w:szCs w:val="28"/>
                <w:lang w:val="ru-RU"/>
              </w:rPr>
            </w:pPr>
            <w:r w:rsidRPr="000433CB">
              <w:rPr>
                <w:rStyle w:val="320"/>
                <w:b w:val="0"/>
                <w:bCs w:val="0"/>
                <w:sz w:val="28"/>
                <w:szCs w:val="28"/>
                <w:lang w:val="ru-RU"/>
              </w:rPr>
              <w:t xml:space="preserve">- </w:t>
            </w:r>
            <w:r w:rsidR="001D4B11" w:rsidRPr="000433CB">
              <w:rPr>
                <w:rStyle w:val="320"/>
                <w:b w:val="0"/>
                <w:bCs w:val="0"/>
                <w:sz w:val="28"/>
                <w:szCs w:val="28"/>
                <w:lang w:val="ru-RU"/>
              </w:rPr>
              <w:t>Реализация детских проектов.</w:t>
            </w:r>
          </w:p>
          <w:p w:rsidR="001D4B11" w:rsidRPr="000433CB" w:rsidRDefault="00ED39D2"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-Экспериментирование</w:t>
            </w:r>
            <w:r w:rsidR="00285BD9"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Экскурсии, целевые прогулки.</w:t>
            </w:r>
          </w:p>
          <w:p w:rsidR="001D4B11" w:rsidRPr="000433CB" w:rsidRDefault="00285BD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Составление рассказов о природе.</w:t>
            </w:r>
          </w:p>
          <w:p w:rsidR="001D4B11" w:rsidRPr="000433CB" w:rsidRDefault="00285BD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Наблюдения.</w:t>
            </w:r>
          </w:p>
          <w:p w:rsidR="001D4B11" w:rsidRPr="000433CB" w:rsidRDefault="001D4B11" w:rsidP="0038749F">
            <w:pPr>
              <w:pStyle w:val="120"/>
              <w:shd w:val="clear" w:color="auto" w:fill="auto"/>
              <w:spacing w:before="0" w:after="0" w:line="240" w:lineRule="auto"/>
              <w:ind w:firstLine="0"/>
              <w:jc w:val="left"/>
              <w:rPr>
                <w:sz w:val="28"/>
                <w:szCs w:val="28"/>
                <w:lang w:val="ru-RU"/>
              </w:rPr>
            </w:pPr>
            <w:r w:rsidRPr="000433CB">
              <w:rPr>
                <w:sz w:val="28"/>
                <w:szCs w:val="28"/>
                <w:lang w:val="ru-RU"/>
              </w:rPr>
              <w:t>-Просмотр видеоматериалов.</w:t>
            </w:r>
          </w:p>
          <w:p w:rsidR="001D4B11" w:rsidRPr="000433CB" w:rsidRDefault="001D4B11" w:rsidP="0038749F">
            <w:pPr>
              <w:pStyle w:val="120"/>
              <w:shd w:val="clear" w:color="auto" w:fill="auto"/>
              <w:spacing w:before="0" w:after="0" w:line="240" w:lineRule="auto"/>
              <w:ind w:firstLine="0"/>
              <w:jc w:val="left"/>
              <w:rPr>
                <w:sz w:val="28"/>
                <w:szCs w:val="28"/>
                <w:lang w:val="ru-RU"/>
              </w:rPr>
            </w:pPr>
            <w:r w:rsidRPr="000433CB">
              <w:rPr>
                <w:sz w:val="28"/>
                <w:szCs w:val="28"/>
                <w:lang w:val="ru-RU"/>
              </w:rPr>
              <w:t>-Рассматривание книг, картин, фотографий, предметов, детских энциклопедий.</w:t>
            </w:r>
          </w:p>
          <w:p w:rsidR="001D4B11" w:rsidRPr="000433CB" w:rsidRDefault="001D4B11" w:rsidP="0038749F">
            <w:pPr>
              <w:pStyle w:val="120"/>
              <w:shd w:val="clear" w:color="auto" w:fill="auto"/>
              <w:spacing w:before="0" w:after="0" w:line="240" w:lineRule="auto"/>
              <w:ind w:firstLine="0"/>
              <w:jc w:val="left"/>
              <w:rPr>
                <w:sz w:val="28"/>
                <w:szCs w:val="28"/>
                <w:lang w:val="ru-RU"/>
              </w:rPr>
            </w:pPr>
            <w:r w:rsidRPr="000433CB">
              <w:rPr>
                <w:sz w:val="28"/>
                <w:szCs w:val="28"/>
                <w:lang w:val="ru-RU"/>
              </w:rPr>
              <w:t>-Изготовление книг-самоделок о природе, выпуск детских журналов.</w:t>
            </w:r>
          </w:p>
          <w:p w:rsidR="001D4B11" w:rsidRPr="000433CB" w:rsidRDefault="001D4B11" w:rsidP="0038749F">
            <w:pPr>
              <w:pStyle w:val="120"/>
              <w:shd w:val="clear" w:color="auto" w:fill="auto"/>
              <w:spacing w:before="0" w:after="0" w:line="240" w:lineRule="auto"/>
              <w:ind w:firstLine="0"/>
              <w:jc w:val="left"/>
              <w:rPr>
                <w:sz w:val="28"/>
                <w:szCs w:val="28"/>
                <w:lang w:val="ru-RU"/>
              </w:rPr>
            </w:pPr>
            <w:r w:rsidRPr="000433CB">
              <w:rPr>
                <w:sz w:val="28"/>
                <w:szCs w:val="28"/>
                <w:lang w:val="ru-RU"/>
              </w:rPr>
              <w:t xml:space="preserve">-Ведение экологических </w:t>
            </w:r>
            <w:r w:rsidRPr="000433CB">
              <w:rPr>
                <w:sz w:val="28"/>
                <w:szCs w:val="28"/>
                <w:lang w:val="ru-RU"/>
              </w:rPr>
              <w:lastRenderedPageBreak/>
              <w:t>дневников наблюдений.</w:t>
            </w:r>
          </w:p>
          <w:p w:rsidR="001D4B11" w:rsidRPr="000433CB" w:rsidRDefault="001D4B11" w:rsidP="0038749F">
            <w:pPr>
              <w:pStyle w:val="120"/>
              <w:shd w:val="clear" w:color="auto" w:fill="auto"/>
              <w:spacing w:before="0" w:after="0" w:line="240" w:lineRule="auto"/>
              <w:ind w:firstLine="0"/>
              <w:jc w:val="left"/>
              <w:rPr>
                <w:rStyle w:val="1b"/>
                <w:b w:val="0"/>
                <w:bCs w:val="0"/>
                <w:sz w:val="28"/>
                <w:szCs w:val="28"/>
                <w:lang w:val="ru-RU"/>
              </w:rPr>
            </w:pPr>
            <w:r w:rsidRPr="000433CB">
              <w:rPr>
                <w:rStyle w:val="1b"/>
                <w:b w:val="0"/>
                <w:bCs w:val="0"/>
                <w:sz w:val="28"/>
                <w:szCs w:val="28"/>
                <w:lang w:val="ru-RU"/>
              </w:rPr>
              <w:t>-Экологические игры.</w:t>
            </w:r>
          </w:p>
          <w:p w:rsidR="001D4B11" w:rsidRPr="000433CB" w:rsidRDefault="001D4B11" w:rsidP="0038749F">
            <w:pPr>
              <w:rPr>
                <w:rFonts w:ascii="Times New Roman" w:eastAsia="Times New Roman" w:hAnsi="Times New Roman" w:cs="Times New Roman"/>
                <w:sz w:val="28"/>
                <w:szCs w:val="28"/>
              </w:rPr>
            </w:pPr>
            <w:r w:rsidRPr="000433CB">
              <w:rPr>
                <w:rFonts w:ascii="Times New Roman" w:hAnsi="Times New Roman" w:cs="Times New Roman"/>
                <w:sz w:val="28"/>
                <w:szCs w:val="28"/>
              </w:rPr>
              <w:t>-Ситуативные разговоры с детьми.</w:t>
            </w:r>
          </w:p>
        </w:tc>
      </w:tr>
      <w:tr w:rsidR="00CC40E9" w:rsidRPr="0010566F" w:rsidTr="008B6409">
        <w:trPr>
          <w:trHeight w:val="3204"/>
        </w:trPr>
        <w:tc>
          <w:tcPr>
            <w:tcW w:w="958" w:type="pct"/>
            <w:tcBorders>
              <w:top w:val="single" w:sz="4" w:space="0" w:color="000000"/>
              <w:left w:val="single" w:sz="4" w:space="0" w:color="000000"/>
              <w:bottom w:val="single" w:sz="4" w:space="0" w:color="auto"/>
              <w:right w:val="single" w:sz="4" w:space="0" w:color="000000"/>
            </w:tcBorders>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p w:rsidR="001D4B11" w:rsidRPr="000433CB" w:rsidRDefault="001D4B11" w:rsidP="0038749F">
            <w:pPr>
              <w:pStyle w:val="af2"/>
              <w:overflowPunct w:val="0"/>
              <w:jc w:val="left"/>
              <w:rPr>
                <w:rFonts w:ascii="Times New Roman" w:hAnsi="Times New Roman" w:cs="Times New Roman"/>
                <w:b/>
                <w:bCs/>
                <w:sz w:val="28"/>
                <w:szCs w:val="28"/>
                <w:lang w:val="ru-RU"/>
              </w:rPr>
            </w:pPr>
          </w:p>
          <w:p w:rsidR="001D4B11" w:rsidRPr="000433CB" w:rsidRDefault="001D4B11" w:rsidP="0038749F">
            <w:pPr>
              <w:pStyle w:val="af2"/>
              <w:overflowPunct w:val="0"/>
              <w:jc w:val="left"/>
              <w:rPr>
                <w:rFonts w:ascii="Times New Roman" w:hAnsi="Times New Roman" w:cs="Times New Roman"/>
                <w:b/>
                <w:bCs/>
                <w:sz w:val="28"/>
                <w:szCs w:val="28"/>
                <w:lang w:val="ru-RU"/>
              </w:rPr>
            </w:pPr>
          </w:p>
          <w:p w:rsidR="001D4B11" w:rsidRPr="000433CB" w:rsidRDefault="001D4B11" w:rsidP="0038749F">
            <w:pPr>
              <w:pStyle w:val="af2"/>
              <w:overflowPunct w:val="0"/>
              <w:jc w:val="left"/>
              <w:rPr>
                <w:rFonts w:ascii="Times New Roman" w:hAnsi="Times New Roman" w:cs="Times New Roman"/>
                <w:b/>
                <w:bCs/>
                <w:sz w:val="28"/>
                <w:szCs w:val="28"/>
                <w:lang w:val="ru-RU"/>
              </w:rPr>
            </w:pPr>
          </w:p>
        </w:tc>
        <w:tc>
          <w:tcPr>
            <w:tcW w:w="1166" w:type="pct"/>
            <w:gridSpan w:val="3"/>
            <w:tcBorders>
              <w:top w:val="single" w:sz="4" w:space="0" w:color="000000"/>
              <w:left w:val="single" w:sz="4" w:space="0" w:color="000000"/>
              <w:bottom w:val="single" w:sz="4" w:space="0" w:color="auto"/>
              <w:right w:val="single" w:sz="4" w:space="0" w:color="000000"/>
            </w:tcBorders>
          </w:tcPr>
          <w:p w:rsidR="001D4B11" w:rsidRPr="000433CB" w:rsidRDefault="001D4B11" w:rsidP="0038749F">
            <w:pPr>
              <w:pStyle w:val="120"/>
              <w:shd w:val="clear" w:color="auto" w:fill="auto"/>
              <w:spacing w:before="0" w:after="0" w:line="240" w:lineRule="auto"/>
              <w:ind w:firstLine="0"/>
              <w:jc w:val="left"/>
              <w:rPr>
                <w:rFonts w:eastAsia="Calibri"/>
                <w:sz w:val="28"/>
                <w:szCs w:val="28"/>
                <w:lang w:val="ru-RU"/>
              </w:rPr>
            </w:pPr>
            <w:r w:rsidRPr="000433CB">
              <w:rPr>
                <w:sz w:val="28"/>
                <w:szCs w:val="28"/>
                <w:lang w:val="ru-RU"/>
              </w:rPr>
              <w:t>-Те же формы, что и в процессе непосредственно образовательной деятельности.</w:t>
            </w:r>
          </w:p>
          <w:p w:rsidR="001D4B11" w:rsidRPr="000433CB" w:rsidRDefault="001D4B11" w:rsidP="0038749F">
            <w:pPr>
              <w:pStyle w:val="120"/>
              <w:shd w:val="clear" w:color="auto" w:fill="auto"/>
              <w:spacing w:before="0" w:after="0" w:line="240" w:lineRule="auto"/>
              <w:ind w:firstLine="0"/>
              <w:jc w:val="left"/>
              <w:rPr>
                <w:rFonts w:eastAsia="Calibri"/>
                <w:b/>
                <w:bCs/>
                <w:sz w:val="28"/>
                <w:szCs w:val="28"/>
                <w:lang w:val="ru-RU"/>
              </w:rPr>
            </w:pPr>
          </w:p>
        </w:tc>
        <w:tc>
          <w:tcPr>
            <w:tcW w:w="952" w:type="pct"/>
            <w:tcBorders>
              <w:top w:val="single" w:sz="4" w:space="0" w:color="auto"/>
              <w:left w:val="single" w:sz="4" w:space="0" w:color="000000"/>
              <w:bottom w:val="single" w:sz="4" w:space="0" w:color="auto"/>
              <w:right w:val="single" w:sz="4" w:space="0" w:color="000000"/>
            </w:tcBorders>
            <w:hideMark/>
          </w:tcPr>
          <w:p w:rsidR="001D4B11" w:rsidRPr="000433CB" w:rsidRDefault="00285BD9" w:rsidP="0038749F">
            <w:pPr>
              <w:pStyle w:val="af2"/>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Те же формы, что и в процессе непосредственно образовательной деятельности.</w:t>
            </w:r>
          </w:p>
        </w:tc>
        <w:tc>
          <w:tcPr>
            <w:tcW w:w="1006" w:type="pct"/>
            <w:gridSpan w:val="2"/>
            <w:tcBorders>
              <w:top w:val="single" w:sz="4" w:space="0" w:color="auto"/>
              <w:left w:val="single" w:sz="4" w:space="0" w:color="000000"/>
              <w:bottom w:val="single" w:sz="4" w:space="0" w:color="auto"/>
              <w:right w:val="single" w:sz="4" w:space="0" w:color="000000"/>
            </w:tcBorders>
            <w:hideMark/>
          </w:tcPr>
          <w:p w:rsidR="001D4B11" w:rsidRPr="000433CB" w:rsidRDefault="001D4B11" w:rsidP="00C06900">
            <w:pPr>
              <w:pStyle w:val="af2"/>
              <w:overflowPunct w:val="0"/>
              <w:ind w:hanging="7"/>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-Дидактические игры.</w:t>
            </w:r>
          </w:p>
          <w:p w:rsidR="001D4B11" w:rsidRPr="000433CB" w:rsidRDefault="001D4B11" w:rsidP="00C06900">
            <w:pPr>
              <w:pStyle w:val="af2"/>
              <w:overflowPunct w:val="0"/>
              <w:ind w:hanging="7"/>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-Развивающие игры.</w:t>
            </w:r>
          </w:p>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-Самостоятельные высказывания о количестве, способах деления, дополнения, уравнивания, отношениях между зависимыми величинами по их свойствам.</w:t>
            </w:r>
          </w:p>
        </w:tc>
        <w:tc>
          <w:tcPr>
            <w:tcW w:w="918" w:type="pct"/>
            <w:gridSpan w:val="2"/>
            <w:tcBorders>
              <w:top w:val="single" w:sz="4" w:space="0" w:color="auto"/>
              <w:left w:val="single" w:sz="4" w:space="0" w:color="000000"/>
              <w:bottom w:val="single" w:sz="4" w:space="0" w:color="auto"/>
              <w:right w:val="single" w:sz="4" w:space="0" w:color="000000"/>
            </w:tcBorders>
          </w:tcPr>
          <w:p w:rsidR="001D4B11" w:rsidRPr="000433CB" w:rsidRDefault="00285BD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Те же формы, что и в процессе непосредственно образовательной деятельности.</w:t>
            </w:r>
          </w:p>
          <w:p w:rsidR="001D4B11" w:rsidRPr="000433CB" w:rsidRDefault="001D4B11" w:rsidP="0038749F">
            <w:pPr>
              <w:pStyle w:val="af2"/>
              <w:overflowPunct w:val="0"/>
              <w:jc w:val="left"/>
              <w:rPr>
                <w:rFonts w:ascii="Times New Roman" w:hAnsi="Times New Roman" w:cs="Times New Roman"/>
                <w:sz w:val="28"/>
                <w:szCs w:val="28"/>
                <w:lang w:val="ru-RU"/>
              </w:rPr>
            </w:pPr>
          </w:p>
          <w:p w:rsidR="001D4B11" w:rsidRPr="000433CB" w:rsidRDefault="001D4B11" w:rsidP="0038749F">
            <w:pPr>
              <w:pStyle w:val="af2"/>
              <w:overflowPunct w:val="0"/>
              <w:jc w:val="left"/>
              <w:rPr>
                <w:rFonts w:ascii="Times New Roman" w:hAnsi="Times New Roman" w:cs="Times New Roman"/>
                <w:sz w:val="28"/>
                <w:szCs w:val="28"/>
                <w:lang w:val="ru-RU"/>
              </w:rPr>
            </w:pPr>
          </w:p>
          <w:p w:rsidR="001D4B11" w:rsidRPr="000433CB" w:rsidRDefault="001D4B11" w:rsidP="0038749F">
            <w:pPr>
              <w:pStyle w:val="af2"/>
              <w:overflowPunct w:val="0"/>
              <w:jc w:val="left"/>
              <w:rPr>
                <w:rFonts w:ascii="Times New Roman" w:hAnsi="Times New Roman" w:cs="Times New Roman"/>
                <w:sz w:val="28"/>
                <w:szCs w:val="28"/>
                <w:lang w:val="ru-RU"/>
              </w:rPr>
            </w:pPr>
          </w:p>
          <w:p w:rsidR="001D4B11" w:rsidRPr="000433CB" w:rsidRDefault="001D4B11" w:rsidP="0038749F">
            <w:pPr>
              <w:pStyle w:val="af2"/>
              <w:overflowPunct w:val="0"/>
              <w:jc w:val="left"/>
              <w:rPr>
                <w:rFonts w:ascii="Times New Roman" w:hAnsi="Times New Roman" w:cs="Times New Roman"/>
                <w:sz w:val="28"/>
                <w:szCs w:val="28"/>
                <w:lang w:val="ru-RU"/>
              </w:rPr>
            </w:pPr>
          </w:p>
          <w:p w:rsidR="001D4B11" w:rsidRPr="000433CB" w:rsidRDefault="001D4B11" w:rsidP="0038749F">
            <w:pPr>
              <w:pStyle w:val="af2"/>
              <w:overflowPunct w:val="0"/>
              <w:jc w:val="left"/>
              <w:rPr>
                <w:rFonts w:ascii="Times New Roman" w:hAnsi="Times New Roman" w:cs="Times New Roman"/>
                <w:sz w:val="28"/>
                <w:szCs w:val="28"/>
                <w:lang w:val="ru-RU"/>
              </w:rPr>
            </w:pPr>
          </w:p>
          <w:p w:rsidR="001D4B11" w:rsidRPr="000433CB" w:rsidRDefault="001D4B11" w:rsidP="0038749F">
            <w:pPr>
              <w:pStyle w:val="af2"/>
              <w:overflowPunct w:val="0"/>
              <w:jc w:val="left"/>
              <w:rPr>
                <w:rFonts w:ascii="Times New Roman" w:hAnsi="Times New Roman" w:cs="Times New Roman"/>
                <w:b/>
                <w:bCs/>
                <w:sz w:val="28"/>
                <w:szCs w:val="28"/>
                <w:lang w:val="ru-RU"/>
              </w:rPr>
            </w:pPr>
          </w:p>
        </w:tc>
      </w:tr>
      <w:tr w:rsidR="00CC40E9" w:rsidRPr="000433CB" w:rsidTr="008B6409">
        <w:trPr>
          <w:trHeight w:val="281"/>
        </w:trPr>
        <w:tc>
          <w:tcPr>
            <w:tcW w:w="958"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Самостоятельная деятельность детей</w:t>
            </w:r>
          </w:p>
        </w:tc>
        <w:tc>
          <w:tcPr>
            <w:tcW w:w="1166" w:type="pct"/>
            <w:gridSpan w:val="3"/>
            <w:tcBorders>
              <w:top w:val="single" w:sz="4" w:space="0" w:color="000000"/>
              <w:left w:val="single" w:sz="4" w:space="0" w:color="000000"/>
              <w:bottom w:val="single" w:sz="4" w:space="0" w:color="000000"/>
              <w:right w:val="single" w:sz="4" w:space="0" w:color="000000"/>
            </w:tcBorders>
            <w:hideMark/>
          </w:tcPr>
          <w:p w:rsidR="001D4B11" w:rsidRPr="000433CB" w:rsidRDefault="00285BD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Самостоятельные наблюде</w:t>
            </w:r>
            <w:r w:rsidR="001D4B11" w:rsidRPr="000433CB">
              <w:rPr>
                <w:rFonts w:ascii="Times New Roman" w:hAnsi="Times New Roman" w:cs="Times New Roman"/>
                <w:sz w:val="28"/>
                <w:szCs w:val="28"/>
                <w:lang w:val="ru-RU"/>
              </w:rPr>
              <w:softHyphen/>
              <w:t xml:space="preserve">ния. </w:t>
            </w:r>
          </w:p>
          <w:p w:rsidR="001D4B11" w:rsidRPr="000433CB" w:rsidRDefault="00285BD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Прослушивание аудиокниг.</w:t>
            </w:r>
          </w:p>
          <w:p w:rsidR="001D4B11" w:rsidRPr="000433CB" w:rsidRDefault="00285BD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Просмотр мультфильмов.</w:t>
            </w:r>
          </w:p>
          <w:p w:rsidR="001D4B11" w:rsidRPr="000433CB" w:rsidRDefault="00285BD9"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rPr>
              <w:t xml:space="preserve">Компьютерные </w:t>
            </w:r>
            <w:r w:rsidR="001D4B11" w:rsidRPr="000433CB">
              <w:rPr>
                <w:rFonts w:ascii="Times New Roman" w:hAnsi="Times New Roman" w:cs="Times New Roman"/>
                <w:sz w:val="28"/>
                <w:szCs w:val="28"/>
              </w:rPr>
              <w:lastRenderedPageBreak/>
              <w:t>познавательные игры.</w:t>
            </w:r>
          </w:p>
        </w:tc>
        <w:tc>
          <w:tcPr>
            <w:tcW w:w="952"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rPr>
                <w:rStyle w:val="1c"/>
                <w:rFonts w:eastAsia="Arial Unicode MS"/>
                <w:sz w:val="28"/>
                <w:szCs w:val="28"/>
                <w:lang w:val="ru-RU"/>
              </w:rPr>
            </w:pPr>
            <w:r w:rsidRPr="000433CB">
              <w:rPr>
                <w:rStyle w:val="1c"/>
                <w:rFonts w:eastAsia="Arial Unicode MS"/>
                <w:sz w:val="28"/>
                <w:szCs w:val="28"/>
                <w:lang w:val="ru-RU"/>
              </w:rPr>
              <w:lastRenderedPageBreak/>
              <w:t>-Эле</w:t>
            </w:r>
            <w:r w:rsidRPr="000433CB">
              <w:rPr>
                <w:rStyle w:val="1c"/>
                <w:rFonts w:eastAsia="Arial Unicode MS"/>
                <w:sz w:val="28"/>
                <w:szCs w:val="28"/>
                <w:lang w:val="ru-RU"/>
              </w:rPr>
              <w:softHyphen/>
              <w:t>ментарные опыты.</w:t>
            </w:r>
          </w:p>
          <w:p w:rsidR="001D4B11" w:rsidRPr="000433CB" w:rsidRDefault="001D4B11" w:rsidP="0038749F">
            <w:pPr>
              <w:rPr>
                <w:rStyle w:val="1c"/>
                <w:rFonts w:eastAsia="Arial Unicode MS"/>
                <w:sz w:val="28"/>
                <w:szCs w:val="28"/>
                <w:lang w:val="ru-RU"/>
              </w:rPr>
            </w:pPr>
            <w:r w:rsidRPr="000433CB">
              <w:rPr>
                <w:rStyle w:val="1c"/>
                <w:rFonts w:eastAsia="Arial Unicode MS"/>
                <w:sz w:val="28"/>
                <w:szCs w:val="28"/>
                <w:lang w:val="ru-RU"/>
              </w:rPr>
              <w:t>-Развивающие игры.</w:t>
            </w:r>
          </w:p>
          <w:p w:rsidR="001D4B11" w:rsidRPr="000433CB" w:rsidRDefault="001D4B11" w:rsidP="0038749F">
            <w:pPr>
              <w:rPr>
                <w:rStyle w:val="1c"/>
                <w:rFonts w:eastAsia="Arial Unicode MS"/>
                <w:sz w:val="28"/>
                <w:szCs w:val="28"/>
                <w:lang w:val="ru-RU"/>
              </w:rPr>
            </w:pPr>
            <w:r w:rsidRPr="000433CB">
              <w:rPr>
                <w:rStyle w:val="1c"/>
                <w:rFonts w:eastAsia="Arial Unicode MS"/>
                <w:sz w:val="28"/>
                <w:szCs w:val="28"/>
                <w:lang w:val="ru-RU"/>
              </w:rPr>
              <w:t>-Решение голово</w:t>
            </w:r>
            <w:r w:rsidRPr="000433CB">
              <w:rPr>
                <w:rStyle w:val="1c"/>
                <w:rFonts w:eastAsia="Arial Unicode MS"/>
                <w:sz w:val="28"/>
                <w:szCs w:val="28"/>
                <w:lang w:val="ru-RU"/>
              </w:rPr>
              <w:softHyphen/>
              <w:t>ломок.</w:t>
            </w:r>
          </w:p>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 xml:space="preserve">-Конструирование из </w:t>
            </w:r>
            <w:r w:rsidRPr="000433CB">
              <w:rPr>
                <w:rFonts w:ascii="Times New Roman" w:hAnsi="Times New Roman" w:cs="Times New Roman"/>
                <w:sz w:val="28"/>
                <w:szCs w:val="28"/>
                <w:lang w:val="ru-RU"/>
              </w:rPr>
              <w:lastRenderedPageBreak/>
              <w:t>различных материалов.</w:t>
            </w:r>
          </w:p>
          <w:p w:rsidR="001D4B11" w:rsidRPr="000433CB" w:rsidRDefault="001D4B11" w:rsidP="0038749F">
            <w:pPr>
              <w:pStyle w:val="120"/>
              <w:shd w:val="clear" w:color="auto" w:fill="auto"/>
              <w:spacing w:before="0" w:after="0" w:line="240" w:lineRule="auto"/>
              <w:ind w:firstLine="0"/>
              <w:jc w:val="left"/>
              <w:rPr>
                <w:sz w:val="28"/>
                <w:szCs w:val="28"/>
                <w:lang w:val="ru-RU"/>
              </w:rPr>
            </w:pPr>
            <w:r w:rsidRPr="000433CB">
              <w:rPr>
                <w:sz w:val="28"/>
                <w:szCs w:val="28"/>
                <w:lang w:val="ru-RU"/>
              </w:rPr>
              <w:t>-Рассматривание книг, картин, фотографий, предметов, детских энциклопедий.</w:t>
            </w:r>
          </w:p>
          <w:p w:rsidR="001D4B11" w:rsidRPr="000433CB" w:rsidRDefault="001D4B11" w:rsidP="0038749F">
            <w:pPr>
              <w:pStyle w:val="120"/>
              <w:shd w:val="clear" w:color="auto" w:fill="auto"/>
              <w:spacing w:before="0" w:after="0" w:line="240" w:lineRule="auto"/>
              <w:ind w:firstLine="0"/>
              <w:jc w:val="left"/>
              <w:rPr>
                <w:rFonts w:eastAsia="Calibri"/>
                <w:b/>
                <w:bCs/>
                <w:sz w:val="28"/>
                <w:szCs w:val="28"/>
              </w:rPr>
            </w:pPr>
            <w:r w:rsidRPr="000433CB">
              <w:rPr>
                <w:sz w:val="28"/>
                <w:szCs w:val="28"/>
              </w:rPr>
              <w:t>-Наблюдения.</w:t>
            </w:r>
          </w:p>
        </w:tc>
        <w:tc>
          <w:tcPr>
            <w:tcW w:w="1006" w:type="pct"/>
            <w:gridSpan w:val="2"/>
            <w:tcBorders>
              <w:top w:val="single" w:sz="4" w:space="0" w:color="000000"/>
              <w:left w:val="single" w:sz="4" w:space="0" w:color="000000"/>
              <w:bottom w:val="single" w:sz="4" w:space="0" w:color="000000"/>
              <w:right w:val="single" w:sz="4" w:space="0" w:color="000000"/>
            </w:tcBorders>
          </w:tcPr>
          <w:p w:rsidR="001D4B11" w:rsidRPr="000433CB" w:rsidRDefault="00285BD9" w:rsidP="0038749F">
            <w:pPr>
              <w:pStyle w:val="af2"/>
              <w:overflowPunct w:val="0"/>
              <w:ind w:firstLine="0"/>
              <w:jc w:val="left"/>
              <w:rPr>
                <w:rStyle w:val="1c"/>
                <w:rFonts w:eastAsia="Arial Unicode MS"/>
                <w:sz w:val="28"/>
                <w:szCs w:val="28"/>
                <w:lang w:val="ru-RU"/>
              </w:rPr>
            </w:pPr>
            <w:r w:rsidRPr="000433CB">
              <w:rPr>
                <w:rStyle w:val="1c"/>
                <w:rFonts w:eastAsia="Arial Unicode MS"/>
                <w:sz w:val="28"/>
                <w:szCs w:val="28"/>
                <w:lang w:val="ru-RU"/>
              </w:rPr>
              <w:lastRenderedPageBreak/>
              <w:t>-</w:t>
            </w:r>
            <w:r w:rsidR="001D4B11" w:rsidRPr="000433CB">
              <w:rPr>
                <w:rStyle w:val="1c"/>
                <w:rFonts w:eastAsia="Arial Unicode MS"/>
                <w:sz w:val="28"/>
                <w:szCs w:val="28"/>
                <w:lang w:val="ru-RU"/>
              </w:rPr>
              <w:t>Развивающие игры.</w:t>
            </w:r>
          </w:p>
          <w:p w:rsidR="001D4B11" w:rsidRPr="000433CB" w:rsidRDefault="001D4B11" w:rsidP="0038749F">
            <w:pPr>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t>-Конструирование из различных материалов.</w:t>
            </w:r>
          </w:p>
          <w:p w:rsidR="001D4B11" w:rsidRPr="000433CB" w:rsidRDefault="001D4B11" w:rsidP="0038749F">
            <w:pPr>
              <w:rPr>
                <w:rFonts w:ascii="Times New Roman" w:hAnsi="Times New Roman" w:cs="Times New Roman"/>
                <w:sz w:val="28"/>
                <w:szCs w:val="28"/>
              </w:rPr>
            </w:pPr>
            <w:r w:rsidRPr="000433CB">
              <w:rPr>
                <w:rFonts w:ascii="Times New Roman" w:hAnsi="Times New Roman" w:cs="Times New Roman"/>
                <w:sz w:val="28"/>
                <w:szCs w:val="28"/>
              </w:rPr>
              <w:t>-Наблюдения.</w:t>
            </w:r>
          </w:p>
          <w:p w:rsidR="001D4B11" w:rsidRPr="000433CB" w:rsidRDefault="001D4B11" w:rsidP="0038749F">
            <w:pPr>
              <w:pStyle w:val="af2"/>
              <w:overflowPunct w:val="0"/>
              <w:jc w:val="left"/>
              <w:rPr>
                <w:rFonts w:ascii="Times New Roman" w:hAnsi="Times New Roman" w:cs="Times New Roman"/>
                <w:b/>
                <w:bCs/>
                <w:sz w:val="28"/>
                <w:szCs w:val="28"/>
              </w:rPr>
            </w:pPr>
          </w:p>
        </w:tc>
        <w:tc>
          <w:tcPr>
            <w:tcW w:w="918" w:type="pct"/>
            <w:gridSpan w:val="2"/>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pStyle w:val="af2"/>
              <w:overflowPunct w:val="0"/>
              <w:ind w:firstLine="0"/>
              <w:jc w:val="left"/>
              <w:rPr>
                <w:rStyle w:val="1c"/>
                <w:b/>
                <w:bCs/>
                <w:sz w:val="28"/>
                <w:szCs w:val="28"/>
                <w:lang w:val="ru-RU"/>
              </w:rPr>
            </w:pPr>
            <w:r w:rsidRPr="000433CB">
              <w:rPr>
                <w:rStyle w:val="1c"/>
                <w:rFonts w:eastAsia="Arial Unicode MS"/>
                <w:sz w:val="28"/>
                <w:szCs w:val="28"/>
                <w:lang w:val="ru-RU"/>
              </w:rPr>
              <w:t>Эле</w:t>
            </w:r>
            <w:r w:rsidRPr="000433CB">
              <w:rPr>
                <w:rStyle w:val="1c"/>
                <w:rFonts w:eastAsia="Arial Unicode MS"/>
                <w:sz w:val="28"/>
                <w:szCs w:val="28"/>
                <w:lang w:val="ru-RU"/>
              </w:rPr>
              <w:softHyphen/>
              <w:t>ментарные опыты.</w:t>
            </w:r>
          </w:p>
          <w:p w:rsidR="001D4B11" w:rsidRPr="000433CB" w:rsidRDefault="001D4B11"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Наблюдения.</w:t>
            </w:r>
          </w:p>
          <w:p w:rsidR="001D4B11" w:rsidRPr="000433CB" w:rsidRDefault="001D4B11" w:rsidP="0038749F">
            <w:pPr>
              <w:pStyle w:val="120"/>
              <w:shd w:val="clear" w:color="auto" w:fill="auto"/>
              <w:spacing w:before="0" w:after="0" w:line="240" w:lineRule="auto"/>
              <w:ind w:firstLine="0"/>
              <w:jc w:val="left"/>
              <w:rPr>
                <w:sz w:val="28"/>
                <w:szCs w:val="28"/>
                <w:lang w:val="ru-RU"/>
              </w:rPr>
            </w:pPr>
            <w:r w:rsidRPr="000433CB">
              <w:rPr>
                <w:sz w:val="28"/>
                <w:szCs w:val="28"/>
                <w:lang w:val="ru-RU"/>
              </w:rPr>
              <w:t xml:space="preserve">-Рассматривание книг, картин, фотографий, </w:t>
            </w:r>
            <w:r w:rsidRPr="000433CB">
              <w:rPr>
                <w:sz w:val="28"/>
                <w:szCs w:val="28"/>
                <w:lang w:val="ru-RU"/>
              </w:rPr>
              <w:lastRenderedPageBreak/>
              <w:t>предметов, детских энциклопедий.</w:t>
            </w:r>
          </w:p>
          <w:p w:rsidR="001D4B11" w:rsidRPr="000433CB" w:rsidRDefault="001D4B11" w:rsidP="0038749F">
            <w:pPr>
              <w:pStyle w:val="120"/>
              <w:shd w:val="clear" w:color="auto" w:fill="auto"/>
              <w:spacing w:before="0" w:after="0" w:line="240" w:lineRule="auto"/>
              <w:ind w:firstLine="0"/>
              <w:jc w:val="left"/>
              <w:rPr>
                <w:rStyle w:val="1b"/>
                <w:b w:val="0"/>
                <w:bCs w:val="0"/>
                <w:sz w:val="28"/>
                <w:szCs w:val="28"/>
              </w:rPr>
            </w:pPr>
            <w:r w:rsidRPr="000433CB">
              <w:rPr>
                <w:rStyle w:val="1b"/>
                <w:b w:val="0"/>
                <w:bCs w:val="0"/>
                <w:sz w:val="28"/>
                <w:szCs w:val="28"/>
              </w:rPr>
              <w:t>-Экологические игры.</w:t>
            </w:r>
          </w:p>
          <w:p w:rsidR="001D4B11" w:rsidRPr="000433CB" w:rsidRDefault="001D4B11" w:rsidP="0038749F">
            <w:pPr>
              <w:pStyle w:val="af2"/>
              <w:overflowPunct w:val="0"/>
              <w:jc w:val="left"/>
              <w:rPr>
                <w:rFonts w:ascii="Times New Roman" w:hAnsi="Times New Roman" w:cs="Times New Roman"/>
                <w:b/>
                <w:bCs/>
                <w:sz w:val="28"/>
                <w:szCs w:val="28"/>
              </w:rPr>
            </w:pPr>
          </w:p>
        </w:tc>
      </w:tr>
      <w:tr w:rsidR="001D4B11" w:rsidRPr="0010566F" w:rsidTr="00ED39D2">
        <w:trPr>
          <w:trHeight w:val="281"/>
        </w:trPr>
        <w:tc>
          <w:tcPr>
            <w:tcW w:w="958"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Взаимодействие с семьями детей по реализации Программы</w:t>
            </w:r>
          </w:p>
        </w:tc>
        <w:tc>
          <w:tcPr>
            <w:tcW w:w="4042" w:type="pct"/>
            <w:gridSpan w:val="8"/>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Совместная проектная деятельность</w:t>
            </w:r>
          </w:p>
          <w:p w:rsidR="001D4B11" w:rsidRPr="000433CB" w:rsidRDefault="001D4B11" w:rsidP="0038749F">
            <w:pPr>
              <w:pStyle w:val="af2"/>
              <w:overflowPunct w:val="0"/>
              <w:jc w:val="left"/>
              <w:rPr>
                <w:rStyle w:val="1c"/>
                <w:rFonts w:eastAsia="Arial Unicode MS"/>
                <w:sz w:val="28"/>
                <w:szCs w:val="28"/>
                <w:lang w:val="ru-RU"/>
              </w:rPr>
            </w:pPr>
            <w:r w:rsidRPr="000433CB">
              <w:rPr>
                <w:rFonts w:ascii="Times New Roman" w:hAnsi="Times New Roman" w:cs="Times New Roman"/>
                <w:sz w:val="28"/>
                <w:szCs w:val="28"/>
                <w:lang w:val="ru-RU"/>
              </w:rPr>
              <w:t>Тематические практикумы</w:t>
            </w:r>
          </w:p>
        </w:tc>
      </w:tr>
    </w:tbl>
    <w:p w:rsidR="008B6409" w:rsidRPr="000433CB" w:rsidRDefault="008B6409" w:rsidP="008B6409">
      <w:pPr>
        <w:spacing w:after="0" w:line="240" w:lineRule="auto"/>
        <w:ind w:firstLine="709"/>
        <w:jc w:val="center"/>
        <w:rPr>
          <w:rFonts w:eastAsia="Times New Roman"/>
          <w:b/>
          <w:sz w:val="28"/>
          <w:szCs w:val="28"/>
          <w:lang w:val="ru-RU" w:eastAsia="ru-RU"/>
        </w:rPr>
      </w:pPr>
    </w:p>
    <w:p w:rsidR="008B6409" w:rsidRPr="000433CB" w:rsidRDefault="008B6409" w:rsidP="008B6409">
      <w:pPr>
        <w:spacing w:after="0" w:line="240" w:lineRule="auto"/>
        <w:ind w:firstLine="709"/>
        <w:jc w:val="center"/>
        <w:rPr>
          <w:rFonts w:ascii="Times New Roman" w:eastAsia="Times New Roman" w:hAnsi="Times New Roman" w:cs="Times New Roman"/>
          <w:b/>
          <w:sz w:val="28"/>
          <w:szCs w:val="28"/>
          <w:lang w:val="ru-RU" w:eastAsia="ru-RU"/>
        </w:rPr>
      </w:pPr>
      <w:r w:rsidRPr="000433CB">
        <w:rPr>
          <w:rFonts w:ascii="Times New Roman" w:eastAsia="Times New Roman" w:hAnsi="Times New Roman" w:cs="Times New Roman"/>
          <w:b/>
          <w:sz w:val="28"/>
          <w:szCs w:val="28"/>
          <w:lang w:val="ru-RU" w:eastAsia="ru-RU"/>
        </w:rPr>
        <w:t>Формирование элементарных математических представлений</w:t>
      </w:r>
      <w:r w:rsidR="00D816DB">
        <w:rPr>
          <w:rFonts w:ascii="Times New Roman" w:eastAsia="Times New Roman" w:hAnsi="Times New Roman" w:cs="Times New Roman"/>
          <w:b/>
          <w:sz w:val="28"/>
          <w:szCs w:val="28"/>
          <w:lang w:val="ru-RU" w:eastAsia="ru-RU"/>
        </w:rPr>
        <w:t xml:space="preserve"> (ФЭМП)</w:t>
      </w:r>
    </w:p>
    <w:p w:rsidR="008B6409" w:rsidRPr="000433CB" w:rsidRDefault="008B6409" w:rsidP="008B6409">
      <w:pPr>
        <w:spacing w:after="0" w:line="240" w:lineRule="auto"/>
        <w:ind w:firstLine="709"/>
        <w:jc w:val="center"/>
        <w:rPr>
          <w:rFonts w:ascii="Times New Roman" w:eastAsia="Times New Roman" w:hAnsi="Times New Roman" w:cs="Times New Roman"/>
          <w:b/>
          <w:sz w:val="28"/>
          <w:szCs w:val="28"/>
          <w:lang w:val="ru-RU" w:eastAsia="ru-RU"/>
        </w:rPr>
      </w:pPr>
    </w:p>
    <w:p w:rsidR="008B6409" w:rsidRPr="000433CB" w:rsidRDefault="008B6409" w:rsidP="008B6409">
      <w:pPr>
        <w:spacing w:after="0" w:line="240" w:lineRule="auto"/>
        <w:rPr>
          <w:rFonts w:ascii="Times New Roman" w:hAnsi="Times New Roman" w:cs="Times New Roman"/>
          <w:b/>
          <w:bCs/>
          <w:sz w:val="28"/>
          <w:szCs w:val="28"/>
          <w:lang w:val="ru-RU" w:eastAsia="ru-RU"/>
        </w:rPr>
      </w:pPr>
      <w:r w:rsidRPr="000433CB">
        <w:rPr>
          <w:rFonts w:ascii="Times New Roman" w:eastAsia="Times New Roman" w:hAnsi="Times New Roman" w:cs="Times New Roman"/>
          <w:b/>
          <w:i/>
          <w:iCs/>
          <w:sz w:val="28"/>
          <w:szCs w:val="28"/>
          <w:lang w:val="ru-RU" w:eastAsia="ru-RU"/>
        </w:rPr>
        <w:t>Цель:</w:t>
      </w:r>
      <w:r w:rsidRPr="000433CB">
        <w:rPr>
          <w:rFonts w:ascii="Times New Roman" w:hAnsi="Times New Roman" w:cs="Times New Roman"/>
          <w:b/>
          <w:bCs/>
          <w:sz w:val="28"/>
          <w:szCs w:val="28"/>
          <w:lang w:val="ru-RU" w:eastAsia="ru-RU"/>
        </w:rPr>
        <w:t xml:space="preserve"> </w:t>
      </w:r>
      <w:r w:rsidRPr="000433CB">
        <w:rPr>
          <w:rFonts w:ascii="Times New Roman" w:hAnsi="Times New Roman" w:cs="Times New Roman"/>
          <w:sz w:val="28"/>
          <w:szCs w:val="28"/>
          <w:lang w:val="ru-RU" w:eastAsia="ru-RU"/>
        </w:rPr>
        <w:t>Формирование элементарных математических представлений, первичных</w:t>
      </w:r>
      <w:r w:rsidRPr="000433CB">
        <w:rPr>
          <w:rFonts w:ascii="Times New Roman" w:hAnsi="Times New Roman" w:cs="Times New Roman"/>
          <w:b/>
          <w:bCs/>
          <w:sz w:val="28"/>
          <w:szCs w:val="28"/>
          <w:lang w:val="ru-RU" w:eastAsia="ru-RU"/>
        </w:rPr>
        <w:t xml:space="preserve"> </w:t>
      </w:r>
      <w:r w:rsidRPr="000433CB">
        <w:rPr>
          <w:rFonts w:ascii="Times New Roman" w:hAnsi="Times New Roman" w:cs="Times New Roman"/>
          <w:sz w:val="28"/>
          <w:szCs w:val="28"/>
          <w:lang w:val="ru-RU" w:eastAsia="ru-RU"/>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B6409" w:rsidRPr="000433CB" w:rsidRDefault="008B6409" w:rsidP="008B6409">
      <w:pPr>
        <w:spacing w:after="0" w:line="240" w:lineRule="auto"/>
        <w:rPr>
          <w:rFonts w:ascii="Times New Roman" w:eastAsia="Times New Roman" w:hAnsi="Times New Roman" w:cs="Times New Roman"/>
          <w:b/>
          <w:sz w:val="28"/>
          <w:szCs w:val="28"/>
          <w:lang w:eastAsia="ru-RU"/>
        </w:rPr>
      </w:pPr>
      <w:r w:rsidRPr="000433CB">
        <w:rPr>
          <w:rFonts w:ascii="Times New Roman" w:eastAsia="Times New Roman" w:hAnsi="Times New Roman" w:cs="Times New Roman"/>
          <w:b/>
          <w:sz w:val="28"/>
          <w:szCs w:val="28"/>
          <w:lang w:eastAsia="ru-RU"/>
        </w:rPr>
        <w:t>Развивающие задачи ФЭМП</w:t>
      </w:r>
    </w:p>
    <w:p w:rsidR="008B6409" w:rsidRPr="000433CB" w:rsidRDefault="008B6409" w:rsidP="008B6409">
      <w:pPr>
        <w:spacing w:after="0" w:line="240" w:lineRule="auto"/>
        <w:rPr>
          <w:rFonts w:ascii="Times New Roman" w:eastAsia="Times New Roman" w:hAnsi="Times New Roman" w:cs="Times New Roman"/>
          <w:b/>
          <w:sz w:val="28"/>
          <w:szCs w:val="28"/>
          <w:lang w:eastAsia="ru-RU"/>
        </w:rPr>
      </w:pP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 Формировать представление о числе.</w:t>
      </w: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Формировать геометрические представления.</w:t>
      </w: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0433CB">
        <w:rPr>
          <w:rFonts w:ascii="Times New Roman" w:eastAsia="Times New Roman" w:hAnsi="Times New Roman" w:cs="Times New Roman"/>
          <w:b/>
          <w:bCs/>
          <w:sz w:val="28"/>
          <w:szCs w:val="28"/>
          <w:lang w:val="ru-RU" w:eastAsia="ru-RU"/>
        </w:rPr>
        <w:t>).</w:t>
      </w: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Развивать сенсорные возможности.</w:t>
      </w: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Формировать навыки выражения количества через число (формирование навыков счета и измерения различных величин)</w:t>
      </w: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 xml:space="preserve">Развивать абстрактное воображение, образную память, ассоциативное мышление, мышление по аналогии – </w:t>
      </w:r>
    </w:p>
    <w:p w:rsidR="008B6409" w:rsidRPr="000433CB" w:rsidRDefault="008B6409" w:rsidP="0031723C">
      <w:pPr>
        <w:numPr>
          <w:ilvl w:val="0"/>
          <w:numId w:val="64"/>
        </w:num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предпосылки творческого продуктивного мышления.</w:t>
      </w:r>
    </w:p>
    <w:p w:rsidR="008B6409" w:rsidRPr="000433CB" w:rsidRDefault="008B6409" w:rsidP="008B6409">
      <w:pPr>
        <w:spacing w:after="0" w:line="240" w:lineRule="auto"/>
        <w:rPr>
          <w:rFonts w:ascii="Times New Roman" w:eastAsia="Times New Roman" w:hAnsi="Times New Roman" w:cs="Times New Roman"/>
          <w:sz w:val="28"/>
          <w:szCs w:val="28"/>
          <w:lang w:eastAsia="ru-RU"/>
        </w:rPr>
      </w:pPr>
    </w:p>
    <w:p w:rsidR="008B6409" w:rsidRPr="000433CB" w:rsidRDefault="008B6409" w:rsidP="008B6409">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b/>
          <w:bCs/>
          <w:sz w:val="28"/>
          <w:szCs w:val="28"/>
          <w:lang w:val="ru-RU" w:eastAsia="ru-RU"/>
        </w:rPr>
        <w:t>Принципы организации работы по формированию элементарных математических представлений</w:t>
      </w:r>
    </w:p>
    <w:p w:rsidR="008B6409" w:rsidRPr="000433CB" w:rsidRDefault="008B6409" w:rsidP="008B6409">
      <w:pPr>
        <w:spacing w:after="0" w:line="240" w:lineRule="auto"/>
        <w:rPr>
          <w:rFonts w:ascii="Times New Roman" w:eastAsia="Times New Roman" w:hAnsi="Times New Roman" w:cs="Times New Roman"/>
          <w:sz w:val="28"/>
          <w:szCs w:val="28"/>
          <w:lang w:val="ru-RU" w:eastAsia="ru-RU"/>
        </w:rPr>
      </w:pPr>
    </w:p>
    <w:p w:rsidR="008B6409" w:rsidRPr="000433CB" w:rsidRDefault="008B6409" w:rsidP="0031723C">
      <w:pPr>
        <w:numPr>
          <w:ilvl w:val="0"/>
          <w:numId w:val="65"/>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8B6409" w:rsidRPr="000433CB" w:rsidRDefault="008B6409" w:rsidP="0031723C">
      <w:pPr>
        <w:numPr>
          <w:ilvl w:val="0"/>
          <w:numId w:val="65"/>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Использование разнообразного и разнопланового  дидактического материала, позволяющего обобщить понятия «число», «множество», «форма»</w:t>
      </w:r>
    </w:p>
    <w:p w:rsidR="008B6409" w:rsidRPr="000433CB" w:rsidRDefault="008B6409" w:rsidP="0031723C">
      <w:pPr>
        <w:numPr>
          <w:ilvl w:val="0"/>
          <w:numId w:val="65"/>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Стимулирование активной речевой деятельности детей, речевое сопровождение перцептивных действий </w:t>
      </w:r>
    </w:p>
    <w:p w:rsidR="008B6409" w:rsidRPr="000433CB" w:rsidRDefault="008B6409" w:rsidP="0031723C">
      <w:pPr>
        <w:numPr>
          <w:ilvl w:val="0"/>
          <w:numId w:val="65"/>
        </w:num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8B6409" w:rsidRPr="000433CB" w:rsidRDefault="008B6409" w:rsidP="008B6409">
      <w:pPr>
        <w:spacing w:after="0" w:line="240" w:lineRule="auto"/>
        <w:ind w:left="360"/>
        <w:jc w:val="center"/>
        <w:rPr>
          <w:rFonts w:ascii="Times New Roman" w:eastAsia="Times New Roman" w:hAnsi="Times New Roman" w:cs="Times New Roman"/>
          <w:b/>
          <w:sz w:val="28"/>
          <w:szCs w:val="28"/>
          <w:lang w:val="ru-RU" w:eastAsia="ru-RU"/>
        </w:rPr>
      </w:pPr>
    </w:p>
    <w:p w:rsidR="008B6409" w:rsidRPr="000433CB" w:rsidRDefault="008B6409" w:rsidP="008B6409">
      <w:pPr>
        <w:spacing w:after="0" w:line="240" w:lineRule="auto"/>
        <w:ind w:left="360"/>
        <w:jc w:val="center"/>
        <w:rPr>
          <w:rFonts w:ascii="Times New Roman" w:eastAsia="Times New Roman" w:hAnsi="Times New Roman" w:cs="Times New Roman"/>
          <w:b/>
          <w:sz w:val="28"/>
          <w:szCs w:val="28"/>
          <w:lang w:val="ru-RU" w:eastAsia="ru-RU"/>
        </w:rPr>
      </w:pPr>
      <w:r w:rsidRPr="000433CB">
        <w:rPr>
          <w:rFonts w:ascii="Times New Roman" w:eastAsia="Times New Roman" w:hAnsi="Times New Roman" w:cs="Times New Roman"/>
          <w:b/>
          <w:sz w:val="28"/>
          <w:szCs w:val="28"/>
          <w:lang w:val="ru-RU" w:eastAsia="ru-RU"/>
        </w:rPr>
        <w:t>Формы работы с детьми по формированию элементарн</w:t>
      </w:r>
      <w:r w:rsidR="00C06900">
        <w:rPr>
          <w:rFonts w:ascii="Times New Roman" w:eastAsia="Times New Roman" w:hAnsi="Times New Roman" w:cs="Times New Roman"/>
          <w:b/>
          <w:sz w:val="28"/>
          <w:szCs w:val="28"/>
          <w:lang w:val="ru-RU" w:eastAsia="ru-RU"/>
        </w:rPr>
        <w:t>ых математических представлений</w: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69"/>
        <w:gridCol w:w="3859"/>
        <w:gridCol w:w="3260"/>
        <w:gridCol w:w="3660"/>
      </w:tblGrid>
      <w:tr w:rsidR="008B6409" w:rsidRPr="000433CB" w:rsidTr="00264BF8">
        <w:trPr>
          <w:trHeight w:val="93"/>
        </w:trPr>
        <w:tc>
          <w:tcPr>
            <w:tcW w:w="2802" w:type="dxa"/>
            <w:shd w:val="clear" w:color="auto" w:fill="auto"/>
            <w:hideMark/>
          </w:tcPr>
          <w:p w:rsidR="008B6409" w:rsidRPr="000433CB" w:rsidRDefault="008B6409" w:rsidP="00264BF8">
            <w:pPr>
              <w:spacing w:after="0" w:line="240" w:lineRule="auto"/>
              <w:jc w:val="center"/>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Содержание  </w:t>
            </w:r>
          </w:p>
        </w:tc>
        <w:tc>
          <w:tcPr>
            <w:tcW w:w="1269" w:type="dxa"/>
            <w:shd w:val="clear" w:color="auto" w:fill="auto"/>
            <w:hideMark/>
          </w:tcPr>
          <w:p w:rsidR="008B6409" w:rsidRPr="000433CB" w:rsidRDefault="008B6409" w:rsidP="00264BF8">
            <w:pPr>
              <w:spacing w:after="0" w:line="240" w:lineRule="auto"/>
              <w:jc w:val="center"/>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Возраст </w:t>
            </w:r>
          </w:p>
        </w:tc>
        <w:tc>
          <w:tcPr>
            <w:tcW w:w="3859" w:type="dxa"/>
            <w:shd w:val="clear" w:color="auto" w:fill="auto"/>
            <w:hideMark/>
          </w:tcPr>
          <w:p w:rsidR="008B6409" w:rsidRPr="000433CB" w:rsidRDefault="008B6409" w:rsidP="00264BF8">
            <w:pPr>
              <w:spacing w:after="0" w:line="240" w:lineRule="auto"/>
              <w:jc w:val="center"/>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Совместная  деятельность </w:t>
            </w:r>
          </w:p>
        </w:tc>
        <w:tc>
          <w:tcPr>
            <w:tcW w:w="3260" w:type="dxa"/>
            <w:shd w:val="clear" w:color="auto" w:fill="auto"/>
            <w:hideMark/>
          </w:tcPr>
          <w:p w:rsidR="008B6409" w:rsidRPr="000433CB" w:rsidRDefault="008B6409" w:rsidP="00264BF8">
            <w:pPr>
              <w:spacing w:after="0" w:line="240" w:lineRule="auto"/>
              <w:jc w:val="center"/>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Режимные  моменты </w:t>
            </w:r>
          </w:p>
        </w:tc>
        <w:tc>
          <w:tcPr>
            <w:tcW w:w="3660" w:type="dxa"/>
            <w:shd w:val="clear" w:color="auto" w:fill="auto"/>
            <w:hideMark/>
          </w:tcPr>
          <w:p w:rsidR="008B6409" w:rsidRPr="000433CB" w:rsidRDefault="008B6409" w:rsidP="00264BF8">
            <w:pPr>
              <w:spacing w:after="0" w:line="240" w:lineRule="auto"/>
              <w:jc w:val="center"/>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Самостоятельная  деятельность </w:t>
            </w:r>
          </w:p>
        </w:tc>
      </w:tr>
      <w:tr w:rsidR="008B6409" w:rsidRPr="000433CB" w:rsidTr="00264BF8">
        <w:trPr>
          <w:trHeight w:val="93"/>
        </w:trPr>
        <w:tc>
          <w:tcPr>
            <w:tcW w:w="2802"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b/>
                <w:sz w:val="28"/>
                <w:szCs w:val="28"/>
                <w:lang w:val="ru-RU" w:eastAsia="ru-RU"/>
              </w:rPr>
            </w:pPr>
            <w:r w:rsidRPr="000433CB">
              <w:rPr>
                <w:rFonts w:ascii="Times New Roman" w:eastAsia="Times New Roman" w:hAnsi="Times New Roman" w:cs="Times New Roman"/>
                <w:b/>
                <w:sz w:val="28"/>
                <w:szCs w:val="28"/>
                <w:lang w:val="ru-RU" w:eastAsia="ru-RU"/>
              </w:rPr>
              <w:t xml:space="preserve">Формирование элементарных математических представлений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количество и счет</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 величина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 форма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ориентировка в пространстве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 ориентировка  во  времени </w:t>
            </w:r>
          </w:p>
        </w:tc>
        <w:tc>
          <w:tcPr>
            <w:tcW w:w="1269"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3-5 лет  вторая младшая  и средняя группы</w:t>
            </w:r>
          </w:p>
        </w:tc>
        <w:tc>
          <w:tcPr>
            <w:tcW w:w="3859" w:type="dxa"/>
            <w:shd w:val="clear" w:color="auto" w:fill="auto"/>
            <w:hideMark/>
          </w:tcPr>
          <w:p w:rsidR="008B6409" w:rsidRPr="000433CB" w:rsidRDefault="00BD7837" w:rsidP="00264BF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Интегрированная </w:t>
            </w:r>
            <w:r w:rsidR="008B6409" w:rsidRPr="000433CB">
              <w:rPr>
                <w:rFonts w:ascii="Times New Roman" w:eastAsia="Times New Roman" w:hAnsi="Times New Roman" w:cs="Times New Roman"/>
                <w:sz w:val="28"/>
                <w:szCs w:val="28"/>
                <w:lang w:val="ru-RU" w:eastAsia="ru-RU"/>
              </w:rPr>
              <w:t xml:space="preserve">деятельность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Упражнения</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Игры (дидактические, подвижные)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Рассматривание (ср. гр.)</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 (ср. гр.)</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Чтение (ср. гр.)</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 Досуг </w:t>
            </w:r>
          </w:p>
        </w:tc>
        <w:tc>
          <w:tcPr>
            <w:tcW w:w="3260" w:type="dxa"/>
            <w:shd w:val="clear" w:color="auto" w:fill="auto"/>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Игровые упражнения</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Напоминание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Объяснение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Рассматривание (ср. гр.)</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 (ср. гр.)</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p>
        </w:tc>
        <w:tc>
          <w:tcPr>
            <w:tcW w:w="3660" w:type="dxa"/>
            <w:shd w:val="clear" w:color="auto" w:fill="auto"/>
          </w:tcPr>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Игры (дидактические,  развивающие, подвижные) </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p>
        </w:tc>
      </w:tr>
      <w:tr w:rsidR="008B6409" w:rsidRPr="000433CB" w:rsidTr="00264BF8">
        <w:trPr>
          <w:trHeight w:val="93"/>
        </w:trPr>
        <w:tc>
          <w:tcPr>
            <w:tcW w:w="2802" w:type="dxa"/>
            <w:shd w:val="clear" w:color="auto" w:fill="auto"/>
          </w:tcPr>
          <w:p w:rsidR="008B6409" w:rsidRPr="000433CB" w:rsidRDefault="008B6409" w:rsidP="00264BF8">
            <w:pPr>
              <w:spacing w:after="0" w:line="240" w:lineRule="auto"/>
              <w:rPr>
                <w:rFonts w:ascii="Times New Roman" w:eastAsia="Times New Roman" w:hAnsi="Times New Roman" w:cs="Times New Roman"/>
                <w:sz w:val="28"/>
                <w:szCs w:val="28"/>
                <w:lang w:eastAsia="ru-RU"/>
              </w:rPr>
            </w:pPr>
          </w:p>
        </w:tc>
        <w:tc>
          <w:tcPr>
            <w:tcW w:w="1269"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5-7 лет старшая </w:t>
            </w:r>
            <w:r w:rsidRPr="000433CB">
              <w:rPr>
                <w:rFonts w:ascii="Times New Roman" w:eastAsia="Times New Roman" w:hAnsi="Times New Roman" w:cs="Times New Roman"/>
                <w:sz w:val="28"/>
                <w:szCs w:val="28"/>
                <w:lang w:val="ru-RU" w:eastAsia="ru-RU"/>
              </w:rPr>
              <w:lastRenderedPageBreak/>
              <w:t>и подг. к школе группы</w:t>
            </w:r>
          </w:p>
        </w:tc>
        <w:tc>
          <w:tcPr>
            <w:tcW w:w="3859"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 xml:space="preserve">Интегрированные  занятия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Проблемно-поисковые </w:t>
            </w:r>
            <w:r w:rsidRPr="000433CB">
              <w:rPr>
                <w:rFonts w:ascii="Times New Roman" w:eastAsia="Times New Roman" w:hAnsi="Times New Roman" w:cs="Times New Roman"/>
                <w:sz w:val="28"/>
                <w:szCs w:val="28"/>
                <w:lang w:val="ru-RU" w:eastAsia="ru-RU"/>
              </w:rPr>
              <w:lastRenderedPageBreak/>
              <w:t>ситуации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Упражнения</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Игры (дидактические, подвижные)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Рассматривание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Досуг,  КВН,  Чтение </w:t>
            </w:r>
          </w:p>
        </w:tc>
        <w:tc>
          <w:tcPr>
            <w:tcW w:w="3260"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Игровые упражнения</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Объяснение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 xml:space="preserve">Рассматривание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w:t>
            </w:r>
          </w:p>
        </w:tc>
        <w:tc>
          <w:tcPr>
            <w:tcW w:w="3660" w:type="dxa"/>
            <w:shd w:val="clear" w:color="auto" w:fill="auto"/>
          </w:tcPr>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lastRenderedPageBreak/>
              <w:t xml:space="preserve">Игры (дидактические,  развивающие, подвижные) </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p>
        </w:tc>
      </w:tr>
    </w:tbl>
    <w:p w:rsidR="008B6409" w:rsidRPr="00BD7837" w:rsidRDefault="008B6409" w:rsidP="00BD7837">
      <w:pPr>
        <w:autoSpaceDE w:val="0"/>
        <w:autoSpaceDN w:val="0"/>
        <w:adjustRightInd w:val="0"/>
        <w:spacing w:after="0" w:line="240" w:lineRule="auto"/>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center"/>
        <w:rPr>
          <w:rFonts w:ascii="Times New Roman" w:hAnsi="Times New Roman" w:cs="Times New Roman"/>
          <w:b/>
          <w:bCs/>
          <w:sz w:val="28"/>
          <w:szCs w:val="28"/>
          <w:lang w:val="ru-RU" w:eastAsia="ru-RU"/>
        </w:rPr>
      </w:pPr>
      <w:r w:rsidRPr="000433CB">
        <w:rPr>
          <w:rFonts w:ascii="Times New Roman" w:hAnsi="Times New Roman" w:cs="Times New Roman"/>
          <w:b/>
          <w:bCs/>
          <w:sz w:val="28"/>
          <w:szCs w:val="28"/>
          <w:lang w:val="ru-RU" w:eastAsia="ru-RU"/>
        </w:rPr>
        <w:t>Развитие познавательно-исследовательской деятельности.</w:t>
      </w:r>
    </w:p>
    <w:p w:rsidR="008B6409" w:rsidRPr="000433CB" w:rsidRDefault="008B6409" w:rsidP="008B6409">
      <w:pPr>
        <w:autoSpaceDE w:val="0"/>
        <w:autoSpaceDN w:val="0"/>
        <w:adjustRightInd w:val="0"/>
        <w:spacing w:after="0" w:line="240" w:lineRule="auto"/>
        <w:rPr>
          <w:rFonts w:ascii="Times New Roman" w:hAnsi="Times New Roman" w:cs="Times New Roman"/>
          <w:sz w:val="28"/>
          <w:szCs w:val="28"/>
          <w:lang w:val="ru-RU" w:eastAsia="ru-RU"/>
        </w:rPr>
      </w:pPr>
      <w:r w:rsidRPr="000433CB">
        <w:rPr>
          <w:rFonts w:ascii="Times New Roman" w:hAnsi="Times New Roman" w:cs="Times New Roman"/>
          <w:b/>
          <w:bCs/>
          <w:sz w:val="28"/>
          <w:szCs w:val="28"/>
          <w:lang w:val="ru-RU" w:eastAsia="ru-RU"/>
        </w:rPr>
        <w:t xml:space="preserve"> Цель и задачи: </w:t>
      </w:r>
      <w:r w:rsidRPr="000433CB">
        <w:rPr>
          <w:rFonts w:ascii="Times New Roman" w:hAnsi="Times New Roman" w:cs="Times New Roman"/>
          <w:sz w:val="28"/>
          <w:szCs w:val="28"/>
          <w:lang w:val="ru-RU"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A40FC6"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r>
        <w:rPr>
          <w:rFonts w:ascii="Times New Roman" w:hAnsi="Times New Roman" w:cs="Times New Roman"/>
          <w:b/>
          <w:bCs/>
          <w:noProof/>
          <w:sz w:val="28"/>
          <w:szCs w:val="28"/>
          <w:lang w:eastAsia="ru-RU"/>
        </w:rPr>
        <w:pict>
          <v:rect id="_x0000_s1058" style="position:absolute;left:0;text-align:left;margin-left:43.7pt;margin-top:.15pt;width:647.25pt;height:30.65pt;z-index:251663360">
            <v:textbox style="mso-next-textbox:#_x0000_s1058">
              <w:txbxContent>
                <w:p w:rsidR="0067293F" w:rsidRPr="003C7356" w:rsidRDefault="0067293F" w:rsidP="008B6409">
                  <w:pPr>
                    <w:spacing w:after="0" w:line="240" w:lineRule="auto"/>
                    <w:jc w:val="center"/>
                    <w:rPr>
                      <w:rFonts w:ascii="Times New Roman" w:eastAsia="Times New Roman" w:hAnsi="Times New Roman" w:cs="Times New Roman"/>
                      <w:szCs w:val="24"/>
                      <w:lang w:val="ru-RU" w:eastAsia="ru-RU"/>
                    </w:rPr>
                  </w:pPr>
                  <w:r w:rsidRPr="003C7356">
                    <w:rPr>
                      <w:rFonts w:ascii="Times New Roman" w:eastAsia="Times New Roman" w:hAnsi="Times New Roman" w:cs="Times New Roman"/>
                      <w:b/>
                      <w:bCs/>
                      <w:szCs w:val="24"/>
                      <w:lang w:val="ru-RU" w:eastAsia="ru-RU"/>
                    </w:rPr>
                    <w:t>Экспериментирование как методическая система познавательного развития дошкольников</w:t>
                  </w:r>
                </w:p>
                <w:p w:rsidR="0067293F" w:rsidRPr="003C7356" w:rsidRDefault="0067293F" w:rsidP="008B6409">
                  <w:pPr>
                    <w:jc w:val="center"/>
                    <w:rPr>
                      <w:rFonts w:ascii="Times New Roman" w:hAnsi="Times New Roman" w:cs="Times New Roman"/>
                      <w:lang w:val="ru-RU"/>
                    </w:rPr>
                  </w:pPr>
                </w:p>
              </w:txbxContent>
            </v:textbox>
          </v:rect>
        </w:pict>
      </w:r>
    </w:p>
    <w:p w:rsidR="008B6409" w:rsidRPr="000433CB" w:rsidRDefault="00A40FC6" w:rsidP="008B6409">
      <w:pPr>
        <w:autoSpaceDE w:val="0"/>
        <w:autoSpaceDN w:val="0"/>
        <w:adjustRightInd w:val="0"/>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b/>
          <w:bCs/>
          <w:noProof/>
          <w:sz w:val="28"/>
          <w:szCs w:val="28"/>
          <w:lang w:eastAsia="ru-RU"/>
        </w:rPr>
        <w:pict>
          <v:shape id="_x0000_s1067" type="#_x0000_t32" style="position:absolute;left:0;text-align:left;margin-left:359.95pt;margin-top:13.15pt;width:0;height:58.2pt;z-index:251672576" o:connectortype="straight">
            <v:stroke endarrow="block"/>
          </v:shape>
        </w:pict>
      </w:r>
    </w:p>
    <w:p w:rsidR="008B6409" w:rsidRPr="000433CB" w:rsidRDefault="00A40FC6"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r>
        <w:rPr>
          <w:rFonts w:ascii="Times New Roman" w:hAnsi="Times New Roman" w:cs="Times New Roman"/>
          <w:b/>
          <w:bCs/>
          <w:noProof/>
          <w:sz w:val="28"/>
          <w:szCs w:val="28"/>
          <w:lang w:eastAsia="ru-RU"/>
        </w:rPr>
        <w:pict>
          <v:shape id="_x0000_s1065" type="#_x0000_t32" style="position:absolute;left:0;text-align:left;margin-left:108.7pt;margin-top:3.2pt;width:251.25pt;height:58.2pt;flip:x;z-index:251670528" o:connectortype="straight">
            <v:stroke endarrow="block"/>
          </v:shape>
        </w:pict>
      </w:r>
      <w:r>
        <w:rPr>
          <w:rFonts w:ascii="Times New Roman" w:hAnsi="Times New Roman" w:cs="Times New Roman"/>
          <w:b/>
          <w:bCs/>
          <w:noProof/>
          <w:sz w:val="28"/>
          <w:szCs w:val="28"/>
          <w:lang w:eastAsia="ru-RU"/>
        </w:rPr>
        <w:pict>
          <v:shape id="_x0000_s1066" type="#_x0000_t32" style="position:absolute;left:0;text-align:left;margin-left:352.3pt;margin-top:3.2pt;width:265.05pt;height:54.35pt;z-index:251671552" o:connectortype="straight">
            <v:stroke endarrow="block"/>
          </v:shape>
        </w:pic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center"/>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A40FC6"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r>
        <w:rPr>
          <w:rFonts w:ascii="Times New Roman" w:hAnsi="Times New Roman" w:cs="Times New Roman"/>
          <w:b/>
          <w:bCs/>
          <w:noProof/>
          <w:sz w:val="28"/>
          <w:szCs w:val="28"/>
          <w:lang w:eastAsia="ru-RU"/>
        </w:rPr>
        <w:pict>
          <v:rect id="_x0000_s1061" style="position:absolute;left:0;text-align:left;margin-left:481.75pt;margin-top:2.35pt;width:240.55pt;height:53.1pt;z-index:251666432">
            <v:textbox style="mso-next-textbox:#_x0000_s1061">
              <w:txbxContent>
                <w:p w:rsidR="0067293F" w:rsidRPr="008B6409" w:rsidRDefault="0067293F" w:rsidP="008B6409">
                  <w:pPr>
                    <w:spacing w:after="0" w:line="240" w:lineRule="auto"/>
                    <w:jc w:val="center"/>
                    <w:rPr>
                      <w:rFonts w:eastAsia="Times New Roman"/>
                      <w:szCs w:val="24"/>
                      <w:lang w:val="ru-RU" w:eastAsia="ru-RU"/>
                    </w:rPr>
                  </w:pPr>
                  <w:r w:rsidRPr="008B6409">
                    <w:rPr>
                      <w:rFonts w:eastAsia="Times New Roman"/>
                      <w:szCs w:val="24"/>
                      <w:lang w:val="ru-RU" w:eastAsia="ru-RU"/>
                    </w:rPr>
                    <w:t>Поисковая деятельность</w:t>
                  </w:r>
                  <w:r w:rsidRPr="008B6409">
                    <w:rPr>
                      <w:rFonts w:eastAsia="Times New Roman"/>
                      <w:szCs w:val="24"/>
                      <w:lang w:val="ru-RU" w:eastAsia="ru-RU"/>
                    </w:rPr>
                    <w:br/>
                    <w:t>как нахождение способа действия</w:t>
                  </w:r>
                </w:p>
                <w:p w:rsidR="0067293F" w:rsidRPr="008B6409" w:rsidRDefault="0067293F" w:rsidP="008B6409">
                  <w:pPr>
                    <w:rPr>
                      <w:szCs w:val="24"/>
                      <w:lang w:val="ru-RU"/>
                    </w:rPr>
                  </w:pPr>
                </w:p>
              </w:txbxContent>
            </v:textbox>
          </v:rect>
        </w:pict>
      </w:r>
      <w:r>
        <w:rPr>
          <w:rFonts w:ascii="Times New Roman" w:hAnsi="Times New Roman" w:cs="Times New Roman"/>
          <w:b/>
          <w:bCs/>
          <w:noProof/>
          <w:sz w:val="28"/>
          <w:szCs w:val="28"/>
          <w:lang w:eastAsia="ru-RU"/>
        </w:rPr>
        <w:pict>
          <v:rect id="_x0000_s1060" style="position:absolute;left:0;text-align:left;margin-left:310.95pt;margin-top:2.35pt;width:107.25pt;height:56.95pt;z-index:251665408">
            <v:textbox style="mso-next-textbox:#_x0000_s1060">
              <w:txbxContent>
                <w:p w:rsidR="0067293F" w:rsidRPr="003D0997" w:rsidRDefault="0067293F" w:rsidP="008B6409">
                  <w:pPr>
                    <w:jc w:val="center"/>
                    <w:rPr>
                      <w:szCs w:val="24"/>
                    </w:rPr>
                  </w:pPr>
                  <w:r w:rsidRPr="003D0997">
                    <w:rPr>
                      <w:szCs w:val="24"/>
                    </w:rPr>
                    <w:t>Опыты</w:t>
                  </w:r>
                  <w:r>
                    <w:rPr>
                      <w:szCs w:val="24"/>
                    </w:rPr>
                    <w:t xml:space="preserve"> </w:t>
                  </w:r>
                </w:p>
              </w:txbxContent>
            </v:textbox>
          </v:rect>
        </w:pict>
      </w:r>
      <w:r>
        <w:rPr>
          <w:rFonts w:ascii="Times New Roman" w:hAnsi="Times New Roman" w:cs="Times New Roman"/>
          <w:b/>
          <w:bCs/>
          <w:noProof/>
          <w:sz w:val="28"/>
          <w:szCs w:val="28"/>
          <w:lang w:eastAsia="ru-RU"/>
        </w:rPr>
        <w:pict>
          <v:rect id="_x0000_s1059" style="position:absolute;left:0;text-align:left;margin-left:3.8pt;margin-top:6.2pt;width:252pt;height:53.1pt;z-index:251664384">
            <v:textbox style="mso-next-textbox:#_x0000_s1059">
              <w:txbxContent>
                <w:p w:rsidR="0067293F" w:rsidRPr="008B6409" w:rsidRDefault="0067293F" w:rsidP="008B6409">
                  <w:pPr>
                    <w:rPr>
                      <w:szCs w:val="24"/>
                      <w:lang w:val="ru-RU"/>
                    </w:rPr>
                  </w:pPr>
                  <w:r w:rsidRPr="008B6409">
                    <w:rPr>
                      <w:szCs w:val="24"/>
                      <w:lang w:val="ru-RU"/>
                    </w:rPr>
                    <w:t>Наблюдения – целенаправленный процесс, в результате которого ребенок должен сам получать знания</w:t>
                  </w:r>
                </w:p>
              </w:txbxContent>
            </v:textbox>
          </v:rect>
        </w:pic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A40FC6"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r>
        <w:rPr>
          <w:rFonts w:ascii="Times New Roman" w:hAnsi="Times New Roman" w:cs="Times New Roman"/>
          <w:b/>
          <w:bCs/>
          <w:noProof/>
          <w:sz w:val="28"/>
          <w:szCs w:val="28"/>
          <w:lang w:eastAsia="ru-RU"/>
        </w:rPr>
        <w:pict>
          <v:shape id="_x0000_s1068" type="#_x0000_t32" style="position:absolute;left:0;text-align:left;margin-left:142.45pt;margin-top:9.95pt;width:224.4pt;height:58.2pt;flip:x;z-index:251673600" o:connectortype="straight">
            <v:stroke endarrow="block"/>
          </v:shape>
        </w:pict>
      </w:r>
      <w:r>
        <w:rPr>
          <w:rFonts w:ascii="Times New Roman" w:hAnsi="Times New Roman" w:cs="Times New Roman"/>
          <w:b/>
          <w:bCs/>
          <w:noProof/>
          <w:sz w:val="28"/>
          <w:szCs w:val="28"/>
          <w:lang w:eastAsia="ru-RU"/>
        </w:rPr>
        <w:pict>
          <v:shape id="_x0000_s1069" type="#_x0000_t32" style="position:absolute;left:0;text-align:left;margin-left:366.85pt;margin-top:9.95pt;width:265.05pt;height:62.05pt;z-index:251674624" o:connectortype="straight">
            <v:stroke endarrow="block"/>
          </v:shape>
        </w:pict>
      </w:r>
      <w:r>
        <w:rPr>
          <w:rFonts w:ascii="Times New Roman" w:hAnsi="Times New Roman" w:cs="Times New Roman"/>
          <w:b/>
          <w:bCs/>
          <w:noProof/>
          <w:sz w:val="28"/>
          <w:szCs w:val="28"/>
          <w:lang w:eastAsia="ru-RU"/>
        </w:rPr>
        <w:pict>
          <v:shape id="_x0000_s1070" type="#_x0000_t32" style="position:absolute;left:0;text-align:left;margin-left:366.85pt;margin-top:9.95pt;width:0;height:62.05pt;z-index:251675648" o:connectortype="straight">
            <v:stroke endarrow="block"/>
          </v:shape>
        </w:pic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A40FC6"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r>
        <w:rPr>
          <w:rFonts w:ascii="Times New Roman" w:hAnsi="Times New Roman" w:cs="Times New Roman"/>
          <w:b/>
          <w:bCs/>
          <w:noProof/>
          <w:sz w:val="28"/>
          <w:szCs w:val="28"/>
          <w:lang w:eastAsia="ru-RU"/>
        </w:rPr>
        <w:pict>
          <v:rect id="_x0000_s1062" style="position:absolute;left:0;text-align:left;margin-left:-.55pt;margin-top:11.45pt;width:256.2pt;height:53.1pt;z-index:251667456">
            <v:textbox style="mso-next-textbox:#_x0000_s1062">
              <w:txbxContent>
                <w:p w:rsidR="0067293F" w:rsidRPr="008B6409" w:rsidRDefault="0067293F" w:rsidP="008B6409">
                  <w:pPr>
                    <w:ind w:left="-142" w:firstLine="142"/>
                    <w:rPr>
                      <w:szCs w:val="24"/>
                      <w:lang w:val="ru-RU"/>
                    </w:rPr>
                  </w:pPr>
                  <w:r w:rsidRPr="008B6409">
                    <w:rPr>
                      <w:szCs w:val="24"/>
                      <w:lang w:val="ru-RU"/>
                    </w:rPr>
                    <w:t>Демонстрационные (показ воспитателя) и лабораторные (дети вместе</w:t>
                  </w:r>
                  <w:r w:rsidRPr="008B6409">
                    <w:rPr>
                      <w:szCs w:val="24"/>
                      <w:lang w:val="ru-RU"/>
                    </w:rPr>
                    <w:br/>
                    <w:t>с воспитателем, с его помощью)</w:t>
                  </w:r>
                </w:p>
              </w:txbxContent>
            </v:textbox>
          </v:rect>
        </w:pict>
      </w:r>
      <w:r>
        <w:rPr>
          <w:rFonts w:ascii="Times New Roman" w:hAnsi="Times New Roman" w:cs="Times New Roman"/>
          <w:b/>
          <w:bCs/>
          <w:noProof/>
          <w:sz w:val="28"/>
          <w:szCs w:val="28"/>
          <w:lang w:eastAsia="ru-RU"/>
        </w:rPr>
        <w:pict>
          <v:rect id="_x0000_s1063" style="position:absolute;left:0;text-align:left;margin-left:310.95pt;margin-top:11.45pt;width:128.7pt;height:47.75pt;z-index:251668480">
            <v:textbox style="mso-next-textbox:#_x0000_s1063">
              <w:txbxContent>
                <w:p w:rsidR="0067293F" w:rsidRPr="003D0997" w:rsidRDefault="0067293F" w:rsidP="008B6409">
                  <w:pPr>
                    <w:spacing w:after="0" w:line="240" w:lineRule="auto"/>
                    <w:jc w:val="center"/>
                    <w:rPr>
                      <w:rFonts w:eastAsia="Times New Roman"/>
                      <w:szCs w:val="24"/>
                      <w:lang w:eastAsia="ru-RU"/>
                    </w:rPr>
                  </w:pPr>
                  <w:r w:rsidRPr="003D0997">
                    <w:rPr>
                      <w:rFonts w:eastAsia="Times New Roman"/>
                      <w:szCs w:val="24"/>
                      <w:lang w:eastAsia="ru-RU"/>
                    </w:rPr>
                    <w:t>Кратковременные и долгосрочные</w:t>
                  </w:r>
                </w:p>
                <w:p w:rsidR="0067293F" w:rsidRPr="003D0997" w:rsidRDefault="0067293F" w:rsidP="008B6409">
                  <w:pPr>
                    <w:rPr>
                      <w:szCs w:val="24"/>
                    </w:rPr>
                  </w:pPr>
                </w:p>
              </w:txbxContent>
            </v:textbox>
          </v:rect>
        </w:pict>
      </w:r>
    </w:p>
    <w:p w:rsidR="008B6409" w:rsidRPr="000433CB" w:rsidRDefault="00A40FC6"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r>
        <w:rPr>
          <w:rFonts w:ascii="Times New Roman" w:hAnsi="Times New Roman" w:cs="Times New Roman"/>
          <w:b/>
          <w:bCs/>
          <w:noProof/>
          <w:sz w:val="28"/>
          <w:szCs w:val="28"/>
          <w:lang w:eastAsia="ru-RU"/>
        </w:rPr>
        <w:pict>
          <v:rect id="_x0000_s1064" style="position:absolute;left:0;text-align:left;margin-left:530pt;margin-top:3.05pt;width:180.8pt;height:47.7pt;z-index:251669504">
            <v:textbox style="mso-next-textbox:#_x0000_s1064">
              <w:txbxContent>
                <w:p w:rsidR="0067293F" w:rsidRPr="00755780" w:rsidRDefault="0067293F" w:rsidP="008B6409">
                  <w:pPr>
                    <w:spacing w:after="0" w:line="240" w:lineRule="auto"/>
                    <w:jc w:val="center"/>
                    <w:rPr>
                      <w:rFonts w:eastAsia="Times New Roman"/>
                      <w:szCs w:val="24"/>
                      <w:lang w:val="ru-RU" w:eastAsia="ru-RU"/>
                    </w:rPr>
                  </w:pPr>
                  <w:r w:rsidRPr="00755780">
                    <w:rPr>
                      <w:rFonts w:eastAsia="Times New Roman"/>
                      <w:szCs w:val="24"/>
                      <w:lang w:val="ru-RU" w:eastAsia="ru-RU"/>
                    </w:rPr>
                    <w:t>Опыт-доказательство и опыт-исследование</w:t>
                  </w:r>
                </w:p>
                <w:p w:rsidR="0067293F" w:rsidRPr="00755780" w:rsidRDefault="0067293F" w:rsidP="008B6409">
                  <w:pPr>
                    <w:rPr>
                      <w:szCs w:val="24"/>
                      <w:lang w:val="ru-RU"/>
                    </w:rPr>
                  </w:pPr>
                </w:p>
              </w:txbxContent>
            </v:textbox>
          </v:rect>
        </w:pic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center"/>
        <w:rPr>
          <w:rFonts w:ascii="Times New Roman" w:hAnsi="Times New Roman" w:cs="Times New Roman"/>
          <w:b/>
          <w:bCs/>
          <w:sz w:val="28"/>
          <w:szCs w:val="28"/>
          <w:lang w:val="ru-RU" w:eastAsia="ru-RU"/>
        </w:rPr>
      </w:pPr>
      <w:r w:rsidRPr="000433CB">
        <w:rPr>
          <w:rFonts w:ascii="Times New Roman" w:hAnsi="Times New Roman" w:cs="Times New Roman"/>
          <w:b/>
          <w:bCs/>
          <w:sz w:val="28"/>
          <w:szCs w:val="28"/>
          <w:lang w:val="ru-RU" w:eastAsia="ru-RU"/>
        </w:rPr>
        <w:t>Формы работы по направлению «Детское экспериментирование»</w: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1374"/>
        <w:gridCol w:w="3844"/>
        <w:gridCol w:w="3089"/>
        <w:gridCol w:w="3508"/>
      </w:tblGrid>
      <w:tr w:rsidR="008B6409" w:rsidRPr="000433CB" w:rsidTr="00264BF8">
        <w:trPr>
          <w:trHeight w:val="93"/>
        </w:trPr>
        <w:tc>
          <w:tcPr>
            <w:tcW w:w="2802" w:type="dxa"/>
            <w:shd w:val="clear" w:color="auto" w:fill="auto"/>
          </w:tcPr>
          <w:p w:rsidR="008B6409" w:rsidRPr="000433CB" w:rsidRDefault="008B6409" w:rsidP="00264BF8">
            <w:pPr>
              <w:pStyle w:val="af2"/>
              <w:spacing w:before="0" w:beforeAutospacing="0" w:after="0" w:afterAutospacing="0"/>
              <w:rPr>
                <w:rFonts w:ascii="Times New Roman" w:hAnsi="Times New Roman" w:cs="Times New Roman"/>
                <w:b/>
                <w:sz w:val="28"/>
                <w:szCs w:val="28"/>
              </w:rPr>
            </w:pPr>
            <w:r w:rsidRPr="000433CB">
              <w:rPr>
                <w:rFonts w:ascii="Times New Roman" w:hAnsi="Times New Roman" w:cs="Times New Roman"/>
                <w:b/>
                <w:sz w:val="28"/>
                <w:szCs w:val="28"/>
              </w:rPr>
              <w:t xml:space="preserve">Содержание </w:t>
            </w:r>
          </w:p>
        </w:tc>
        <w:tc>
          <w:tcPr>
            <w:tcW w:w="1269" w:type="dxa"/>
            <w:shd w:val="clear" w:color="auto" w:fill="auto"/>
          </w:tcPr>
          <w:p w:rsidR="008B6409" w:rsidRPr="000433CB" w:rsidRDefault="008B6409" w:rsidP="008B6409">
            <w:pPr>
              <w:pStyle w:val="af2"/>
              <w:spacing w:before="0" w:beforeAutospacing="0" w:after="0" w:afterAutospacing="0"/>
              <w:ind w:firstLine="0"/>
              <w:rPr>
                <w:rFonts w:ascii="Times New Roman" w:hAnsi="Times New Roman" w:cs="Times New Roman"/>
                <w:b/>
                <w:sz w:val="28"/>
                <w:szCs w:val="28"/>
              </w:rPr>
            </w:pPr>
            <w:r w:rsidRPr="000433CB">
              <w:rPr>
                <w:rFonts w:ascii="Times New Roman" w:hAnsi="Times New Roman" w:cs="Times New Roman"/>
                <w:b/>
                <w:sz w:val="28"/>
                <w:szCs w:val="28"/>
              </w:rPr>
              <w:t xml:space="preserve">Возраст </w:t>
            </w:r>
          </w:p>
        </w:tc>
        <w:tc>
          <w:tcPr>
            <w:tcW w:w="3975" w:type="dxa"/>
            <w:shd w:val="clear" w:color="auto" w:fill="auto"/>
          </w:tcPr>
          <w:p w:rsidR="008B6409" w:rsidRPr="000433CB" w:rsidRDefault="008B6409" w:rsidP="00264BF8">
            <w:pPr>
              <w:pStyle w:val="af2"/>
              <w:spacing w:before="0" w:beforeAutospacing="0" w:after="0" w:afterAutospacing="0"/>
              <w:jc w:val="center"/>
              <w:rPr>
                <w:rFonts w:ascii="Times New Roman" w:hAnsi="Times New Roman" w:cs="Times New Roman"/>
                <w:b/>
                <w:sz w:val="28"/>
                <w:szCs w:val="28"/>
              </w:rPr>
            </w:pPr>
            <w:r w:rsidRPr="000433CB">
              <w:rPr>
                <w:rFonts w:ascii="Times New Roman" w:hAnsi="Times New Roman" w:cs="Times New Roman"/>
                <w:b/>
                <w:sz w:val="28"/>
                <w:szCs w:val="28"/>
              </w:rPr>
              <w:t xml:space="preserve">Совместная  деятельность </w:t>
            </w:r>
          </w:p>
        </w:tc>
        <w:tc>
          <w:tcPr>
            <w:tcW w:w="3144" w:type="dxa"/>
            <w:shd w:val="clear" w:color="auto" w:fill="auto"/>
          </w:tcPr>
          <w:p w:rsidR="008B6409" w:rsidRPr="000433CB" w:rsidRDefault="008B6409" w:rsidP="00264BF8">
            <w:pPr>
              <w:pStyle w:val="af2"/>
              <w:spacing w:before="0" w:beforeAutospacing="0" w:after="0" w:afterAutospacing="0"/>
              <w:jc w:val="center"/>
              <w:rPr>
                <w:rFonts w:ascii="Times New Roman" w:hAnsi="Times New Roman" w:cs="Times New Roman"/>
                <w:b/>
                <w:sz w:val="28"/>
                <w:szCs w:val="28"/>
              </w:rPr>
            </w:pPr>
            <w:r w:rsidRPr="000433CB">
              <w:rPr>
                <w:rFonts w:ascii="Times New Roman" w:hAnsi="Times New Roman" w:cs="Times New Roman"/>
                <w:b/>
                <w:sz w:val="28"/>
                <w:szCs w:val="28"/>
              </w:rPr>
              <w:t xml:space="preserve">Режимные  моменты </w:t>
            </w:r>
          </w:p>
        </w:tc>
        <w:tc>
          <w:tcPr>
            <w:tcW w:w="3660" w:type="dxa"/>
            <w:shd w:val="clear" w:color="auto" w:fill="auto"/>
          </w:tcPr>
          <w:p w:rsidR="008B6409" w:rsidRPr="000433CB" w:rsidRDefault="008B6409" w:rsidP="00264BF8">
            <w:pPr>
              <w:pStyle w:val="af2"/>
              <w:spacing w:before="0" w:beforeAutospacing="0" w:after="0" w:afterAutospacing="0"/>
              <w:jc w:val="center"/>
              <w:rPr>
                <w:rFonts w:ascii="Times New Roman" w:hAnsi="Times New Roman" w:cs="Times New Roman"/>
                <w:b/>
                <w:sz w:val="28"/>
                <w:szCs w:val="28"/>
              </w:rPr>
            </w:pPr>
            <w:r w:rsidRPr="000433CB">
              <w:rPr>
                <w:rFonts w:ascii="Times New Roman" w:hAnsi="Times New Roman" w:cs="Times New Roman"/>
                <w:b/>
                <w:sz w:val="28"/>
                <w:szCs w:val="28"/>
              </w:rPr>
              <w:t xml:space="preserve">Самостоятельная  деятельность </w:t>
            </w:r>
          </w:p>
        </w:tc>
      </w:tr>
      <w:tr w:rsidR="008B6409" w:rsidRPr="0010566F" w:rsidTr="00264BF8">
        <w:trPr>
          <w:trHeight w:val="93"/>
        </w:trPr>
        <w:tc>
          <w:tcPr>
            <w:tcW w:w="2802" w:type="dxa"/>
            <w:vMerge w:val="restart"/>
            <w:shd w:val="clear" w:color="auto" w:fill="auto"/>
            <w:hideMark/>
          </w:tcPr>
          <w:p w:rsidR="008B6409" w:rsidRPr="000433CB" w:rsidRDefault="008B6409" w:rsidP="00264BF8">
            <w:pPr>
              <w:pStyle w:val="af2"/>
              <w:spacing w:before="0" w:beforeAutospacing="0" w:after="0" w:afterAutospacing="0"/>
              <w:rPr>
                <w:rFonts w:ascii="Times New Roman" w:hAnsi="Times New Roman" w:cs="Times New Roman"/>
                <w:b/>
                <w:sz w:val="28"/>
                <w:szCs w:val="28"/>
              </w:rPr>
            </w:pPr>
            <w:r w:rsidRPr="000433CB">
              <w:rPr>
                <w:rFonts w:ascii="Times New Roman" w:hAnsi="Times New Roman" w:cs="Times New Roman"/>
                <w:b/>
                <w:sz w:val="28"/>
                <w:szCs w:val="28"/>
              </w:rPr>
              <w:t xml:space="preserve"> Детское  экспериментирование</w:t>
            </w:r>
          </w:p>
        </w:tc>
        <w:tc>
          <w:tcPr>
            <w:tcW w:w="1269" w:type="dxa"/>
            <w:shd w:val="clear" w:color="auto" w:fill="auto"/>
            <w:hideMark/>
          </w:tcPr>
          <w:p w:rsidR="008B6409" w:rsidRPr="000433CB" w:rsidRDefault="008B6409" w:rsidP="008B6409">
            <w:pPr>
              <w:pStyle w:val="af2"/>
              <w:spacing w:before="0" w:beforeAutospacing="0" w:after="0" w:afterAutospacing="0"/>
              <w:ind w:firstLine="0"/>
              <w:jc w:val="left"/>
              <w:rPr>
                <w:rFonts w:ascii="Times New Roman" w:hAnsi="Times New Roman" w:cs="Times New Roman"/>
                <w:b/>
                <w:sz w:val="28"/>
                <w:szCs w:val="28"/>
                <w:lang w:val="ru-RU"/>
              </w:rPr>
            </w:pPr>
            <w:r w:rsidRPr="000433CB">
              <w:rPr>
                <w:rFonts w:ascii="Times New Roman" w:hAnsi="Times New Roman" w:cs="Times New Roman"/>
                <w:b/>
                <w:sz w:val="28"/>
                <w:szCs w:val="28"/>
                <w:lang w:val="ru-RU"/>
              </w:rPr>
              <w:t>3-5 лет  вторая младшая  и средняя группы</w:t>
            </w:r>
          </w:p>
        </w:tc>
        <w:tc>
          <w:tcPr>
            <w:tcW w:w="3975" w:type="dxa"/>
            <w:shd w:val="clear" w:color="auto" w:fill="auto"/>
            <w:hideMark/>
          </w:tcPr>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Обучение в условиях специально оборудованной полифункциональной интерактивной среде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Игровые занятия с использованием полифункционального игрового оборудования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Игровые упражнения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Игры (дидактические, подвижные)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Показ</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Игры- экспериментирования(ср. гр.)</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Простейшие  опыты</w:t>
            </w:r>
          </w:p>
        </w:tc>
        <w:tc>
          <w:tcPr>
            <w:tcW w:w="3144" w:type="dxa"/>
            <w:shd w:val="clear" w:color="auto" w:fill="auto"/>
          </w:tcPr>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Игровые упражнения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Напоминание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Объяснение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Обследование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Наблюдение</w:t>
            </w:r>
          </w:p>
          <w:p w:rsidR="008B6409" w:rsidRPr="000433CB" w:rsidRDefault="008B6409" w:rsidP="00264BF8">
            <w:pPr>
              <w:spacing w:line="240" w:lineRule="auto"/>
              <w:rPr>
                <w:rFonts w:ascii="Times New Roman" w:hAnsi="Times New Roman" w:cs="Times New Roman"/>
                <w:sz w:val="28"/>
                <w:szCs w:val="28"/>
              </w:rPr>
            </w:pPr>
            <w:r w:rsidRPr="000433CB">
              <w:rPr>
                <w:rFonts w:ascii="Times New Roman" w:hAnsi="Times New Roman" w:cs="Times New Roman"/>
                <w:sz w:val="28"/>
                <w:szCs w:val="28"/>
              </w:rPr>
              <w:t>Наблюдение на прогулке</w:t>
            </w:r>
          </w:p>
          <w:p w:rsidR="008B6409" w:rsidRPr="000433CB" w:rsidRDefault="008B6409" w:rsidP="00264BF8">
            <w:pPr>
              <w:spacing w:line="240" w:lineRule="auto"/>
              <w:rPr>
                <w:rFonts w:ascii="Times New Roman" w:hAnsi="Times New Roman" w:cs="Times New Roman"/>
                <w:sz w:val="28"/>
                <w:szCs w:val="28"/>
              </w:rPr>
            </w:pPr>
            <w:r w:rsidRPr="000433CB">
              <w:rPr>
                <w:rFonts w:ascii="Times New Roman" w:hAnsi="Times New Roman" w:cs="Times New Roman"/>
                <w:sz w:val="28"/>
                <w:szCs w:val="28"/>
              </w:rPr>
              <w:t>Развивающие игры</w:t>
            </w:r>
          </w:p>
          <w:p w:rsidR="008B6409" w:rsidRPr="000433CB" w:rsidRDefault="008B6409" w:rsidP="00264BF8">
            <w:pPr>
              <w:pStyle w:val="af2"/>
              <w:spacing w:before="0" w:beforeAutospacing="0" w:after="0" w:afterAutospacing="0"/>
              <w:rPr>
                <w:rFonts w:ascii="Times New Roman" w:hAnsi="Times New Roman" w:cs="Times New Roman"/>
                <w:sz w:val="28"/>
                <w:szCs w:val="28"/>
              </w:rPr>
            </w:pPr>
          </w:p>
        </w:tc>
        <w:tc>
          <w:tcPr>
            <w:tcW w:w="3660" w:type="dxa"/>
            <w:shd w:val="clear" w:color="auto" w:fill="auto"/>
            <w:hideMark/>
          </w:tcPr>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Игры (дидактические, развивающие, подвижные)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Игры-экспериментирования Игры с использованием дидактических материалов </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Наблюдение </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8B6409" w:rsidRPr="0010566F" w:rsidTr="00264BF8">
        <w:trPr>
          <w:trHeight w:val="398"/>
        </w:trPr>
        <w:tc>
          <w:tcPr>
            <w:tcW w:w="0" w:type="auto"/>
            <w:vMerge/>
            <w:shd w:val="clear" w:color="auto" w:fill="auto"/>
            <w:hideMark/>
          </w:tcPr>
          <w:p w:rsidR="008B6409" w:rsidRPr="000433CB" w:rsidRDefault="008B6409" w:rsidP="00264BF8">
            <w:pPr>
              <w:spacing w:line="240" w:lineRule="auto"/>
              <w:rPr>
                <w:rFonts w:ascii="Times New Roman" w:hAnsi="Times New Roman" w:cs="Times New Roman"/>
                <w:b/>
                <w:sz w:val="28"/>
                <w:szCs w:val="28"/>
                <w:lang w:val="ru-RU"/>
              </w:rPr>
            </w:pPr>
          </w:p>
        </w:tc>
        <w:tc>
          <w:tcPr>
            <w:tcW w:w="1269" w:type="dxa"/>
            <w:shd w:val="clear" w:color="auto" w:fill="auto"/>
            <w:hideMark/>
          </w:tcPr>
          <w:p w:rsidR="008B6409" w:rsidRPr="000433CB" w:rsidRDefault="008B6409" w:rsidP="008B6409">
            <w:pPr>
              <w:pStyle w:val="af2"/>
              <w:spacing w:before="0" w:beforeAutospacing="0" w:after="0" w:afterAutospacing="0"/>
              <w:ind w:firstLine="0"/>
              <w:jc w:val="left"/>
              <w:rPr>
                <w:rFonts w:ascii="Times New Roman" w:hAnsi="Times New Roman" w:cs="Times New Roman"/>
                <w:b/>
                <w:sz w:val="28"/>
                <w:szCs w:val="28"/>
                <w:lang w:val="ru-RU"/>
              </w:rPr>
            </w:pPr>
            <w:r w:rsidRPr="000433CB">
              <w:rPr>
                <w:rFonts w:ascii="Times New Roman" w:hAnsi="Times New Roman" w:cs="Times New Roman"/>
                <w:b/>
                <w:sz w:val="28"/>
                <w:szCs w:val="28"/>
                <w:lang w:val="ru-RU"/>
              </w:rPr>
              <w:t xml:space="preserve">5-7 лет </w:t>
            </w:r>
            <w:r w:rsidRPr="000433CB">
              <w:rPr>
                <w:rFonts w:ascii="Times New Roman" w:hAnsi="Times New Roman" w:cs="Times New Roman"/>
                <w:b/>
                <w:sz w:val="28"/>
                <w:szCs w:val="28"/>
                <w:lang w:val="ru-RU"/>
              </w:rPr>
              <w:lastRenderedPageBreak/>
              <w:t>старшая и подг. к школе группы</w:t>
            </w:r>
          </w:p>
        </w:tc>
        <w:tc>
          <w:tcPr>
            <w:tcW w:w="3975" w:type="dxa"/>
            <w:shd w:val="clear" w:color="auto" w:fill="auto"/>
            <w:hideMark/>
          </w:tcPr>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lastRenderedPageBreak/>
              <w:t>Интегрированные занятия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lastRenderedPageBreak/>
              <w:t>Экспериментирование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Обучение в условиях специально оборудованной полифункциональной интерактивной среде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Игровые занятия с использованием полифункционального игрового оборудования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Игровые упражнения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Игры (дидактические, подвижные)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Показ</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Тематическая прогулка</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КВН (подг. гр.)</w:t>
            </w:r>
          </w:p>
        </w:tc>
        <w:tc>
          <w:tcPr>
            <w:tcW w:w="3144" w:type="dxa"/>
            <w:shd w:val="clear" w:color="auto" w:fill="auto"/>
            <w:hideMark/>
          </w:tcPr>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lastRenderedPageBreak/>
              <w:t>Игровые упражнения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lastRenderedPageBreak/>
              <w:t>Напоминание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Объяснение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Обследование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Наблюдение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Наблюдение на прогулке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Игры экспериментирования</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Развивающие игры</w:t>
            </w:r>
          </w:p>
          <w:p w:rsidR="008B6409" w:rsidRPr="000433CB" w:rsidRDefault="008B6409" w:rsidP="00264BF8">
            <w:pPr>
              <w:spacing w:line="240" w:lineRule="auto"/>
              <w:rPr>
                <w:rFonts w:ascii="Times New Roman" w:hAnsi="Times New Roman" w:cs="Times New Roman"/>
                <w:sz w:val="28"/>
                <w:szCs w:val="28"/>
              </w:rPr>
            </w:pPr>
            <w:r w:rsidRPr="000433CB">
              <w:rPr>
                <w:rFonts w:ascii="Times New Roman" w:hAnsi="Times New Roman" w:cs="Times New Roman"/>
                <w:sz w:val="28"/>
                <w:szCs w:val="28"/>
              </w:rPr>
              <w:t>Проблемные ситуации</w:t>
            </w:r>
          </w:p>
        </w:tc>
        <w:tc>
          <w:tcPr>
            <w:tcW w:w="3660" w:type="dxa"/>
            <w:shd w:val="clear" w:color="auto" w:fill="auto"/>
            <w:hideMark/>
          </w:tcPr>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lastRenderedPageBreak/>
              <w:t xml:space="preserve">Игры (дидактические, </w:t>
            </w:r>
            <w:r w:rsidRPr="000433CB">
              <w:rPr>
                <w:rFonts w:ascii="Times New Roman" w:hAnsi="Times New Roman" w:cs="Times New Roman"/>
                <w:sz w:val="28"/>
                <w:szCs w:val="28"/>
                <w:lang w:val="ru-RU"/>
              </w:rPr>
              <w:lastRenderedPageBreak/>
              <w:t>развивающие, подвижные)</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Игры-экспериментирования Игры с использованием дидактических материалов </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Наблюдение </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Интегрированная детская деятельность</w:t>
            </w:r>
          </w:p>
          <w:p w:rsidR="008B6409" w:rsidRPr="000433CB" w:rsidRDefault="008B6409" w:rsidP="00264BF8">
            <w:pPr>
              <w:spacing w:line="240" w:lineRule="auto"/>
              <w:rPr>
                <w:rFonts w:ascii="Times New Roman" w:hAnsi="Times New Roman" w:cs="Times New Roman"/>
                <w:sz w:val="28"/>
                <w:szCs w:val="28"/>
                <w:lang w:val="ru-RU"/>
              </w:rPr>
            </w:pPr>
            <w:r w:rsidRPr="000433CB">
              <w:rPr>
                <w:rFonts w:ascii="Times New Roman" w:hAnsi="Times New Roman" w:cs="Times New Roman"/>
                <w:sz w:val="28"/>
                <w:szCs w:val="28"/>
                <w:lang w:val="ru-RU"/>
              </w:rPr>
              <w:t>(включение ребенком полученного сенсорного опыта в его практическую деятельность: предметную, продуктивную, игровую)</w:t>
            </w:r>
          </w:p>
        </w:tc>
      </w:tr>
    </w:tbl>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sectPr w:rsidR="008B6409" w:rsidRPr="000433CB" w:rsidSect="008B6409">
          <w:type w:val="continuous"/>
          <w:pgSz w:w="16838" w:h="11906" w:orient="landscape"/>
          <w:pgMar w:top="992" w:right="1134" w:bottom="851" w:left="1134" w:header="709" w:footer="709" w:gutter="0"/>
          <w:cols w:space="708"/>
          <w:titlePg/>
          <w:docGrid w:linePitch="360"/>
        </w:sectPr>
      </w:pPr>
    </w:p>
    <w:p w:rsidR="008B6409" w:rsidRPr="000433CB" w:rsidRDefault="008B6409" w:rsidP="003C7356">
      <w:pPr>
        <w:autoSpaceDE w:val="0"/>
        <w:autoSpaceDN w:val="0"/>
        <w:adjustRightInd w:val="0"/>
        <w:spacing w:after="0" w:line="240" w:lineRule="auto"/>
        <w:rPr>
          <w:rFonts w:ascii="Times New Roman" w:hAnsi="Times New Roman" w:cs="Times New Roman"/>
          <w:b/>
          <w:bCs/>
          <w:sz w:val="28"/>
          <w:szCs w:val="28"/>
          <w:lang w:val="ru-RU" w:eastAsia="ru-RU"/>
        </w:rPr>
      </w:pPr>
      <w:r w:rsidRPr="000433CB">
        <w:rPr>
          <w:rFonts w:ascii="Times New Roman" w:hAnsi="Times New Roman" w:cs="Times New Roman"/>
          <w:b/>
          <w:sz w:val="28"/>
          <w:szCs w:val="28"/>
          <w:lang w:val="ru-RU"/>
        </w:rPr>
        <w:lastRenderedPageBreak/>
        <w:t>Ребенок и мир природы</w:t>
      </w:r>
    </w:p>
    <w:p w:rsidR="008B6409" w:rsidRPr="000433CB" w:rsidRDefault="008B6409" w:rsidP="008B6409">
      <w:pPr>
        <w:autoSpaceDE w:val="0"/>
        <w:autoSpaceDN w:val="0"/>
        <w:adjustRightInd w:val="0"/>
        <w:spacing w:after="0" w:line="240" w:lineRule="auto"/>
        <w:rPr>
          <w:rFonts w:ascii="Times New Roman" w:hAnsi="Times New Roman" w:cs="Times New Roman"/>
          <w:b/>
          <w:bCs/>
          <w:sz w:val="28"/>
          <w:szCs w:val="28"/>
          <w:lang w:val="ru-RU" w:eastAsia="ru-RU"/>
        </w:rPr>
      </w:pPr>
      <w:r w:rsidRPr="000433CB">
        <w:rPr>
          <w:rFonts w:ascii="Times New Roman" w:hAnsi="Times New Roman" w:cs="Times New Roman"/>
          <w:b/>
          <w:bCs/>
          <w:sz w:val="28"/>
          <w:szCs w:val="28"/>
          <w:lang w:val="ru-RU" w:eastAsia="ru-RU"/>
        </w:rPr>
        <w:t xml:space="preserve">Ознакомление с миром природы. </w:t>
      </w:r>
    </w:p>
    <w:p w:rsidR="008B6409" w:rsidRPr="000433CB" w:rsidRDefault="008B6409" w:rsidP="008B6409">
      <w:pPr>
        <w:autoSpaceDE w:val="0"/>
        <w:autoSpaceDN w:val="0"/>
        <w:adjustRightInd w:val="0"/>
        <w:spacing w:after="0" w:line="240" w:lineRule="auto"/>
        <w:rPr>
          <w:rFonts w:ascii="Times New Roman" w:hAnsi="Times New Roman" w:cs="Times New Roman"/>
          <w:sz w:val="28"/>
          <w:szCs w:val="28"/>
          <w:lang w:val="ru-RU" w:eastAsia="ru-RU"/>
        </w:rPr>
      </w:pPr>
      <w:r w:rsidRPr="000433CB">
        <w:rPr>
          <w:rFonts w:ascii="Times New Roman" w:hAnsi="Times New Roman" w:cs="Times New Roman"/>
          <w:sz w:val="28"/>
          <w:szCs w:val="28"/>
          <w:lang w:val="ru-RU"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B6409" w:rsidRPr="000433CB" w:rsidRDefault="008B6409" w:rsidP="008B6409">
      <w:pPr>
        <w:autoSpaceDE w:val="0"/>
        <w:autoSpaceDN w:val="0"/>
        <w:adjustRightInd w:val="0"/>
        <w:spacing w:after="0" w:line="240" w:lineRule="auto"/>
        <w:rPr>
          <w:rFonts w:ascii="Times New Roman" w:hAnsi="Times New Roman" w:cs="Times New Roman"/>
          <w:sz w:val="28"/>
          <w:szCs w:val="28"/>
          <w:lang w:val="ru-RU" w:eastAsia="ru-RU"/>
        </w:rPr>
      </w:pPr>
      <w:r w:rsidRPr="000433CB">
        <w:rPr>
          <w:rFonts w:ascii="Times New Roman" w:hAnsi="Times New Roman" w:cs="Times New Roman"/>
          <w:b/>
          <w:bCs/>
          <w:sz w:val="28"/>
          <w:szCs w:val="28"/>
          <w:lang w:val="ru-RU" w:eastAsia="ru-RU"/>
        </w:rPr>
        <w:t>Приобщение к социокультурным ценностям.</w:t>
      </w:r>
    </w:p>
    <w:p w:rsidR="008B6409" w:rsidRPr="000433CB" w:rsidRDefault="008B6409" w:rsidP="008B6409">
      <w:pPr>
        <w:autoSpaceDE w:val="0"/>
        <w:autoSpaceDN w:val="0"/>
        <w:adjustRightInd w:val="0"/>
        <w:spacing w:after="0" w:line="240" w:lineRule="auto"/>
        <w:jc w:val="both"/>
        <w:rPr>
          <w:rFonts w:ascii="Times New Roman" w:hAnsi="Times New Roman" w:cs="Times New Roman"/>
          <w:bCs/>
          <w:sz w:val="28"/>
          <w:szCs w:val="28"/>
          <w:lang w:val="ru-RU" w:eastAsia="ru-RU"/>
        </w:rPr>
      </w:pPr>
      <w:r w:rsidRPr="000433CB">
        <w:rPr>
          <w:rFonts w:ascii="Times New Roman" w:hAnsi="Times New Roman" w:cs="Times New Roman"/>
          <w:bCs/>
          <w:sz w:val="28"/>
          <w:szCs w:val="28"/>
          <w:lang w:val="ru-RU" w:eastAsia="ru-RU"/>
        </w:rPr>
        <w:t>Приобщение к социокультурным ценностям. Ознакомление с окружающим социальным миром, расширение кругозора детей, формирова-</w:t>
      </w:r>
    </w:p>
    <w:p w:rsidR="008B6409" w:rsidRPr="000433CB" w:rsidRDefault="008B6409" w:rsidP="008B6409">
      <w:pPr>
        <w:autoSpaceDE w:val="0"/>
        <w:autoSpaceDN w:val="0"/>
        <w:adjustRightInd w:val="0"/>
        <w:spacing w:after="0" w:line="240" w:lineRule="auto"/>
        <w:jc w:val="both"/>
        <w:rPr>
          <w:rFonts w:ascii="Times New Roman" w:hAnsi="Times New Roman" w:cs="Times New Roman"/>
          <w:bCs/>
          <w:sz w:val="28"/>
          <w:szCs w:val="28"/>
          <w:lang w:val="ru-RU" w:eastAsia="ru-RU"/>
        </w:rPr>
      </w:pPr>
      <w:r w:rsidRPr="000433CB">
        <w:rPr>
          <w:rFonts w:ascii="Times New Roman" w:hAnsi="Times New Roman" w:cs="Times New Roman"/>
          <w:bCs/>
          <w:sz w:val="28"/>
          <w:szCs w:val="28"/>
          <w:lang w:val="ru-RU" w:eastAsia="ru-RU"/>
        </w:rPr>
        <w:t>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w:t>
      </w:r>
    </w:p>
    <w:p w:rsidR="008B6409" w:rsidRPr="000433CB" w:rsidRDefault="008B6409" w:rsidP="008B6409">
      <w:pPr>
        <w:autoSpaceDE w:val="0"/>
        <w:autoSpaceDN w:val="0"/>
        <w:adjustRightInd w:val="0"/>
        <w:spacing w:after="0" w:line="240" w:lineRule="auto"/>
        <w:jc w:val="both"/>
        <w:rPr>
          <w:rFonts w:ascii="Times New Roman" w:hAnsi="Times New Roman" w:cs="Times New Roman"/>
          <w:bCs/>
          <w:sz w:val="28"/>
          <w:szCs w:val="28"/>
          <w:lang w:val="ru-RU" w:eastAsia="ru-RU"/>
        </w:rPr>
      </w:pPr>
      <w:r w:rsidRPr="000433CB">
        <w:rPr>
          <w:rFonts w:ascii="Times New Roman" w:hAnsi="Times New Roman" w:cs="Times New Roman"/>
          <w:bCs/>
          <w:sz w:val="28"/>
          <w:szCs w:val="28"/>
          <w:lang w:val="ru-RU" w:eastAsia="ru-RU"/>
        </w:rPr>
        <w:t>общем доме людей, о многообразии стран и народов мира.</w:t>
      </w: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0433CB"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374"/>
        <w:gridCol w:w="3824"/>
        <w:gridCol w:w="3246"/>
        <w:gridCol w:w="3630"/>
      </w:tblGrid>
      <w:tr w:rsidR="008B6409" w:rsidRPr="000433CB" w:rsidTr="00264BF8">
        <w:trPr>
          <w:trHeight w:val="93"/>
        </w:trPr>
        <w:tc>
          <w:tcPr>
            <w:tcW w:w="2802" w:type="dxa"/>
            <w:shd w:val="clear" w:color="auto" w:fill="auto"/>
          </w:tcPr>
          <w:p w:rsidR="008B6409" w:rsidRPr="000433CB" w:rsidRDefault="008B6409" w:rsidP="00264BF8">
            <w:pPr>
              <w:spacing w:after="0" w:line="240" w:lineRule="auto"/>
              <w:rPr>
                <w:rFonts w:ascii="Times New Roman" w:eastAsia="Times New Roman" w:hAnsi="Times New Roman" w:cs="Times New Roman"/>
                <w:b/>
                <w:sz w:val="28"/>
                <w:szCs w:val="28"/>
                <w:lang w:eastAsia="ru-RU"/>
              </w:rPr>
            </w:pPr>
            <w:r w:rsidRPr="000433CB">
              <w:rPr>
                <w:rFonts w:ascii="Times New Roman" w:eastAsia="Times New Roman" w:hAnsi="Times New Roman" w:cs="Times New Roman"/>
                <w:b/>
                <w:sz w:val="28"/>
                <w:szCs w:val="28"/>
                <w:lang w:eastAsia="ru-RU"/>
              </w:rPr>
              <w:t xml:space="preserve">Содержание </w:t>
            </w:r>
          </w:p>
        </w:tc>
        <w:tc>
          <w:tcPr>
            <w:tcW w:w="1269" w:type="dxa"/>
            <w:shd w:val="clear" w:color="auto" w:fill="auto"/>
          </w:tcPr>
          <w:p w:rsidR="008B6409" w:rsidRPr="000433CB" w:rsidRDefault="008B6409" w:rsidP="008B6409">
            <w:pPr>
              <w:pStyle w:val="af2"/>
              <w:spacing w:before="0" w:beforeAutospacing="0" w:after="0" w:afterAutospacing="0"/>
              <w:ind w:firstLine="0"/>
              <w:rPr>
                <w:rFonts w:ascii="Times New Roman" w:hAnsi="Times New Roman" w:cs="Times New Roman"/>
                <w:b/>
                <w:sz w:val="28"/>
                <w:szCs w:val="28"/>
              </w:rPr>
            </w:pPr>
            <w:r w:rsidRPr="000433CB">
              <w:rPr>
                <w:rFonts w:ascii="Times New Roman" w:hAnsi="Times New Roman" w:cs="Times New Roman"/>
                <w:b/>
                <w:sz w:val="28"/>
                <w:szCs w:val="28"/>
              </w:rPr>
              <w:t xml:space="preserve">Возраст </w:t>
            </w:r>
          </w:p>
        </w:tc>
        <w:tc>
          <w:tcPr>
            <w:tcW w:w="3859" w:type="dxa"/>
            <w:shd w:val="clear" w:color="auto" w:fill="auto"/>
          </w:tcPr>
          <w:p w:rsidR="008B6409" w:rsidRPr="000433CB" w:rsidRDefault="008B6409" w:rsidP="00264BF8">
            <w:pPr>
              <w:pStyle w:val="af2"/>
              <w:spacing w:before="0" w:beforeAutospacing="0" w:after="0" w:afterAutospacing="0"/>
              <w:jc w:val="center"/>
              <w:rPr>
                <w:rFonts w:ascii="Times New Roman" w:hAnsi="Times New Roman" w:cs="Times New Roman"/>
                <w:b/>
                <w:sz w:val="28"/>
                <w:szCs w:val="28"/>
              </w:rPr>
            </w:pPr>
            <w:r w:rsidRPr="000433CB">
              <w:rPr>
                <w:rFonts w:ascii="Times New Roman" w:hAnsi="Times New Roman" w:cs="Times New Roman"/>
                <w:b/>
                <w:sz w:val="28"/>
                <w:szCs w:val="28"/>
              </w:rPr>
              <w:t xml:space="preserve">Совместная  деятельность </w:t>
            </w:r>
          </w:p>
        </w:tc>
        <w:tc>
          <w:tcPr>
            <w:tcW w:w="3260" w:type="dxa"/>
            <w:shd w:val="clear" w:color="auto" w:fill="auto"/>
          </w:tcPr>
          <w:p w:rsidR="008B6409" w:rsidRPr="000433CB" w:rsidRDefault="008B6409" w:rsidP="00264BF8">
            <w:pPr>
              <w:pStyle w:val="af2"/>
              <w:spacing w:before="0" w:beforeAutospacing="0" w:after="0" w:afterAutospacing="0"/>
              <w:jc w:val="center"/>
              <w:rPr>
                <w:rFonts w:ascii="Times New Roman" w:hAnsi="Times New Roman" w:cs="Times New Roman"/>
                <w:b/>
                <w:sz w:val="28"/>
                <w:szCs w:val="28"/>
              </w:rPr>
            </w:pPr>
            <w:r w:rsidRPr="000433CB">
              <w:rPr>
                <w:rFonts w:ascii="Times New Roman" w:hAnsi="Times New Roman" w:cs="Times New Roman"/>
                <w:b/>
                <w:sz w:val="28"/>
                <w:szCs w:val="28"/>
              </w:rPr>
              <w:t xml:space="preserve">Режимные  моменты </w:t>
            </w:r>
          </w:p>
        </w:tc>
        <w:tc>
          <w:tcPr>
            <w:tcW w:w="3660" w:type="dxa"/>
            <w:shd w:val="clear" w:color="auto" w:fill="auto"/>
          </w:tcPr>
          <w:p w:rsidR="008B6409" w:rsidRPr="000433CB" w:rsidRDefault="008B6409" w:rsidP="00264BF8">
            <w:pPr>
              <w:pStyle w:val="af2"/>
              <w:spacing w:before="0" w:beforeAutospacing="0" w:after="0" w:afterAutospacing="0"/>
              <w:jc w:val="center"/>
              <w:rPr>
                <w:rFonts w:ascii="Times New Roman" w:hAnsi="Times New Roman" w:cs="Times New Roman"/>
                <w:b/>
                <w:sz w:val="28"/>
                <w:szCs w:val="28"/>
              </w:rPr>
            </w:pPr>
            <w:r w:rsidRPr="000433CB">
              <w:rPr>
                <w:rFonts w:ascii="Times New Roman" w:hAnsi="Times New Roman" w:cs="Times New Roman"/>
                <w:b/>
                <w:sz w:val="28"/>
                <w:szCs w:val="28"/>
              </w:rPr>
              <w:t xml:space="preserve">Самостоятельная  деятельность </w:t>
            </w:r>
          </w:p>
        </w:tc>
      </w:tr>
      <w:tr w:rsidR="008B6409" w:rsidRPr="000433CB" w:rsidTr="00264BF8">
        <w:trPr>
          <w:trHeight w:val="93"/>
        </w:trPr>
        <w:tc>
          <w:tcPr>
            <w:tcW w:w="2802" w:type="dxa"/>
            <w:vMerge w:val="restart"/>
            <w:shd w:val="clear" w:color="auto" w:fill="auto"/>
            <w:hideMark/>
          </w:tcPr>
          <w:p w:rsidR="008B6409" w:rsidRPr="000433CB" w:rsidRDefault="008B6409" w:rsidP="00264BF8">
            <w:pPr>
              <w:spacing w:after="0" w:line="240" w:lineRule="auto"/>
              <w:rPr>
                <w:rFonts w:ascii="Times New Roman" w:eastAsia="Times New Roman" w:hAnsi="Times New Roman" w:cs="Times New Roman"/>
                <w:b/>
                <w:sz w:val="28"/>
                <w:szCs w:val="28"/>
                <w:lang w:val="ru-RU" w:eastAsia="ru-RU"/>
              </w:rPr>
            </w:pPr>
            <w:r w:rsidRPr="000433CB">
              <w:rPr>
                <w:rFonts w:ascii="Times New Roman" w:eastAsia="Times New Roman" w:hAnsi="Times New Roman" w:cs="Times New Roman"/>
                <w:b/>
                <w:sz w:val="28"/>
                <w:szCs w:val="28"/>
                <w:lang w:val="ru-RU" w:eastAsia="ru-RU"/>
              </w:rPr>
              <w:t>Формирование  целостной  картины  мира, расширение  кругозора</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предметное  и социальное  окружение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ознакомление  с природой</w:t>
            </w:r>
          </w:p>
        </w:tc>
        <w:tc>
          <w:tcPr>
            <w:tcW w:w="1269"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b/>
                <w:sz w:val="28"/>
                <w:szCs w:val="28"/>
                <w:lang w:val="ru-RU" w:eastAsia="ru-RU"/>
              </w:rPr>
            </w:pPr>
            <w:r w:rsidRPr="000433CB">
              <w:rPr>
                <w:rFonts w:ascii="Times New Roman" w:eastAsia="Times New Roman" w:hAnsi="Times New Roman" w:cs="Times New Roman"/>
                <w:b/>
                <w:sz w:val="28"/>
                <w:szCs w:val="28"/>
                <w:lang w:val="ru-RU" w:eastAsia="ru-RU"/>
              </w:rPr>
              <w:t>3-5 лет  вторая младшая  и средняя группы</w:t>
            </w:r>
          </w:p>
        </w:tc>
        <w:tc>
          <w:tcPr>
            <w:tcW w:w="3859"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Сюжетно-ролевая игра</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Игровые обучающие ситуации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Целевые прогулки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Игра-экспериментирование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Исследовательская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Конструирование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Развивающие игры</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Экскурсии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Ситуативный разговор</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 xml:space="preserve">Рассказ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Беседы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 Экологические, досуги, праздники, развлечения</w:t>
            </w:r>
          </w:p>
        </w:tc>
        <w:tc>
          <w:tcPr>
            <w:tcW w:w="3260"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Сюжетно-ролевая игра</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Игровые обучающие ситуации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Рассматривание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Наблюдение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Труд  в уголке природе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Экспериментирование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Исследовательская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Конструирование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Развивающие игры</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Экскурсии</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lastRenderedPageBreak/>
              <w:t>Рассказ</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Беседа </w:t>
            </w:r>
          </w:p>
        </w:tc>
        <w:tc>
          <w:tcPr>
            <w:tcW w:w="3660" w:type="dxa"/>
            <w:shd w:val="clear" w:color="auto" w:fill="auto"/>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Сюжетно-ролевая игра</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Игровые обучающие ситуации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Игры с правилами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Рассматривание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Игра-экспериментирование</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Исследовательская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Конструирование</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Развивающие игры </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p>
          <w:p w:rsidR="008B6409" w:rsidRPr="000433CB" w:rsidRDefault="008B6409" w:rsidP="00264BF8">
            <w:pPr>
              <w:spacing w:after="0" w:line="240" w:lineRule="auto"/>
              <w:rPr>
                <w:rFonts w:ascii="Times New Roman" w:eastAsia="Times New Roman" w:hAnsi="Times New Roman" w:cs="Times New Roman"/>
                <w:sz w:val="28"/>
                <w:szCs w:val="28"/>
                <w:lang w:eastAsia="ru-RU"/>
              </w:rPr>
            </w:pPr>
          </w:p>
        </w:tc>
      </w:tr>
      <w:tr w:rsidR="008B6409" w:rsidRPr="000433CB" w:rsidTr="00264BF8">
        <w:trPr>
          <w:trHeight w:val="1552"/>
        </w:trPr>
        <w:tc>
          <w:tcPr>
            <w:tcW w:w="0" w:type="auto"/>
            <w:vMerge/>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eastAsia="ru-RU"/>
              </w:rPr>
            </w:pPr>
          </w:p>
        </w:tc>
        <w:tc>
          <w:tcPr>
            <w:tcW w:w="1269"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b/>
                <w:sz w:val="28"/>
                <w:szCs w:val="28"/>
                <w:lang w:val="ru-RU" w:eastAsia="ru-RU"/>
              </w:rPr>
            </w:pPr>
            <w:r w:rsidRPr="000433CB">
              <w:rPr>
                <w:rFonts w:ascii="Times New Roman" w:eastAsia="Times New Roman" w:hAnsi="Times New Roman" w:cs="Times New Roman"/>
                <w:b/>
                <w:sz w:val="28"/>
                <w:szCs w:val="28"/>
                <w:lang w:val="ru-RU" w:eastAsia="ru-RU"/>
              </w:rPr>
              <w:t>5-7 лет старшая и подг. к школе группы</w:t>
            </w:r>
          </w:p>
        </w:tc>
        <w:tc>
          <w:tcPr>
            <w:tcW w:w="3859"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Сюжетно-ролевая игра</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Игровые обучающие ситуации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Рассматривание, просмотр фильмов, слайдов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 Труд  в уголке природе, огороде, цветнике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Целевые прогулки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Экологические акции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Экспериментирование, опыты</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Моделирование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Исследовательская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Комплексные, интегрированные занятия</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Конструирование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Развивающие игры</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Беседа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Рассказ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Создание коллекций, музейных экспозиций</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Проектная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Проблемные ситуации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Экологические, досуги, праздники, развлечения</w:t>
            </w:r>
          </w:p>
        </w:tc>
        <w:tc>
          <w:tcPr>
            <w:tcW w:w="3260" w:type="dxa"/>
            <w:shd w:val="clear" w:color="auto" w:fill="auto"/>
            <w:hideMark/>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lastRenderedPageBreak/>
              <w:t>Сюжетно-ролевая игра</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Игровые обучающие ситуации</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Наблюдение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Труд  в уголке природе, огороде, цветнике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Подкормка птиц</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Выращивание растений</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Экспериментирование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Исследовательская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Конструирование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Развивающие игры</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Беседа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Рассказ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Создание коллекций</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Проектная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Проблемные ситуации</w:t>
            </w:r>
          </w:p>
        </w:tc>
        <w:tc>
          <w:tcPr>
            <w:tcW w:w="3660" w:type="dxa"/>
            <w:shd w:val="clear" w:color="auto" w:fill="auto"/>
          </w:tcPr>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Сюжетно-ролевая игра</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Игры с правилами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Рассматривание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 xml:space="preserve">Наблюдение </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Экспериментирование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Исследовательская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Конструирование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Развивающие игры</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Моделирование</w:t>
            </w:r>
          </w:p>
          <w:p w:rsidR="008B6409" w:rsidRPr="000433CB" w:rsidRDefault="008B6409" w:rsidP="00264BF8">
            <w:pPr>
              <w:spacing w:after="0" w:line="240" w:lineRule="auto"/>
              <w:rPr>
                <w:rFonts w:ascii="Times New Roman" w:eastAsia="Times New Roman" w:hAnsi="Times New Roman" w:cs="Times New Roman"/>
                <w:sz w:val="28"/>
                <w:szCs w:val="28"/>
                <w:lang w:val="ru-RU" w:eastAsia="ru-RU"/>
              </w:rPr>
            </w:pPr>
            <w:r w:rsidRPr="000433CB">
              <w:rPr>
                <w:rFonts w:ascii="Times New Roman" w:eastAsia="Times New Roman" w:hAnsi="Times New Roman" w:cs="Times New Roman"/>
                <w:sz w:val="28"/>
                <w:szCs w:val="28"/>
                <w:lang w:val="ru-RU" w:eastAsia="ru-RU"/>
              </w:rPr>
              <w:t>Самостоятельная художественно-речевая деятельность</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r w:rsidRPr="000433CB">
              <w:rPr>
                <w:rFonts w:ascii="Times New Roman" w:eastAsia="Times New Roman" w:hAnsi="Times New Roman" w:cs="Times New Roman"/>
                <w:sz w:val="28"/>
                <w:szCs w:val="28"/>
                <w:lang w:eastAsia="ru-RU"/>
              </w:rPr>
              <w:t xml:space="preserve">Деятельность в уголке природы </w:t>
            </w:r>
          </w:p>
          <w:p w:rsidR="008B6409" w:rsidRPr="000433CB" w:rsidRDefault="008B6409" w:rsidP="00264BF8">
            <w:pPr>
              <w:spacing w:after="0" w:line="240" w:lineRule="auto"/>
              <w:rPr>
                <w:rFonts w:ascii="Times New Roman" w:eastAsia="Times New Roman" w:hAnsi="Times New Roman" w:cs="Times New Roman"/>
                <w:sz w:val="28"/>
                <w:szCs w:val="28"/>
                <w:lang w:eastAsia="ru-RU"/>
              </w:rPr>
            </w:pPr>
          </w:p>
          <w:p w:rsidR="008B6409" w:rsidRPr="000433CB" w:rsidRDefault="008B6409" w:rsidP="00264BF8">
            <w:pPr>
              <w:spacing w:after="0" w:line="240" w:lineRule="auto"/>
              <w:rPr>
                <w:rFonts w:ascii="Times New Roman" w:eastAsia="Times New Roman" w:hAnsi="Times New Roman" w:cs="Times New Roman"/>
                <w:sz w:val="28"/>
                <w:szCs w:val="28"/>
                <w:lang w:eastAsia="ru-RU"/>
              </w:rPr>
            </w:pPr>
          </w:p>
        </w:tc>
      </w:tr>
    </w:tbl>
    <w:p w:rsidR="001D4B11" w:rsidRPr="0038749F" w:rsidRDefault="00615DC9" w:rsidP="008B6409">
      <w:pPr>
        <w:pStyle w:val="af2"/>
        <w:overflowPunct w:val="0"/>
        <w:ind w:firstLine="0"/>
        <w:jc w:val="left"/>
        <w:rPr>
          <w:rFonts w:ascii="Times New Roman" w:hAnsi="Times New Roman" w:cs="Times New Roman"/>
          <w:b/>
          <w:bCs/>
          <w:sz w:val="28"/>
          <w:szCs w:val="28"/>
          <w:lang w:val="ru-RU"/>
        </w:rPr>
      </w:pPr>
      <w:r w:rsidRPr="0038749F">
        <w:rPr>
          <w:rFonts w:ascii="Times New Roman" w:hAnsi="Times New Roman" w:cs="Times New Roman"/>
          <w:b/>
          <w:bCs/>
          <w:sz w:val="28"/>
          <w:szCs w:val="28"/>
          <w:lang w:val="ru-RU"/>
        </w:rPr>
        <w:lastRenderedPageBreak/>
        <w:t>3</w:t>
      </w:r>
      <w:r w:rsidR="001D4B11" w:rsidRPr="0038749F">
        <w:rPr>
          <w:rFonts w:ascii="Times New Roman" w:hAnsi="Times New Roman" w:cs="Times New Roman"/>
          <w:b/>
          <w:bCs/>
          <w:sz w:val="28"/>
          <w:szCs w:val="28"/>
          <w:lang w:val="ru-RU"/>
        </w:rPr>
        <w:t>.</w:t>
      </w:r>
      <w:r w:rsidR="000433CB">
        <w:rPr>
          <w:rFonts w:ascii="Times New Roman" w:hAnsi="Times New Roman" w:cs="Times New Roman"/>
          <w:b/>
          <w:bCs/>
          <w:sz w:val="28"/>
          <w:szCs w:val="28"/>
          <w:lang w:val="ru-RU"/>
        </w:rPr>
        <w:t>1.</w:t>
      </w:r>
      <w:r w:rsidR="001D4B11" w:rsidRPr="0038749F">
        <w:rPr>
          <w:rFonts w:ascii="Times New Roman" w:hAnsi="Times New Roman" w:cs="Times New Roman"/>
          <w:b/>
          <w:bCs/>
          <w:sz w:val="28"/>
          <w:szCs w:val="28"/>
          <w:lang w:val="ru-RU"/>
        </w:rPr>
        <w:t>Содержание психолого-педагогической работы по освоению детьми образовательной области «Речевое развитие»</w:t>
      </w:r>
    </w:p>
    <w:p w:rsidR="008B6409" w:rsidRDefault="001D4B11" w:rsidP="008B6409">
      <w:pPr>
        <w:autoSpaceDE w:val="0"/>
        <w:autoSpaceDN w:val="0"/>
        <w:adjustRightInd w:val="0"/>
        <w:spacing w:after="0" w:line="240" w:lineRule="auto"/>
        <w:jc w:val="both"/>
        <w:rPr>
          <w:rFonts w:ascii="Times New Roman" w:hAnsi="Times New Roman" w:cs="Times New Roman"/>
          <w:sz w:val="28"/>
          <w:szCs w:val="28"/>
          <w:lang w:val="ru-RU"/>
        </w:rPr>
      </w:pPr>
      <w:r w:rsidRPr="0038749F">
        <w:rPr>
          <w:rFonts w:ascii="Times New Roman" w:hAnsi="Times New Roman" w:cs="Times New Roman"/>
          <w:sz w:val="28"/>
          <w:szCs w:val="28"/>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B6409" w:rsidRPr="008B6409"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r w:rsidRPr="008B6409">
        <w:rPr>
          <w:b/>
          <w:bCs/>
          <w:sz w:val="28"/>
          <w:szCs w:val="28"/>
          <w:lang w:val="ru-RU" w:eastAsia="ru-RU"/>
        </w:rPr>
        <w:t xml:space="preserve"> </w:t>
      </w:r>
      <w:r w:rsidRPr="008B6409">
        <w:rPr>
          <w:rFonts w:ascii="Times New Roman" w:hAnsi="Times New Roman" w:cs="Times New Roman"/>
          <w:b/>
          <w:bCs/>
          <w:sz w:val="28"/>
          <w:szCs w:val="28"/>
          <w:lang w:val="ru-RU" w:eastAsia="ru-RU"/>
        </w:rPr>
        <w:t xml:space="preserve">Цель: </w:t>
      </w:r>
      <w:r w:rsidRPr="008B6409">
        <w:rPr>
          <w:rFonts w:ascii="Times New Roman" w:hAnsi="Times New Roman" w:cs="Times New Roman"/>
          <w:bCs/>
          <w:sz w:val="28"/>
          <w:szCs w:val="28"/>
          <w:lang w:val="ru-RU" w:eastAsia="ru-RU"/>
        </w:rPr>
        <w:t>формирование устной речи и навыков речевого общения с окружающими на основе овладения литературным языком своего народа.</w:t>
      </w:r>
    </w:p>
    <w:p w:rsidR="008B6409" w:rsidRPr="008B6409" w:rsidRDefault="008B6409" w:rsidP="008B6409">
      <w:pPr>
        <w:autoSpaceDE w:val="0"/>
        <w:autoSpaceDN w:val="0"/>
        <w:adjustRightInd w:val="0"/>
        <w:spacing w:after="0" w:line="240" w:lineRule="auto"/>
        <w:jc w:val="both"/>
        <w:rPr>
          <w:rFonts w:ascii="Times New Roman" w:hAnsi="Times New Roman" w:cs="Times New Roman"/>
          <w:b/>
          <w:bCs/>
          <w:sz w:val="28"/>
          <w:szCs w:val="28"/>
          <w:lang w:val="ru-RU" w:eastAsia="ru-RU"/>
        </w:rPr>
      </w:pPr>
    </w:p>
    <w:p w:rsidR="008B6409" w:rsidRPr="008B6409" w:rsidRDefault="008B6409" w:rsidP="008B6409">
      <w:pPr>
        <w:spacing w:after="0"/>
        <w:ind w:firstLine="709"/>
        <w:jc w:val="both"/>
        <w:rPr>
          <w:rFonts w:ascii="Times New Roman" w:hAnsi="Times New Roman" w:cs="Times New Roman"/>
          <w:b/>
          <w:sz w:val="28"/>
          <w:szCs w:val="28"/>
          <w:lang w:val="ru-RU" w:eastAsia="ru-RU"/>
        </w:rPr>
      </w:pPr>
      <w:r w:rsidRPr="008B6409">
        <w:rPr>
          <w:rFonts w:ascii="Times New Roman" w:hAnsi="Times New Roman" w:cs="Times New Roman"/>
          <w:b/>
          <w:sz w:val="28"/>
          <w:szCs w:val="28"/>
          <w:lang w:val="ru-RU" w:eastAsia="ru-RU"/>
        </w:rPr>
        <w:t>Задачи речевого развития:</w:t>
      </w:r>
    </w:p>
    <w:p w:rsidR="008B6409" w:rsidRPr="008B6409" w:rsidRDefault="008B6409" w:rsidP="008B6409">
      <w:pPr>
        <w:spacing w:after="0"/>
        <w:ind w:firstLine="709"/>
        <w:jc w:val="both"/>
        <w:rPr>
          <w:rFonts w:ascii="Times New Roman" w:hAnsi="Times New Roman" w:cs="Times New Roman"/>
          <w:b/>
          <w:i/>
          <w:sz w:val="28"/>
          <w:szCs w:val="28"/>
          <w:lang w:val="ru-RU"/>
        </w:rPr>
      </w:pPr>
      <w:r w:rsidRPr="008B6409">
        <w:rPr>
          <w:rFonts w:ascii="Times New Roman" w:hAnsi="Times New Roman" w:cs="Times New Roman"/>
          <w:sz w:val="28"/>
          <w:szCs w:val="28"/>
          <w:lang w:val="ru-RU" w:eastAsia="ru-RU"/>
        </w:rPr>
        <w:t xml:space="preserve">1. </w:t>
      </w:r>
      <w:r w:rsidRPr="008B6409">
        <w:rPr>
          <w:rFonts w:ascii="Times New Roman" w:hAnsi="Times New Roman" w:cs="Times New Roman"/>
          <w:b/>
          <w:i/>
          <w:sz w:val="28"/>
          <w:szCs w:val="28"/>
          <w:lang w:val="ru-RU"/>
        </w:rPr>
        <w:t xml:space="preserve">Владение речью как средством общения: </w:t>
      </w:r>
    </w:p>
    <w:p w:rsidR="008B6409" w:rsidRPr="008B6409" w:rsidRDefault="008B6409" w:rsidP="008B6409">
      <w:pPr>
        <w:spacing w:after="0"/>
        <w:ind w:firstLine="709"/>
        <w:jc w:val="both"/>
        <w:rPr>
          <w:rFonts w:ascii="Times New Roman" w:hAnsi="Times New Roman" w:cs="Times New Roman"/>
          <w:b/>
          <w:sz w:val="28"/>
          <w:szCs w:val="28"/>
          <w:lang w:val="ru-RU"/>
        </w:rPr>
      </w:pPr>
      <w:r w:rsidRPr="008B6409">
        <w:rPr>
          <w:rFonts w:ascii="Times New Roman" w:hAnsi="Times New Roman" w:cs="Times New Roman"/>
          <w:sz w:val="28"/>
          <w:szCs w:val="28"/>
          <w:lang w:val="ru-RU"/>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8B6409" w:rsidRPr="008B6409" w:rsidRDefault="008B6409" w:rsidP="008B6409">
      <w:pPr>
        <w:spacing w:after="0"/>
        <w:ind w:firstLine="709"/>
        <w:jc w:val="both"/>
        <w:rPr>
          <w:rFonts w:ascii="Times New Roman" w:hAnsi="Times New Roman" w:cs="Times New Roman"/>
          <w:sz w:val="28"/>
          <w:szCs w:val="28"/>
          <w:lang w:val="ru-RU" w:eastAsia="ru-RU"/>
        </w:rPr>
      </w:pPr>
      <w:r w:rsidRPr="008B6409">
        <w:rPr>
          <w:rFonts w:ascii="Times New Roman" w:hAnsi="Times New Roman" w:cs="Times New Roman"/>
          <w:sz w:val="28"/>
          <w:szCs w:val="28"/>
          <w:lang w:val="ru-RU" w:eastAsia="ru-RU"/>
        </w:rPr>
        <w:t>-  вводить в речь детей новые слова и понятия, используя информацию из прочитанных произведений художественной литературы.</w:t>
      </w:r>
    </w:p>
    <w:p w:rsidR="008B6409" w:rsidRPr="008B6409" w:rsidRDefault="008B6409" w:rsidP="008B6409">
      <w:pPr>
        <w:spacing w:after="0"/>
        <w:ind w:firstLine="709"/>
        <w:jc w:val="both"/>
        <w:rPr>
          <w:rFonts w:ascii="Times New Roman" w:hAnsi="Times New Roman" w:cs="Times New Roman"/>
          <w:b/>
          <w:i/>
          <w:sz w:val="28"/>
          <w:szCs w:val="28"/>
          <w:lang w:val="ru-RU"/>
        </w:rPr>
      </w:pPr>
      <w:r w:rsidRPr="008B6409">
        <w:rPr>
          <w:rFonts w:ascii="Times New Roman" w:hAnsi="Times New Roman" w:cs="Times New Roman"/>
          <w:b/>
          <w:i/>
          <w:sz w:val="28"/>
          <w:szCs w:val="28"/>
          <w:lang w:val="ru-RU"/>
        </w:rPr>
        <w:t xml:space="preserve">2. Обогащение активного словаря: </w:t>
      </w:r>
    </w:p>
    <w:p w:rsidR="008B6409" w:rsidRPr="008B6409" w:rsidRDefault="008B6409" w:rsidP="008B6409">
      <w:pPr>
        <w:spacing w:after="0"/>
        <w:ind w:firstLine="709"/>
        <w:jc w:val="both"/>
        <w:rPr>
          <w:rFonts w:ascii="Times New Roman" w:hAnsi="Times New Roman" w:cs="Times New Roman"/>
          <w:sz w:val="28"/>
          <w:szCs w:val="28"/>
          <w:lang w:val="ru-RU" w:eastAsia="ru-RU"/>
        </w:rPr>
      </w:pPr>
      <w:r w:rsidRPr="008B6409">
        <w:rPr>
          <w:rFonts w:ascii="Times New Roman" w:hAnsi="Times New Roman" w:cs="Times New Roman"/>
          <w:sz w:val="28"/>
          <w:szCs w:val="28"/>
          <w:lang w:val="ru-RU"/>
        </w:rPr>
        <w:t>- расширять, уточнять и активизировать словарь в процессе</w:t>
      </w:r>
      <w:r w:rsidRPr="008B6409">
        <w:rPr>
          <w:rFonts w:ascii="Times New Roman" w:hAnsi="Times New Roman" w:cs="Times New Roman"/>
          <w:sz w:val="28"/>
          <w:szCs w:val="28"/>
          <w:lang w:val="ru-RU" w:eastAsia="ru-RU"/>
        </w:rPr>
        <w:t xml:space="preserve"> чтения произведений  художественной литературы,  показывая детям красоту, образность, богатство русского языка;</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eastAsia="ru-RU"/>
        </w:rPr>
        <w:t xml:space="preserve"> - обогащать словарь детей на основе ознакомления с предметами и явлениями окружающей действительности;</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побуждать использовать  в своей речи  обобщающие и родовые  понятия;.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lastRenderedPageBreak/>
        <w:t xml:space="preserve"> - расширять и активизировать словарь через синонимы и антонимы (существительные, глаголы, прилагательные);</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активизировать словарь прилагательных и глаголов через синонимы и антонимы;</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поощрять стремление детей подбирать слова-синонимы для более точного выражения смысла и эмоциональной окраски высказывания;</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объяснять и использовать переносное значение слов и  побуждать использовать в своей речи для более точного и образного выражения мысли;</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знакомить с многозначными словами и словами-омонимами и с фразеологическими оборотами</w:t>
      </w:r>
    </w:p>
    <w:p w:rsidR="008B6409" w:rsidRPr="008B6409" w:rsidRDefault="008B6409" w:rsidP="008B6409">
      <w:pPr>
        <w:spacing w:after="0"/>
        <w:ind w:firstLine="709"/>
        <w:jc w:val="both"/>
        <w:rPr>
          <w:rFonts w:ascii="Times New Roman" w:hAnsi="Times New Roman" w:cs="Times New Roman"/>
          <w:b/>
          <w:sz w:val="28"/>
          <w:szCs w:val="28"/>
          <w:lang w:val="ru-RU"/>
        </w:rPr>
      </w:pPr>
      <w:r w:rsidRPr="008B6409">
        <w:rPr>
          <w:rFonts w:ascii="Times New Roman" w:hAnsi="Times New Roman" w:cs="Times New Roman"/>
          <w:b/>
          <w:i/>
          <w:sz w:val="28"/>
          <w:szCs w:val="28"/>
          <w:lang w:val="ru-RU"/>
        </w:rPr>
        <w:t>3. Развитие связной, грамматически правильной диалогической и монологической речи:</w:t>
      </w:r>
      <w:r w:rsidRPr="008B6409">
        <w:rPr>
          <w:rFonts w:ascii="Times New Roman" w:hAnsi="Times New Roman" w:cs="Times New Roman"/>
          <w:b/>
          <w:sz w:val="28"/>
          <w:szCs w:val="28"/>
          <w:lang w:val="ru-RU"/>
        </w:rPr>
        <w:t xml:space="preserve">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упражнять в словообразовании  при помощи суффиксов (- ищ, -иц,-ец-) и приставок;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поощрять стремление детей составлять из слов словосочетания и предложения;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обучать составлению и распространению простых предложений за счет однородных членов: подлежащих, определений, сказуемых;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способствовать появлению в речи детей предложений сложных конструкций;</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начать знакомить с видами простых предложений по цели высказывания (повествовательные, вопросительные, побудительные).</w:t>
      </w:r>
    </w:p>
    <w:p w:rsidR="008B6409" w:rsidRPr="008B6409" w:rsidRDefault="008B6409" w:rsidP="008B6409">
      <w:pPr>
        <w:spacing w:after="0"/>
        <w:ind w:firstLine="709"/>
        <w:jc w:val="both"/>
        <w:rPr>
          <w:rFonts w:ascii="Times New Roman" w:hAnsi="Times New Roman" w:cs="Times New Roman"/>
          <w:b/>
          <w:i/>
          <w:sz w:val="28"/>
          <w:szCs w:val="28"/>
          <w:lang w:val="ru-RU"/>
        </w:rPr>
      </w:pPr>
      <w:r w:rsidRPr="008B6409">
        <w:rPr>
          <w:rFonts w:ascii="Times New Roman" w:hAnsi="Times New Roman" w:cs="Times New Roman"/>
          <w:b/>
          <w:i/>
          <w:sz w:val="28"/>
          <w:szCs w:val="28"/>
          <w:lang w:val="ru-RU"/>
        </w:rPr>
        <w:t>4. Развитие связной диалогической и монологической речи:</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вырабатывать у детей активную диалогическую позицию в общении со сверстниками;</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lastRenderedPageBreak/>
        <w:t>- способствовать освоению  ребенком речевого этикета (приветствие, обращение, просьба, извинение, утешение, благодарность, прощание и пр.);</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8B6409" w:rsidRPr="008B6409" w:rsidRDefault="008B6409" w:rsidP="008B6409">
      <w:pPr>
        <w:spacing w:after="0"/>
        <w:ind w:firstLine="709"/>
        <w:jc w:val="both"/>
        <w:rPr>
          <w:rFonts w:ascii="Times New Roman" w:hAnsi="Times New Roman" w:cs="Times New Roman"/>
          <w:b/>
          <w:sz w:val="28"/>
          <w:szCs w:val="28"/>
          <w:lang w:val="ru-RU"/>
        </w:rPr>
      </w:pPr>
      <w:r w:rsidRPr="008B6409">
        <w:rPr>
          <w:rFonts w:ascii="Times New Roman" w:hAnsi="Times New Roman" w:cs="Times New Roman"/>
          <w:b/>
          <w:i/>
          <w:sz w:val="28"/>
          <w:szCs w:val="28"/>
          <w:lang w:val="ru-RU"/>
        </w:rPr>
        <w:t xml:space="preserve">5. Развитие звуковой и интонационной культуры речи, фонематического слуха: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развивать речевое дыхание и  речевое внимания;</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формировать правильное звукопроизношение;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побуждать проводить анализ  артикуляции звуков по пяти позициям (губы-зубы-язык-голосовые связки-воздушная струя);</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познакомить с  понятием «гласные – согласные звуки», «твердые-мягкие согласные звуки».</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развивать речевой  слух (фонематического и фонетического восприятия);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познакомить со слоговой структурой слова;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-учить определять количество слогов в словах;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развивать просодическую сторону речи (силу, высоту, темп, тембр и громкость речи, силу голоса);</w:t>
      </w:r>
    </w:p>
    <w:p w:rsidR="008B6409" w:rsidRPr="008B6409" w:rsidRDefault="008B6409" w:rsidP="008B6409">
      <w:pPr>
        <w:spacing w:after="0"/>
        <w:ind w:firstLine="709"/>
        <w:jc w:val="both"/>
        <w:rPr>
          <w:rFonts w:ascii="Times New Roman" w:hAnsi="Times New Roman" w:cs="Times New Roman"/>
          <w:b/>
          <w:sz w:val="28"/>
          <w:szCs w:val="28"/>
          <w:lang w:val="ru-RU"/>
        </w:rPr>
      </w:pPr>
      <w:r w:rsidRPr="008B6409">
        <w:rPr>
          <w:rFonts w:ascii="Times New Roman" w:hAnsi="Times New Roman" w:cs="Times New Roman"/>
          <w:sz w:val="28"/>
          <w:szCs w:val="28"/>
          <w:lang w:val="ru-RU"/>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8B6409" w:rsidRPr="008B6409" w:rsidRDefault="008B6409" w:rsidP="008B6409">
      <w:pPr>
        <w:spacing w:after="0"/>
        <w:ind w:firstLine="709"/>
        <w:jc w:val="both"/>
        <w:rPr>
          <w:rFonts w:ascii="Times New Roman" w:hAnsi="Times New Roman" w:cs="Times New Roman"/>
          <w:b/>
          <w:i/>
          <w:sz w:val="28"/>
          <w:szCs w:val="28"/>
          <w:lang w:val="ru-RU"/>
        </w:rPr>
      </w:pPr>
      <w:r w:rsidRPr="008B6409">
        <w:rPr>
          <w:rFonts w:ascii="Times New Roman" w:hAnsi="Times New Roman" w:cs="Times New Roman"/>
          <w:b/>
          <w:sz w:val="28"/>
          <w:szCs w:val="28"/>
          <w:lang w:val="ru-RU"/>
        </w:rPr>
        <w:t xml:space="preserve"> 6. </w:t>
      </w:r>
      <w:r w:rsidRPr="008B6409">
        <w:rPr>
          <w:rFonts w:ascii="Times New Roman" w:hAnsi="Times New Roman" w:cs="Times New Roman"/>
          <w:b/>
          <w:i/>
          <w:sz w:val="28"/>
          <w:szCs w:val="28"/>
          <w:lang w:val="ru-RU"/>
        </w:rPr>
        <w:t>Формирование звуковой аналитико-синтетической активности как предпосылки обучения грамоте:</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упражнять в подборе слов с заданным звуком в разных позициях (начало, середина, конец слова);</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 упражнять в умении анализировать слоговую структуру слова (определять количество и последовательность слогов в словах); </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упражнять в умении проводить слого-звуковой анализ слов. Упражнять в умении определять последовательность звуков в словах;</w:t>
      </w:r>
    </w:p>
    <w:p w:rsidR="008B6409" w:rsidRPr="008B6409" w:rsidRDefault="008B6409" w:rsidP="008B6409">
      <w:pPr>
        <w:spacing w:after="0"/>
        <w:ind w:firstLine="709"/>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познакомить с ударением;</w:t>
      </w:r>
    </w:p>
    <w:p w:rsidR="00BD7837" w:rsidRDefault="008B6409" w:rsidP="00BD7837">
      <w:pPr>
        <w:spacing w:after="0"/>
        <w:ind w:firstLine="709"/>
        <w:jc w:val="both"/>
        <w:rPr>
          <w:rFonts w:ascii="Times New Roman" w:hAnsi="Times New Roman" w:cs="Times New Roman"/>
          <w:b/>
          <w:sz w:val="28"/>
          <w:szCs w:val="28"/>
          <w:lang w:val="ru-RU"/>
        </w:rPr>
      </w:pPr>
      <w:r w:rsidRPr="008B6409">
        <w:rPr>
          <w:rFonts w:ascii="Times New Roman" w:hAnsi="Times New Roman" w:cs="Times New Roman"/>
          <w:sz w:val="28"/>
          <w:szCs w:val="28"/>
          <w:lang w:val="ru-RU"/>
        </w:rPr>
        <w:t xml:space="preserve">- упражнять в умении производить анализ и синтез предложений по словам. </w:t>
      </w:r>
    </w:p>
    <w:p w:rsidR="008B6409" w:rsidRPr="00BD7837" w:rsidRDefault="008B6409" w:rsidP="00BD7837">
      <w:pPr>
        <w:spacing w:after="0"/>
        <w:ind w:firstLine="709"/>
        <w:jc w:val="both"/>
        <w:rPr>
          <w:rFonts w:ascii="Times New Roman" w:hAnsi="Times New Roman" w:cs="Times New Roman"/>
          <w:b/>
          <w:sz w:val="28"/>
          <w:szCs w:val="28"/>
          <w:lang w:val="ru-RU"/>
        </w:rPr>
      </w:pPr>
      <w:r w:rsidRPr="008B6409">
        <w:rPr>
          <w:rFonts w:ascii="Times New Roman" w:hAnsi="Times New Roman" w:cs="Times New Roman"/>
          <w:b/>
          <w:sz w:val="28"/>
          <w:szCs w:val="28"/>
        </w:rPr>
        <w:lastRenderedPageBreak/>
        <w:t>Принципы развития речи.</w:t>
      </w:r>
    </w:p>
    <w:p w:rsidR="008B6409" w:rsidRPr="008B6409" w:rsidRDefault="008B6409" w:rsidP="0031723C">
      <w:pPr>
        <w:numPr>
          <w:ilvl w:val="0"/>
          <w:numId w:val="66"/>
        </w:num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Принцип взаимосвязи сенсорного, умственного и речевого развития.</w:t>
      </w:r>
    </w:p>
    <w:p w:rsidR="008B6409" w:rsidRPr="008B6409" w:rsidRDefault="008B6409" w:rsidP="0031723C">
      <w:pPr>
        <w:numPr>
          <w:ilvl w:val="0"/>
          <w:numId w:val="66"/>
        </w:num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Принцип коммуникативно-деятельного подхода к развитию речи.</w:t>
      </w:r>
    </w:p>
    <w:p w:rsidR="008B6409" w:rsidRPr="008B6409" w:rsidRDefault="008B6409" w:rsidP="0031723C">
      <w:pPr>
        <w:numPr>
          <w:ilvl w:val="0"/>
          <w:numId w:val="66"/>
        </w:numPr>
        <w:spacing w:after="0"/>
        <w:jc w:val="both"/>
        <w:rPr>
          <w:rFonts w:ascii="Times New Roman" w:hAnsi="Times New Roman" w:cs="Times New Roman"/>
          <w:sz w:val="28"/>
          <w:szCs w:val="28"/>
        </w:rPr>
      </w:pPr>
      <w:r w:rsidRPr="008B6409">
        <w:rPr>
          <w:rFonts w:ascii="Times New Roman" w:hAnsi="Times New Roman" w:cs="Times New Roman"/>
          <w:sz w:val="28"/>
          <w:szCs w:val="28"/>
        </w:rPr>
        <w:t>Принцип развития языкового чутья.</w:t>
      </w:r>
    </w:p>
    <w:p w:rsidR="008B6409" w:rsidRPr="008B6409" w:rsidRDefault="008B6409" w:rsidP="0031723C">
      <w:pPr>
        <w:numPr>
          <w:ilvl w:val="0"/>
          <w:numId w:val="66"/>
        </w:num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Принцип формирования элементарного сознания явлений языка.</w:t>
      </w:r>
    </w:p>
    <w:p w:rsidR="008B6409" w:rsidRPr="008B6409" w:rsidRDefault="008B6409" w:rsidP="0031723C">
      <w:pPr>
        <w:numPr>
          <w:ilvl w:val="0"/>
          <w:numId w:val="66"/>
        </w:num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Принцип взаимосвязи работы над различными сторонами речи.</w:t>
      </w:r>
    </w:p>
    <w:p w:rsidR="008B6409" w:rsidRPr="008B6409" w:rsidRDefault="008B6409" w:rsidP="0031723C">
      <w:pPr>
        <w:numPr>
          <w:ilvl w:val="0"/>
          <w:numId w:val="66"/>
        </w:num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Принцип обогащения мотивации речевой деятельности.</w:t>
      </w:r>
    </w:p>
    <w:p w:rsidR="008B6409" w:rsidRPr="008B6409" w:rsidRDefault="008B6409" w:rsidP="0031723C">
      <w:pPr>
        <w:numPr>
          <w:ilvl w:val="0"/>
          <w:numId w:val="66"/>
        </w:num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Принцип обогащения активной языковой практики.</w:t>
      </w:r>
    </w:p>
    <w:p w:rsidR="008B6409" w:rsidRPr="008B6409" w:rsidRDefault="000433CB" w:rsidP="000433CB">
      <w:pPr>
        <w:spacing w:after="0"/>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008B6409" w:rsidRPr="008B6409">
        <w:rPr>
          <w:rFonts w:ascii="Times New Roman" w:hAnsi="Times New Roman" w:cs="Times New Roman"/>
          <w:b/>
          <w:bCs/>
          <w:sz w:val="28"/>
          <w:szCs w:val="28"/>
          <w:lang w:val="ru-RU"/>
        </w:rPr>
        <w:t>Основные направления работы по развитию речи детей в ДОУ.</w:t>
      </w:r>
    </w:p>
    <w:p w:rsidR="008B6409" w:rsidRPr="008B6409" w:rsidRDefault="008B6409" w:rsidP="0031723C">
      <w:pPr>
        <w:numPr>
          <w:ilvl w:val="0"/>
          <w:numId w:val="67"/>
        </w:numPr>
        <w:spacing w:after="0"/>
        <w:rPr>
          <w:rFonts w:ascii="Times New Roman" w:hAnsi="Times New Roman" w:cs="Times New Roman"/>
          <w:sz w:val="28"/>
          <w:szCs w:val="28"/>
          <w:lang w:val="ru-RU"/>
        </w:rPr>
      </w:pPr>
      <w:r w:rsidRPr="008B6409">
        <w:rPr>
          <w:rFonts w:ascii="Times New Roman" w:hAnsi="Times New Roman" w:cs="Times New Roman"/>
          <w:bCs/>
          <w:sz w:val="28"/>
          <w:szCs w:val="28"/>
          <w:lang w:val="ru-RU"/>
        </w:rPr>
        <w:t>Развитие словаря</w:t>
      </w:r>
      <w:r w:rsidRPr="008B6409">
        <w:rPr>
          <w:rFonts w:ascii="Times New Roman" w:hAnsi="Times New Roman" w:cs="Times New Roman"/>
          <w:sz w:val="28"/>
          <w:szCs w:val="28"/>
          <w:lang w:val="ru-RU"/>
        </w:rPr>
        <w:t>: освоение значений слов и их уместное употребление в соответствии с контекстом высказывания,  с ситуацией, в которой происходит общение.</w:t>
      </w:r>
    </w:p>
    <w:p w:rsidR="008B6409" w:rsidRPr="008B6409" w:rsidRDefault="008B6409" w:rsidP="0031723C">
      <w:pPr>
        <w:numPr>
          <w:ilvl w:val="0"/>
          <w:numId w:val="67"/>
        </w:numPr>
        <w:spacing w:after="0"/>
        <w:jc w:val="both"/>
        <w:rPr>
          <w:rFonts w:ascii="Times New Roman" w:hAnsi="Times New Roman" w:cs="Times New Roman"/>
          <w:sz w:val="28"/>
          <w:szCs w:val="28"/>
          <w:lang w:val="ru-RU"/>
        </w:rPr>
      </w:pPr>
      <w:r w:rsidRPr="008B6409">
        <w:rPr>
          <w:rFonts w:ascii="Times New Roman" w:hAnsi="Times New Roman" w:cs="Times New Roman"/>
          <w:bCs/>
          <w:sz w:val="28"/>
          <w:szCs w:val="28"/>
          <w:lang w:val="ru-RU"/>
        </w:rPr>
        <w:t xml:space="preserve">Воспитание звуковой культуры речи: </w:t>
      </w:r>
      <w:r w:rsidRPr="008B6409">
        <w:rPr>
          <w:rFonts w:ascii="Times New Roman" w:hAnsi="Times New Roman" w:cs="Times New Roman"/>
          <w:sz w:val="28"/>
          <w:szCs w:val="28"/>
          <w:lang w:val="ru-RU"/>
        </w:rPr>
        <w:t>развитие восприятия звуков родной речи и произношения.</w:t>
      </w:r>
    </w:p>
    <w:p w:rsidR="008B6409" w:rsidRPr="008B6409" w:rsidRDefault="008B6409" w:rsidP="0031723C">
      <w:pPr>
        <w:numPr>
          <w:ilvl w:val="0"/>
          <w:numId w:val="67"/>
        </w:numPr>
        <w:spacing w:after="0"/>
        <w:jc w:val="both"/>
        <w:rPr>
          <w:rFonts w:ascii="Times New Roman" w:hAnsi="Times New Roman" w:cs="Times New Roman"/>
          <w:sz w:val="28"/>
          <w:szCs w:val="28"/>
        </w:rPr>
      </w:pPr>
      <w:r w:rsidRPr="008B6409">
        <w:rPr>
          <w:rFonts w:ascii="Times New Roman" w:hAnsi="Times New Roman" w:cs="Times New Roman"/>
          <w:bCs/>
          <w:sz w:val="28"/>
          <w:szCs w:val="28"/>
        </w:rPr>
        <w:t>Формирование грамматического строя:</w:t>
      </w:r>
    </w:p>
    <w:p w:rsidR="008B6409" w:rsidRPr="008B6409" w:rsidRDefault="008B6409" w:rsidP="008B6409">
      <w:pPr>
        <w:spacing w:after="0"/>
        <w:ind w:left="720"/>
        <w:rPr>
          <w:rFonts w:ascii="Times New Roman" w:hAnsi="Times New Roman" w:cs="Times New Roman"/>
          <w:sz w:val="28"/>
          <w:szCs w:val="28"/>
          <w:lang w:val="ru-RU"/>
        </w:rPr>
      </w:pPr>
      <w:r w:rsidRPr="008B6409">
        <w:rPr>
          <w:rFonts w:ascii="Times New Roman" w:hAnsi="Times New Roman" w:cs="Times New Roman"/>
          <w:sz w:val="28"/>
          <w:szCs w:val="28"/>
          <w:lang w:val="ru-RU"/>
        </w:rPr>
        <w:t>-морфология (изменение слов по родам, числам, падежам);</w:t>
      </w:r>
    </w:p>
    <w:p w:rsidR="008B6409" w:rsidRPr="008B6409" w:rsidRDefault="008B6409" w:rsidP="008B6409">
      <w:pPr>
        <w:spacing w:after="0"/>
        <w:ind w:left="72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-синтаксис (освоение различных типов словосочетаний и предложений);</w:t>
      </w:r>
    </w:p>
    <w:p w:rsidR="008B6409" w:rsidRPr="008B6409" w:rsidRDefault="008B6409" w:rsidP="008B6409">
      <w:pPr>
        <w:spacing w:after="0"/>
        <w:ind w:left="720"/>
        <w:jc w:val="both"/>
        <w:rPr>
          <w:rFonts w:ascii="Times New Roman" w:hAnsi="Times New Roman" w:cs="Times New Roman"/>
          <w:sz w:val="28"/>
          <w:szCs w:val="28"/>
        </w:rPr>
      </w:pPr>
      <w:r w:rsidRPr="008B6409">
        <w:rPr>
          <w:rFonts w:ascii="Times New Roman" w:hAnsi="Times New Roman" w:cs="Times New Roman"/>
          <w:sz w:val="28"/>
          <w:szCs w:val="28"/>
          <w:lang w:val="ru-RU"/>
        </w:rPr>
        <w:t>-</w:t>
      </w:r>
      <w:r w:rsidRPr="008B6409">
        <w:rPr>
          <w:rFonts w:ascii="Times New Roman" w:hAnsi="Times New Roman" w:cs="Times New Roman"/>
          <w:sz w:val="28"/>
          <w:szCs w:val="28"/>
        </w:rPr>
        <w:t>словообразование.</w:t>
      </w:r>
    </w:p>
    <w:p w:rsidR="008B6409" w:rsidRPr="008B6409" w:rsidRDefault="008B6409" w:rsidP="0031723C">
      <w:pPr>
        <w:numPr>
          <w:ilvl w:val="0"/>
          <w:numId w:val="67"/>
        </w:numPr>
        <w:spacing w:after="0"/>
        <w:jc w:val="both"/>
        <w:rPr>
          <w:rFonts w:ascii="Times New Roman" w:hAnsi="Times New Roman" w:cs="Times New Roman"/>
          <w:sz w:val="28"/>
          <w:szCs w:val="28"/>
        </w:rPr>
      </w:pPr>
      <w:r w:rsidRPr="008B6409">
        <w:rPr>
          <w:rFonts w:ascii="Times New Roman" w:hAnsi="Times New Roman" w:cs="Times New Roman"/>
          <w:bCs/>
          <w:sz w:val="28"/>
          <w:szCs w:val="28"/>
        </w:rPr>
        <w:t xml:space="preserve"> Развитие связной речи:</w:t>
      </w:r>
    </w:p>
    <w:p w:rsidR="008B6409" w:rsidRPr="008B6409" w:rsidRDefault="008B6409" w:rsidP="008B6409">
      <w:pPr>
        <w:spacing w:after="0"/>
        <w:ind w:left="360"/>
        <w:rPr>
          <w:rFonts w:ascii="Times New Roman" w:hAnsi="Times New Roman" w:cs="Times New Roman"/>
          <w:sz w:val="28"/>
          <w:szCs w:val="28"/>
        </w:rPr>
      </w:pPr>
      <w:r w:rsidRPr="008B6409">
        <w:rPr>
          <w:rFonts w:ascii="Times New Roman" w:hAnsi="Times New Roman" w:cs="Times New Roman"/>
          <w:sz w:val="28"/>
          <w:szCs w:val="28"/>
          <w:lang w:val="ru-RU"/>
        </w:rPr>
        <w:t>-</w:t>
      </w:r>
      <w:r w:rsidRPr="008B6409">
        <w:rPr>
          <w:rFonts w:ascii="Times New Roman" w:hAnsi="Times New Roman" w:cs="Times New Roman"/>
          <w:sz w:val="28"/>
          <w:szCs w:val="28"/>
        </w:rPr>
        <w:t xml:space="preserve"> диалогическая (разговорная) речь;</w:t>
      </w:r>
    </w:p>
    <w:p w:rsidR="008B6409" w:rsidRPr="008B6409" w:rsidRDefault="008B6409" w:rsidP="008B6409">
      <w:pPr>
        <w:spacing w:after="0"/>
        <w:ind w:left="360"/>
        <w:jc w:val="both"/>
        <w:rPr>
          <w:rFonts w:ascii="Times New Roman" w:hAnsi="Times New Roman" w:cs="Times New Roman"/>
          <w:sz w:val="28"/>
          <w:szCs w:val="28"/>
        </w:rPr>
      </w:pPr>
      <w:r w:rsidRPr="008B6409">
        <w:rPr>
          <w:rFonts w:ascii="Times New Roman" w:hAnsi="Times New Roman" w:cs="Times New Roman"/>
          <w:sz w:val="28"/>
          <w:szCs w:val="28"/>
          <w:lang w:val="ru-RU"/>
        </w:rPr>
        <w:t>-</w:t>
      </w:r>
      <w:r w:rsidRPr="008B6409">
        <w:rPr>
          <w:rFonts w:ascii="Times New Roman" w:hAnsi="Times New Roman" w:cs="Times New Roman"/>
          <w:sz w:val="28"/>
          <w:szCs w:val="28"/>
        </w:rPr>
        <w:t xml:space="preserve"> монологическая речь (рассказывание).</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bCs/>
          <w:sz w:val="28"/>
          <w:szCs w:val="28"/>
          <w:lang w:val="ru-RU"/>
        </w:rPr>
        <w:t xml:space="preserve">Формирование элементарного осознания явлений языка и речи: </w:t>
      </w:r>
      <w:r w:rsidRPr="008B6409">
        <w:rPr>
          <w:rFonts w:ascii="Times New Roman" w:hAnsi="Times New Roman" w:cs="Times New Roman"/>
          <w:sz w:val="28"/>
          <w:szCs w:val="28"/>
          <w:lang w:val="ru-RU"/>
        </w:rPr>
        <w:t>различение звука и слова, нахождение  места звука в слове.</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bCs/>
          <w:sz w:val="28"/>
          <w:szCs w:val="28"/>
          <w:lang w:val="ru-RU"/>
        </w:rPr>
        <w:t>Воспитание любви и интереса  к художественному слову.</w:t>
      </w:r>
    </w:p>
    <w:p w:rsidR="008B6409" w:rsidRPr="008B6409" w:rsidRDefault="008B6409" w:rsidP="008B6409">
      <w:pPr>
        <w:spacing w:after="0"/>
        <w:jc w:val="both"/>
        <w:rPr>
          <w:rFonts w:ascii="Times New Roman" w:hAnsi="Times New Roman" w:cs="Times New Roman"/>
          <w:sz w:val="28"/>
          <w:szCs w:val="28"/>
          <w:lang w:val="ru-RU"/>
        </w:rPr>
      </w:pPr>
    </w:p>
    <w:p w:rsidR="000433CB" w:rsidRDefault="000433CB" w:rsidP="008B6409">
      <w:pPr>
        <w:spacing w:after="0"/>
        <w:jc w:val="both"/>
        <w:rPr>
          <w:rFonts w:ascii="Times New Roman" w:hAnsi="Times New Roman" w:cs="Times New Roman"/>
          <w:b/>
          <w:sz w:val="28"/>
          <w:szCs w:val="28"/>
          <w:lang w:val="ru-RU"/>
        </w:rPr>
      </w:pPr>
    </w:p>
    <w:p w:rsidR="000433CB" w:rsidRDefault="000433CB" w:rsidP="008B6409">
      <w:pPr>
        <w:spacing w:after="0"/>
        <w:jc w:val="both"/>
        <w:rPr>
          <w:rFonts w:ascii="Times New Roman" w:hAnsi="Times New Roman" w:cs="Times New Roman"/>
          <w:b/>
          <w:sz w:val="28"/>
          <w:szCs w:val="28"/>
          <w:lang w:val="ru-RU"/>
        </w:rPr>
      </w:pPr>
    </w:p>
    <w:p w:rsidR="000433CB" w:rsidRDefault="000433CB" w:rsidP="008B6409">
      <w:pPr>
        <w:spacing w:after="0"/>
        <w:jc w:val="both"/>
        <w:rPr>
          <w:rFonts w:ascii="Times New Roman" w:hAnsi="Times New Roman" w:cs="Times New Roman"/>
          <w:b/>
          <w:sz w:val="28"/>
          <w:szCs w:val="28"/>
          <w:lang w:val="ru-RU"/>
        </w:rPr>
      </w:pPr>
    </w:p>
    <w:p w:rsidR="008B6409" w:rsidRPr="008B6409" w:rsidRDefault="008B6409" w:rsidP="008B6409">
      <w:pPr>
        <w:spacing w:after="0"/>
        <w:jc w:val="both"/>
        <w:rPr>
          <w:rFonts w:ascii="Times New Roman" w:hAnsi="Times New Roman" w:cs="Times New Roman"/>
          <w:b/>
          <w:sz w:val="28"/>
          <w:szCs w:val="28"/>
          <w:lang w:val="ru-RU"/>
        </w:rPr>
      </w:pPr>
      <w:r w:rsidRPr="008B6409">
        <w:rPr>
          <w:rFonts w:ascii="Times New Roman" w:hAnsi="Times New Roman" w:cs="Times New Roman"/>
          <w:b/>
          <w:sz w:val="28"/>
          <w:szCs w:val="28"/>
          <w:lang w:val="ru-RU"/>
        </w:rPr>
        <w:lastRenderedPageBreak/>
        <w:t>Классификация методов  развития речи по используемым средствам.</w:t>
      </w:r>
    </w:p>
    <w:p w:rsidR="008B6409" w:rsidRPr="008B6409" w:rsidRDefault="008B6409" w:rsidP="008B6409">
      <w:pPr>
        <w:spacing w:after="0"/>
        <w:jc w:val="both"/>
        <w:rPr>
          <w:rFonts w:ascii="Times New Roman" w:hAnsi="Times New Roman" w:cs="Times New Roman"/>
          <w:sz w:val="28"/>
          <w:szCs w:val="28"/>
          <w:lang w:val="ru-RU"/>
        </w:rPr>
      </w:pPr>
    </w:p>
    <w:p w:rsidR="008B6409" w:rsidRPr="008B6409" w:rsidRDefault="008B6409" w:rsidP="008B6409">
      <w:pPr>
        <w:spacing w:after="0"/>
        <w:jc w:val="both"/>
        <w:rPr>
          <w:rFonts w:ascii="Times New Roman" w:hAnsi="Times New Roman" w:cs="Times New Roman"/>
          <w:b/>
          <w:i/>
          <w:sz w:val="28"/>
          <w:szCs w:val="28"/>
          <w:lang w:val="ru-RU"/>
        </w:rPr>
      </w:pPr>
      <w:r w:rsidRPr="008B6409">
        <w:rPr>
          <w:rFonts w:ascii="Times New Roman" w:hAnsi="Times New Roman" w:cs="Times New Roman"/>
          <w:b/>
          <w:i/>
          <w:sz w:val="28"/>
          <w:szCs w:val="28"/>
          <w:lang w:val="ru-RU"/>
        </w:rPr>
        <w:t xml:space="preserve">Наглядные: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непосредственное наблюдение и его разновидности (наблюдение в природе, экскурсии);</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опосредованное наблюдение (изобразительная наглядность: рассматривание игрушек, картин, рассказывание по игрушкам и картинам.).</w:t>
      </w:r>
    </w:p>
    <w:p w:rsidR="008B6409" w:rsidRPr="008B6409" w:rsidRDefault="008B6409" w:rsidP="008B6409">
      <w:pPr>
        <w:spacing w:after="0"/>
        <w:jc w:val="both"/>
        <w:rPr>
          <w:rFonts w:ascii="Times New Roman" w:hAnsi="Times New Roman" w:cs="Times New Roman"/>
          <w:b/>
          <w:i/>
          <w:sz w:val="28"/>
          <w:szCs w:val="28"/>
          <w:lang w:val="ru-RU"/>
        </w:rPr>
      </w:pPr>
      <w:r w:rsidRPr="008B6409">
        <w:rPr>
          <w:rFonts w:ascii="Times New Roman" w:hAnsi="Times New Roman" w:cs="Times New Roman"/>
          <w:b/>
          <w:i/>
          <w:sz w:val="28"/>
          <w:szCs w:val="28"/>
          <w:lang w:val="ru-RU"/>
        </w:rPr>
        <w:t xml:space="preserve">Словесные: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чтение и рассказывание художественных произведений;</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заучивание наизусть;</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пересказ;</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обобщающая беседа;</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рассказывание без опоры на наглядный материал.</w:t>
      </w:r>
    </w:p>
    <w:p w:rsidR="008B6409" w:rsidRPr="008B6409" w:rsidRDefault="008B6409" w:rsidP="008B6409">
      <w:pPr>
        <w:spacing w:after="0"/>
        <w:jc w:val="both"/>
        <w:rPr>
          <w:rFonts w:ascii="Times New Roman" w:hAnsi="Times New Roman" w:cs="Times New Roman"/>
          <w:b/>
          <w:i/>
          <w:sz w:val="28"/>
          <w:szCs w:val="28"/>
          <w:lang w:val="ru-RU"/>
        </w:rPr>
      </w:pPr>
      <w:r w:rsidRPr="008B6409">
        <w:rPr>
          <w:rFonts w:ascii="Times New Roman" w:hAnsi="Times New Roman" w:cs="Times New Roman"/>
          <w:b/>
          <w:i/>
          <w:sz w:val="28"/>
          <w:szCs w:val="28"/>
          <w:lang w:val="ru-RU"/>
        </w:rPr>
        <w:t>Практические:</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дидактические игры;</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игры-драматизации, инсценировки,</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дидактические упражнения, пластические этюды, хороводные игры.</w:t>
      </w:r>
    </w:p>
    <w:p w:rsidR="008B6409" w:rsidRPr="008B6409" w:rsidRDefault="008B6409" w:rsidP="008B6409">
      <w:pPr>
        <w:spacing w:after="0"/>
        <w:jc w:val="both"/>
        <w:rPr>
          <w:rFonts w:ascii="Times New Roman" w:hAnsi="Times New Roman" w:cs="Times New Roman"/>
          <w:b/>
          <w:sz w:val="28"/>
          <w:szCs w:val="28"/>
          <w:lang w:val="ru-RU"/>
        </w:rPr>
      </w:pPr>
      <w:r w:rsidRPr="008B6409">
        <w:rPr>
          <w:rFonts w:ascii="Times New Roman" w:hAnsi="Times New Roman" w:cs="Times New Roman"/>
          <w:b/>
          <w:sz w:val="28"/>
          <w:szCs w:val="28"/>
          <w:lang w:val="ru-RU"/>
        </w:rPr>
        <w:t>Средства развития речи:</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Общение взрослых и детей.</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Культурная языковая среда.</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Обучение родной речи в организованной деятельности.</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Художественная литература.</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Изобразительное искусство, музыка, театр.</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Непосредственно образовательная деятельность по другим разделам программы.</w:t>
      </w:r>
    </w:p>
    <w:p w:rsidR="008B6409" w:rsidRPr="008B6409" w:rsidRDefault="008B6409" w:rsidP="008B6409">
      <w:pPr>
        <w:spacing w:after="0"/>
        <w:jc w:val="both"/>
        <w:rPr>
          <w:rFonts w:ascii="Times New Roman" w:hAnsi="Times New Roman" w:cs="Times New Roman"/>
          <w:b/>
          <w:sz w:val="28"/>
          <w:szCs w:val="28"/>
          <w:lang w:val="ru-RU"/>
        </w:rPr>
      </w:pPr>
    </w:p>
    <w:p w:rsidR="000433CB" w:rsidRDefault="000433CB" w:rsidP="008B6409">
      <w:pPr>
        <w:spacing w:after="0"/>
        <w:jc w:val="both"/>
        <w:rPr>
          <w:rFonts w:ascii="Times New Roman" w:hAnsi="Times New Roman" w:cs="Times New Roman"/>
          <w:b/>
          <w:sz w:val="28"/>
          <w:szCs w:val="28"/>
          <w:lang w:val="ru-RU"/>
        </w:rPr>
      </w:pPr>
    </w:p>
    <w:p w:rsidR="000433CB" w:rsidRDefault="000433CB" w:rsidP="008B6409">
      <w:pPr>
        <w:spacing w:after="0"/>
        <w:jc w:val="both"/>
        <w:rPr>
          <w:rFonts w:ascii="Times New Roman" w:hAnsi="Times New Roman" w:cs="Times New Roman"/>
          <w:b/>
          <w:sz w:val="28"/>
          <w:szCs w:val="28"/>
          <w:lang w:val="ru-RU"/>
        </w:rPr>
      </w:pPr>
    </w:p>
    <w:p w:rsidR="008B6409" w:rsidRPr="008B6409" w:rsidRDefault="008B6409" w:rsidP="008B6409">
      <w:pPr>
        <w:spacing w:after="0"/>
        <w:jc w:val="both"/>
        <w:rPr>
          <w:rFonts w:ascii="Times New Roman" w:hAnsi="Times New Roman" w:cs="Times New Roman"/>
          <w:b/>
          <w:sz w:val="28"/>
          <w:szCs w:val="28"/>
          <w:lang w:val="ru-RU"/>
        </w:rPr>
      </w:pPr>
      <w:r w:rsidRPr="008B6409">
        <w:rPr>
          <w:rFonts w:ascii="Times New Roman" w:hAnsi="Times New Roman" w:cs="Times New Roman"/>
          <w:b/>
          <w:sz w:val="28"/>
          <w:szCs w:val="28"/>
          <w:lang w:val="ru-RU"/>
        </w:rPr>
        <w:lastRenderedPageBreak/>
        <w:t>Классификация методов развития речи в зависимости от характера речевой деятельности:</w:t>
      </w:r>
    </w:p>
    <w:p w:rsidR="008B6409" w:rsidRPr="008B6409" w:rsidRDefault="008B6409" w:rsidP="008B6409">
      <w:pPr>
        <w:spacing w:after="0"/>
        <w:jc w:val="both"/>
        <w:rPr>
          <w:rFonts w:ascii="Times New Roman" w:hAnsi="Times New Roman" w:cs="Times New Roman"/>
          <w:b/>
          <w:i/>
          <w:sz w:val="28"/>
          <w:szCs w:val="28"/>
          <w:lang w:val="ru-RU"/>
        </w:rPr>
      </w:pPr>
      <w:r w:rsidRPr="008B6409">
        <w:rPr>
          <w:rFonts w:ascii="Times New Roman" w:hAnsi="Times New Roman" w:cs="Times New Roman"/>
          <w:b/>
          <w:i/>
          <w:sz w:val="28"/>
          <w:szCs w:val="28"/>
          <w:lang w:val="ru-RU"/>
        </w:rPr>
        <w:t>Репродуктивные:</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метод наблюдения и его разновидности,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рассматривание картин,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чтение художественной литературы,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пересказ,</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заучивание  наизусть,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игры-драматизации,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дидактические игры.</w:t>
      </w:r>
    </w:p>
    <w:p w:rsidR="008B6409" w:rsidRPr="008B6409" w:rsidRDefault="008B6409" w:rsidP="008B6409">
      <w:pPr>
        <w:spacing w:after="0"/>
        <w:jc w:val="both"/>
        <w:rPr>
          <w:rFonts w:ascii="Times New Roman" w:hAnsi="Times New Roman" w:cs="Times New Roman"/>
          <w:b/>
          <w:i/>
          <w:sz w:val="28"/>
          <w:szCs w:val="28"/>
          <w:lang w:val="ru-RU"/>
        </w:rPr>
      </w:pPr>
      <w:r w:rsidRPr="008B6409">
        <w:rPr>
          <w:rFonts w:ascii="Times New Roman" w:hAnsi="Times New Roman" w:cs="Times New Roman"/>
          <w:b/>
          <w:i/>
          <w:sz w:val="28"/>
          <w:szCs w:val="28"/>
          <w:lang w:val="ru-RU"/>
        </w:rPr>
        <w:t xml:space="preserve">Продуктивные: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обобщающая беседа,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рассказывание,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пересказ с перестройкой текста, </w:t>
      </w:r>
    </w:p>
    <w:p w:rsidR="008B6409" w:rsidRPr="008B6409" w:rsidRDefault="008B6409" w:rsidP="008B6409">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 xml:space="preserve">дидактические игры на развитие связной речи, </w:t>
      </w:r>
    </w:p>
    <w:p w:rsidR="008B6409" w:rsidRPr="000C7484" w:rsidRDefault="008B6409" w:rsidP="008B6409">
      <w:pPr>
        <w:spacing w:after="0"/>
        <w:jc w:val="both"/>
        <w:rPr>
          <w:rFonts w:ascii="Times New Roman" w:hAnsi="Times New Roman" w:cs="Times New Roman"/>
          <w:sz w:val="28"/>
          <w:szCs w:val="28"/>
          <w:lang w:val="ru-RU"/>
        </w:rPr>
      </w:pPr>
      <w:r w:rsidRPr="000C7484">
        <w:rPr>
          <w:rFonts w:ascii="Times New Roman" w:hAnsi="Times New Roman" w:cs="Times New Roman"/>
          <w:sz w:val="28"/>
          <w:szCs w:val="28"/>
          <w:lang w:val="ru-RU"/>
        </w:rPr>
        <w:t xml:space="preserve">метод моделирования, </w:t>
      </w:r>
    </w:p>
    <w:p w:rsidR="000C7484" w:rsidRDefault="008B6409" w:rsidP="000C7484">
      <w:pPr>
        <w:spacing w:after="0"/>
        <w:jc w:val="both"/>
        <w:rPr>
          <w:rFonts w:ascii="Times New Roman" w:hAnsi="Times New Roman" w:cs="Times New Roman"/>
          <w:b/>
          <w:bCs/>
          <w:sz w:val="28"/>
          <w:szCs w:val="28"/>
          <w:lang w:val="ru-RU"/>
        </w:rPr>
      </w:pPr>
      <w:r w:rsidRPr="000C7484">
        <w:rPr>
          <w:rFonts w:ascii="Times New Roman" w:hAnsi="Times New Roman" w:cs="Times New Roman"/>
          <w:sz w:val="28"/>
          <w:szCs w:val="28"/>
          <w:lang w:val="ru-RU"/>
        </w:rPr>
        <w:t>творческие задания.</w:t>
      </w:r>
      <w:r w:rsidR="000C7484" w:rsidRPr="000C7484">
        <w:rPr>
          <w:rFonts w:ascii="Times New Roman" w:hAnsi="Times New Roman" w:cs="Times New Roman"/>
          <w:b/>
          <w:bCs/>
          <w:sz w:val="28"/>
          <w:szCs w:val="28"/>
          <w:lang w:val="ru-RU"/>
        </w:rPr>
        <w:t xml:space="preserve"> </w:t>
      </w:r>
    </w:p>
    <w:p w:rsidR="000C7484" w:rsidRPr="008B6409" w:rsidRDefault="000C7484" w:rsidP="000C7484">
      <w:pPr>
        <w:spacing w:after="0"/>
        <w:jc w:val="both"/>
        <w:rPr>
          <w:rFonts w:ascii="Times New Roman" w:hAnsi="Times New Roman" w:cs="Times New Roman"/>
          <w:b/>
          <w:bCs/>
          <w:sz w:val="28"/>
          <w:szCs w:val="28"/>
          <w:lang w:val="ru-RU"/>
        </w:rPr>
      </w:pPr>
      <w:r w:rsidRPr="008B6409">
        <w:rPr>
          <w:rFonts w:ascii="Times New Roman" w:hAnsi="Times New Roman" w:cs="Times New Roman"/>
          <w:b/>
          <w:bCs/>
          <w:sz w:val="28"/>
          <w:szCs w:val="28"/>
          <w:lang w:val="ru-RU"/>
        </w:rPr>
        <w:t>Основные принципы организации работы по воспитанию у детей интереса к художественному слову</w:t>
      </w:r>
    </w:p>
    <w:p w:rsidR="000C7484" w:rsidRPr="008B6409" w:rsidRDefault="000C7484" w:rsidP="000C7484">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Ежедневное чтение детям вслух является обязательным и рассматривается как традиция.</w:t>
      </w:r>
    </w:p>
    <w:p w:rsidR="000C7484" w:rsidRPr="008B6409" w:rsidRDefault="000C7484" w:rsidP="000C7484">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C7484" w:rsidRPr="008B6409" w:rsidRDefault="000C7484" w:rsidP="000C7484">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C7484" w:rsidRPr="008B6409" w:rsidRDefault="000C7484" w:rsidP="000C7484">
      <w:pPr>
        <w:spacing w:after="0"/>
        <w:jc w:val="both"/>
        <w:rPr>
          <w:rFonts w:ascii="Times New Roman" w:hAnsi="Times New Roman" w:cs="Times New Roman"/>
          <w:sz w:val="28"/>
          <w:szCs w:val="28"/>
          <w:lang w:val="ru-RU"/>
        </w:rPr>
      </w:pPr>
      <w:r w:rsidRPr="008B6409">
        <w:rPr>
          <w:rFonts w:ascii="Times New Roman" w:hAnsi="Times New Roman" w:cs="Times New Roman"/>
          <w:sz w:val="28"/>
          <w:szCs w:val="28"/>
          <w:lang w:val="ru-RU"/>
        </w:rPr>
        <w:t>Отказ от обучающих занятий по ознакомлению с художественной литературой в пользу свободного непринудительного чтения</w:t>
      </w:r>
    </w:p>
    <w:p w:rsidR="000C7484" w:rsidRPr="008B6409" w:rsidRDefault="000C7484" w:rsidP="000C7484">
      <w:pPr>
        <w:spacing w:after="0"/>
        <w:jc w:val="center"/>
        <w:rPr>
          <w:rFonts w:ascii="Times New Roman" w:eastAsia="Times New Roman" w:hAnsi="Times New Roman" w:cs="Times New Roman"/>
          <w:b/>
          <w:sz w:val="28"/>
          <w:szCs w:val="28"/>
          <w:lang w:val="ru-RU" w:eastAsia="ru-RU"/>
        </w:rPr>
      </w:pPr>
      <w:r w:rsidRPr="008B6409">
        <w:rPr>
          <w:rFonts w:ascii="Times New Roman" w:eastAsia="Times New Roman" w:hAnsi="Times New Roman" w:cs="Times New Roman"/>
          <w:b/>
          <w:sz w:val="28"/>
          <w:szCs w:val="28"/>
          <w:lang w:val="ru-RU" w:eastAsia="ru-RU"/>
        </w:rPr>
        <w:lastRenderedPageBreak/>
        <w:t>Развитие словаря детей дошкольного возраста</w:t>
      </w:r>
    </w:p>
    <w:p w:rsidR="000C7484" w:rsidRPr="008B6409" w:rsidRDefault="000C7484" w:rsidP="000C7484">
      <w:pPr>
        <w:spacing w:after="0"/>
        <w:rPr>
          <w:rFonts w:ascii="Times New Roman" w:eastAsia="Times New Roman" w:hAnsi="Times New Roman" w:cs="Times New Roman"/>
          <w:b/>
          <w:sz w:val="28"/>
          <w:szCs w:val="28"/>
          <w:lang w:val="ru-RU" w:eastAsia="ru-RU"/>
        </w:rPr>
      </w:pPr>
      <w:r w:rsidRPr="008B6409">
        <w:rPr>
          <w:rFonts w:ascii="Times New Roman" w:eastAsia="Times New Roman" w:hAnsi="Times New Roman" w:cs="Times New Roman"/>
          <w:b/>
          <w:sz w:val="28"/>
          <w:szCs w:val="28"/>
          <w:lang w:val="ru-RU" w:eastAsia="ru-RU"/>
        </w:rPr>
        <w:t xml:space="preserve">Задачи лексического развития детей дошкольного возраста: </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Активизация словаря.</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Устранение из речи детей нелитературных слов (диалектных, просторечных, жаргонных).</w:t>
      </w:r>
    </w:p>
    <w:p w:rsidR="000C7484" w:rsidRPr="008B6409" w:rsidRDefault="000C7484" w:rsidP="000C7484">
      <w:pPr>
        <w:spacing w:after="0" w:line="240" w:lineRule="auto"/>
        <w:rPr>
          <w:rFonts w:ascii="Times New Roman" w:eastAsia="Times New Roman" w:hAnsi="Times New Roman" w:cs="Times New Roman"/>
          <w:b/>
          <w:sz w:val="28"/>
          <w:szCs w:val="28"/>
          <w:lang w:val="ru-RU" w:eastAsia="ru-RU"/>
        </w:rPr>
      </w:pPr>
    </w:p>
    <w:p w:rsidR="000C7484" w:rsidRPr="008B6409" w:rsidRDefault="000C7484" w:rsidP="000C7484">
      <w:pPr>
        <w:spacing w:after="0"/>
        <w:jc w:val="center"/>
        <w:rPr>
          <w:rFonts w:ascii="Times New Roman" w:eastAsia="Times New Roman" w:hAnsi="Times New Roman" w:cs="Times New Roman"/>
          <w:b/>
          <w:sz w:val="28"/>
          <w:szCs w:val="28"/>
          <w:lang w:val="ru-RU" w:eastAsia="ru-RU"/>
        </w:rPr>
      </w:pPr>
      <w:r w:rsidRPr="008B6409">
        <w:rPr>
          <w:rFonts w:ascii="Times New Roman" w:eastAsia="Times New Roman" w:hAnsi="Times New Roman" w:cs="Times New Roman"/>
          <w:b/>
          <w:sz w:val="28"/>
          <w:szCs w:val="28"/>
          <w:lang w:val="ru-RU" w:eastAsia="ru-RU"/>
        </w:rPr>
        <w:t>Направления словарной работы</w:t>
      </w:r>
    </w:p>
    <w:p w:rsidR="000C7484" w:rsidRPr="008B6409" w:rsidRDefault="000C7484" w:rsidP="000C7484">
      <w:pPr>
        <w:spacing w:after="0"/>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Расширение словаря на основе ознакомления с постепенно увеличивающимся кругом предметов и явлений.</w:t>
      </w:r>
    </w:p>
    <w:p w:rsidR="000C7484" w:rsidRPr="008B6409" w:rsidRDefault="000C7484" w:rsidP="000C7484">
      <w:pPr>
        <w:spacing w:after="0"/>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Усвоение слов на основе углубленных знаний о предметах и явлениях окружающего мира.</w:t>
      </w:r>
    </w:p>
    <w:p w:rsidR="000C7484" w:rsidRPr="008B6409" w:rsidRDefault="000C7484" w:rsidP="000C7484">
      <w:pPr>
        <w:spacing w:after="0"/>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Введение слов, обозначающих элементарные понятия, на основе различения и обобщение предметов по существенным признакам.</w:t>
      </w:r>
    </w:p>
    <w:p w:rsidR="000C7484" w:rsidRPr="008B6409" w:rsidRDefault="000C7484" w:rsidP="000C7484">
      <w:pPr>
        <w:spacing w:after="0"/>
        <w:jc w:val="center"/>
        <w:rPr>
          <w:rFonts w:ascii="Times New Roman" w:eastAsia="Times New Roman" w:hAnsi="Times New Roman" w:cs="Times New Roman"/>
          <w:b/>
          <w:sz w:val="28"/>
          <w:szCs w:val="28"/>
          <w:lang w:val="ru-RU" w:eastAsia="ru-RU"/>
        </w:rPr>
      </w:pPr>
      <w:r w:rsidRPr="008B6409">
        <w:rPr>
          <w:rFonts w:ascii="Times New Roman" w:eastAsia="Times New Roman" w:hAnsi="Times New Roman" w:cs="Times New Roman"/>
          <w:b/>
          <w:sz w:val="28"/>
          <w:szCs w:val="28"/>
          <w:lang w:val="ru-RU" w:eastAsia="ru-RU"/>
        </w:rPr>
        <w:t>Критерии отбора слов для развития словаря детей.</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Коммуникативная целесообразность введения слова в словарь детей.</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Учет уровня овладения лексикой родного языка детьми.</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Необходимость слова для усвоения содержания образования, предусмотренного Образовательной программой.</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Значимость слова для решения воспитательных задач.</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Частота употребления слова в речи взрослых, с которыми общаются дети.</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Значимость слова для понимания детьми данного возраста художественных произведений.</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Отбор слов, относящихся к разным частям речи.</w:t>
      </w:r>
    </w:p>
    <w:p w:rsidR="000C7484" w:rsidRPr="008B6409" w:rsidRDefault="000C7484" w:rsidP="000C7484">
      <w:pPr>
        <w:spacing w:after="0"/>
        <w:jc w:val="center"/>
        <w:rPr>
          <w:rFonts w:ascii="Times New Roman" w:eastAsia="Times New Roman" w:hAnsi="Times New Roman" w:cs="Times New Roman"/>
          <w:b/>
          <w:sz w:val="28"/>
          <w:szCs w:val="28"/>
          <w:lang w:val="ru-RU" w:eastAsia="ru-RU"/>
        </w:rPr>
      </w:pPr>
    </w:p>
    <w:p w:rsidR="000C7484" w:rsidRPr="008B6409" w:rsidRDefault="000C7484" w:rsidP="000C7484">
      <w:pPr>
        <w:spacing w:after="0"/>
        <w:jc w:val="center"/>
        <w:rPr>
          <w:rFonts w:ascii="Times New Roman" w:eastAsia="Times New Roman" w:hAnsi="Times New Roman" w:cs="Times New Roman"/>
          <w:b/>
          <w:sz w:val="28"/>
          <w:szCs w:val="28"/>
          <w:lang w:val="ru-RU" w:eastAsia="ru-RU"/>
        </w:rPr>
      </w:pPr>
      <w:r w:rsidRPr="008B6409">
        <w:rPr>
          <w:rFonts w:ascii="Times New Roman" w:eastAsia="Times New Roman" w:hAnsi="Times New Roman" w:cs="Times New Roman"/>
          <w:b/>
          <w:sz w:val="28"/>
          <w:szCs w:val="28"/>
          <w:lang w:val="ru-RU" w:eastAsia="ru-RU"/>
        </w:rPr>
        <w:t>Принципы словарной работы</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Единство развития словаря с развитием восприятия, представлений, мышления.</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Семантизация лексики(раскрытие значение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Опора на активное и действенное познание окружающего мира.</w:t>
      </w:r>
    </w:p>
    <w:p w:rsidR="000C7484" w:rsidRPr="008B6409" w:rsidRDefault="000C7484" w:rsidP="000C7484">
      <w:pPr>
        <w:spacing w:after="0"/>
        <w:jc w:val="both"/>
        <w:rPr>
          <w:rFonts w:ascii="Times New Roman" w:eastAsia="Times New Roman" w:hAnsi="Times New Roman" w:cs="Times New Roman"/>
          <w:sz w:val="28"/>
          <w:szCs w:val="28"/>
          <w:lang w:val="ru-RU" w:eastAsia="ru-RU"/>
        </w:rPr>
      </w:pPr>
      <w:r w:rsidRPr="008B6409">
        <w:rPr>
          <w:rFonts w:ascii="Times New Roman" w:eastAsia="Times New Roman" w:hAnsi="Times New Roman" w:cs="Times New Roman"/>
          <w:sz w:val="28"/>
          <w:szCs w:val="28"/>
          <w:lang w:val="ru-RU" w:eastAsia="ru-RU"/>
        </w:rPr>
        <w:t>Использование наглядности как основы для организации познавательной и речевой активности.</w:t>
      </w:r>
    </w:p>
    <w:p w:rsidR="000C7484" w:rsidRPr="008B6409" w:rsidRDefault="000C7484" w:rsidP="000C7484">
      <w:pPr>
        <w:spacing w:after="0"/>
        <w:jc w:val="both"/>
        <w:rPr>
          <w:rFonts w:eastAsia="Times New Roman"/>
          <w:szCs w:val="24"/>
          <w:lang w:val="ru-RU" w:eastAsia="ru-RU"/>
        </w:rPr>
      </w:pPr>
      <w:r w:rsidRPr="008B6409">
        <w:rPr>
          <w:rFonts w:ascii="Times New Roman" w:eastAsia="Times New Roman" w:hAnsi="Times New Roman" w:cs="Times New Roman"/>
          <w:sz w:val="28"/>
          <w:szCs w:val="28"/>
          <w:lang w:val="ru-RU" w:eastAsia="ru-RU"/>
        </w:rPr>
        <w:t>Связь содержания словарной работы с постепенно развивающимися возможностями познания окружающего мира, мыслительной деятельности</w:t>
      </w:r>
      <w:r w:rsidRPr="008B6409">
        <w:rPr>
          <w:rFonts w:eastAsia="Times New Roman"/>
          <w:szCs w:val="24"/>
          <w:lang w:val="ru-RU" w:eastAsia="ru-RU"/>
        </w:rPr>
        <w:t>.</w:t>
      </w:r>
    </w:p>
    <w:p w:rsidR="008B6409" w:rsidRPr="008B6409" w:rsidRDefault="008B6409" w:rsidP="008B6409">
      <w:pPr>
        <w:spacing w:after="0"/>
        <w:jc w:val="both"/>
        <w:rPr>
          <w:rFonts w:ascii="Times New Roman" w:hAnsi="Times New Roman" w:cs="Times New Roman"/>
          <w:sz w:val="28"/>
          <w:szCs w:val="28"/>
          <w:lang w:val="ru-RU"/>
        </w:rPr>
      </w:pPr>
    </w:p>
    <w:tbl>
      <w:tblPr>
        <w:tblW w:w="517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2"/>
        <w:gridCol w:w="3641"/>
        <w:gridCol w:w="242"/>
        <w:gridCol w:w="3442"/>
        <w:gridCol w:w="346"/>
        <w:gridCol w:w="4415"/>
      </w:tblGrid>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«Речевое развитие»</w:t>
            </w:r>
          </w:p>
        </w:tc>
        <w:tc>
          <w:tcPr>
            <w:tcW w:w="119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sz w:val="28"/>
                <w:szCs w:val="28"/>
                <w:lang w:val="ru-RU"/>
              </w:rPr>
              <w:t>Развитие свободного общения с взрослыми и детьми</w:t>
            </w:r>
          </w:p>
        </w:tc>
        <w:tc>
          <w:tcPr>
            <w:tcW w:w="1204"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sz w:val="28"/>
                <w:szCs w:val="28"/>
                <w:lang w:val="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1556"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sz w:val="28"/>
                <w:szCs w:val="28"/>
                <w:lang w:val="ru-RU"/>
              </w:rPr>
              <w:t>Практическое овладение воспитанниками нормами речи</w:t>
            </w:r>
          </w:p>
        </w:tc>
      </w:tr>
      <w:tr w:rsidR="001D4B11" w:rsidRPr="00740391" w:rsidTr="00D60686">
        <w:tc>
          <w:tcPr>
            <w:tcW w:w="5000" w:type="pct"/>
            <w:gridSpan w:val="6"/>
            <w:tcBorders>
              <w:top w:val="single" w:sz="4" w:space="0" w:color="000000"/>
              <w:left w:val="single" w:sz="4" w:space="0" w:color="000000"/>
              <w:bottom w:val="single" w:sz="4" w:space="0" w:color="000000"/>
              <w:right w:val="single" w:sz="4" w:space="0" w:color="000000"/>
            </w:tcBorders>
            <w:hideMark/>
          </w:tcPr>
          <w:p w:rsidR="001D4B11" w:rsidRPr="00740391" w:rsidRDefault="001D4B11" w:rsidP="00C15B61">
            <w:pPr>
              <w:pStyle w:val="af2"/>
              <w:overflowPunct w:val="0"/>
              <w:ind w:firstLine="0"/>
              <w:jc w:val="left"/>
              <w:rPr>
                <w:rFonts w:ascii="Times New Roman" w:hAnsi="Times New Roman" w:cs="Times New Roman"/>
                <w:b/>
                <w:bCs/>
                <w:sz w:val="24"/>
                <w:szCs w:val="24"/>
              </w:rPr>
            </w:pPr>
            <w:r w:rsidRPr="00740391">
              <w:rPr>
                <w:rFonts w:ascii="Times New Roman" w:hAnsi="Times New Roman" w:cs="Times New Roman"/>
                <w:b/>
                <w:bCs/>
                <w:sz w:val="24"/>
                <w:szCs w:val="24"/>
              </w:rPr>
              <w:t>3-4 года</w:t>
            </w:r>
          </w:p>
        </w:tc>
      </w:tr>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 xml:space="preserve">Задачи Программы </w:t>
            </w:r>
          </w:p>
        </w:tc>
        <w:tc>
          <w:tcPr>
            <w:tcW w:w="119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120"/>
              <w:shd w:val="clear" w:color="auto" w:fill="auto"/>
              <w:spacing w:before="0" w:after="0" w:line="240" w:lineRule="auto"/>
              <w:ind w:right="20" w:firstLine="0"/>
              <w:jc w:val="left"/>
              <w:rPr>
                <w:rFonts w:eastAsia="Calibri"/>
                <w:sz w:val="28"/>
                <w:szCs w:val="28"/>
                <w:lang w:val="ru-RU"/>
              </w:rPr>
            </w:pPr>
            <w:r w:rsidRPr="000433CB">
              <w:rPr>
                <w:rStyle w:val="1b"/>
                <w:b w:val="0"/>
                <w:bCs w:val="0"/>
                <w:sz w:val="28"/>
                <w:szCs w:val="28"/>
                <w:lang w:val="ru-RU"/>
              </w:rPr>
              <w:t>-</w:t>
            </w:r>
            <w:r w:rsidR="00ED39D2" w:rsidRPr="000433CB">
              <w:rPr>
                <w:rStyle w:val="1b"/>
                <w:b w:val="0"/>
                <w:bCs w:val="0"/>
                <w:sz w:val="28"/>
                <w:szCs w:val="28"/>
                <w:lang w:val="ru-RU"/>
              </w:rPr>
              <w:t xml:space="preserve">Способствовать освоению детьми </w:t>
            </w:r>
            <w:r w:rsidRPr="000433CB">
              <w:rPr>
                <w:rStyle w:val="1b"/>
                <w:b w:val="0"/>
                <w:bCs w:val="0"/>
                <w:sz w:val="28"/>
                <w:szCs w:val="28"/>
                <w:lang w:val="ru-RU"/>
              </w:rPr>
              <w:t>разговорной ре</w:t>
            </w:r>
            <w:r w:rsidRPr="000433CB">
              <w:rPr>
                <w:rStyle w:val="1b"/>
                <w:b w:val="0"/>
                <w:bCs w:val="0"/>
                <w:sz w:val="28"/>
                <w:szCs w:val="28"/>
                <w:lang w:val="ru-RU"/>
              </w:rPr>
              <w:softHyphen/>
              <w:t>чи: воспитывать умения</w:t>
            </w:r>
            <w:r w:rsidRPr="000433CB">
              <w:rPr>
                <w:sz w:val="28"/>
                <w:szCs w:val="28"/>
                <w:lang w:val="ru-RU"/>
              </w:rPr>
              <w:t xml:space="preserve"> пони</w:t>
            </w:r>
            <w:r w:rsidRPr="000433CB">
              <w:rPr>
                <w:sz w:val="28"/>
                <w:szCs w:val="28"/>
                <w:lang w:val="ru-RU"/>
              </w:rPr>
              <w:softHyphen/>
            </w:r>
            <w:r w:rsidRPr="000433CB">
              <w:rPr>
                <w:sz w:val="28"/>
                <w:szCs w:val="28"/>
                <w:lang w:val="ru-RU"/>
              </w:rPr>
              <w:lastRenderedPageBreak/>
              <w:t>мать обращенную речь с опорой и без опоры на наглядность, вступать в речевой контакт с окружающими, выражать свои мысли, чувства, впечатления, используя речевые средства.</w:t>
            </w:r>
          </w:p>
          <w:p w:rsidR="001D4B11" w:rsidRPr="000433CB" w:rsidRDefault="001D4B11" w:rsidP="0038749F">
            <w:pPr>
              <w:pStyle w:val="120"/>
              <w:shd w:val="clear" w:color="auto" w:fill="auto"/>
              <w:tabs>
                <w:tab w:val="left" w:pos="664"/>
              </w:tabs>
              <w:spacing w:before="0" w:after="0" w:line="240" w:lineRule="auto"/>
              <w:ind w:right="20" w:firstLine="0"/>
              <w:jc w:val="left"/>
              <w:rPr>
                <w:sz w:val="28"/>
                <w:szCs w:val="28"/>
                <w:lang w:val="ru-RU"/>
              </w:rPr>
            </w:pPr>
            <w:r w:rsidRPr="000433CB">
              <w:rPr>
                <w:sz w:val="28"/>
                <w:szCs w:val="28"/>
                <w:lang w:val="ru-RU"/>
              </w:rPr>
              <w:t>-Учить слушать, не перебивая собеседника, не отвлекаясь от те</w:t>
            </w:r>
            <w:r w:rsidRPr="000433CB">
              <w:rPr>
                <w:sz w:val="28"/>
                <w:szCs w:val="28"/>
                <w:lang w:val="ru-RU"/>
              </w:rPr>
              <w:softHyphen/>
              <w:t>мы беседы.</w:t>
            </w:r>
          </w:p>
          <w:p w:rsidR="001D4B11" w:rsidRPr="000433CB" w:rsidRDefault="001D4B11" w:rsidP="0038749F">
            <w:pPr>
              <w:pStyle w:val="120"/>
              <w:shd w:val="clear" w:color="auto" w:fill="auto"/>
              <w:tabs>
                <w:tab w:val="left" w:pos="664"/>
              </w:tabs>
              <w:spacing w:before="0" w:after="0" w:line="240" w:lineRule="auto"/>
              <w:ind w:right="20" w:firstLine="0"/>
              <w:jc w:val="left"/>
              <w:rPr>
                <w:rFonts w:eastAsia="Calibri"/>
                <w:sz w:val="28"/>
                <w:szCs w:val="28"/>
                <w:lang w:val="ru-RU"/>
              </w:rPr>
            </w:pPr>
            <w:r w:rsidRPr="000433CB">
              <w:rPr>
                <w:sz w:val="28"/>
                <w:szCs w:val="28"/>
                <w:lang w:val="ru-RU"/>
              </w:rPr>
              <w:t>-Формировать умения пользоваться установленными формами вежливого общения.</w:t>
            </w:r>
          </w:p>
        </w:tc>
        <w:tc>
          <w:tcPr>
            <w:tcW w:w="1204" w:type="pct"/>
            <w:gridSpan w:val="2"/>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0433CB">
              <w:rPr>
                <w:rFonts w:ascii="Times New Roman" w:hAnsi="Times New Roman" w:cs="Times New Roman"/>
                <w:sz w:val="28"/>
                <w:szCs w:val="28"/>
                <w:lang w:val="ru-RU"/>
              </w:rPr>
              <w:lastRenderedPageBreak/>
              <w:t xml:space="preserve">-Развивать связную речь (диалогическую и </w:t>
            </w:r>
            <w:r w:rsidRPr="000433CB">
              <w:rPr>
                <w:rFonts w:ascii="Times New Roman" w:hAnsi="Times New Roman" w:cs="Times New Roman"/>
                <w:sz w:val="28"/>
                <w:szCs w:val="28"/>
                <w:lang w:val="ru-RU"/>
              </w:rPr>
              <w:lastRenderedPageBreak/>
              <w:t>монологическую).</w:t>
            </w:r>
          </w:p>
          <w:p w:rsidR="001D4B11" w:rsidRPr="000433CB" w:rsidRDefault="001D4B11" w:rsidP="0038749F">
            <w:pPr>
              <w:overflowPunct w:val="0"/>
              <w:autoSpaceDE w:val="0"/>
              <w:autoSpaceDN w:val="0"/>
              <w:adjustRightInd w:val="0"/>
              <w:rPr>
                <w:rStyle w:val="1b"/>
                <w:rFonts w:eastAsia="Arial Unicode MS"/>
                <w:sz w:val="28"/>
                <w:szCs w:val="28"/>
                <w:lang w:val="ru-RU"/>
              </w:rPr>
            </w:pPr>
            <w:r w:rsidRPr="000433CB">
              <w:rPr>
                <w:rStyle w:val="1b"/>
                <w:rFonts w:eastAsia="Arial Unicode MS"/>
                <w:b w:val="0"/>
                <w:bCs w:val="0"/>
                <w:sz w:val="28"/>
                <w:szCs w:val="28"/>
                <w:lang w:val="ru-RU"/>
              </w:rPr>
              <w:t>-Формировать звуковую культуру речи.</w:t>
            </w:r>
          </w:p>
          <w:p w:rsidR="001D4B11" w:rsidRPr="000433CB" w:rsidRDefault="001D4B11" w:rsidP="0038749F">
            <w:pPr>
              <w:overflowPunct w:val="0"/>
              <w:autoSpaceDE w:val="0"/>
              <w:autoSpaceDN w:val="0"/>
              <w:adjustRightInd w:val="0"/>
              <w:rPr>
                <w:rStyle w:val="1b"/>
                <w:rFonts w:eastAsia="Arial Unicode MS"/>
                <w:b w:val="0"/>
                <w:bCs w:val="0"/>
                <w:sz w:val="28"/>
                <w:szCs w:val="28"/>
                <w:lang w:val="ru-RU"/>
              </w:rPr>
            </w:pPr>
            <w:r w:rsidRPr="000433CB">
              <w:rPr>
                <w:rStyle w:val="1b"/>
                <w:rFonts w:eastAsia="Arial Unicode MS"/>
                <w:b w:val="0"/>
                <w:bCs w:val="0"/>
                <w:sz w:val="28"/>
                <w:szCs w:val="28"/>
                <w:lang w:val="ru-RU"/>
              </w:rPr>
              <w:t>-Расширять словарный запас.</w:t>
            </w:r>
          </w:p>
          <w:p w:rsidR="001D4B11" w:rsidRPr="000433CB" w:rsidRDefault="001D4B11" w:rsidP="0038749F">
            <w:pPr>
              <w:overflowPunct w:val="0"/>
              <w:autoSpaceDE w:val="0"/>
              <w:autoSpaceDN w:val="0"/>
              <w:adjustRightInd w:val="0"/>
              <w:rPr>
                <w:rStyle w:val="1b"/>
                <w:rFonts w:eastAsia="Arial Unicode MS"/>
                <w:b w:val="0"/>
                <w:bCs w:val="0"/>
                <w:sz w:val="28"/>
                <w:szCs w:val="28"/>
                <w:lang w:val="ru-RU"/>
              </w:rPr>
            </w:pPr>
            <w:r w:rsidRPr="000433CB">
              <w:rPr>
                <w:rStyle w:val="1b"/>
                <w:rFonts w:eastAsia="Arial Unicode MS"/>
                <w:b w:val="0"/>
                <w:bCs w:val="0"/>
                <w:sz w:val="28"/>
                <w:szCs w:val="28"/>
                <w:lang w:val="ru-RU"/>
              </w:rPr>
              <w:t>-Способствовать освоению грамматически правильной речи.</w:t>
            </w:r>
          </w:p>
          <w:p w:rsidR="001D4B11" w:rsidRPr="000433CB" w:rsidRDefault="001D4B11" w:rsidP="0038749F">
            <w:pPr>
              <w:pStyle w:val="af2"/>
              <w:overflowPunct w:val="0"/>
              <w:jc w:val="left"/>
              <w:rPr>
                <w:rFonts w:ascii="Times New Roman" w:hAnsi="Times New Roman" w:cs="Times New Roman"/>
                <w:b/>
                <w:bCs/>
                <w:sz w:val="28"/>
                <w:szCs w:val="28"/>
                <w:lang w:val="ru-RU"/>
              </w:rPr>
            </w:pPr>
          </w:p>
        </w:tc>
        <w:tc>
          <w:tcPr>
            <w:tcW w:w="1556"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120"/>
              <w:shd w:val="clear" w:color="auto" w:fill="auto"/>
              <w:spacing w:before="0" w:after="0" w:line="240" w:lineRule="auto"/>
              <w:ind w:firstLine="0"/>
              <w:jc w:val="left"/>
              <w:rPr>
                <w:rFonts w:eastAsia="Calibri"/>
                <w:sz w:val="28"/>
                <w:szCs w:val="28"/>
                <w:lang w:val="ru-RU"/>
              </w:rPr>
            </w:pPr>
            <w:r w:rsidRPr="000433CB">
              <w:rPr>
                <w:rStyle w:val="affe"/>
                <w:b w:val="0"/>
                <w:bCs w:val="0"/>
                <w:i w:val="0"/>
                <w:iCs w:val="0"/>
                <w:sz w:val="28"/>
                <w:szCs w:val="28"/>
                <w:lang w:val="ru-RU"/>
              </w:rPr>
              <w:lastRenderedPageBreak/>
              <w:t>-Формировать навыки культуры общения:</w:t>
            </w:r>
            <w:r w:rsidRPr="000433CB">
              <w:rPr>
                <w:sz w:val="28"/>
                <w:szCs w:val="28"/>
                <w:lang w:val="ru-RU"/>
              </w:rPr>
              <w:t xml:space="preserve"> употребление речевых форм вежливого общения </w:t>
            </w:r>
            <w:r w:rsidRPr="000433CB">
              <w:rPr>
                <w:sz w:val="28"/>
                <w:szCs w:val="28"/>
                <w:lang w:val="ru-RU"/>
              </w:rPr>
              <w:lastRenderedPageBreak/>
              <w:t>(приветствия, прощания, благодарности), использование дружелюбного, спокой</w:t>
            </w:r>
            <w:r w:rsidRPr="000433CB">
              <w:rPr>
                <w:sz w:val="28"/>
                <w:szCs w:val="28"/>
                <w:lang w:val="ru-RU"/>
              </w:rPr>
              <w:softHyphen/>
              <w:t>ного тона общения.</w:t>
            </w:r>
          </w:p>
          <w:p w:rsidR="001D4B11" w:rsidRPr="000433CB" w:rsidRDefault="001D4B11" w:rsidP="0038749F">
            <w:pPr>
              <w:overflowPunct w:val="0"/>
              <w:autoSpaceDE w:val="0"/>
              <w:autoSpaceDN w:val="0"/>
              <w:adjustRightInd w:val="0"/>
              <w:rPr>
                <w:rFonts w:ascii="Times New Roman" w:eastAsia="Times New Roman" w:hAnsi="Times New Roman" w:cs="Times New Roman"/>
                <w:b/>
                <w:bCs/>
                <w:sz w:val="28"/>
                <w:szCs w:val="28"/>
                <w:lang w:val="ru-RU"/>
              </w:rPr>
            </w:pPr>
            <w:r w:rsidRPr="000433CB">
              <w:rPr>
                <w:rStyle w:val="1c"/>
                <w:rFonts w:eastAsia="Arial Unicode MS"/>
                <w:sz w:val="28"/>
                <w:szCs w:val="28"/>
                <w:lang w:val="ru-RU"/>
              </w:rPr>
              <w:t>-Поощрять детей к освоению и применению речевых умений по выявлению свойств и отношений, речевых высказываний в разнообразных жизненных ситуациях, рисовании и лепке, природоведческих играх, конструировании.</w:t>
            </w: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Виды деятельности</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C15B61">
            <w:pPr>
              <w:pStyle w:val="af2"/>
              <w:overflowPunct w:val="0"/>
              <w:ind w:firstLine="0"/>
              <w:jc w:val="left"/>
              <w:rPr>
                <w:rFonts w:ascii="Times New Roman" w:hAnsi="Times New Roman" w:cs="Times New Roman"/>
                <w:sz w:val="28"/>
                <w:szCs w:val="28"/>
              </w:rPr>
            </w:pPr>
            <w:r w:rsidRPr="000433CB">
              <w:rPr>
                <w:rFonts w:ascii="Times New Roman" w:hAnsi="Times New Roman" w:cs="Times New Roman"/>
                <w:b/>
                <w:bCs/>
                <w:sz w:val="28"/>
                <w:szCs w:val="28"/>
              </w:rPr>
              <w:t>Формы организации деятельности</w:t>
            </w:r>
          </w:p>
        </w:tc>
      </w:tr>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3C7356" w:rsidRPr="003C7356" w:rsidRDefault="000433CB"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rPr>
              <w:t xml:space="preserve"> </w:t>
            </w:r>
            <w:r w:rsidR="003C7356">
              <w:rPr>
                <w:rFonts w:ascii="Times New Roman" w:hAnsi="Times New Roman" w:cs="Times New Roman"/>
                <w:b/>
                <w:bCs/>
                <w:sz w:val="28"/>
                <w:szCs w:val="28"/>
                <w:lang w:val="ru-RU"/>
              </w:rPr>
              <w:t xml:space="preserve">Непосредственно </w:t>
            </w:r>
          </w:p>
          <w:p w:rsidR="001D4B11" w:rsidRPr="000433CB" w:rsidRDefault="000433CB" w:rsidP="0038749F">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Индивидуальное об</w:t>
            </w:r>
            <w:r w:rsidRPr="000433CB">
              <w:rPr>
                <w:rFonts w:ascii="Times New Roman" w:hAnsi="Times New Roman" w:cs="Times New Roman"/>
                <w:sz w:val="28"/>
                <w:szCs w:val="28"/>
              </w:rPr>
              <w:softHyphen/>
              <w:t>щение со взрослым</w:t>
            </w:r>
          </w:p>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Организации целесообразной речевой среды</w:t>
            </w:r>
          </w:p>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Разучивание стихотворений, потешек, загадок, скороговорок.</w:t>
            </w: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Индивидуальное об</w:t>
            </w:r>
            <w:r w:rsidRPr="000433CB">
              <w:rPr>
                <w:rFonts w:ascii="Times New Roman" w:hAnsi="Times New Roman" w:cs="Times New Roman"/>
                <w:sz w:val="28"/>
                <w:szCs w:val="28"/>
              </w:rPr>
              <w:softHyphen/>
              <w:t>щение со взрослым</w:t>
            </w:r>
          </w:p>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Организации целесообразной речевой среды</w:t>
            </w:r>
          </w:p>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Чтение книг</w:t>
            </w:r>
          </w:p>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Разучивание стихотворений, потешек, загадок, скороговорок.</w:t>
            </w:r>
          </w:p>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Style w:val="320"/>
                <w:b w:val="0"/>
                <w:bCs w:val="0"/>
                <w:sz w:val="28"/>
                <w:szCs w:val="28"/>
              </w:rPr>
              <w:t>Просмотр и обсуждение</w:t>
            </w:r>
            <w:r w:rsidRPr="000433CB">
              <w:rPr>
                <w:rFonts w:ascii="Times New Roman" w:hAnsi="Times New Roman" w:cs="Times New Roman"/>
                <w:sz w:val="28"/>
                <w:szCs w:val="28"/>
              </w:rPr>
              <w:t xml:space="preserve"> мультфильмов.</w:t>
            </w: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Самостоятельная деятельность детей</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Индивидуальное об</w:t>
            </w:r>
            <w:r w:rsidRPr="000433CB">
              <w:rPr>
                <w:rFonts w:ascii="Times New Roman" w:hAnsi="Times New Roman" w:cs="Times New Roman"/>
                <w:sz w:val="28"/>
                <w:szCs w:val="28"/>
              </w:rPr>
              <w:softHyphen/>
              <w:t>щение со взрослым</w:t>
            </w:r>
          </w:p>
          <w:p w:rsidR="001D4B11" w:rsidRPr="000433CB" w:rsidRDefault="001D4B11" w:rsidP="002243B2">
            <w:pPr>
              <w:pStyle w:val="af2"/>
              <w:widowControl/>
              <w:numPr>
                <w:ilvl w:val="0"/>
                <w:numId w:val="2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Организации целесообразной речевой среды</w:t>
            </w:r>
          </w:p>
        </w:tc>
      </w:tr>
      <w:tr w:rsidR="001D4B11" w:rsidRPr="000433CB" w:rsidTr="00D60686">
        <w:tc>
          <w:tcPr>
            <w:tcW w:w="5000" w:type="pct"/>
            <w:gridSpan w:val="6"/>
            <w:tcBorders>
              <w:top w:val="single" w:sz="4" w:space="0" w:color="000000"/>
              <w:left w:val="single" w:sz="4" w:space="0" w:color="000000"/>
              <w:bottom w:val="single" w:sz="4" w:space="0" w:color="000000"/>
              <w:right w:val="single" w:sz="4" w:space="0" w:color="000000"/>
            </w:tcBorders>
            <w:hideMark/>
          </w:tcPr>
          <w:p w:rsidR="001D4B11" w:rsidRPr="000433CB" w:rsidRDefault="001D4B11" w:rsidP="00C15B61">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4-5 лет</w:t>
            </w:r>
          </w:p>
        </w:tc>
      </w:tr>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 xml:space="preserve">Задачи Программы </w:t>
            </w:r>
          </w:p>
        </w:tc>
        <w:tc>
          <w:tcPr>
            <w:tcW w:w="1190" w:type="pct"/>
            <w:tcBorders>
              <w:top w:val="single" w:sz="4" w:space="0" w:color="000000"/>
              <w:left w:val="single" w:sz="4" w:space="0" w:color="000000"/>
              <w:bottom w:val="single" w:sz="4" w:space="0" w:color="000000"/>
              <w:right w:val="single" w:sz="4" w:space="0" w:color="000000"/>
            </w:tcBorders>
            <w:hideMark/>
          </w:tcPr>
          <w:p w:rsidR="001D4B11" w:rsidRPr="000433CB" w:rsidRDefault="00615DC9" w:rsidP="0038749F">
            <w:pPr>
              <w:pStyle w:val="120"/>
              <w:shd w:val="clear" w:color="auto" w:fill="auto"/>
              <w:tabs>
                <w:tab w:val="left" w:pos="300"/>
              </w:tabs>
              <w:spacing w:before="0" w:after="0" w:line="240" w:lineRule="auto"/>
              <w:ind w:right="20"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 xml:space="preserve">Развивать умение </w:t>
            </w:r>
            <w:r w:rsidR="001D4B11" w:rsidRPr="000433CB">
              <w:rPr>
                <w:rStyle w:val="1b"/>
                <w:rFonts w:eastAsia="Arial Unicode MS"/>
                <w:b w:val="0"/>
                <w:bCs w:val="0"/>
                <w:sz w:val="28"/>
                <w:szCs w:val="28"/>
                <w:lang w:val="ru-RU"/>
              </w:rPr>
              <w:lastRenderedPageBreak/>
              <w:t>понимать окружающих людей, проявлять к ним доброжелательное отно</w:t>
            </w:r>
            <w:r w:rsidR="001D4B11" w:rsidRPr="000433CB">
              <w:rPr>
                <w:rStyle w:val="1b"/>
                <w:rFonts w:eastAsia="Arial Unicode MS"/>
                <w:b w:val="0"/>
                <w:bCs w:val="0"/>
                <w:sz w:val="28"/>
                <w:szCs w:val="28"/>
                <w:lang w:val="ru-RU"/>
              </w:rPr>
              <w:softHyphen/>
              <w:t>шение, стремиться к общению и взаимодействию.</w:t>
            </w:r>
          </w:p>
          <w:p w:rsidR="001D4B11" w:rsidRPr="000433CB" w:rsidRDefault="00615DC9" w:rsidP="0038749F">
            <w:pPr>
              <w:pStyle w:val="120"/>
              <w:shd w:val="clear" w:color="auto" w:fill="auto"/>
              <w:tabs>
                <w:tab w:val="left" w:pos="300"/>
              </w:tabs>
              <w:spacing w:before="0" w:after="0" w:line="240" w:lineRule="auto"/>
              <w:ind w:right="20" w:firstLine="0"/>
              <w:jc w:val="left"/>
              <w:rPr>
                <w:rStyle w:val="36"/>
                <w:rFonts w:eastAsia="Calibri"/>
                <w:sz w:val="28"/>
                <w:szCs w:val="28"/>
                <w:lang w:val="ru-RU"/>
              </w:rPr>
            </w:pPr>
            <w:r w:rsidRPr="000433CB">
              <w:rPr>
                <w:rStyle w:val="36"/>
                <w:rFonts w:eastAsia="Arial Unicode MS"/>
                <w:sz w:val="28"/>
                <w:szCs w:val="28"/>
                <w:lang w:val="ru-RU"/>
              </w:rPr>
              <w:t>-</w:t>
            </w:r>
            <w:r w:rsidR="001D4B11" w:rsidRPr="000433CB">
              <w:rPr>
                <w:rStyle w:val="36"/>
                <w:rFonts w:eastAsia="Arial Unicode MS"/>
                <w:sz w:val="28"/>
                <w:szCs w:val="28"/>
                <w:lang w:val="ru-RU"/>
              </w:rPr>
              <w:t>Воспитывать инициативность и самосто</w:t>
            </w:r>
            <w:r w:rsidR="001D4B11" w:rsidRPr="000433CB">
              <w:rPr>
                <w:rStyle w:val="36"/>
                <w:rFonts w:eastAsia="Arial Unicode MS"/>
                <w:sz w:val="28"/>
                <w:szCs w:val="28"/>
                <w:lang w:val="ru-RU"/>
              </w:rPr>
              <w:softHyphen/>
              <w:t xml:space="preserve">ятельность в речевом общении свзрослыми и сверстниками. </w:t>
            </w:r>
          </w:p>
          <w:p w:rsidR="001D4B11" w:rsidRPr="000433CB" w:rsidRDefault="00615DC9" w:rsidP="0038749F">
            <w:pPr>
              <w:pStyle w:val="120"/>
              <w:shd w:val="clear" w:color="auto" w:fill="auto"/>
              <w:tabs>
                <w:tab w:val="left" w:pos="300"/>
              </w:tabs>
              <w:spacing w:before="0" w:after="0" w:line="240" w:lineRule="auto"/>
              <w:ind w:right="20" w:firstLine="0"/>
              <w:jc w:val="left"/>
              <w:rPr>
                <w:rFonts w:eastAsia="Calibri"/>
                <w:b/>
                <w:bCs/>
                <w:sz w:val="28"/>
                <w:szCs w:val="28"/>
                <w:lang w:val="ru-RU"/>
              </w:rPr>
            </w:pPr>
            <w:r w:rsidRPr="000433CB">
              <w:rPr>
                <w:sz w:val="28"/>
                <w:szCs w:val="28"/>
                <w:lang w:val="ru-RU"/>
              </w:rPr>
              <w:t>-</w:t>
            </w:r>
            <w:r w:rsidR="001D4B11" w:rsidRPr="000433CB">
              <w:rPr>
                <w:sz w:val="28"/>
                <w:szCs w:val="28"/>
                <w:lang w:val="ru-RU"/>
              </w:rPr>
              <w:t>Совершенствовать умения пользоваться установленными формами вежливого общения.</w:t>
            </w:r>
          </w:p>
        </w:tc>
        <w:tc>
          <w:tcPr>
            <w:tcW w:w="1204"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615DC9" w:rsidP="0038749F">
            <w:pPr>
              <w:pStyle w:val="af2"/>
              <w:widowControl/>
              <w:overflowPunct w:val="0"/>
              <w:spacing w:before="0" w:beforeAutospacing="0" w:after="0" w:afterAutospacing="0"/>
              <w:ind w:firstLine="0"/>
              <w:jc w:val="left"/>
              <w:rPr>
                <w:rStyle w:val="36"/>
                <w:rFonts w:eastAsia="Arial Unicode MS"/>
                <w:sz w:val="28"/>
                <w:szCs w:val="28"/>
                <w:lang w:val="ru-RU"/>
              </w:rPr>
            </w:pPr>
            <w:r w:rsidRPr="000433CB">
              <w:rPr>
                <w:rStyle w:val="36"/>
                <w:rFonts w:eastAsia="Arial Unicode MS"/>
                <w:sz w:val="28"/>
                <w:szCs w:val="28"/>
                <w:lang w:val="ru-RU"/>
              </w:rPr>
              <w:lastRenderedPageBreak/>
              <w:t xml:space="preserve">- </w:t>
            </w:r>
            <w:r w:rsidR="001D4B11" w:rsidRPr="000433CB">
              <w:rPr>
                <w:rStyle w:val="36"/>
                <w:rFonts w:eastAsia="Arial Unicode MS"/>
                <w:sz w:val="28"/>
                <w:szCs w:val="28"/>
                <w:lang w:val="ru-RU"/>
              </w:rPr>
              <w:t>Обучать формам монолога.</w:t>
            </w:r>
          </w:p>
          <w:p w:rsidR="001D4B11" w:rsidRPr="000433CB" w:rsidRDefault="00615DC9"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0433CB">
              <w:rPr>
                <w:rStyle w:val="1c"/>
                <w:rFonts w:eastAsia="Arial Unicode MS"/>
                <w:sz w:val="28"/>
                <w:szCs w:val="28"/>
                <w:lang w:val="ru-RU"/>
              </w:rPr>
              <w:lastRenderedPageBreak/>
              <w:t xml:space="preserve">- </w:t>
            </w:r>
            <w:r w:rsidR="001D4B11" w:rsidRPr="000433CB">
              <w:rPr>
                <w:rStyle w:val="1c"/>
                <w:rFonts w:eastAsia="Arial Unicode MS"/>
                <w:sz w:val="28"/>
                <w:szCs w:val="28"/>
                <w:lang w:val="ru-RU"/>
              </w:rPr>
              <w:t>Способствовать освоению умений</w:t>
            </w:r>
            <w:r w:rsidR="001D4B11" w:rsidRPr="000433CB">
              <w:rPr>
                <w:rStyle w:val="afff"/>
                <w:rFonts w:eastAsia="Arial Unicode MS"/>
                <w:sz w:val="28"/>
                <w:szCs w:val="28"/>
                <w:lang w:val="ru-RU"/>
              </w:rPr>
              <w:t xml:space="preserve"> диалогической </w:t>
            </w:r>
            <w:r w:rsidR="001D4B11" w:rsidRPr="000433CB">
              <w:rPr>
                <w:rStyle w:val="1c"/>
                <w:rFonts w:eastAsia="Arial Unicode MS"/>
                <w:sz w:val="28"/>
                <w:szCs w:val="28"/>
                <w:lang w:val="ru-RU"/>
              </w:rPr>
              <w:t>и</w:t>
            </w:r>
            <w:r w:rsidR="001D4B11" w:rsidRPr="000433CB">
              <w:rPr>
                <w:rStyle w:val="afff"/>
                <w:rFonts w:eastAsia="Arial Unicode MS"/>
                <w:sz w:val="28"/>
                <w:szCs w:val="28"/>
                <w:lang w:val="ru-RU"/>
              </w:rPr>
              <w:t xml:space="preserve"> полилогической</w:t>
            </w:r>
            <w:r w:rsidR="001D4B11" w:rsidRPr="000433CB">
              <w:rPr>
                <w:rStyle w:val="1c"/>
                <w:rFonts w:eastAsia="Arial Unicode MS"/>
                <w:sz w:val="28"/>
                <w:szCs w:val="28"/>
                <w:lang w:val="ru-RU"/>
              </w:rPr>
              <w:t xml:space="preserve"> речи.</w:t>
            </w:r>
          </w:p>
          <w:p w:rsidR="001D4B11" w:rsidRPr="000433CB" w:rsidRDefault="00615DC9" w:rsidP="0038749F">
            <w:pPr>
              <w:pStyle w:val="120"/>
              <w:shd w:val="clear" w:color="auto" w:fill="auto"/>
              <w:spacing w:before="0" w:after="0" w:line="240" w:lineRule="auto"/>
              <w:ind w:right="40" w:firstLine="0"/>
              <w:jc w:val="left"/>
              <w:rPr>
                <w:rFonts w:eastAsia="Calibri"/>
                <w:sz w:val="28"/>
                <w:szCs w:val="28"/>
                <w:lang w:val="ru-RU"/>
              </w:rPr>
            </w:pPr>
            <w:r w:rsidRPr="000433CB">
              <w:rPr>
                <w:rStyle w:val="1c"/>
                <w:sz w:val="28"/>
                <w:szCs w:val="28"/>
                <w:lang w:val="ru-RU"/>
              </w:rPr>
              <w:t xml:space="preserve">- </w:t>
            </w:r>
            <w:r w:rsidR="001D4B11" w:rsidRPr="000433CB">
              <w:rPr>
                <w:rStyle w:val="1c"/>
                <w:sz w:val="28"/>
                <w:szCs w:val="28"/>
                <w:lang w:val="ru-RU"/>
              </w:rPr>
              <w:t>Учить сочинять повествовательные рассказы по игрушкам, картинам; составлять описательные загадки и загадки со сравнением.</w:t>
            </w:r>
          </w:p>
          <w:p w:rsidR="001D4B11" w:rsidRPr="000433CB" w:rsidRDefault="00615DC9" w:rsidP="0038749F">
            <w:pPr>
              <w:pStyle w:val="120"/>
              <w:shd w:val="clear" w:color="auto" w:fill="auto"/>
              <w:spacing w:before="0" w:after="0" w:line="240" w:lineRule="auto"/>
              <w:ind w:right="40" w:firstLine="0"/>
              <w:jc w:val="left"/>
              <w:rPr>
                <w:rStyle w:val="afff"/>
                <w:i w:val="0"/>
                <w:iCs w:val="0"/>
                <w:sz w:val="28"/>
                <w:szCs w:val="28"/>
                <w:lang w:val="ru-RU"/>
              </w:rPr>
            </w:pPr>
            <w:r w:rsidRPr="000433CB">
              <w:rPr>
                <w:rStyle w:val="1c"/>
                <w:sz w:val="28"/>
                <w:szCs w:val="28"/>
                <w:lang w:val="ru-RU"/>
              </w:rPr>
              <w:t>-</w:t>
            </w:r>
            <w:r w:rsidR="001D4B11" w:rsidRPr="000433CB">
              <w:rPr>
                <w:rStyle w:val="1c"/>
                <w:sz w:val="28"/>
                <w:szCs w:val="28"/>
                <w:lang w:val="ru-RU"/>
              </w:rPr>
              <w:t>Пользоваться элементарными формами</w:t>
            </w:r>
            <w:r w:rsidR="001D4B11" w:rsidRPr="000433CB">
              <w:rPr>
                <w:rStyle w:val="afff"/>
                <w:sz w:val="28"/>
                <w:szCs w:val="28"/>
                <w:lang w:val="ru-RU"/>
              </w:rPr>
              <w:t xml:space="preserve"> о</w:t>
            </w:r>
            <w:r w:rsidR="001D4B11" w:rsidRPr="000433CB">
              <w:rPr>
                <w:rStyle w:val="afff"/>
                <w:i w:val="0"/>
                <w:iCs w:val="0"/>
                <w:sz w:val="28"/>
                <w:szCs w:val="28"/>
                <w:lang w:val="ru-RU"/>
              </w:rPr>
              <w:t>бъяснительной речи.</w:t>
            </w:r>
          </w:p>
          <w:p w:rsidR="001D4B11" w:rsidRPr="000433CB" w:rsidRDefault="00615DC9" w:rsidP="0038749F">
            <w:pPr>
              <w:pStyle w:val="120"/>
              <w:shd w:val="clear" w:color="auto" w:fill="auto"/>
              <w:spacing w:before="0" w:after="0" w:line="240" w:lineRule="auto"/>
              <w:ind w:right="40" w:firstLine="0"/>
              <w:jc w:val="left"/>
              <w:rPr>
                <w:rStyle w:val="1b"/>
                <w:b w:val="0"/>
                <w:bCs w:val="0"/>
                <w:sz w:val="28"/>
                <w:szCs w:val="28"/>
                <w:lang w:val="ru-RU"/>
              </w:rPr>
            </w:pPr>
            <w:r w:rsidRPr="000433CB">
              <w:rPr>
                <w:rStyle w:val="1b"/>
                <w:rFonts w:eastAsia="Arial Unicode MS"/>
                <w:b w:val="0"/>
                <w:bCs w:val="0"/>
                <w:sz w:val="28"/>
                <w:szCs w:val="28"/>
                <w:lang w:val="ru-RU"/>
              </w:rPr>
              <w:t>-</w:t>
            </w:r>
            <w:r w:rsidR="001D4B11" w:rsidRPr="000433CB">
              <w:rPr>
                <w:rStyle w:val="1b"/>
                <w:rFonts w:eastAsia="Arial Unicode MS"/>
                <w:b w:val="0"/>
                <w:bCs w:val="0"/>
                <w:sz w:val="28"/>
                <w:szCs w:val="28"/>
                <w:lang w:val="ru-RU"/>
              </w:rPr>
              <w:t>Ра</w:t>
            </w:r>
            <w:r w:rsidRPr="000433CB">
              <w:rPr>
                <w:rStyle w:val="1b"/>
                <w:rFonts w:eastAsia="Arial Unicode MS"/>
                <w:b w:val="0"/>
                <w:bCs w:val="0"/>
                <w:sz w:val="28"/>
                <w:szCs w:val="28"/>
                <w:lang w:val="ru-RU"/>
              </w:rPr>
              <w:t>с</w:t>
            </w:r>
            <w:r w:rsidR="001D4B11" w:rsidRPr="000433CB">
              <w:rPr>
                <w:rStyle w:val="1b"/>
                <w:rFonts w:eastAsia="Arial Unicode MS"/>
                <w:b w:val="0"/>
                <w:bCs w:val="0"/>
                <w:sz w:val="28"/>
                <w:szCs w:val="28"/>
              </w:rPr>
              <w:t>c</w:t>
            </w:r>
            <w:r w:rsidR="001D4B11" w:rsidRPr="000433CB">
              <w:rPr>
                <w:rStyle w:val="1b"/>
                <w:rFonts w:eastAsia="Arial Unicode MS"/>
                <w:b w:val="0"/>
                <w:bCs w:val="0"/>
                <w:sz w:val="28"/>
                <w:szCs w:val="28"/>
                <w:lang w:val="ru-RU"/>
              </w:rPr>
              <w:t>ширять словарный запас.</w:t>
            </w:r>
          </w:p>
          <w:p w:rsidR="001D4B11" w:rsidRPr="000433CB" w:rsidRDefault="00615DC9" w:rsidP="0038749F">
            <w:pPr>
              <w:pStyle w:val="af2"/>
              <w:widowControl/>
              <w:overflowPunct w:val="0"/>
              <w:spacing w:before="0" w:beforeAutospacing="0" w:after="0" w:afterAutospacing="0"/>
              <w:ind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Способствовать освоению грамматически правильной речи.</w:t>
            </w:r>
          </w:p>
          <w:p w:rsidR="001D4B11" w:rsidRPr="000433CB" w:rsidRDefault="00615DC9" w:rsidP="0038749F">
            <w:pPr>
              <w:pStyle w:val="120"/>
              <w:shd w:val="clear" w:color="auto" w:fill="auto"/>
              <w:spacing w:before="0" w:after="0" w:line="240" w:lineRule="auto"/>
              <w:ind w:right="40" w:firstLine="0"/>
              <w:jc w:val="left"/>
              <w:rPr>
                <w:rStyle w:val="1c"/>
                <w:rFonts w:eastAsia="Calibri"/>
                <w:sz w:val="28"/>
                <w:szCs w:val="28"/>
                <w:lang w:val="ru-RU"/>
              </w:rPr>
            </w:pPr>
            <w:r w:rsidRPr="000433CB">
              <w:rPr>
                <w:rStyle w:val="1b"/>
                <w:b w:val="0"/>
                <w:bCs w:val="0"/>
                <w:sz w:val="28"/>
                <w:szCs w:val="28"/>
                <w:lang w:val="ru-RU"/>
              </w:rPr>
              <w:t>-</w:t>
            </w:r>
            <w:r w:rsidR="001D4B11" w:rsidRPr="000433CB">
              <w:rPr>
                <w:rStyle w:val="1b"/>
                <w:b w:val="0"/>
                <w:bCs w:val="0"/>
                <w:sz w:val="28"/>
                <w:szCs w:val="28"/>
                <w:lang w:val="ru-RU"/>
              </w:rPr>
              <w:t>Учить г</w:t>
            </w:r>
            <w:r w:rsidR="001D4B11" w:rsidRPr="000433CB">
              <w:rPr>
                <w:rStyle w:val="1c"/>
                <w:sz w:val="28"/>
                <w:szCs w:val="28"/>
                <w:lang w:val="ru-RU"/>
              </w:rPr>
              <w:t>оворить внятно, в среднем темпе, голосом средней силы.</w:t>
            </w:r>
          </w:p>
          <w:p w:rsidR="001D4B11" w:rsidRPr="000433CB" w:rsidRDefault="00615DC9" w:rsidP="0038749F">
            <w:pPr>
              <w:pStyle w:val="120"/>
              <w:shd w:val="clear" w:color="auto" w:fill="auto"/>
              <w:spacing w:before="0" w:after="0" w:line="240" w:lineRule="auto"/>
              <w:ind w:right="20" w:firstLine="0"/>
              <w:jc w:val="left"/>
              <w:rPr>
                <w:rFonts w:eastAsia="Calibri"/>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У</w:t>
            </w:r>
            <w:r w:rsidRPr="000433CB">
              <w:rPr>
                <w:rStyle w:val="1c"/>
                <w:rFonts w:eastAsia="Arial Unicode MS"/>
                <w:sz w:val="28"/>
                <w:szCs w:val="28"/>
                <w:lang w:val="ru-RU"/>
              </w:rPr>
              <w:t>чить эмоционально, выразительн</w:t>
            </w:r>
            <w:r w:rsidR="001D4B11" w:rsidRPr="000433CB">
              <w:rPr>
                <w:rStyle w:val="1c"/>
                <w:rFonts w:eastAsia="Arial Unicode MS"/>
                <w:sz w:val="28"/>
                <w:szCs w:val="28"/>
                <w:lang w:val="ru-RU"/>
              </w:rPr>
              <w:t>читать стихи, регули</w:t>
            </w:r>
            <w:r w:rsidR="001D4B11" w:rsidRPr="000433CB">
              <w:rPr>
                <w:rStyle w:val="1c"/>
                <w:rFonts w:eastAsia="Arial Unicode MS"/>
                <w:sz w:val="28"/>
                <w:szCs w:val="28"/>
                <w:lang w:val="ru-RU"/>
              </w:rPr>
              <w:softHyphen/>
              <w:t>руя интонацию, тембр, силу голоса и ритм речи в зависимости от ее содержания.</w:t>
            </w:r>
          </w:p>
        </w:tc>
        <w:tc>
          <w:tcPr>
            <w:tcW w:w="1556" w:type="pct"/>
            <w:gridSpan w:val="2"/>
            <w:tcBorders>
              <w:top w:val="single" w:sz="4" w:space="0" w:color="000000"/>
              <w:left w:val="single" w:sz="4" w:space="0" w:color="000000"/>
              <w:bottom w:val="single" w:sz="4" w:space="0" w:color="000000"/>
              <w:right w:val="single" w:sz="4" w:space="0" w:color="000000"/>
            </w:tcBorders>
          </w:tcPr>
          <w:p w:rsidR="001D4B11" w:rsidRPr="000433CB" w:rsidRDefault="00615DC9" w:rsidP="0038749F">
            <w:pPr>
              <w:pStyle w:val="120"/>
              <w:shd w:val="clear" w:color="auto" w:fill="auto"/>
              <w:spacing w:before="0" w:after="0" w:line="240" w:lineRule="auto"/>
              <w:ind w:right="20" w:firstLine="0"/>
              <w:jc w:val="left"/>
              <w:rPr>
                <w:rFonts w:eastAsia="Calibri"/>
                <w:sz w:val="28"/>
                <w:szCs w:val="28"/>
                <w:lang w:val="ru-RU"/>
              </w:rPr>
            </w:pPr>
            <w:r w:rsidRPr="000433CB">
              <w:rPr>
                <w:sz w:val="28"/>
                <w:szCs w:val="28"/>
                <w:lang w:val="ru-RU"/>
              </w:rPr>
              <w:lastRenderedPageBreak/>
              <w:t>-</w:t>
            </w:r>
            <w:r w:rsidR="001D4B11" w:rsidRPr="000433CB">
              <w:rPr>
                <w:sz w:val="28"/>
                <w:szCs w:val="28"/>
                <w:lang w:val="ru-RU"/>
              </w:rPr>
              <w:t xml:space="preserve">Учить использовать элементы </w:t>
            </w:r>
            <w:r w:rsidR="001D4B11" w:rsidRPr="000433CB">
              <w:rPr>
                <w:sz w:val="28"/>
                <w:szCs w:val="28"/>
                <w:lang w:val="ru-RU"/>
              </w:rPr>
              <w:lastRenderedPageBreak/>
              <w:t>монологической речи в сообщениях о выполнении поручения, в разговорах с воспита</w:t>
            </w:r>
            <w:r w:rsidR="001D4B11" w:rsidRPr="000433CB">
              <w:rPr>
                <w:sz w:val="28"/>
                <w:szCs w:val="28"/>
                <w:lang w:val="ru-RU"/>
              </w:rPr>
              <w:softHyphen/>
              <w:t>телем, в совместной творческой деятельности по сочинению чистоговорок, договариванию стихов, в пересказе известных текстов с помощью воспитателя.</w:t>
            </w:r>
          </w:p>
          <w:p w:rsidR="001D4B11" w:rsidRPr="000433CB" w:rsidRDefault="00615DC9" w:rsidP="0038749F">
            <w:pPr>
              <w:pStyle w:val="120"/>
              <w:shd w:val="clear" w:color="auto" w:fill="auto"/>
              <w:spacing w:before="0" w:after="0" w:line="240" w:lineRule="auto"/>
              <w:ind w:right="20" w:firstLine="0"/>
              <w:jc w:val="left"/>
              <w:rPr>
                <w:sz w:val="28"/>
                <w:szCs w:val="28"/>
                <w:lang w:val="ru-RU"/>
              </w:rPr>
            </w:pPr>
            <w:r w:rsidRPr="000433CB">
              <w:rPr>
                <w:rStyle w:val="affe"/>
                <w:b w:val="0"/>
                <w:bCs w:val="0"/>
                <w:i w:val="0"/>
                <w:iCs w:val="0"/>
                <w:sz w:val="28"/>
                <w:szCs w:val="28"/>
                <w:lang w:val="ru-RU"/>
              </w:rPr>
              <w:t>-</w:t>
            </w:r>
            <w:r w:rsidR="001D4B11" w:rsidRPr="000433CB">
              <w:rPr>
                <w:rStyle w:val="affe"/>
                <w:b w:val="0"/>
                <w:bCs w:val="0"/>
                <w:i w:val="0"/>
                <w:iCs w:val="0"/>
                <w:sz w:val="28"/>
                <w:szCs w:val="28"/>
                <w:lang w:val="ru-RU"/>
              </w:rPr>
              <w:t>Продолжать формировать навыки культуры общения:</w:t>
            </w:r>
            <w:r w:rsidR="001D4B11" w:rsidRPr="000433CB">
              <w:rPr>
                <w:sz w:val="28"/>
                <w:szCs w:val="28"/>
                <w:lang w:val="ru-RU"/>
              </w:rPr>
              <w:t xml:space="preserve"> употребление речевых форм вежливого общения (приветствия, прощания, благодарности), использование дружелюбного, спокой</w:t>
            </w:r>
            <w:r w:rsidR="001D4B11" w:rsidRPr="000433CB">
              <w:rPr>
                <w:sz w:val="28"/>
                <w:szCs w:val="28"/>
                <w:lang w:val="ru-RU"/>
              </w:rPr>
              <w:softHyphen/>
              <w:t>ного тона общения.</w:t>
            </w:r>
          </w:p>
          <w:p w:rsidR="001D4B11" w:rsidRPr="000433CB" w:rsidRDefault="001D4B11" w:rsidP="0038749F">
            <w:pPr>
              <w:pStyle w:val="120"/>
              <w:shd w:val="clear" w:color="auto" w:fill="auto"/>
              <w:spacing w:before="0" w:after="0" w:line="240" w:lineRule="auto"/>
              <w:ind w:right="20" w:firstLine="0"/>
              <w:jc w:val="left"/>
              <w:rPr>
                <w:rFonts w:eastAsia="Calibri"/>
                <w:sz w:val="28"/>
                <w:szCs w:val="28"/>
                <w:lang w:val="ru-RU"/>
              </w:rPr>
            </w:pP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Виды деятельности</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C15B61">
            <w:pPr>
              <w:pStyle w:val="af2"/>
              <w:overflowPunct w:val="0"/>
              <w:ind w:firstLine="0"/>
              <w:jc w:val="left"/>
              <w:rPr>
                <w:rFonts w:ascii="Times New Roman" w:hAnsi="Times New Roman" w:cs="Times New Roman"/>
                <w:sz w:val="28"/>
                <w:szCs w:val="28"/>
              </w:rPr>
            </w:pPr>
            <w:r w:rsidRPr="000433CB">
              <w:rPr>
                <w:rFonts w:ascii="Times New Roman" w:hAnsi="Times New Roman" w:cs="Times New Roman"/>
                <w:b/>
                <w:bCs/>
                <w:sz w:val="28"/>
                <w:szCs w:val="28"/>
              </w:rPr>
              <w:t>Формы организации деятельности</w:t>
            </w:r>
          </w:p>
        </w:tc>
      </w:tr>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3C7356" w:rsidRDefault="003C7356"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0433CB" w:rsidRDefault="000433CB" w:rsidP="0038749F">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 xml:space="preserve">бразовательная </w:t>
            </w:r>
            <w:r w:rsidR="001D4B11" w:rsidRPr="000433CB">
              <w:rPr>
                <w:rFonts w:ascii="Times New Roman" w:hAnsi="Times New Roman" w:cs="Times New Roman"/>
                <w:b/>
                <w:bCs/>
                <w:sz w:val="28"/>
                <w:szCs w:val="28"/>
              </w:rPr>
              <w:lastRenderedPageBreak/>
              <w:t>деятельность</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rPr>
            </w:pPr>
            <w:r w:rsidRPr="000433CB">
              <w:rPr>
                <w:rFonts w:ascii="Times New Roman" w:hAnsi="Times New Roman" w:cs="Times New Roman"/>
                <w:sz w:val="28"/>
                <w:szCs w:val="28"/>
              </w:rPr>
              <w:lastRenderedPageBreak/>
              <w:t>Индивидуальное об</w:t>
            </w:r>
            <w:r w:rsidRPr="000433CB">
              <w:rPr>
                <w:rFonts w:ascii="Times New Roman" w:hAnsi="Times New Roman" w:cs="Times New Roman"/>
                <w:sz w:val="28"/>
                <w:szCs w:val="28"/>
              </w:rPr>
              <w:softHyphen/>
              <w:t>щение со взрослым.</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rPr>
            </w:pPr>
            <w:r w:rsidRPr="000433CB">
              <w:rPr>
                <w:rFonts w:ascii="Times New Roman" w:hAnsi="Times New Roman" w:cs="Times New Roman"/>
                <w:sz w:val="28"/>
                <w:szCs w:val="28"/>
              </w:rPr>
              <w:t>Организации целесообразной речевой среды.</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b/>
                <w:bCs/>
                <w:sz w:val="28"/>
                <w:szCs w:val="28"/>
                <w:lang w:val="ru-RU"/>
              </w:rPr>
            </w:pPr>
            <w:r w:rsidRPr="000433CB">
              <w:rPr>
                <w:rFonts w:ascii="Times New Roman" w:hAnsi="Times New Roman" w:cs="Times New Roman"/>
                <w:sz w:val="28"/>
                <w:szCs w:val="28"/>
                <w:lang w:val="ru-RU"/>
              </w:rPr>
              <w:lastRenderedPageBreak/>
              <w:t>Разучивание стихотворений, потешек, загадок, скороговорок.</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b/>
                <w:bCs/>
                <w:sz w:val="28"/>
                <w:szCs w:val="28"/>
                <w:lang w:val="ru-RU"/>
              </w:rPr>
            </w:pPr>
            <w:r w:rsidRPr="000433CB">
              <w:rPr>
                <w:rFonts w:ascii="Times New Roman" w:hAnsi="Times New Roman" w:cs="Times New Roman"/>
                <w:sz w:val="28"/>
                <w:szCs w:val="28"/>
                <w:lang w:val="ru-RU"/>
              </w:rPr>
              <w:t>Составление описательных рассказов о предметах (5-6 предложений).</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Составление рассказов из личного опыта.</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rPr>
            </w:pPr>
            <w:r w:rsidRPr="000433CB">
              <w:rPr>
                <w:rFonts w:ascii="Times New Roman" w:hAnsi="Times New Roman" w:cs="Times New Roman"/>
                <w:sz w:val="28"/>
                <w:szCs w:val="28"/>
              </w:rPr>
              <w:t>Пересказ литературных произведений.</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Составление повествовательных рассказов по игрушкам, картинам.</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b/>
                <w:bCs/>
                <w:sz w:val="28"/>
                <w:szCs w:val="28"/>
                <w:lang w:val="ru-RU"/>
              </w:rPr>
            </w:pPr>
            <w:r w:rsidRPr="000433CB">
              <w:rPr>
                <w:rFonts w:ascii="Times New Roman" w:hAnsi="Times New Roman" w:cs="Times New Roman"/>
                <w:sz w:val="28"/>
                <w:szCs w:val="28"/>
                <w:lang w:val="ru-RU"/>
              </w:rPr>
              <w:t>Составление описательных загадок о предметах и объектах живой и неживой природы.</w:t>
            </w:r>
          </w:p>
        </w:tc>
      </w:tr>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rPr>
            </w:pPr>
            <w:r w:rsidRPr="000433CB">
              <w:rPr>
                <w:rFonts w:ascii="Times New Roman" w:hAnsi="Times New Roman" w:cs="Times New Roman"/>
                <w:sz w:val="28"/>
                <w:szCs w:val="28"/>
              </w:rPr>
              <w:t>Индивидуальное об</w:t>
            </w:r>
            <w:r w:rsidRPr="000433CB">
              <w:rPr>
                <w:rFonts w:ascii="Times New Roman" w:hAnsi="Times New Roman" w:cs="Times New Roman"/>
                <w:sz w:val="28"/>
                <w:szCs w:val="28"/>
              </w:rPr>
              <w:softHyphen/>
              <w:t>щение со взрослым.</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rPr>
            </w:pPr>
            <w:r w:rsidRPr="000433CB">
              <w:rPr>
                <w:rFonts w:ascii="Times New Roman" w:hAnsi="Times New Roman" w:cs="Times New Roman"/>
                <w:sz w:val="28"/>
                <w:szCs w:val="28"/>
              </w:rPr>
              <w:t>Организации целесообразной речевой среды.</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Разучивание стихотворений, потешек, загадок, скороговорок.</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b/>
                <w:bCs/>
                <w:sz w:val="28"/>
                <w:szCs w:val="28"/>
                <w:lang w:val="ru-RU"/>
              </w:rPr>
            </w:pPr>
            <w:r w:rsidRPr="000433CB">
              <w:rPr>
                <w:rStyle w:val="320"/>
                <w:b w:val="0"/>
                <w:bCs w:val="0"/>
                <w:sz w:val="28"/>
                <w:szCs w:val="28"/>
                <w:lang w:val="ru-RU"/>
              </w:rPr>
              <w:t>Просмотр и обсуждение</w:t>
            </w:r>
            <w:r w:rsidRPr="000433CB">
              <w:rPr>
                <w:rFonts w:ascii="Times New Roman" w:hAnsi="Times New Roman" w:cs="Times New Roman"/>
                <w:sz w:val="28"/>
                <w:szCs w:val="28"/>
                <w:lang w:val="ru-RU"/>
              </w:rPr>
              <w:t xml:space="preserve"> мультфильмов, телепередач.</w:t>
            </w: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Самостоятельная деятельность детей</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Индивидуальное об</w:t>
            </w:r>
            <w:r w:rsidRPr="000433CB">
              <w:rPr>
                <w:rFonts w:ascii="Times New Roman" w:hAnsi="Times New Roman" w:cs="Times New Roman"/>
                <w:sz w:val="28"/>
                <w:szCs w:val="28"/>
                <w:lang w:val="ru-RU"/>
              </w:rPr>
              <w:softHyphen/>
              <w:t>щение со взрослым и другими детьми</w:t>
            </w:r>
          </w:p>
          <w:p w:rsidR="001D4B11" w:rsidRPr="000433CB" w:rsidRDefault="001D4B11" w:rsidP="002243B2">
            <w:pPr>
              <w:pStyle w:val="af2"/>
              <w:widowControl/>
              <w:numPr>
                <w:ilvl w:val="0"/>
                <w:numId w:val="24"/>
              </w:numPr>
              <w:overflowPunct w:val="0"/>
              <w:spacing w:before="0" w:beforeAutospacing="0" w:after="0" w:afterAutospacing="0"/>
              <w:ind w:left="300"/>
              <w:jc w:val="left"/>
              <w:rPr>
                <w:rFonts w:ascii="Times New Roman" w:hAnsi="Times New Roman" w:cs="Times New Roman"/>
                <w:b/>
                <w:bCs/>
                <w:sz w:val="28"/>
                <w:szCs w:val="28"/>
              </w:rPr>
            </w:pPr>
            <w:r w:rsidRPr="000433CB">
              <w:rPr>
                <w:rFonts w:ascii="Times New Roman" w:hAnsi="Times New Roman" w:cs="Times New Roman"/>
                <w:sz w:val="28"/>
                <w:szCs w:val="28"/>
              </w:rPr>
              <w:t>Организации целесообразной речевой среды.</w:t>
            </w:r>
          </w:p>
        </w:tc>
      </w:tr>
      <w:tr w:rsidR="001D4B11" w:rsidRPr="000433CB" w:rsidTr="00D60686">
        <w:tc>
          <w:tcPr>
            <w:tcW w:w="5000" w:type="pct"/>
            <w:gridSpan w:val="6"/>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jc w:val="left"/>
              <w:rPr>
                <w:rFonts w:ascii="Times New Roman" w:hAnsi="Times New Roman" w:cs="Times New Roman"/>
                <w:b/>
                <w:bCs/>
                <w:sz w:val="28"/>
                <w:szCs w:val="28"/>
              </w:rPr>
            </w:pPr>
            <w:r w:rsidRPr="000433CB">
              <w:rPr>
                <w:rFonts w:ascii="Times New Roman" w:hAnsi="Times New Roman" w:cs="Times New Roman"/>
                <w:b/>
                <w:bCs/>
                <w:sz w:val="28"/>
                <w:szCs w:val="28"/>
              </w:rPr>
              <w:t>5-7 лет</w:t>
            </w: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 xml:space="preserve">Задачи Программы </w:t>
            </w:r>
          </w:p>
        </w:tc>
        <w:tc>
          <w:tcPr>
            <w:tcW w:w="1269"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120"/>
              <w:numPr>
                <w:ilvl w:val="0"/>
                <w:numId w:val="25"/>
              </w:numPr>
              <w:shd w:val="clear" w:color="auto" w:fill="auto"/>
              <w:spacing w:before="0" w:after="0" w:line="276" w:lineRule="auto"/>
              <w:ind w:left="0" w:right="-390"/>
              <w:jc w:val="left"/>
              <w:rPr>
                <w:rStyle w:val="1c"/>
                <w:sz w:val="28"/>
                <w:szCs w:val="28"/>
                <w:lang w:val="ru-RU"/>
              </w:rPr>
            </w:pPr>
            <w:r w:rsidRPr="000433CB">
              <w:rPr>
                <w:rStyle w:val="1b"/>
                <w:rFonts w:eastAsia="Arial Unicode MS"/>
                <w:b w:val="0"/>
                <w:bCs w:val="0"/>
                <w:sz w:val="28"/>
                <w:szCs w:val="28"/>
                <w:lang w:val="ru-RU"/>
              </w:rPr>
              <w:t>Развивать интерес к словесному творчеству.</w:t>
            </w:r>
          </w:p>
          <w:p w:rsidR="001D4B11" w:rsidRPr="000433CB" w:rsidRDefault="00ED39D2" w:rsidP="002243B2">
            <w:pPr>
              <w:pStyle w:val="120"/>
              <w:numPr>
                <w:ilvl w:val="0"/>
                <w:numId w:val="25"/>
              </w:numPr>
              <w:shd w:val="clear" w:color="auto" w:fill="auto"/>
              <w:spacing w:before="0" w:after="0" w:line="276" w:lineRule="auto"/>
              <w:ind w:left="0" w:right="-390"/>
              <w:jc w:val="left"/>
              <w:rPr>
                <w:rStyle w:val="1c"/>
                <w:sz w:val="28"/>
                <w:szCs w:val="28"/>
              </w:rPr>
            </w:pPr>
            <w:r w:rsidRPr="000433CB">
              <w:rPr>
                <w:rStyle w:val="1c"/>
                <w:sz w:val="28"/>
                <w:szCs w:val="28"/>
              </w:rPr>
              <w:t xml:space="preserve">Совершенствовать </w:t>
            </w:r>
            <w:r w:rsidR="001D4B11" w:rsidRPr="000433CB">
              <w:rPr>
                <w:rStyle w:val="1c"/>
                <w:sz w:val="28"/>
                <w:szCs w:val="28"/>
              </w:rPr>
              <w:t>выразительности речи.</w:t>
            </w:r>
          </w:p>
          <w:p w:rsidR="001D4B11" w:rsidRPr="000433CB" w:rsidRDefault="001D4B11" w:rsidP="002243B2">
            <w:pPr>
              <w:pStyle w:val="120"/>
              <w:numPr>
                <w:ilvl w:val="0"/>
                <w:numId w:val="25"/>
              </w:numPr>
              <w:shd w:val="clear" w:color="auto" w:fill="auto"/>
              <w:spacing w:before="0" w:after="0" w:line="276" w:lineRule="auto"/>
              <w:ind w:left="0" w:right="-390"/>
              <w:jc w:val="left"/>
              <w:rPr>
                <w:rStyle w:val="1c"/>
                <w:sz w:val="28"/>
                <w:szCs w:val="28"/>
                <w:lang w:val="ru-RU"/>
              </w:rPr>
            </w:pPr>
            <w:r w:rsidRPr="000433CB">
              <w:rPr>
                <w:rStyle w:val="1c"/>
                <w:sz w:val="28"/>
                <w:szCs w:val="28"/>
                <w:lang w:val="ru-RU"/>
              </w:rPr>
              <w:t>Развивать индивидуальные  способности  к речевой дея</w:t>
            </w:r>
            <w:r w:rsidRPr="000433CB">
              <w:rPr>
                <w:rStyle w:val="1c"/>
                <w:sz w:val="28"/>
                <w:szCs w:val="28"/>
                <w:lang w:val="ru-RU"/>
              </w:rPr>
              <w:softHyphen/>
              <w:t>тельности.</w:t>
            </w:r>
          </w:p>
          <w:p w:rsidR="00ED39D2" w:rsidRPr="000433CB" w:rsidRDefault="001D4B11" w:rsidP="002243B2">
            <w:pPr>
              <w:pStyle w:val="120"/>
              <w:numPr>
                <w:ilvl w:val="0"/>
                <w:numId w:val="25"/>
              </w:numPr>
              <w:shd w:val="clear" w:color="auto" w:fill="auto"/>
              <w:spacing w:before="0" w:after="0" w:line="276" w:lineRule="auto"/>
              <w:ind w:left="0" w:right="-390"/>
              <w:jc w:val="left"/>
              <w:rPr>
                <w:sz w:val="28"/>
                <w:szCs w:val="28"/>
                <w:lang w:val="ru-RU"/>
              </w:rPr>
            </w:pPr>
            <w:r w:rsidRPr="000433CB">
              <w:rPr>
                <w:sz w:val="28"/>
                <w:szCs w:val="28"/>
                <w:lang w:val="ru-RU"/>
              </w:rPr>
              <w:t>Закреплять умения пользоваться установленными</w:t>
            </w:r>
            <w:r w:rsidR="00ED39D2" w:rsidRPr="000433CB">
              <w:rPr>
                <w:sz w:val="28"/>
                <w:szCs w:val="28"/>
                <w:lang w:val="ru-RU"/>
              </w:rPr>
              <w:t xml:space="preserve"> </w:t>
            </w:r>
            <w:r w:rsidRPr="000433CB">
              <w:rPr>
                <w:sz w:val="28"/>
                <w:szCs w:val="28"/>
                <w:lang w:val="ru-RU"/>
              </w:rPr>
              <w:t>формами</w:t>
            </w:r>
          </w:p>
          <w:p w:rsidR="001D4B11" w:rsidRPr="000433CB" w:rsidRDefault="001D4B11" w:rsidP="002243B2">
            <w:pPr>
              <w:pStyle w:val="120"/>
              <w:numPr>
                <w:ilvl w:val="0"/>
                <w:numId w:val="25"/>
              </w:numPr>
              <w:shd w:val="clear" w:color="auto" w:fill="auto"/>
              <w:spacing w:before="0" w:after="0" w:line="276" w:lineRule="auto"/>
              <w:ind w:left="0" w:right="-390"/>
              <w:jc w:val="left"/>
              <w:rPr>
                <w:sz w:val="28"/>
                <w:szCs w:val="28"/>
                <w:lang w:val="ru-RU"/>
              </w:rPr>
            </w:pPr>
            <w:r w:rsidRPr="000433CB">
              <w:rPr>
                <w:sz w:val="28"/>
                <w:szCs w:val="28"/>
                <w:lang w:val="ru-RU"/>
              </w:rPr>
              <w:t xml:space="preserve"> вежливого общения.</w:t>
            </w:r>
          </w:p>
          <w:p w:rsidR="001D4B11" w:rsidRPr="000433CB" w:rsidRDefault="001D4B11" w:rsidP="002243B2">
            <w:pPr>
              <w:pStyle w:val="120"/>
              <w:numPr>
                <w:ilvl w:val="0"/>
                <w:numId w:val="25"/>
              </w:numPr>
              <w:shd w:val="clear" w:color="auto" w:fill="auto"/>
              <w:spacing w:before="0" w:after="0" w:line="276" w:lineRule="auto"/>
              <w:ind w:left="0" w:right="-390"/>
              <w:jc w:val="left"/>
              <w:rPr>
                <w:rFonts w:eastAsia="Calibri"/>
                <w:sz w:val="28"/>
                <w:szCs w:val="28"/>
              </w:rPr>
            </w:pPr>
            <w:r w:rsidRPr="000433CB">
              <w:rPr>
                <w:sz w:val="28"/>
                <w:szCs w:val="28"/>
              </w:rPr>
              <w:t>Совершенствовать разговорную речь.</w:t>
            </w:r>
          </w:p>
        </w:tc>
        <w:tc>
          <w:tcPr>
            <w:tcW w:w="1238" w:type="pct"/>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120"/>
              <w:numPr>
                <w:ilvl w:val="0"/>
                <w:numId w:val="26"/>
              </w:numPr>
              <w:shd w:val="clear" w:color="auto" w:fill="auto"/>
              <w:tabs>
                <w:tab w:val="left" w:pos="658"/>
              </w:tabs>
              <w:spacing w:before="0" w:after="0" w:line="226" w:lineRule="exact"/>
              <w:ind w:left="174"/>
              <w:jc w:val="left"/>
              <w:rPr>
                <w:rFonts w:eastAsia="Calibri"/>
                <w:sz w:val="28"/>
                <w:szCs w:val="28"/>
                <w:lang w:val="ru-RU"/>
              </w:rPr>
            </w:pPr>
            <w:r w:rsidRPr="000433CB">
              <w:rPr>
                <w:rStyle w:val="1c"/>
                <w:sz w:val="28"/>
                <w:szCs w:val="28"/>
                <w:lang w:val="ru-RU"/>
              </w:rPr>
              <w:t>Совершенствовать содержательность и связность речи (диалога и монолога).</w:t>
            </w:r>
          </w:p>
          <w:p w:rsidR="001D4B11" w:rsidRPr="000433CB" w:rsidRDefault="001D4B11" w:rsidP="002243B2">
            <w:pPr>
              <w:pStyle w:val="af2"/>
              <w:widowControl/>
              <w:numPr>
                <w:ilvl w:val="0"/>
                <w:numId w:val="26"/>
              </w:numPr>
              <w:overflowPunct w:val="0"/>
              <w:spacing w:before="0" w:beforeAutospacing="0" w:after="0" w:afterAutospacing="0"/>
              <w:ind w:left="174"/>
              <w:jc w:val="left"/>
              <w:rPr>
                <w:rFonts w:ascii="Times New Roman" w:hAnsi="Times New Roman" w:cs="Times New Roman"/>
                <w:sz w:val="28"/>
                <w:szCs w:val="28"/>
                <w:lang w:val="ru-RU"/>
              </w:rPr>
            </w:pPr>
            <w:r w:rsidRPr="000433CB">
              <w:rPr>
                <w:rStyle w:val="1c"/>
                <w:rFonts w:eastAsia="Arial Unicode MS"/>
                <w:sz w:val="28"/>
                <w:szCs w:val="28"/>
                <w:lang w:val="ru-RU"/>
              </w:rPr>
              <w:t xml:space="preserve">Подготовить к обучению чтению через </w:t>
            </w:r>
            <w:r w:rsidRPr="000433CB">
              <w:rPr>
                <w:rStyle w:val="82"/>
                <w:rFonts w:eastAsia="Arial Unicode MS"/>
                <w:sz w:val="28"/>
                <w:szCs w:val="28"/>
                <w:lang w:val="ru-RU"/>
              </w:rPr>
              <w:t>совершенствование монологической речи.</w:t>
            </w:r>
          </w:p>
          <w:p w:rsidR="001D4B11" w:rsidRPr="000433CB" w:rsidRDefault="001D4B11" w:rsidP="002243B2">
            <w:pPr>
              <w:pStyle w:val="af2"/>
              <w:widowControl/>
              <w:numPr>
                <w:ilvl w:val="0"/>
                <w:numId w:val="26"/>
              </w:numPr>
              <w:overflowPunct w:val="0"/>
              <w:spacing w:before="0" w:beforeAutospacing="0" w:after="0" w:afterAutospacing="0"/>
              <w:ind w:left="174"/>
              <w:jc w:val="left"/>
              <w:rPr>
                <w:rStyle w:val="36"/>
                <w:rFonts w:eastAsia="Arial Unicode MS"/>
                <w:sz w:val="28"/>
                <w:szCs w:val="28"/>
                <w:lang w:val="ru-RU"/>
              </w:rPr>
            </w:pPr>
            <w:r w:rsidRPr="000433CB">
              <w:rPr>
                <w:rStyle w:val="82"/>
                <w:rFonts w:eastAsia="Arial Unicode MS"/>
                <w:sz w:val="28"/>
                <w:szCs w:val="28"/>
                <w:lang w:val="ru-RU"/>
              </w:rPr>
              <w:t>Способствовать освоению детьми способа осознанного ис</w:t>
            </w:r>
            <w:r w:rsidRPr="000433CB">
              <w:rPr>
                <w:rStyle w:val="82"/>
                <w:rFonts w:eastAsia="Arial Unicode MS"/>
                <w:sz w:val="28"/>
                <w:szCs w:val="28"/>
                <w:lang w:val="ru-RU"/>
              </w:rPr>
              <w:softHyphen/>
              <w:t xml:space="preserve">пользования слов, обозначающих видовые и родовые обобщения, а также </w:t>
            </w:r>
            <w:r w:rsidRPr="000433CB">
              <w:rPr>
                <w:rStyle w:val="36"/>
                <w:rFonts w:eastAsia="Arial Unicode MS"/>
                <w:sz w:val="28"/>
                <w:szCs w:val="28"/>
                <w:lang w:val="ru-RU"/>
              </w:rPr>
              <w:t xml:space="preserve"> использованию слов в их переносном, иносказательном значении.</w:t>
            </w:r>
          </w:p>
          <w:p w:rsidR="001D4B11" w:rsidRPr="000433CB" w:rsidRDefault="001D4B11" w:rsidP="002243B2">
            <w:pPr>
              <w:pStyle w:val="af2"/>
              <w:widowControl/>
              <w:numPr>
                <w:ilvl w:val="0"/>
                <w:numId w:val="26"/>
              </w:numPr>
              <w:overflowPunct w:val="0"/>
              <w:spacing w:before="0" w:beforeAutospacing="0" w:after="0" w:afterAutospacing="0"/>
              <w:ind w:left="174"/>
              <w:jc w:val="left"/>
              <w:rPr>
                <w:rStyle w:val="1c"/>
                <w:rFonts w:eastAsia="Arial Unicode MS"/>
                <w:sz w:val="28"/>
                <w:szCs w:val="28"/>
              </w:rPr>
            </w:pPr>
            <w:r w:rsidRPr="000433CB">
              <w:rPr>
                <w:rStyle w:val="1c"/>
                <w:rFonts w:eastAsia="Arial Unicode MS"/>
                <w:sz w:val="28"/>
                <w:szCs w:val="28"/>
              </w:rPr>
              <w:t>Обогащать словарь детей.</w:t>
            </w:r>
          </w:p>
          <w:p w:rsidR="001D4B11" w:rsidRPr="000433CB" w:rsidRDefault="001D4B11" w:rsidP="002243B2">
            <w:pPr>
              <w:pStyle w:val="af2"/>
              <w:widowControl/>
              <w:numPr>
                <w:ilvl w:val="0"/>
                <w:numId w:val="26"/>
              </w:numPr>
              <w:overflowPunct w:val="0"/>
              <w:spacing w:before="0" w:beforeAutospacing="0" w:after="0" w:afterAutospacing="0"/>
              <w:ind w:left="174"/>
              <w:jc w:val="left"/>
              <w:rPr>
                <w:rStyle w:val="36"/>
                <w:rFonts w:eastAsia="Arial Unicode MS"/>
                <w:sz w:val="28"/>
                <w:szCs w:val="28"/>
                <w:lang w:val="ru-RU"/>
              </w:rPr>
            </w:pPr>
            <w:r w:rsidRPr="000433CB">
              <w:rPr>
                <w:rStyle w:val="36"/>
                <w:rFonts w:eastAsia="Arial Unicode MS"/>
                <w:sz w:val="28"/>
                <w:szCs w:val="28"/>
                <w:lang w:val="ru-RU"/>
              </w:rPr>
              <w:lastRenderedPageBreak/>
              <w:t>Упражнять детей в правиль</w:t>
            </w:r>
            <w:r w:rsidRPr="000433CB">
              <w:rPr>
                <w:rStyle w:val="36"/>
                <w:rFonts w:eastAsia="Arial Unicode MS"/>
                <w:sz w:val="28"/>
                <w:szCs w:val="28"/>
                <w:lang w:val="ru-RU"/>
              </w:rPr>
              <w:softHyphen/>
              <w:t>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w:t>
            </w:r>
          </w:p>
          <w:p w:rsidR="001D4B11" w:rsidRPr="000433CB" w:rsidRDefault="007B6617" w:rsidP="0038749F">
            <w:pPr>
              <w:spacing w:after="0" w:line="230" w:lineRule="exact"/>
              <w:ind w:right="20"/>
              <w:rPr>
                <w:rStyle w:val="36"/>
                <w:rFonts w:eastAsia="Arial Unicode MS"/>
                <w:sz w:val="28"/>
                <w:szCs w:val="28"/>
                <w:lang w:val="ru-RU"/>
              </w:rPr>
            </w:pPr>
            <w:r w:rsidRPr="000433CB">
              <w:rPr>
                <w:rStyle w:val="36"/>
                <w:rFonts w:eastAsia="Arial Unicode MS"/>
                <w:sz w:val="28"/>
                <w:szCs w:val="28"/>
                <w:lang w:val="ru-RU"/>
              </w:rPr>
              <w:t xml:space="preserve">- </w:t>
            </w:r>
            <w:r w:rsidR="001D4B11" w:rsidRPr="000433CB">
              <w:rPr>
                <w:rStyle w:val="36"/>
                <w:rFonts w:eastAsia="Arial Unicode MS"/>
                <w:sz w:val="28"/>
                <w:szCs w:val="28"/>
                <w:lang w:val="ru-RU"/>
              </w:rPr>
              <w:t>Обучать детей правильному произношению автономных звуков.</w:t>
            </w:r>
          </w:p>
          <w:p w:rsidR="007B6617" w:rsidRPr="000433CB" w:rsidRDefault="00D60686" w:rsidP="0038749F">
            <w:pPr>
              <w:pStyle w:val="af2"/>
              <w:widowControl/>
              <w:overflowPunct w:val="0"/>
              <w:spacing w:before="0" w:beforeAutospacing="0" w:after="0" w:afterAutospacing="0"/>
              <w:ind w:firstLine="0"/>
              <w:jc w:val="left"/>
              <w:rPr>
                <w:rFonts w:ascii="Times New Roman" w:eastAsia="Arial Unicode MS" w:hAnsi="Times New Roman" w:cs="Times New Roman"/>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Закреплять и совершенст</w:t>
            </w:r>
            <w:r w:rsidR="001D4B11" w:rsidRPr="000433CB">
              <w:rPr>
                <w:rStyle w:val="1c"/>
                <w:rFonts w:eastAsia="Arial Unicode MS"/>
                <w:sz w:val="28"/>
                <w:szCs w:val="28"/>
                <w:lang w:val="ru-RU"/>
              </w:rPr>
              <w:softHyphen/>
              <w:t>вовать умение делить слова на слоги и производить звуковой анализ слов.</w:t>
            </w:r>
          </w:p>
          <w:p w:rsidR="007B6617" w:rsidRPr="000433CB" w:rsidRDefault="007B6617" w:rsidP="0038749F">
            <w:pPr>
              <w:pStyle w:val="af2"/>
              <w:widowControl/>
              <w:overflowPunct w:val="0"/>
              <w:spacing w:before="0" w:beforeAutospacing="0" w:after="0" w:afterAutospacing="0"/>
              <w:ind w:firstLine="0"/>
              <w:jc w:val="left"/>
              <w:rPr>
                <w:rStyle w:val="1c"/>
                <w:rFonts w:eastAsia="Arial Unicode MS"/>
                <w:sz w:val="28"/>
                <w:szCs w:val="28"/>
                <w:shd w:val="clear" w:color="auto" w:fill="auto"/>
                <w:lang w:val="ru-RU"/>
              </w:rPr>
            </w:pPr>
            <w:r w:rsidRPr="000433CB">
              <w:rPr>
                <w:rFonts w:ascii="Times New Roman" w:eastAsia="Arial Unicode MS" w:hAnsi="Times New Roman" w:cs="Times New Roman"/>
                <w:sz w:val="28"/>
                <w:szCs w:val="28"/>
                <w:lang w:val="ru-RU"/>
              </w:rPr>
              <w:t xml:space="preserve">- </w:t>
            </w:r>
            <w:r w:rsidR="001D4B11" w:rsidRPr="000433CB">
              <w:rPr>
                <w:rStyle w:val="1c"/>
                <w:rFonts w:eastAsia="Arial Unicode MS"/>
                <w:sz w:val="28"/>
                <w:szCs w:val="28"/>
                <w:lang w:val="ru-RU"/>
              </w:rPr>
              <w:t>Познакомить с ударением.</w:t>
            </w:r>
          </w:p>
          <w:p w:rsidR="001D4B11" w:rsidRPr="000433CB" w:rsidRDefault="007B6617" w:rsidP="0038749F">
            <w:pPr>
              <w:pStyle w:val="af2"/>
              <w:widowControl/>
              <w:overflowPunct w:val="0"/>
              <w:spacing w:before="0" w:beforeAutospacing="0" w:after="0" w:afterAutospacing="0"/>
              <w:ind w:firstLine="0"/>
              <w:jc w:val="left"/>
              <w:rPr>
                <w:rFonts w:ascii="Times New Roman" w:eastAsia="Arial Unicode MS" w:hAnsi="Times New Roman" w:cs="Times New Roman"/>
                <w:sz w:val="28"/>
                <w:szCs w:val="28"/>
                <w:lang w:val="ru-RU"/>
              </w:rPr>
            </w:pPr>
            <w:r w:rsidRPr="000433CB">
              <w:rPr>
                <w:rStyle w:val="1c"/>
                <w:rFonts w:eastAsia="Arial Unicode MS"/>
                <w:sz w:val="28"/>
                <w:szCs w:val="28"/>
                <w:shd w:val="clear" w:color="auto" w:fill="auto"/>
                <w:lang w:val="ru-RU"/>
              </w:rPr>
              <w:t xml:space="preserve">- </w:t>
            </w:r>
            <w:r w:rsidR="001D4B11" w:rsidRPr="000433CB">
              <w:rPr>
                <w:rStyle w:val="1c"/>
                <w:rFonts w:eastAsia="Arial Unicode MS"/>
                <w:sz w:val="28"/>
                <w:szCs w:val="28"/>
                <w:lang w:val="ru-RU"/>
              </w:rPr>
              <w:t>Учить понимать и использовать в речи термин «предложение», составлять предложение из 3—4 слов, делить предложение на слова, называя их по порядку.</w:t>
            </w:r>
          </w:p>
        </w:tc>
        <w:tc>
          <w:tcPr>
            <w:tcW w:w="1443" w:type="pct"/>
            <w:tcBorders>
              <w:top w:val="single" w:sz="4" w:space="0" w:color="000000"/>
              <w:left w:val="single" w:sz="4" w:space="0" w:color="000000"/>
              <w:bottom w:val="single" w:sz="4" w:space="0" w:color="000000"/>
              <w:right w:val="single" w:sz="4" w:space="0" w:color="000000"/>
            </w:tcBorders>
          </w:tcPr>
          <w:p w:rsidR="001D4B11" w:rsidRPr="000433CB" w:rsidRDefault="00D60686" w:rsidP="0038749F">
            <w:pPr>
              <w:pStyle w:val="120"/>
              <w:shd w:val="clear" w:color="auto" w:fill="auto"/>
              <w:spacing w:before="0" w:after="0" w:line="240" w:lineRule="auto"/>
              <w:ind w:right="20" w:firstLine="0"/>
              <w:jc w:val="left"/>
              <w:rPr>
                <w:rFonts w:eastAsia="Calibri"/>
                <w:sz w:val="28"/>
                <w:szCs w:val="28"/>
                <w:lang w:val="ru-RU"/>
              </w:rPr>
            </w:pPr>
            <w:r w:rsidRPr="000433CB">
              <w:rPr>
                <w:sz w:val="28"/>
                <w:szCs w:val="28"/>
                <w:lang w:val="ru-RU"/>
              </w:rPr>
              <w:lastRenderedPageBreak/>
              <w:t>-</w:t>
            </w:r>
            <w:r w:rsidR="001D4B11" w:rsidRPr="000433CB">
              <w:rPr>
                <w:sz w:val="28"/>
                <w:szCs w:val="28"/>
                <w:lang w:val="ru-RU"/>
              </w:rPr>
              <w:t>Закрепля</w:t>
            </w:r>
            <w:r w:rsidR="001D4B11" w:rsidRPr="000433CB">
              <w:rPr>
                <w:rStyle w:val="affe"/>
                <w:b w:val="0"/>
                <w:bCs w:val="0"/>
                <w:i w:val="0"/>
                <w:iCs w:val="0"/>
                <w:sz w:val="28"/>
                <w:szCs w:val="28"/>
                <w:lang w:val="ru-RU"/>
              </w:rPr>
              <w:t>ть навыки культуры общения:</w:t>
            </w:r>
            <w:r w:rsidR="001D4B11" w:rsidRPr="000433CB">
              <w:rPr>
                <w:sz w:val="28"/>
                <w:szCs w:val="28"/>
                <w:lang w:val="ru-RU"/>
              </w:rPr>
              <w:t xml:space="preserve"> употребление речевых форм вежливого общения (приветствия, прощания, благодарности), использование дружелюбного, спокой</w:t>
            </w:r>
            <w:r w:rsidR="001D4B11" w:rsidRPr="000433CB">
              <w:rPr>
                <w:sz w:val="28"/>
                <w:szCs w:val="28"/>
                <w:lang w:val="ru-RU"/>
              </w:rPr>
              <w:softHyphen/>
              <w:t>ного тона общения.</w:t>
            </w:r>
          </w:p>
          <w:p w:rsidR="001D4B11" w:rsidRPr="000433CB" w:rsidRDefault="00D60686" w:rsidP="0038749F">
            <w:pPr>
              <w:pStyle w:val="120"/>
              <w:shd w:val="clear" w:color="auto" w:fill="auto"/>
              <w:spacing w:before="0" w:after="0" w:line="240" w:lineRule="auto"/>
              <w:ind w:right="20" w:firstLine="0"/>
              <w:jc w:val="left"/>
              <w:rPr>
                <w:rStyle w:val="1c"/>
                <w:sz w:val="28"/>
                <w:szCs w:val="28"/>
                <w:lang w:val="ru-RU"/>
              </w:rPr>
            </w:pPr>
            <w:r w:rsidRPr="000433CB">
              <w:rPr>
                <w:rStyle w:val="1c"/>
                <w:sz w:val="28"/>
                <w:szCs w:val="28"/>
                <w:lang w:val="ru-RU"/>
              </w:rPr>
              <w:t>-</w:t>
            </w:r>
            <w:r w:rsidR="001D4B11" w:rsidRPr="000433CB">
              <w:rPr>
                <w:rStyle w:val="1c"/>
                <w:sz w:val="28"/>
                <w:szCs w:val="28"/>
                <w:lang w:val="ru-RU"/>
              </w:rPr>
              <w:t xml:space="preserve">Совершенствовать умение </w:t>
            </w:r>
            <w:r w:rsidR="001D4B11" w:rsidRPr="000433CB">
              <w:rPr>
                <w:rStyle w:val="1c"/>
                <w:rFonts w:eastAsia="Arial Unicode MS"/>
                <w:sz w:val="28"/>
                <w:szCs w:val="28"/>
                <w:lang w:val="ru-RU"/>
              </w:rPr>
              <w:t>рассказывать о выполняемом или выполнен</w:t>
            </w:r>
            <w:r w:rsidR="007B6617" w:rsidRPr="000433CB">
              <w:rPr>
                <w:rStyle w:val="1c"/>
                <w:rFonts w:eastAsia="Arial Unicode MS"/>
                <w:sz w:val="28"/>
                <w:szCs w:val="28"/>
                <w:lang w:val="ru-RU"/>
              </w:rPr>
              <w:t>ном дейст</w:t>
            </w:r>
            <w:r w:rsidR="007B6617" w:rsidRPr="000433CB">
              <w:rPr>
                <w:rStyle w:val="1c"/>
                <w:rFonts w:eastAsia="Arial Unicode MS"/>
                <w:sz w:val="28"/>
                <w:szCs w:val="28"/>
                <w:lang w:val="ru-RU"/>
              </w:rPr>
              <w:softHyphen/>
              <w:t>вии, разговаривать со</w:t>
            </w:r>
            <w:r w:rsidR="001D4B11" w:rsidRPr="000433CB">
              <w:rPr>
                <w:rStyle w:val="1c"/>
                <w:rFonts w:eastAsia="Arial Unicode MS"/>
                <w:sz w:val="28"/>
                <w:szCs w:val="28"/>
                <w:lang w:val="ru-RU"/>
              </w:rPr>
              <w:t>взрослыми и детьми по поводу со</w:t>
            </w:r>
            <w:r w:rsidR="001D4B11" w:rsidRPr="000433CB">
              <w:rPr>
                <w:rStyle w:val="1c"/>
                <w:rFonts w:eastAsia="Arial Unicode MS"/>
                <w:sz w:val="28"/>
                <w:szCs w:val="28"/>
                <w:lang w:val="ru-RU"/>
              </w:rPr>
              <w:softHyphen/>
              <w:t>держания игрового (практического) действия.</w:t>
            </w:r>
          </w:p>
          <w:p w:rsidR="001D4B11" w:rsidRPr="000433CB" w:rsidRDefault="00D60686" w:rsidP="0038749F">
            <w:pPr>
              <w:pStyle w:val="120"/>
              <w:shd w:val="clear" w:color="auto" w:fill="auto"/>
              <w:spacing w:before="0" w:after="0" w:line="240" w:lineRule="auto"/>
              <w:ind w:right="20" w:firstLine="0"/>
              <w:jc w:val="left"/>
              <w:rPr>
                <w:sz w:val="28"/>
                <w:szCs w:val="28"/>
                <w:lang w:val="ru-RU"/>
              </w:rPr>
            </w:pPr>
            <w:r w:rsidRPr="000433CB">
              <w:rPr>
                <w:rStyle w:val="1c"/>
                <w:rFonts w:eastAsia="Arial Unicode MS"/>
                <w:sz w:val="28"/>
                <w:szCs w:val="28"/>
                <w:lang w:val="ru-RU"/>
              </w:rPr>
              <w:t xml:space="preserve">- </w:t>
            </w:r>
            <w:r w:rsidR="001D4B11" w:rsidRPr="000433CB">
              <w:rPr>
                <w:rStyle w:val="1c"/>
                <w:rFonts w:eastAsia="Arial Unicode MS"/>
                <w:sz w:val="28"/>
                <w:szCs w:val="28"/>
                <w:lang w:val="ru-RU"/>
              </w:rPr>
              <w:t xml:space="preserve">Формировать умения  высказывать доказательные </w:t>
            </w:r>
            <w:r w:rsidR="001D4B11" w:rsidRPr="000433CB">
              <w:rPr>
                <w:rStyle w:val="1c"/>
                <w:rFonts w:eastAsia="Arial Unicode MS"/>
                <w:sz w:val="28"/>
                <w:szCs w:val="28"/>
                <w:lang w:val="ru-RU"/>
              </w:rPr>
              <w:lastRenderedPageBreak/>
              <w:t>суждения и оценки увиденного.</w:t>
            </w:r>
          </w:p>
          <w:p w:rsidR="001D4B11" w:rsidRPr="000433CB" w:rsidRDefault="00D60686" w:rsidP="0038749F">
            <w:pPr>
              <w:pStyle w:val="120"/>
              <w:shd w:val="clear" w:color="auto" w:fill="auto"/>
              <w:spacing w:before="0" w:after="0" w:line="240" w:lineRule="auto"/>
              <w:ind w:right="20" w:firstLine="0"/>
              <w:jc w:val="left"/>
              <w:rPr>
                <w:sz w:val="28"/>
                <w:szCs w:val="28"/>
              </w:rPr>
            </w:pPr>
            <w:r w:rsidRPr="000433CB">
              <w:rPr>
                <w:sz w:val="28"/>
                <w:szCs w:val="28"/>
                <w:lang w:val="ru-RU"/>
              </w:rPr>
              <w:t xml:space="preserve">- </w:t>
            </w:r>
            <w:r w:rsidR="001D4B11" w:rsidRPr="000433CB">
              <w:rPr>
                <w:sz w:val="28"/>
                <w:szCs w:val="28"/>
              </w:rPr>
              <w:t>Создавать целесообразную речевую среду.</w:t>
            </w:r>
          </w:p>
          <w:p w:rsidR="001D4B11" w:rsidRPr="000433CB" w:rsidRDefault="001D4B11" w:rsidP="0038749F">
            <w:pPr>
              <w:pStyle w:val="120"/>
              <w:shd w:val="clear" w:color="auto" w:fill="auto"/>
              <w:spacing w:before="0" w:after="0" w:line="240" w:lineRule="auto"/>
              <w:ind w:right="20" w:firstLine="0"/>
              <w:jc w:val="left"/>
              <w:rPr>
                <w:sz w:val="28"/>
                <w:szCs w:val="28"/>
              </w:rPr>
            </w:pPr>
          </w:p>
          <w:p w:rsidR="001D4B11" w:rsidRPr="000433CB" w:rsidRDefault="001D4B11" w:rsidP="0038749F">
            <w:pPr>
              <w:pStyle w:val="af2"/>
              <w:overflowPunct w:val="0"/>
              <w:jc w:val="left"/>
              <w:rPr>
                <w:rFonts w:ascii="Times New Roman" w:hAnsi="Times New Roman" w:cs="Times New Roman"/>
                <w:b/>
                <w:bCs/>
                <w:sz w:val="28"/>
                <w:szCs w:val="28"/>
              </w:rPr>
            </w:pP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Виды деятельности</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C15B61">
            <w:pPr>
              <w:pStyle w:val="af2"/>
              <w:overflowPunct w:val="0"/>
              <w:ind w:firstLine="0"/>
              <w:jc w:val="left"/>
              <w:rPr>
                <w:rStyle w:val="1b"/>
                <w:rFonts w:eastAsia="Arial Unicode MS"/>
                <w:b w:val="0"/>
                <w:bCs w:val="0"/>
                <w:sz w:val="28"/>
                <w:szCs w:val="28"/>
              </w:rPr>
            </w:pPr>
            <w:r w:rsidRPr="000433CB">
              <w:rPr>
                <w:rFonts w:ascii="Times New Roman" w:hAnsi="Times New Roman" w:cs="Times New Roman"/>
                <w:b/>
                <w:bCs/>
                <w:sz w:val="28"/>
                <w:szCs w:val="28"/>
              </w:rPr>
              <w:t>Формы организации деятельности</w:t>
            </w:r>
          </w:p>
        </w:tc>
      </w:tr>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3C7356" w:rsidRDefault="000433CB" w:rsidP="000433CB">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003C7356">
              <w:rPr>
                <w:rFonts w:ascii="Times New Roman" w:hAnsi="Times New Roman" w:cs="Times New Roman"/>
                <w:b/>
                <w:bCs/>
                <w:sz w:val="28"/>
                <w:szCs w:val="28"/>
                <w:lang w:val="ru-RU"/>
              </w:rPr>
              <w:t>Непосредственно</w:t>
            </w:r>
          </w:p>
          <w:p w:rsidR="001D4B11" w:rsidRPr="000433CB" w:rsidRDefault="000433CB" w:rsidP="000433CB">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615DC9" w:rsidP="0038749F">
            <w:pPr>
              <w:pStyle w:val="af2"/>
              <w:overflowPunct w:val="0"/>
              <w:ind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Деловое общение</w:t>
            </w:r>
          </w:p>
          <w:p w:rsidR="001D4B11" w:rsidRPr="000433CB" w:rsidRDefault="00615DC9" w:rsidP="0038749F">
            <w:pPr>
              <w:pStyle w:val="af2"/>
              <w:overflowPunct w:val="0"/>
              <w:ind w:firstLine="0"/>
              <w:jc w:val="left"/>
              <w:rPr>
                <w:rStyle w:val="1c"/>
                <w:rFonts w:eastAsia="Arial Unicode MS"/>
                <w:b/>
                <w:bCs/>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Познавательное общение</w:t>
            </w:r>
          </w:p>
          <w:p w:rsidR="001D4B11" w:rsidRPr="000433CB" w:rsidRDefault="00615DC9" w:rsidP="0038749F">
            <w:pPr>
              <w:pStyle w:val="af2"/>
              <w:overflowPunct w:val="0"/>
              <w:ind w:firstLine="0"/>
              <w:jc w:val="left"/>
              <w:rPr>
                <w:rStyle w:val="1b"/>
                <w:rFonts w:eastAsia="Arial Unicode MS"/>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Личностное общение</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lastRenderedPageBreak/>
              <w:t xml:space="preserve">- </w:t>
            </w:r>
            <w:r w:rsidR="001D4B11" w:rsidRPr="000433CB">
              <w:rPr>
                <w:rFonts w:ascii="Times New Roman" w:hAnsi="Times New Roman" w:cs="Times New Roman"/>
                <w:sz w:val="28"/>
                <w:szCs w:val="28"/>
                <w:lang w:val="ru-RU"/>
              </w:rPr>
              <w:t>Разучивание стихотворений, потешек, загадок, скороговорок.</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Пересказ литературных произведений по ролям, по частям (для 7-летних детей – близко к тексту, от лица литературного героя).</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Составление описательных рассказов о предметах, объектах и явлениях природы.</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Сочинение сюжетных рассказов по картине, по набору игрушек, из личного (для 7-летних детей  - коллективного опыта) с соблюдением логики повествования, особенностей жанра сказки или рассказа.</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Сочинение творческих рассказов  (по плану, по модели, по аналогии, придумывание продолжения, окончания (для 7-летних детей - на тему)).</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Сочинение загадок, сказок.</w:t>
            </w:r>
          </w:p>
          <w:p w:rsidR="001D4B11" w:rsidRPr="000433CB" w:rsidRDefault="00615DC9" w:rsidP="0038749F">
            <w:pPr>
              <w:pStyle w:val="af2"/>
              <w:overflowPunct w:val="0"/>
              <w:ind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Составление речи-доказательства, объяснительной речи.</w:t>
            </w:r>
          </w:p>
          <w:p w:rsidR="001D4B11" w:rsidRPr="000433CB" w:rsidRDefault="00615DC9" w:rsidP="0038749F">
            <w:pPr>
              <w:pStyle w:val="af2"/>
              <w:overflowPunct w:val="0"/>
              <w:ind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Составление рассказов-контаминаций (для 7-летних детей).</w:t>
            </w:r>
          </w:p>
          <w:p w:rsidR="001D4B11" w:rsidRPr="000433CB" w:rsidRDefault="00615DC9" w:rsidP="0038749F">
            <w:pPr>
              <w:pStyle w:val="af2"/>
              <w:overflowPunct w:val="0"/>
              <w:ind w:firstLine="0"/>
              <w:jc w:val="left"/>
              <w:rPr>
                <w:rFonts w:ascii="Times New Roman" w:eastAsia="Arial Unicode MS" w:hAnsi="Times New Roman" w:cs="Times New Roman"/>
                <w:b/>
                <w:bCs/>
                <w:sz w:val="28"/>
                <w:szCs w:val="28"/>
                <w:shd w:val="clear" w:color="auto" w:fill="FFFFFF"/>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Реализация модели взаимодействия: воспитатель-наставник, воспитатель-партнер, воспитатель-опекаемый</w:t>
            </w:r>
          </w:p>
        </w:tc>
      </w:tr>
      <w:tr w:rsidR="001D4B11" w:rsidRPr="0010566F"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615DC9" w:rsidP="0038749F">
            <w:pPr>
              <w:pStyle w:val="af2"/>
              <w:overflowPunct w:val="0"/>
              <w:ind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Деловое общение</w:t>
            </w:r>
          </w:p>
          <w:p w:rsidR="001D4B11" w:rsidRPr="000433CB" w:rsidRDefault="00615DC9" w:rsidP="0038749F">
            <w:pPr>
              <w:pStyle w:val="af2"/>
              <w:overflowPunct w:val="0"/>
              <w:ind w:firstLine="0"/>
              <w:jc w:val="left"/>
              <w:rPr>
                <w:rStyle w:val="1c"/>
                <w:rFonts w:eastAsia="Arial Unicode MS"/>
                <w:b/>
                <w:bCs/>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Познавательное общение</w:t>
            </w:r>
          </w:p>
          <w:p w:rsidR="001D4B11" w:rsidRPr="000433CB" w:rsidRDefault="00615DC9" w:rsidP="0038749F">
            <w:pPr>
              <w:pStyle w:val="af2"/>
              <w:overflowPunct w:val="0"/>
              <w:ind w:firstLine="0"/>
              <w:jc w:val="left"/>
              <w:rPr>
                <w:rStyle w:val="1b"/>
                <w:rFonts w:eastAsia="Arial Unicode MS"/>
                <w:sz w:val="28"/>
                <w:szCs w:val="28"/>
                <w:lang w:val="ru-RU"/>
              </w:rPr>
            </w:pPr>
            <w:r w:rsidRPr="000433CB">
              <w:rPr>
                <w:rStyle w:val="1b"/>
                <w:rFonts w:eastAsia="Arial Unicode MS"/>
                <w:b w:val="0"/>
                <w:bCs w:val="0"/>
                <w:sz w:val="28"/>
                <w:szCs w:val="28"/>
                <w:lang w:val="ru-RU"/>
              </w:rPr>
              <w:t xml:space="preserve">- </w:t>
            </w:r>
            <w:r w:rsidR="001D4B11" w:rsidRPr="000433CB">
              <w:rPr>
                <w:rStyle w:val="1b"/>
                <w:rFonts w:eastAsia="Arial Unicode MS"/>
                <w:b w:val="0"/>
                <w:bCs w:val="0"/>
                <w:sz w:val="28"/>
                <w:szCs w:val="28"/>
                <w:lang w:val="ru-RU"/>
              </w:rPr>
              <w:t>Личностное общение</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Разучивание стихотворений, потешек, загадок, скороговорок.</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lastRenderedPageBreak/>
              <w:t xml:space="preserve">- </w:t>
            </w:r>
            <w:r w:rsidR="001D4B11" w:rsidRPr="000433CB">
              <w:rPr>
                <w:rFonts w:ascii="Times New Roman" w:hAnsi="Times New Roman" w:cs="Times New Roman"/>
                <w:sz w:val="28"/>
                <w:szCs w:val="28"/>
                <w:lang w:val="ru-RU"/>
              </w:rPr>
              <w:t>Сочинение загадок, сказок, творческих рассказов.</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Викторины.</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Style w:val="320"/>
                <w:b w:val="0"/>
                <w:bCs w:val="0"/>
                <w:sz w:val="28"/>
                <w:szCs w:val="28"/>
                <w:lang w:val="ru-RU"/>
              </w:rPr>
              <w:t xml:space="preserve">- </w:t>
            </w:r>
            <w:r w:rsidR="001D4B11" w:rsidRPr="000433CB">
              <w:rPr>
                <w:rStyle w:val="320"/>
                <w:b w:val="0"/>
                <w:bCs w:val="0"/>
                <w:sz w:val="28"/>
                <w:szCs w:val="28"/>
                <w:lang w:val="ru-RU"/>
              </w:rPr>
              <w:t>Просмотр и обсуждение</w:t>
            </w:r>
            <w:r w:rsidR="001D4B11" w:rsidRPr="000433CB">
              <w:rPr>
                <w:rFonts w:ascii="Times New Roman" w:hAnsi="Times New Roman" w:cs="Times New Roman"/>
                <w:sz w:val="28"/>
                <w:szCs w:val="28"/>
                <w:lang w:val="ru-RU"/>
              </w:rPr>
              <w:t xml:space="preserve"> мультфильмов, видеофильмов, телепередач.</w:t>
            </w:r>
          </w:p>
          <w:p w:rsidR="001D4B11" w:rsidRPr="000433CB" w:rsidRDefault="00615DC9" w:rsidP="0038749F">
            <w:pPr>
              <w:pStyle w:val="af2"/>
              <w:overflowPunct w:val="0"/>
              <w:ind w:firstLine="0"/>
              <w:jc w:val="left"/>
              <w:rPr>
                <w:rFonts w:ascii="Times New Roman" w:hAnsi="Times New Roman" w:cs="Times New Roman"/>
                <w:sz w:val="28"/>
                <w:szCs w:val="28"/>
                <w:lang w:val="ru-RU"/>
              </w:rPr>
            </w:pPr>
            <w:r w:rsidRPr="000433CB">
              <w:rPr>
                <w:rStyle w:val="320"/>
                <w:b w:val="0"/>
                <w:bCs w:val="0"/>
                <w:sz w:val="28"/>
                <w:szCs w:val="28"/>
                <w:lang w:val="ru-RU"/>
              </w:rPr>
              <w:t xml:space="preserve">- </w:t>
            </w:r>
            <w:r w:rsidR="001D4B11" w:rsidRPr="000433CB">
              <w:rPr>
                <w:rStyle w:val="320"/>
                <w:b w:val="0"/>
                <w:bCs w:val="0"/>
                <w:sz w:val="28"/>
                <w:szCs w:val="28"/>
                <w:lang w:val="ru-RU"/>
              </w:rPr>
              <w:t>Чтение и обсуждение</w:t>
            </w:r>
            <w:r w:rsidR="001D4B11" w:rsidRPr="000433CB">
              <w:rPr>
                <w:rFonts w:ascii="Times New Roman" w:hAnsi="Times New Roman" w:cs="Times New Roman"/>
                <w:sz w:val="28"/>
                <w:szCs w:val="28"/>
                <w:lang w:val="ru-RU"/>
              </w:rPr>
              <w:t xml:space="preserve"> программных произведений разных жанров.</w:t>
            </w:r>
          </w:p>
          <w:p w:rsidR="001D4B11" w:rsidRPr="000433CB" w:rsidRDefault="00615DC9"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Чтение, рассматривание и обсуждение познавательных и художественных книг, детских иллюстрированных энциклопедий.</w:t>
            </w: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Самостоятельная деятельность детей</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Индивидуальное об</w:t>
            </w:r>
            <w:r w:rsidRPr="000433CB">
              <w:rPr>
                <w:rFonts w:ascii="Times New Roman" w:hAnsi="Times New Roman" w:cs="Times New Roman"/>
                <w:sz w:val="28"/>
                <w:szCs w:val="28"/>
                <w:lang w:val="ru-RU"/>
              </w:rPr>
              <w:softHyphen/>
              <w:t>щение со взрослым и другими детьми (личностное и познавательное).</w:t>
            </w:r>
          </w:p>
          <w:p w:rsidR="001D4B11" w:rsidRPr="000433CB" w:rsidRDefault="001D4B11" w:rsidP="0038749F">
            <w:pPr>
              <w:pStyle w:val="af2"/>
              <w:overflowPunct w:val="0"/>
              <w:ind w:firstLine="0"/>
              <w:jc w:val="left"/>
              <w:rPr>
                <w:rFonts w:ascii="Times New Roman" w:hAnsi="Times New Roman" w:cs="Times New Roman"/>
                <w:sz w:val="28"/>
                <w:szCs w:val="28"/>
                <w:lang w:val="ru-RU"/>
              </w:rPr>
            </w:pPr>
            <w:r w:rsidRPr="000433CB">
              <w:rPr>
                <w:rStyle w:val="320"/>
                <w:b w:val="0"/>
                <w:bCs w:val="0"/>
                <w:sz w:val="28"/>
                <w:szCs w:val="28"/>
                <w:lang w:val="ru-RU"/>
              </w:rPr>
              <w:t>Просмотр и обсуждение</w:t>
            </w:r>
            <w:r w:rsidRPr="000433CB">
              <w:rPr>
                <w:rFonts w:ascii="Times New Roman" w:hAnsi="Times New Roman" w:cs="Times New Roman"/>
                <w:sz w:val="28"/>
                <w:szCs w:val="28"/>
                <w:lang w:val="ru-RU"/>
              </w:rPr>
              <w:t xml:space="preserve"> мультфильмов, видеофильмов, телепередач.</w:t>
            </w:r>
          </w:p>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sz w:val="28"/>
                <w:szCs w:val="28"/>
              </w:rPr>
              <w:t>Организации целесообразной речевой среды.</w:t>
            </w:r>
          </w:p>
        </w:tc>
      </w:tr>
      <w:tr w:rsidR="001D4B11" w:rsidRPr="000433CB" w:rsidTr="00D60686">
        <w:tc>
          <w:tcPr>
            <w:tcW w:w="1050" w:type="pct"/>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t>Взаимодействие с семьями детей по реализации Программы</w:t>
            </w:r>
          </w:p>
        </w:tc>
        <w:tc>
          <w:tcPr>
            <w:tcW w:w="3950" w:type="pct"/>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7"/>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Тематические консультации и практикумы</w:t>
            </w:r>
          </w:p>
          <w:p w:rsidR="001D4B11" w:rsidRPr="000433CB" w:rsidRDefault="001D4B11" w:rsidP="002243B2">
            <w:pPr>
              <w:pStyle w:val="af2"/>
              <w:widowControl/>
              <w:numPr>
                <w:ilvl w:val="0"/>
                <w:numId w:val="27"/>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Организации целесообразной речевой среды в домашних условиях</w:t>
            </w:r>
          </w:p>
          <w:p w:rsidR="001D4B11" w:rsidRPr="000433CB" w:rsidRDefault="001D4B11" w:rsidP="002243B2">
            <w:pPr>
              <w:pStyle w:val="af2"/>
              <w:widowControl/>
              <w:numPr>
                <w:ilvl w:val="0"/>
                <w:numId w:val="27"/>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Разучивание и повторение стихотворений, потешек, загадок, скороговорок</w:t>
            </w:r>
          </w:p>
          <w:p w:rsidR="001D4B11" w:rsidRPr="000433CB" w:rsidRDefault="001D4B11" w:rsidP="002243B2">
            <w:pPr>
              <w:pStyle w:val="af2"/>
              <w:widowControl/>
              <w:numPr>
                <w:ilvl w:val="0"/>
                <w:numId w:val="27"/>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Чтение книг</w:t>
            </w:r>
          </w:p>
          <w:p w:rsidR="001D4B11" w:rsidRPr="000433CB" w:rsidRDefault="001D4B11" w:rsidP="002243B2">
            <w:pPr>
              <w:pStyle w:val="af2"/>
              <w:widowControl/>
              <w:numPr>
                <w:ilvl w:val="0"/>
                <w:numId w:val="27"/>
              </w:numPr>
              <w:overflowPunct w:val="0"/>
              <w:spacing w:before="0" w:beforeAutospacing="0" w:after="0" w:afterAutospacing="0"/>
              <w:jc w:val="left"/>
              <w:rPr>
                <w:rFonts w:ascii="Times New Roman" w:hAnsi="Times New Roman" w:cs="Times New Roman"/>
                <w:sz w:val="28"/>
                <w:szCs w:val="28"/>
              </w:rPr>
            </w:pPr>
            <w:r w:rsidRPr="000433CB">
              <w:rPr>
                <w:rStyle w:val="320"/>
                <w:b w:val="0"/>
                <w:bCs w:val="0"/>
                <w:sz w:val="28"/>
                <w:szCs w:val="28"/>
              </w:rPr>
              <w:t>Просмотр и обсуждение</w:t>
            </w:r>
            <w:r w:rsidRPr="000433CB">
              <w:rPr>
                <w:rFonts w:ascii="Times New Roman" w:hAnsi="Times New Roman" w:cs="Times New Roman"/>
                <w:sz w:val="28"/>
                <w:szCs w:val="28"/>
              </w:rPr>
              <w:t xml:space="preserve"> мультфильмов</w:t>
            </w:r>
          </w:p>
        </w:tc>
      </w:tr>
    </w:tbl>
    <w:p w:rsidR="003C7356" w:rsidRPr="003C7356" w:rsidRDefault="003C7356" w:rsidP="00D20BAD">
      <w:pPr>
        <w:pStyle w:val="af2"/>
        <w:overflowPunct w:val="0"/>
        <w:spacing w:line="360" w:lineRule="auto"/>
        <w:ind w:firstLine="0"/>
        <w:jc w:val="left"/>
        <w:rPr>
          <w:rFonts w:ascii="Times New Roman" w:hAnsi="Times New Roman" w:cs="Times New Roman"/>
          <w:sz w:val="28"/>
          <w:szCs w:val="28"/>
          <w:lang w:val="ru-RU"/>
        </w:rPr>
      </w:pPr>
    </w:p>
    <w:tbl>
      <w:tblPr>
        <w:tblW w:w="152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2485"/>
        <w:gridCol w:w="598"/>
        <w:gridCol w:w="2435"/>
        <w:gridCol w:w="825"/>
        <w:gridCol w:w="6468"/>
      </w:tblGrid>
      <w:tr w:rsidR="00014F7A" w:rsidRPr="0010566F"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Чтение художественной литературы</w:t>
            </w:r>
          </w:p>
        </w:tc>
        <w:tc>
          <w:tcPr>
            <w:tcW w:w="2485"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sz w:val="28"/>
                <w:szCs w:val="28"/>
                <w:lang w:val="ru-RU"/>
              </w:rPr>
              <w:t>Формирование целостной картины мира, в том числе первичных ценностных представлений</w:t>
            </w:r>
          </w:p>
        </w:tc>
        <w:tc>
          <w:tcPr>
            <w:tcW w:w="3033" w:type="dxa"/>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sz w:val="28"/>
                <w:szCs w:val="28"/>
              </w:rPr>
              <w:t>Развитие литературной речи</w:t>
            </w:r>
          </w:p>
        </w:tc>
        <w:tc>
          <w:tcPr>
            <w:tcW w:w="7293" w:type="dxa"/>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sz w:val="28"/>
                <w:szCs w:val="28"/>
                <w:lang w:val="ru-RU"/>
              </w:rPr>
              <w:t>Приобщение к словесному искусству, в том числе развитие художественного восприятия и эстетического вкуса</w:t>
            </w:r>
          </w:p>
        </w:tc>
      </w:tr>
      <w:tr w:rsidR="001D4B11" w:rsidRPr="000433CB" w:rsidTr="00BD7837">
        <w:tc>
          <w:tcPr>
            <w:tcW w:w="15274" w:type="dxa"/>
            <w:gridSpan w:val="6"/>
            <w:tcBorders>
              <w:top w:val="single" w:sz="4" w:space="0" w:color="000000"/>
              <w:left w:val="single" w:sz="4" w:space="0" w:color="000000"/>
              <w:bottom w:val="single" w:sz="4" w:space="0" w:color="000000"/>
              <w:right w:val="single" w:sz="4" w:space="0" w:color="000000"/>
            </w:tcBorders>
            <w:hideMark/>
          </w:tcPr>
          <w:p w:rsidR="001D4B11" w:rsidRPr="000433CB" w:rsidRDefault="001D4B11" w:rsidP="00C15B61">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3-4 года</w:t>
            </w:r>
          </w:p>
        </w:tc>
      </w:tr>
      <w:tr w:rsidR="00014F7A" w:rsidRPr="0010566F"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rPr>
              <w:t xml:space="preserve">Задачи Программы </w:t>
            </w:r>
          </w:p>
          <w:p w:rsidR="007B6617" w:rsidRPr="000433CB" w:rsidRDefault="007B6617" w:rsidP="0038749F">
            <w:pPr>
              <w:pStyle w:val="af2"/>
              <w:overflowPunct w:val="0"/>
              <w:ind w:firstLine="0"/>
              <w:jc w:val="left"/>
              <w:rPr>
                <w:rFonts w:ascii="Times New Roman" w:hAnsi="Times New Roman" w:cs="Times New Roman"/>
                <w:b/>
                <w:bCs/>
                <w:sz w:val="28"/>
                <w:szCs w:val="28"/>
                <w:lang w:val="ru-RU"/>
              </w:rPr>
            </w:pPr>
          </w:p>
        </w:tc>
        <w:tc>
          <w:tcPr>
            <w:tcW w:w="2485" w:type="dxa"/>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pStyle w:val="120"/>
              <w:shd w:val="clear" w:color="auto" w:fill="auto"/>
              <w:spacing w:before="0" w:after="0" w:line="240" w:lineRule="auto"/>
              <w:ind w:firstLine="0"/>
              <w:jc w:val="left"/>
              <w:rPr>
                <w:rFonts w:eastAsia="Calibri"/>
                <w:sz w:val="28"/>
                <w:szCs w:val="28"/>
                <w:lang w:val="ru-RU"/>
              </w:rPr>
            </w:pPr>
            <w:r w:rsidRPr="000433CB">
              <w:rPr>
                <w:sz w:val="28"/>
                <w:szCs w:val="28"/>
                <w:lang w:val="ru-RU"/>
              </w:rPr>
              <w:t>-Учить эмоционально откликаться на чтение и расска</w:t>
            </w:r>
            <w:r w:rsidRPr="000433CB">
              <w:rPr>
                <w:sz w:val="28"/>
                <w:szCs w:val="28"/>
                <w:lang w:val="ru-RU"/>
              </w:rPr>
              <w:softHyphen/>
              <w:t>зывание, активно содействовать и сопереживать изображенным героям и событиям.</w:t>
            </w:r>
          </w:p>
          <w:p w:rsidR="001D4B11" w:rsidRPr="000433CB" w:rsidRDefault="001D4B11" w:rsidP="0038749F">
            <w:pPr>
              <w:pStyle w:val="120"/>
              <w:shd w:val="clear" w:color="auto" w:fill="auto"/>
              <w:spacing w:before="0" w:after="0" w:line="240" w:lineRule="auto"/>
              <w:ind w:right="20" w:firstLine="0"/>
              <w:jc w:val="left"/>
              <w:rPr>
                <w:rFonts w:eastAsia="Calibri"/>
                <w:b/>
                <w:bCs/>
                <w:sz w:val="28"/>
                <w:szCs w:val="28"/>
                <w:lang w:val="ru-RU"/>
              </w:rPr>
            </w:pPr>
          </w:p>
        </w:tc>
        <w:tc>
          <w:tcPr>
            <w:tcW w:w="3033" w:type="dxa"/>
            <w:gridSpan w:val="2"/>
            <w:tcBorders>
              <w:top w:val="single" w:sz="4" w:space="0" w:color="000000"/>
              <w:left w:val="single" w:sz="4" w:space="0" w:color="000000"/>
              <w:bottom w:val="single" w:sz="4" w:space="0" w:color="000000"/>
              <w:right w:val="single" w:sz="4" w:space="0" w:color="000000"/>
            </w:tcBorders>
            <w:hideMark/>
          </w:tcPr>
          <w:p w:rsidR="001D4B11" w:rsidRPr="000433CB" w:rsidRDefault="00D60686"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0433CB">
              <w:rPr>
                <w:rFonts w:ascii="Times New Roman" w:hAnsi="Times New Roman" w:cs="Times New Roman"/>
                <w:sz w:val="28"/>
                <w:szCs w:val="28"/>
                <w:lang w:val="ru-RU"/>
              </w:rPr>
              <w:t>-</w:t>
            </w:r>
            <w:r w:rsidR="001D4B11" w:rsidRPr="000433CB">
              <w:rPr>
                <w:rFonts w:ascii="Times New Roman" w:hAnsi="Times New Roman" w:cs="Times New Roman"/>
                <w:sz w:val="28"/>
                <w:szCs w:val="28"/>
                <w:lang w:val="ru-RU"/>
              </w:rPr>
              <w:t>Развивать связную речь (диалогическую и монологическую).</w:t>
            </w:r>
          </w:p>
          <w:p w:rsidR="001D4B11" w:rsidRPr="000433CB" w:rsidRDefault="00D60686" w:rsidP="0038749F">
            <w:pPr>
              <w:pStyle w:val="af2"/>
              <w:widowControl/>
              <w:overflowPunct w:val="0"/>
              <w:spacing w:before="0" w:beforeAutospacing="0" w:after="0" w:afterAutospacing="0"/>
              <w:ind w:firstLine="0"/>
              <w:jc w:val="left"/>
              <w:rPr>
                <w:rStyle w:val="1b"/>
                <w:rFonts w:eastAsia="Arial Unicode MS"/>
                <w:sz w:val="28"/>
                <w:szCs w:val="28"/>
                <w:lang w:val="ru-RU"/>
              </w:rPr>
            </w:pPr>
            <w:r w:rsidRPr="000433CB">
              <w:rPr>
                <w:rStyle w:val="1b"/>
                <w:rFonts w:eastAsia="Arial Unicode MS"/>
                <w:b w:val="0"/>
                <w:bCs w:val="0"/>
                <w:sz w:val="28"/>
                <w:szCs w:val="28"/>
                <w:lang w:val="ru-RU"/>
              </w:rPr>
              <w:t>-</w:t>
            </w:r>
            <w:r w:rsidR="001D4B11" w:rsidRPr="000433CB">
              <w:rPr>
                <w:rStyle w:val="1b"/>
                <w:rFonts w:eastAsia="Arial Unicode MS"/>
                <w:b w:val="0"/>
                <w:bCs w:val="0"/>
                <w:sz w:val="28"/>
                <w:szCs w:val="28"/>
                <w:lang w:val="ru-RU"/>
              </w:rPr>
              <w:t>Формировать звуковую культуру речи.</w:t>
            </w:r>
          </w:p>
          <w:p w:rsidR="001D4B11" w:rsidRPr="000433CB" w:rsidRDefault="00D60686" w:rsidP="0038749F">
            <w:pPr>
              <w:pStyle w:val="af2"/>
              <w:widowControl/>
              <w:overflowPunct w:val="0"/>
              <w:spacing w:before="0" w:beforeAutospacing="0" w:after="0" w:afterAutospacing="0"/>
              <w:ind w:firstLine="0"/>
              <w:jc w:val="left"/>
              <w:rPr>
                <w:rStyle w:val="1b"/>
                <w:rFonts w:eastAsia="Arial Unicode MS"/>
                <w:b w:val="0"/>
                <w:bCs w:val="0"/>
                <w:sz w:val="28"/>
                <w:szCs w:val="28"/>
                <w:lang w:val="ru-RU"/>
              </w:rPr>
            </w:pPr>
            <w:r w:rsidRPr="000433CB">
              <w:rPr>
                <w:rStyle w:val="1b"/>
                <w:rFonts w:eastAsia="Arial Unicode MS"/>
                <w:b w:val="0"/>
                <w:bCs w:val="0"/>
                <w:sz w:val="28"/>
                <w:szCs w:val="28"/>
                <w:lang w:val="ru-RU"/>
              </w:rPr>
              <w:t>Ра</w:t>
            </w:r>
            <w:r w:rsidRPr="000433CB">
              <w:rPr>
                <w:rStyle w:val="1b"/>
                <w:rFonts w:eastAsia="Arial Unicode MS"/>
                <w:b w:val="0"/>
                <w:bCs w:val="0"/>
                <w:sz w:val="28"/>
                <w:szCs w:val="28"/>
              </w:rPr>
              <w:t>c</w:t>
            </w:r>
            <w:r w:rsidRPr="000433CB">
              <w:rPr>
                <w:rStyle w:val="1b"/>
                <w:rFonts w:eastAsia="Arial Unicode MS"/>
                <w:b w:val="0"/>
                <w:bCs w:val="0"/>
                <w:sz w:val="28"/>
                <w:szCs w:val="28"/>
                <w:lang w:val="ru-RU"/>
              </w:rPr>
              <w:t>ширят</w:t>
            </w:r>
            <w:r w:rsidR="001D4B11" w:rsidRPr="000433CB">
              <w:rPr>
                <w:rStyle w:val="1b"/>
                <w:rFonts w:eastAsia="Arial Unicode MS"/>
                <w:b w:val="0"/>
                <w:bCs w:val="0"/>
                <w:sz w:val="28"/>
                <w:szCs w:val="28"/>
                <w:lang w:val="ru-RU"/>
              </w:rPr>
              <w:t>словарный запас.</w:t>
            </w:r>
          </w:p>
          <w:p w:rsidR="001D4B11" w:rsidRPr="000433CB" w:rsidRDefault="00D60686" w:rsidP="0038749F">
            <w:pPr>
              <w:pStyle w:val="af2"/>
              <w:widowControl/>
              <w:overflowPunct w:val="0"/>
              <w:spacing w:before="0" w:beforeAutospacing="0" w:after="0" w:afterAutospacing="0"/>
              <w:ind w:firstLine="0"/>
              <w:jc w:val="left"/>
              <w:rPr>
                <w:rStyle w:val="1b"/>
                <w:sz w:val="28"/>
                <w:szCs w:val="28"/>
                <w:lang w:val="ru-RU"/>
              </w:rPr>
            </w:pPr>
            <w:r w:rsidRPr="000433CB">
              <w:rPr>
                <w:rStyle w:val="1b"/>
                <w:rFonts w:eastAsia="Arial Unicode MS"/>
                <w:b w:val="0"/>
                <w:bCs w:val="0"/>
                <w:sz w:val="28"/>
                <w:szCs w:val="28"/>
                <w:lang w:val="ru-RU"/>
              </w:rPr>
              <w:t>-</w:t>
            </w:r>
            <w:r w:rsidR="001D4B11" w:rsidRPr="000433CB">
              <w:rPr>
                <w:rStyle w:val="1b"/>
                <w:rFonts w:eastAsia="Arial Unicode MS"/>
                <w:b w:val="0"/>
                <w:bCs w:val="0"/>
                <w:sz w:val="28"/>
                <w:szCs w:val="28"/>
                <w:lang w:val="ru-RU"/>
              </w:rPr>
              <w:t>Способствовать освоению  грамматически правильной речи.</w:t>
            </w:r>
          </w:p>
          <w:p w:rsidR="001D4B11" w:rsidRPr="000433CB" w:rsidRDefault="00D60686"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Учить с по</w:t>
            </w:r>
            <w:r w:rsidR="001D4B11" w:rsidRPr="000433CB">
              <w:rPr>
                <w:rStyle w:val="1c"/>
                <w:rFonts w:eastAsia="Arial Unicode MS"/>
                <w:sz w:val="28"/>
                <w:szCs w:val="28"/>
                <w:lang w:val="ru-RU"/>
              </w:rPr>
              <w:softHyphen/>
              <w:t>мощью взрослого находить образные слова для выражения своих чувств, использовать разнообразные слова-определения, характеризующие явление или образ.</w:t>
            </w:r>
          </w:p>
        </w:tc>
        <w:tc>
          <w:tcPr>
            <w:tcW w:w="7293" w:type="dxa"/>
            <w:gridSpan w:val="2"/>
            <w:tcBorders>
              <w:top w:val="single" w:sz="4" w:space="0" w:color="000000"/>
              <w:left w:val="single" w:sz="4" w:space="0" w:color="000000"/>
              <w:bottom w:val="single" w:sz="4" w:space="0" w:color="000000"/>
              <w:right w:val="single" w:sz="4" w:space="0" w:color="000000"/>
            </w:tcBorders>
            <w:hideMark/>
          </w:tcPr>
          <w:p w:rsidR="001D4B11" w:rsidRPr="000433CB" w:rsidRDefault="00D60686"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w:t>
            </w:r>
            <w:r w:rsidR="001D4B11" w:rsidRPr="000433CB">
              <w:rPr>
                <w:rFonts w:ascii="Times New Roman" w:hAnsi="Times New Roman" w:cs="Times New Roman"/>
                <w:sz w:val="28"/>
                <w:szCs w:val="28"/>
                <w:lang w:val="ru-RU"/>
              </w:rPr>
              <w:t>Воспитывать интерес и любовь к книге, умение ее слушать и понимать, эмоционально откликаться на воображае</w:t>
            </w:r>
            <w:r w:rsidR="001D4B11" w:rsidRPr="000433CB">
              <w:rPr>
                <w:rFonts w:ascii="Times New Roman" w:hAnsi="Times New Roman" w:cs="Times New Roman"/>
                <w:sz w:val="28"/>
                <w:szCs w:val="28"/>
                <w:lang w:val="ru-RU"/>
              </w:rPr>
              <w:softHyphen/>
              <w:t>мые события, «содействовать» и сопереживать героям.</w:t>
            </w:r>
          </w:p>
          <w:p w:rsidR="001D4B11" w:rsidRPr="000433CB" w:rsidRDefault="00D60686" w:rsidP="0038749F">
            <w:pPr>
              <w:pStyle w:val="120"/>
              <w:shd w:val="clear" w:color="auto" w:fill="auto"/>
              <w:spacing w:before="0" w:after="0" w:line="240" w:lineRule="auto"/>
              <w:ind w:right="20" w:firstLine="0"/>
              <w:jc w:val="left"/>
              <w:rPr>
                <w:sz w:val="28"/>
                <w:szCs w:val="28"/>
                <w:lang w:val="ru-RU"/>
              </w:rPr>
            </w:pPr>
            <w:r w:rsidRPr="000433CB">
              <w:rPr>
                <w:sz w:val="28"/>
                <w:szCs w:val="28"/>
                <w:lang w:val="ru-RU"/>
              </w:rPr>
              <w:t>-</w:t>
            </w:r>
            <w:r w:rsidR="001D4B11" w:rsidRPr="000433CB">
              <w:rPr>
                <w:sz w:val="28"/>
                <w:szCs w:val="28"/>
                <w:lang w:val="ru-RU"/>
              </w:rPr>
              <w:t>Развивать у детей способность эстетически воспринимать произведения литературы.</w:t>
            </w:r>
          </w:p>
          <w:p w:rsidR="001D4B11" w:rsidRPr="000433CB" w:rsidRDefault="00D60686" w:rsidP="0038749F">
            <w:pPr>
              <w:pStyle w:val="120"/>
              <w:shd w:val="clear" w:color="auto" w:fill="auto"/>
              <w:spacing w:before="0" w:after="0" w:line="240" w:lineRule="auto"/>
              <w:ind w:right="20" w:firstLine="0"/>
              <w:jc w:val="left"/>
              <w:rPr>
                <w:rFonts w:eastAsia="Calibri"/>
                <w:sz w:val="28"/>
                <w:szCs w:val="28"/>
                <w:lang w:val="ru-RU"/>
              </w:rPr>
            </w:pPr>
            <w:r w:rsidRPr="000433CB">
              <w:rPr>
                <w:sz w:val="28"/>
                <w:szCs w:val="28"/>
                <w:lang w:val="ru-RU"/>
              </w:rPr>
              <w:t xml:space="preserve">- </w:t>
            </w:r>
            <w:r w:rsidR="001D4B11" w:rsidRPr="000433CB">
              <w:rPr>
                <w:sz w:val="28"/>
                <w:szCs w:val="28"/>
                <w:lang w:val="ru-RU"/>
              </w:rPr>
              <w:t>Способствовать проявлению стремлений к повторным встречам с кни</w:t>
            </w:r>
            <w:r w:rsidR="001D4B11" w:rsidRPr="000433CB">
              <w:rPr>
                <w:sz w:val="28"/>
                <w:szCs w:val="28"/>
                <w:lang w:val="ru-RU"/>
              </w:rPr>
              <w:softHyphen/>
              <w:t>гой, к исполнению стихов, народных потешек, поговорок и т.д.</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Виды деятельности</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Style w:val="320"/>
                <w:b w:val="0"/>
                <w:bCs w:val="0"/>
                <w:sz w:val="28"/>
                <w:szCs w:val="28"/>
              </w:rPr>
            </w:pPr>
            <w:r w:rsidRPr="000433CB">
              <w:rPr>
                <w:rFonts w:ascii="Times New Roman" w:hAnsi="Times New Roman" w:cs="Times New Roman"/>
                <w:b/>
                <w:bCs/>
                <w:sz w:val="28"/>
                <w:szCs w:val="28"/>
              </w:rPr>
              <w:t>Формы организации деятельности</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0433CB" w:rsidP="0038749F">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 xml:space="preserve"> </w:t>
            </w:r>
            <w:r>
              <w:rPr>
                <w:rFonts w:ascii="Times New Roman" w:hAnsi="Times New Roman" w:cs="Times New Roman"/>
                <w:b/>
                <w:bCs/>
                <w:sz w:val="28"/>
                <w:szCs w:val="28"/>
              </w:rPr>
              <w:t xml:space="preserve"> </w:t>
            </w:r>
            <w:r w:rsidR="003C7356">
              <w:rPr>
                <w:rFonts w:ascii="Times New Roman" w:hAnsi="Times New Roman" w:cs="Times New Roman"/>
                <w:b/>
                <w:bCs/>
                <w:sz w:val="28"/>
                <w:szCs w:val="28"/>
                <w:lang w:val="ru-RU"/>
              </w:rPr>
              <w:t xml:space="preserve">Непосредственно </w:t>
            </w:r>
            <w:r>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9"/>
              </w:numPr>
              <w:overflowPunct w:val="0"/>
              <w:spacing w:before="0" w:beforeAutospacing="0" w:after="0" w:afterAutospacing="0"/>
              <w:jc w:val="left"/>
              <w:rPr>
                <w:rFonts w:ascii="Times New Roman" w:hAnsi="Times New Roman" w:cs="Times New Roman"/>
                <w:sz w:val="28"/>
                <w:szCs w:val="28"/>
                <w:lang w:val="ru-RU"/>
              </w:rPr>
            </w:pPr>
            <w:r w:rsidRPr="000433CB">
              <w:rPr>
                <w:rStyle w:val="320"/>
                <w:b w:val="0"/>
                <w:bCs w:val="0"/>
                <w:sz w:val="28"/>
                <w:szCs w:val="28"/>
                <w:lang w:val="ru-RU"/>
              </w:rPr>
              <w:t>Чтение и обсуждение</w:t>
            </w:r>
            <w:r w:rsidRPr="000433CB">
              <w:rPr>
                <w:rFonts w:ascii="Times New Roman" w:hAnsi="Times New Roman" w:cs="Times New Roman"/>
                <w:sz w:val="28"/>
                <w:szCs w:val="28"/>
                <w:lang w:val="ru-RU"/>
              </w:rPr>
              <w:t xml:space="preserve"> программных произведений разных жанров.</w:t>
            </w:r>
          </w:p>
          <w:p w:rsidR="001D4B11" w:rsidRPr="000433CB" w:rsidRDefault="001D4B11" w:rsidP="002243B2">
            <w:pPr>
              <w:pStyle w:val="120"/>
              <w:numPr>
                <w:ilvl w:val="0"/>
                <w:numId w:val="30"/>
              </w:numPr>
              <w:shd w:val="clear" w:color="auto" w:fill="auto"/>
              <w:spacing w:before="0" w:after="0" w:line="240" w:lineRule="auto"/>
              <w:ind w:left="350" w:right="20" w:hanging="284"/>
              <w:jc w:val="left"/>
              <w:rPr>
                <w:sz w:val="28"/>
                <w:szCs w:val="28"/>
                <w:lang w:val="ru-RU"/>
              </w:rPr>
            </w:pPr>
            <w:r w:rsidRPr="000433CB">
              <w:rPr>
                <w:sz w:val="28"/>
                <w:szCs w:val="28"/>
                <w:lang w:val="ru-RU"/>
              </w:rPr>
              <w:t>Чтение, рассматривание и обсуждение познавательных и художественных книг, детских иллюстрированных энциклопедий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Пересказ знакомых сказок</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Запоминание стихов</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b/>
                <w:bCs/>
                <w:sz w:val="28"/>
                <w:szCs w:val="28"/>
              </w:rPr>
            </w:pPr>
            <w:r w:rsidRPr="000433CB">
              <w:rPr>
                <w:sz w:val="28"/>
                <w:szCs w:val="28"/>
              </w:rPr>
              <w:lastRenderedPageBreak/>
              <w:t>Игра-драматизация литера</w:t>
            </w:r>
            <w:r w:rsidRPr="000433CB">
              <w:rPr>
                <w:sz w:val="28"/>
                <w:szCs w:val="28"/>
              </w:rPr>
              <w:softHyphen/>
            </w:r>
            <w:r w:rsidRPr="000433CB">
              <w:rPr>
                <w:rStyle w:val="91"/>
                <w:sz w:val="28"/>
                <w:szCs w:val="28"/>
              </w:rPr>
              <w:t>турного</w:t>
            </w:r>
            <w:r w:rsidRPr="000433CB">
              <w:rPr>
                <w:sz w:val="28"/>
                <w:szCs w:val="28"/>
              </w:rPr>
              <w:t xml:space="preserve"> сюжета</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b/>
                <w:bCs/>
                <w:sz w:val="28"/>
                <w:szCs w:val="28"/>
              </w:rPr>
            </w:pPr>
            <w:r w:rsidRPr="000433CB">
              <w:rPr>
                <w:sz w:val="28"/>
                <w:szCs w:val="28"/>
              </w:rPr>
              <w:t>Театрализованные игры</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sz w:val="28"/>
                <w:szCs w:val="28"/>
              </w:rPr>
            </w:pPr>
            <w:r w:rsidRPr="000433CB">
              <w:rPr>
                <w:rStyle w:val="1b"/>
                <w:rFonts w:eastAsia="Arial Unicode MS"/>
                <w:b w:val="0"/>
                <w:bCs w:val="0"/>
                <w:sz w:val="28"/>
                <w:szCs w:val="28"/>
              </w:rPr>
              <w:t>Рассматривание иллюстраций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sz w:val="28"/>
                <w:szCs w:val="28"/>
              </w:rPr>
            </w:pPr>
            <w:r w:rsidRPr="000433CB">
              <w:rPr>
                <w:rStyle w:val="1b"/>
                <w:rFonts w:eastAsia="Arial Unicode MS"/>
                <w:b w:val="0"/>
                <w:bCs w:val="0"/>
                <w:sz w:val="28"/>
                <w:szCs w:val="28"/>
              </w:rPr>
              <w:t>Инсценирование</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31"/>
              </w:numPr>
              <w:overflowPunct w:val="0"/>
              <w:spacing w:before="0" w:beforeAutospacing="0" w:after="0" w:afterAutospacing="0"/>
              <w:jc w:val="left"/>
              <w:rPr>
                <w:rFonts w:ascii="Times New Roman" w:hAnsi="Times New Roman" w:cs="Times New Roman"/>
                <w:sz w:val="28"/>
                <w:szCs w:val="28"/>
                <w:lang w:val="ru-RU"/>
              </w:rPr>
            </w:pPr>
            <w:r w:rsidRPr="000433CB">
              <w:rPr>
                <w:rStyle w:val="320"/>
                <w:b w:val="0"/>
                <w:bCs w:val="0"/>
                <w:sz w:val="28"/>
                <w:szCs w:val="28"/>
                <w:lang w:val="ru-RU"/>
              </w:rPr>
              <w:t>Чтение и обсуждение</w:t>
            </w:r>
            <w:r w:rsidRPr="000433CB">
              <w:rPr>
                <w:rFonts w:ascii="Times New Roman" w:hAnsi="Times New Roman" w:cs="Times New Roman"/>
                <w:sz w:val="28"/>
                <w:szCs w:val="28"/>
                <w:lang w:val="ru-RU"/>
              </w:rPr>
              <w:t xml:space="preserve"> программных произведений разных жанров.</w:t>
            </w:r>
          </w:p>
          <w:p w:rsidR="001D4B11" w:rsidRPr="000433CB" w:rsidRDefault="001D4B11" w:rsidP="002243B2">
            <w:pPr>
              <w:pStyle w:val="120"/>
              <w:numPr>
                <w:ilvl w:val="0"/>
                <w:numId w:val="30"/>
              </w:numPr>
              <w:shd w:val="clear" w:color="auto" w:fill="auto"/>
              <w:spacing w:before="0" w:after="0" w:line="240" w:lineRule="auto"/>
              <w:ind w:left="350" w:right="20" w:hanging="284"/>
              <w:jc w:val="left"/>
              <w:rPr>
                <w:sz w:val="28"/>
                <w:szCs w:val="28"/>
                <w:lang w:val="ru-RU"/>
              </w:rPr>
            </w:pPr>
            <w:r w:rsidRPr="000433CB">
              <w:rPr>
                <w:sz w:val="28"/>
                <w:szCs w:val="28"/>
                <w:lang w:val="ru-RU"/>
              </w:rPr>
              <w:t>Чтение, рассматривание и обсуждение познавательных и художественных книг, детских иллюстрированных энциклопедий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Пересказ знакомых сказок</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Запоминание стихов</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Игра-драматизация литера</w:t>
            </w:r>
            <w:r w:rsidRPr="000433CB">
              <w:rPr>
                <w:sz w:val="28"/>
                <w:szCs w:val="28"/>
              </w:rPr>
              <w:softHyphen/>
            </w:r>
            <w:r w:rsidRPr="000433CB">
              <w:rPr>
                <w:rStyle w:val="91"/>
                <w:sz w:val="28"/>
                <w:szCs w:val="28"/>
              </w:rPr>
              <w:t>турного</w:t>
            </w:r>
            <w:r w:rsidRPr="000433CB">
              <w:rPr>
                <w:sz w:val="28"/>
                <w:szCs w:val="28"/>
              </w:rPr>
              <w:t xml:space="preserve"> сюжета</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b w:val="0"/>
                <w:bCs w:val="0"/>
                <w:sz w:val="28"/>
                <w:szCs w:val="28"/>
              </w:rPr>
            </w:pPr>
            <w:r w:rsidRPr="000433CB">
              <w:rPr>
                <w:rStyle w:val="1b"/>
                <w:rFonts w:eastAsia="Arial Unicode MS"/>
                <w:b w:val="0"/>
                <w:bCs w:val="0"/>
                <w:sz w:val="28"/>
                <w:szCs w:val="28"/>
              </w:rPr>
              <w:t>Инсценирование</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b w:val="0"/>
                <w:bCs w:val="0"/>
                <w:sz w:val="28"/>
                <w:szCs w:val="28"/>
              </w:rPr>
            </w:pPr>
            <w:r w:rsidRPr="000433CB">
              <w:rPr>
                <w:rStyle w:val="1b"/>
                <w:rFonts w:eastAsia="Arial Unicode MS"/>
                <w:b w:val="0"/>
                <w:bCs w:val="0"/>
                <w:sz w:val="28"/>
                <w:szCs w:val="28"/>
              </w:rPr>
              <w:t>Рассматривание иллюстраций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b w:val="0"/>
                <w:bCs w:val="0"/>
                <w:sz w:val="28"/>
                <w:szCs w:val="28"/>
              </w:rPr>
            </w:pPr>
            <w:r w:rsidRPr="000433CB">
              <w:rPr>
                <w:rStyle w:val="1b"/>
                <w:rFonts w:eastAsia="Arial Unicode MS"/>
                <w:b w:val="0"/>
                <w:bCs w:val="0"/>
                <w:sz w:val="28"/>
                <w:szCs w:val="28"/>
              </w:rPr>
              <w:t>Участие в постановках мини-спектаклей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b/>
                <w:bCs/>
                <w:sz w:val="28"/>
                <w:szCs w:val="28"/>
              </w:rPr>
            </w:pPr>
            <w:r w:rsidRPr="000433CB">
              <w:rPr>
                <w:rStyle w:val="1b"/>
                <w:rFonts w:eastAsia="Arial Unicode MS"/>
                <w:b w:val="0"/>
                <w:bCs w:val="0"/>
                <w:sz w:val="28"/>
                <w:szCs w:val="28"/>
              </w:rPr>
              <w:t>Вечера литературных развлечений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b/>
                <w:bCs/>
                <w:sz w:val="28"/>
                <w:szCs w:val="28"/>
              </w:rPr>
            </w:pPr>
            <w:r w:rsidRPr="000433CB">
              <w:rPr>
                <w:sz w:val="28"/>
                <w:szCs w:val="28"/>
              </w:rPr>
              <w:t>Театрализованные игры</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Самостоятельная деятельность детей</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sz w:val="28"/>
                <w:szCs w:val="28"/>
              </w:rPr>
            </w:pPr>
            <w:r w:rsidRPr="000433CB">
              <w:rPr>
                <w:sz w:val="28"/>
                <w:szCs w:val="28"/>
              </w:rPr>
              <w:t>Театрализованные игры</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sz w:val="28"/>
                <w:szCs w:val="28"/>
              </w:rPr>
            </w:pPr>
            <w:r w:rsidRPr="000433CB">
              <w:rPr>
                <w:sz w:val="28"/>
                <w:szCs w:val="28"/>
              </w:rPr>
              <w:t>Рассматривание книг</w:t>
            </w:r>
          </w:p>
        </w:tc>
      </w:tr>
      <w:tr w:rsidR="001D4B11" w:rsidRPr="000433CB" w:rsidTr="00BD7837">
        <w:tc>
          <w:tcPr>
            <w:tcW w:w="15274" w:type="dxa"/>
            <w:gridSpan w:val="6"/>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jc w:val="left"/>
              <w:rPr>
                <w:rFonts w:ascii="Times New Roman" w:hAnsi="Times New Roman" w:cs="Times New Roman"/>
                <w:b/>
                <w:bCs/>
                <w:sz w:val="28"/>
                <w:szCs w:val="28"/>
              </w:rPr>
            </w:pPr>
            <w:r w:rsidRPr="000433CB">
              <w:rPr>
                <w:rFonts w:ascii="Times New Roman" w:hAnsi="Times New Roman" w:cs="Times New Roman"/>
                <w:b/>
                <w:bCs/>
                <w:sz w:val="28"/>
                <w:szCs w:val="28"/>
              </w:rPr>
              <w:t>4-5 лет</w:t>
            </w:r>
          </w:p>
        </w:tc>
      </w:tr>
      <w:tr w:rsidR="00014F7A" w:rsidRPr="0010566F"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 xml:space="preserve">Задачи Программы </w:t>
            </w:r>
          </w:p>
        </w:tc>
        <w:tc>
          <w:tcPr>
            <w:tcW w:w="3083" w:type="dxa"/>
            <w:gridSpan w:val="2"/>
            <w:tcBorders>
              <w:top w:val="single" w:sz="4" w:space="0" w:color="000000"/>
              <w:left w:val="single" w:sz="4" w:space="0" w:color="000000"/>
              <w:bottom w:val="single" w:sz="4" w:space="0" w:color="000000"/>
              <w:right w:val="single" w:sz="4" w:space="0" w:color="000000"/>
            </w:tcBorders>
          </w:tcPr>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t xml:space="preserve">- </w:t>
            </w:r>
            <w:r w:rsidR="001D4B11" w:rsidRPr="000433CB">
              <w:rPr>
                <w:rStyle w:val="1c"/>
                <w:sz w:val="28"/>
                <w:szCs w:val="28"/>
                <w:lang w:val="ru-RU"/>
              </w:rPr>
              <w:t>Способствовать формированию  представлений о свойствах предметов и явлений окружающей жизни через знакомство с содержанием литературных произведений.</w:t>
            </w:r>
          </w:p>
          <w:p w:rsidR="001D4B11" w:rsidRPr="000433CB" w:rsidRDefault="00D60686" w:rsidP="0038749F">
            <w:pPr>
              <w:pStyle w:val="120"/>
              <w:shd w:val="clear" w:color="auto" w:fill="auto"/>
              <w:spacing w:before="0" w:after="0" w:line="240" w:lineRule="auto"/>
              <w:ind w:right="20" w:firstLine="0"/>
              <w:jc w:val="left"/>
              <w:rPr>
                <w:sz w:val="28"/>
                <w:szCs w:val="28"/>
                <w:lang w:val="ru-RU"/>
              </w:rPr>
            </w:pPr>
            <w:r w:rsidRPr="000433CB">
              <w:rPr>
                <w:sz w:val="28"/>
                <w:szCs w:val="28"/>
                <w:lang w:val="ru-RU"/>
              </w:rPr>
              <w:lastRenderedPageBreak/>
              <w:t xml:space="preserve">-Учить </w:t>
            </w:r>
            <w:r w:rsidR="001D4B11" w:rsidRPr="000433CB">
              <w:rPr>
                <w:sz w:val="28"/>
                <w:szCs w:val="28"/>
                <w:lang w:val="ru-RU"/>
              </w:rPr>
              <w:t>эмоционально откликаться на чтение и расска</w:t>
            </w:r>
            <w:r w:rsidR="001D4B11" w:rsidRPr="000433CB">
              <w:rPr>
                <w:sz w:val="28"/>
                <w:szCs w:val="28"/>
                <w:lang w:val="ru-RU"/>
              </w:rPr>
              <w:softHyphen/>
              <w:t>зывание, активно содействовать и сопереживать изображенным героям и событиям.</w:t>
            </w:r>
          </w:p>
          <w:p w:rsidR="001D4B11" w:rsidRPr="000433CB" w:rsidRDefault="001D4B11" w:rsidP="0038749F">
            <w:pPr>
              <w:pStyle w:val="120"/>
              <w:shd w:val="clear" w:color="auto" w:fill="auto"/>
              <w:spacing w:before="0" w:after="124" w:line="240" w:lineRule="auto"/>
              <w:ind w:left="20" w:right="20" w:firstLine="0"/>
              <w:jc w:val="left"/>
              <w:rPr>
                <w:rFonts w:eastAsia="Calibri"/>
                <w:b/>
                <w:bCs/>
                <w:sz w:val="28"/>
                <w:szCs w:val="28"/>
                <w:lang w:val="ru-RU"/>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1D4B11" w:rsidRPr="000433CB" w:rsidRDefault="00D60686" w:rsidP="0038749F">
            <w:pPr>
              <w:pStyle w:val="120"/>
              <w:shd w:val="clear" w:color="auto" w:fill="auto"/>
              <w:spacing w:before="0" w:after="0" w:line="240" w:lineRule="auto"/>
              <w:ind w:right="20" w:firstLine="0"/>
              <w:jc w:val="left"/>
              <w:rPr>
                <w:sz w:val="28"/>
                <w:szCs w:val="28"/>
                <w:shd w:val="clear" w:color="auto" w:fill="FFFFFF"/>
                <w:lang w:val="ru-RU"/>
              </w:rPr>
            </w:pPr>
            <w:r w:rsidRPr="000433CB">
              <w:rPr>
                <w:rStyle w:val="1c"/>
                <w:sz w:val="28"/>
                <w:szCs w:val="28"/>
                <w:lang w:val="ru-RU"/>
              </w:rPr>
              <w:lastRenderedPageBreak/>
              <w:t>-</w:t>
            </w:r>
            <w:r w:rsidR="001D4B11" w:rsidRPr="000433CB">
              <w:rPr>
                <w:rStyle w:val="1c"/>
                <w:sz w:val="28"/>
                <w:szCs w:val="28"/>
                <w:lang w:val="ru-RU"/>
              </w:rPr>
              <w:t>Учить:</w:t>
            </w:r>
            <w:r w:rsidR="00ED39D2" w:rsidRPr="000433CB">
              <w:rPr>
                <w:rStyle w:val="1c"/>
                <w:sz w:val="28"/>
                <w:szCs w:val="28"/>
                <w:lang w:val="ru-RU"/>
              </w:rPr>
              <w:t xml:space="preserve"> </w:t>
            </w:r>
            <w:r w:rsidR="001D4B11" w:rsidRPr="000433CB">
              <w:rPr>
                <w:rStyle w:val="1c"/>
                <w:sz w:val="28"/>
                <w:szCs w:val="28"/>
                <w:lang w:val="ru-RU"/>
              </w:rPr>
              <w:t>за</w:t>
            </w:r>
            <w:r w:rsidR="001D4B11" w:rsidRPr="000433CB">
              <w:rPr>
                <w:rStyle w:val="1c"/>
                <w:sz w:val="28"/>
                <w:szCs w:val="28"/>
                <w:lang w:val="ru-RU"/>
              </w:rPr>
              <w:softHyphen/>
              <w:t>поминать и воспроизводить поэтические произведения,</w:t>
            </w:r>
          </w:p>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t xml:space="preserve">- </w:t>
            </w:r>
            <w:r w:rsidR="001D4B11" w:rsidRPr="000433CB">
              <w:rPr>
                <w:rStyle w:val="1c"/>
                <w:sz w:val="28"/>
                <w:szCs w:val="28"/>
                <w:lang w:val="ru-RU"/>
              </w:rPr>
              <w:t xml:space="preserve">при рассматривании книжных иллюстраций воспроизводить по ним текст рассказа или сказки, </w:t>
            </w:r>
          </w:p>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t>-</w:t>
            </w:r>
            <w:r w:rsidR="001D4B11" w:rsidRPr="000433CB">
              <w:rPr>
                <w:rStyle w:val="1c"/>
                <w:sz w:val="28"/>
                <w:szCs w:val="28"/>
                <w:lang w:val="ru-RU"/>
              </w:rPr>
              <w:t xml:space="preserve">пересказывать знакомые </w:t>
            </w:r>
            <w:r w:rsidR="001D4B11" w:rsidRPr="000433CB">
              <w:rPr>
                <w:rStyle w:val="1c"/>
                <w:sz w:val="28"/>
                <w:szCs w:val="28"/>
                <w:lang w:val="ru-RU"/>
              </w:rPr>
              <w:lastRenderedPageBreak/>
              <w:t xml:space="preserve">и услышанные впервые литературные произведения, использовать яркие и точные слова и выражения. </w:t>
            </w:r>
          </w:p>
          <w:p w:rsidR="001D4B11" w:rsidRPr="000433CB" w:rsidRDefault="001D4B11" w:rsidP="0038749F">
            <w:pPr>
              <w:pStyle w:val="120"/>
              <w:shd w:val="clear" w:color="auto" w:fill="auto"/>
              <w:spacing w:before="0" w:after="0" w:line="240" w:lineRule="auto"/>
              <w:ind w:left="20" w:right="20" w:firstLine="0"/>
              <w:jc w:val="left"/>
              <w:rPr>
                <w:rStyle w:val="1c"/>
                <w:sz w:val="28"/>
                <w:szCs w:val="28"/>
                <w:lang w:val="ru-RU"/>
              </w:rPr>
            </w:pPr>
            <w:r w:rsidRPr="000433CB">
              <w:rPr>
                <w:rStyle w:val="1c"/>
                <w:sz w:val="28"/>
                <w:szCs w:val="28"/>
                <w:lang w:val="ru-RU"/>
              </w:rPr>
              <w:t>Учить:</w:t>
            </w:r>
          </w:p>
          <w:p w:rsidR="001D4B11" w:rsidRPr="000433CB" w:rsidRDefault="00D60686" w:rsidP="0038749F">
            <w:pPr>
              <w:pStyle w:val="af2"/>
              <w:overflowPunct w:val="0"/>
              <w:ind w:firstLine="0"/>
              <w:jc w:val="left"/>
              <w:rPr>
                <w:rStyle w:val="1c"/>
                <w:sz w:val="28"/>
                <w:szCs w:val="28"/>
                <w:lang w:val="ru-RU"/>
              </w:rPr>
            </w:pPr>
            <w:r w:rsidRPr="000433CB">
              <w:rPr>
                <w:rStyle w:val="1c"/>
                <w:sz w:val="28"/>
                <w:szCs w:val="28"/>
                <w:lang w:val="ru-RU"/>
              </w:rPr>
              <w:t xml:space="preserve">- </w:t>
            </w:r>
            <w:r w:rsidR="001D4B11" w:rsidRPr="000433CB">
              <w:rPr>
                <w:rStyle w:val="1c"/>
                <w:sz w:val="28"/>
                <w:szCs w:val="28"/>
                <w:lang w:val="ru-RU"/>
              </w:rPr>
              <w:t>выражать в речи свое отношение к героям и событиям литературного произведения</w:t>
            </w:r>
          </w:p>
          <w:p w:rsidR="001D4B11" w:rsidRPr="000433CB" w:rsidRDefault="001D4B11" w:rsidP="0038749F">
            <w:pPr>
              <w:pStyle w:val="120"/>
              <w:shd w:val="clear" w:color="auto" w:fill="auto"/>
              <w:spacing w:before="0" w:after="0" w:line="240" w:lineRule="auto"/>
              <w:ind w:right="20" w:firstLine="0"/>
              <w:jc w:val="left"/>
              <w:rPr>
                <w:rStyle w:val="1c"/>
                <w:sz w:val="28"/>
                <w:szCs w:val="28"/>
                <w:lang w:val="ru-RU"/>
              </w:rPr>
            </w:pPr>
            <w:r w:rsidRPr="000433CB">
              <w:rPr>
                <w:rStyle w:val="1c"/>
                <w:sz w:val="28"/>
                <w:szCs w:val="28"/>
                <w:lang w:val="ru-RU"/>
              </w:rPr>
              <w:t>Побуждать к участию в играх и ин</w:t>
            </w:r>
            <w:r w:rsidRPr="000433CB">
              <w:rPr>
                <w:rStyle w:val="1c"/>
                <w:sz w:val="28"/>
                <w:szCs w:val="28"/>
                <w:lang w:val="ru-RU"/>
              </w:rPr>
              <w:softHyphen/>
              <w:t xml:space="preserve">сценировках по сюжетам знакомых книг. </w:t>
            </w:r>
          </w:p>
          <w:p w:rsidR="001D4B11" w:rsidRPr="000433CB" w:rsidRDefault="001D4B11" w:rsidP="0038749F">
            <w:pPr>
              <w:pStyle w:val="120"/>
              <w:shd w:val="clear" w:color="auto" w:fill="auto"/>
              <w:spacing w:before="0" w:after="0" w:line="240" w:lineRule="auto"/>
              <w:ind w:right="20" w:firstLine="0"/>
              <w:jc w:val="left"/>
              <w:rPr>
                <w:rStyle w:val="1c"/>
                <w:sz w:val="28"/>
                <w:szCs w:val="28"/>
                <w:lang w:val="ru-RU"/>
              </w:rPr>
            </w:pPr>
            <w:r w:rsidRPr="000433CB">
              <w:rPr>
                <w:rStyle w:val="1c"/>
                <w:sz w:val="28"/>
                <w:szCs w:val="28"/>
                <w:lang w:val="ru-RU"/>
              </w:rPr>
              <w:t>Учить выразительно испол</w:t>
            </w:r>
            <w:r w:rsidRPr="000433CB">
              <w:rPr>
                <w:rStyle w:val="1c"/>
                <w:sz w:val="28"/>
                <w:szCs w:val="28"/>
                <w:lang w:val="ru-RU"/>
              </w:rPr>
              <w:softHyphen/>
              <w:t>нять стихи, знать тексты хороводных игр, потешек, загадок и других произведений.</w:t>
            </w:r>
          </w:p>
          <w:p w:rsidR="001D4B11" w:rsidRPr="000433CB" w:rsidRDefault="001D4B11" w:rsidP="0038749F">
            <w:pPr>
              <w:pStyle w:val="120"/>
              <w:shd w:val="clear" w:color="auto" w:fill="auto"/>
              <w:spacing w:before="0" w:after="0" w:line="240" w:lineRule="auto"/>
              <w:ind w:right="20" w:firstLine="0"/>
              <w:jc w:val="left"/>
              <w:rPr>
                <w:rFonts w:eastAsia="Calibri"/>
                <w:b/>
                <w:bCs/>
                <w:sz w:val="28"/>
                <w:szCs w:val="28"/>
              </w:rPr>
            </w:pPr>
            <w:r w:rsidRPr="000433CB">
              <w:rPr>
                <w:rStyle w:val="1c"/>
                <w:sz w:val="28"/>
                <w:szCs w:val="28"/>
              </w:rPr>
              <w:t>Продолжать расширять словарный запас.</w:t>
            </w:r>
          </w:p>
        </w:tc>
        <w:tc>
          <w:tcPr>
            <w:tcW w:w="6468" w:type="dxa"/>
            <w:tcBorders>
              <w:top w:val="single" w:sz="4" w:space="0" w:color="000000"/>
              <w:left w:val="single" w:sz="4" w:space="0" w:color="000000"/>
              <w:bottom w:val="single" w:sz="4" w:space="0" w:color="000000"/>
              <w:right w:val="single" w:sz="4" w:space="0" w:color="000000"/>
            </w:tcBorders>
          </w:tcPr>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lastRenderedPageBreak/>
              <w:t>-</w:t>
            </w:r>
            <w:r w:rsidR="001D4B11" w:rsidRPr="000433CB">
              <w:rPr>
                <w:rStyle w:val="1c"/>
                <w:sz w:val="28"/>
                <w:szCs w:val="28"/>
                <w:lang w:val="ru-RU"/>
              </w:rPr>
              <w:t>Учить:</w:t>
            </w:r>
            <w:r w:rsidR="00ED39D2" w:rsidRPr="000433CB">
              <w:rPr>
                <w:rStyle w:val="1c"/>
                <w:sz w:val="28"/>
                <w:szCs w:val="28"/>
                <w:lang w:val="ru-RU"/>
              </w:rPr>
              <w:t xml:space="preserve"> </w:t>
            </w:r>
            <w:r w:rsidR="001D4B11" w:rsidRPr="000433CB">
              <w:rPr>
                <w:rStyle w:val="1c"/>
                <w:sz w:val="28"/>
                <w:szCs w:val="28"/>
                <w:lang w:val="ru-RU"/>
              </w:rPr>
              <w:t>внима</w:t>
            </w:r>
            <w:r w:rsidR="001D4B11" w:rsidRPr="000433CB">
              <w:rPr>
                <w:rStyle w:val="1c"/>
                <w:sz w:val="28"/>
                <w:szCs w:val="28"/>
                <w:lang w:val="ru-RU"/>
              </w:rPr>
              <w:softHyphen/>
              <w:t xml:space="preserve">тельно слушать и слышать чтение литературных произведений, </w:t>
            </w:r>
          </w:p>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t xml:space="preserve">- </w:t>
            </w:r>
            <w:r w:rsidR="001D4B11" w:rsidRPr="000433CB">
              <w:rPr>
                <w:rStyle w:val="1c"/>
                <w:sz w:val="28"/>
                <w:szCs w:val="28"/>
                <w:lang w:val="ru-RU"/>
              </w:rPr>
              <w:t xml:space="preserve">соотносить литературные факты с имеющимся жизненным опытом, </w:t>
            </w:r>
          </w:p>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t xml:space="preserve">- </w:t>
            </w:r>
            <w:r w:rsidR="001D4B11" w:rsidRPr="000433CB">
              <w:rPr>
                <w:rStyle w:val="1c"/>
                <w:sz w:val="28"/>
                <w:szCs w:val="28"/>
                <w:lang w:val="ru-RU"/>
              </w:rPr>
              <w:t xml:space="preserve">устанавливать причинные связи в тексте, </w:t>
            </w:r>
          </w:p>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sz w:val="28"/>
                <w:szCs w:val="28"/>
                <w:lang w:val="ru-RU"/>
              </w:rPr>
              <w:t xml:space="preserve">- </w:t>
            </w:r>
            <w:r w:rsidR="001D4B11" w:rsidRPr="000433CB">
              <w:rPr>
                <w:rStyle w:val="1c"/>
                <w:sz w:val="28"/>
                <w:szCs w:val="28"/>
                <w:lang w:val="ru-RU"/>
              </w:rPr>
              <w:t xml:space="preserve">различать границы фантастического (сказочного) и реалистического в произведении, представлять в воображении героев и события, </w:t>
            </w:r>
          </w:p>
          <w:p w:rsidR="001D4B11" w:rsidRPr="000433CB" w:rsidRDefault="00D60686" w:rsidP="0038749F">
            <w:pPr>
              <w:pStyle w:val="af2"/>
              <w:widowControl/>
              <w:overflowPunct w:val="0"/>
              <w:spacing w:before="0" w:beforeAutospacing="0" w:after="0" w:afterAutospacing="0"/>
              <w:ind w:firstLine="0"/>
              <w:jc w:val="left"/>
              <w:rPr>
                <w:rStyle w:val="1c"/>
                <w:b/>
                <w:bCs/>
                <w:sz w:val="28"/>
                <w:szCs w:val="28"/>
                <w:lang w:val="ru-RU"/>
              </w:rPr>
            </w:pPr>
            <w:r w:rsidRPr="000433CB">
              <w:rPr>
                <w:rStyle w:val="1c"/>
                <w:sz w:val="28"/>
                <w:szCs w:val="28"/>
                <w:lang w:val="ru-RU"/>
              </w:rPr>
              <w:t xml:space="preserve">- </w:t>
            </w:r>
            <w:r w:rsidR="001D4B11" w:rsidRPr="000433CB">
              <w:rPr>
                <w:rStyle w:val="1c"/>
                <w:sz w:val="28"/>
                <w:szCs w:val="28"/>
                <w:lang w:val="ru-RU"/>
              </w:rPr>
              <w:t>вы</w:t>
            </w:r>
            <w:r w:rsidR="001D4B11" w:rsidRPr="000433CB">
              <w:rPr>
                <w:rStyle w:val="1c"/>
                <w:sz w:val="28"/>
                <w:szCs w:val="28"/>
                <w:lang w:val="ru-RU"/>
              </w:rPr>
              <w:softHyphen/>
              <w:t>делять поступки героев и давать им элементарную оценку.</w:t>
            </w:r>
          </w:p>
          <w:p w:rsidR="001D4B11" w:rsidRPr="000433CB" w:rsidRDefault="00D60686" w:rsidP="0038749F">
            <w:pPr>
              <w:pStyle w:val="120"/>
              <w:shd w:val="clear" w:color="auto" w:fill="auto"/>
              <w:spacing w:before="0" w:after="0" w:line="240" w:lineRule="auto"/>
              <w:ind w:right="20" w:firstLine="0"/>
              <w:jc w:val="left"/>
              <w:rPr>
                <w:sz w:val="28"/>
                <w:szCs w:val="28"/>
                <w:lang w:val="ru-RU"/>
              </w:rPr>
            </w:pPr>
            <w:r w:rsidRPr="000433CB">
              <w:rPr>
                <w:sz w:val="28"/>
                <w:szCs w:val="28"/>
                <w:lang w:val="ru-RU"/>
              </w:rPr>
              <w:lastRenderedPageBreak/>
              <w:t xml:space="preserve">- </w:t>
            </w:r>
            <w:r w:rsidR="001D4B11" w:rsidRPr="000433CB">
              <w:rPr>
                <w:sz w:val="28"/>
                <w:szCs w:val="28"/>
                <w:lang w:val="ru-RU"/>
              </w:rPr>
              <w:t>Способствовать проявлению стремлений к повторным встречам с кни</w:t>
            </w:r>
            <w:r w:rsidR="001D4B11" w:rsidRPr="000433CB">
              <w:rPr>
                <w:sz w:val="28"/>
                <w:szCs w:val="28"/>
                <w:lang w:val="ru-RU"/>
              </w:rPr>
              <w:softHyphen/>
              <w:t>гой, к исполнению стихов, народных потешек, поговорок и т.д.</w:t>
            </w:r>
          </w:p>
          <w:p w:rsidR="001D4B11" w:rsidRPr="000433CB" w:rsidRDefault="001D4B11" w:rsidP="0038749F">
            <w:pPr>
              <w:pStyle w:val="af2"/>
              <w:overflowPunct w:val="0"/>
              <w:jc w:val="left"/>
              <w:rPr>
                <w:rFonts w:ascii="Times New Roman" w:hAnsi="Times New Roman" w:cs="Times New Roman"/>
                <w:b/>
                <w:bCs/>
                <w:sz w:val="28"/>
                <w:szCs w:val="28"/>
                <w:lang w:val="ru-RU"/>
              </w:rPr>
            </w:pP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Виды деятельности</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C15B61">
            <w:pPr>
              <w:pStyle w:val="af2"/>
              <w:overflowPunct w:val="0"/>
              <w:ind w:firstLine="0"/>
              <w:jc w:val="left"/>
              <w:rPr>
                <w:rStyle w:val="320"/>
                <w:b w:val="0"/>
                <w:bCs w:val="0"/>
                <w:sz w:val="28"/>
                <w:szCs w:val="28"/>
              </w:rPr>
            </w:pPr>
            <w:r w:rsidRPr="000433CB">
              <w:rPr>
                <w:rFonts w:ascii="Times New Roman" w:hAnsi="Times New Roman" w:cs="Times New Roman"/>
                <w:b/>
                <w:bCs/>
                <w:sz w:val="28"/>
                <w:szCs w:val="28"/>
              </w:rPr>
              <w:t>Формы организации деятельности</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3C7356" w:rsidRDefault="003C7356"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0433CB" w:rsidRDefault="005847FD" w:rsidP="0038749F">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12811" w:type="dxa"/>
            <w:gridSpan w:val="5"/>
            <w:vMerge w:val="restart"/>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28"/>
              </w:numPr>
              <w:overflowPunct w:val="0"/>
              <w:spacing w:before="0" w:beforeAutospacing="0" w:after="0" w:afterAutospacing="0"/>
              <w:jc w:val="left"/>
              <w:rPr>
                <w:rFonts w:ascii="Times New Roman" w:hAnsi="Times New Roman" w:cs="Times New Roman"/>
                <w:sz w:val="28"/>
                <w:szCs w:val="28"/>
                <w:lang w:val="ru-RU"/>
              </w:rPr>
            </w:pPr>
            <w:r w:rsidRPr="000433CB">
              <w:rPr>
                <w:rStyle w:val="320"/>
                <w:b w:val="0"/>
                <w:bCs w:val="0"/>
                <w:sz w:val="28"/>
                <w:szCs w:val="28"/>
                <w:lang w:val="ru-RU"/>
              </w:rPr>
              <w:t>Чтение и обсуждение</w:t>
            </w:r>
            <w:r w:rsidRPr="000433CB">
              <w:rPr>
                <w:rFonts w:ascii="Times New Roman" w:hAnsi="Times New Roman" w:cs="Times New Roman"/>
                <w:sz w:val="28"/>
                <w:szCs w:val="28"/>
                <w:lang w:val="ru-RU"/>
              </w:rPr>
              <w:t xml:space="preserve"> программных произведений разных жанров.</w:t>
            </w:r>
          </w:p>
          <w:p w:rsidR="001D4B11" w:rsidRPr="000433CB" w:rsidRDefault="001D4B11" w:rsidP="002243B2">
            <w:pPr>
              <w:pStyle w:val="af2"/>
              <w:widowControl/>
              <w:numPr>
                <w:ilvl w:val="0"/>
                <w:numId w:val="28"/>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 xml:space="preserve"> Чтение, рассматривание и обсуждение познавательных и художественных книг, детских иллюстрированных энциклопедий.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lastRenderedPageBreak/>
              <w:t>Пересказ знакомых сказок.</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Запоминание стихов.</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Игра-драматизация литера</w:t>
            </w:r>
            <w:r w:rsidRPr="000433CB">
              <w:rPr>
                <w:sz w:val="28"/>
                <w:szCs w:val="28"/>
              </w:rPr>
              <w:softHyphen/>
            </w:r>
            <w:r w:rsidRPr="000433CB">
              <w:rPr>
                <w:rStyle w:val="910"/>
                <w:sz w:val="28"/>
                <w:szCs w:val="28"/>
              </w:rPr>
              <w:t>турных</w:t>
            </w:r>
            <w:r w:rsidRPr="000433CB">
              <w:rPr>
                <w:sz w:val="28"/>
                <w:szCs w:val="28"/>
              </w:rPr>
              <w:t xml:space="preserve"> сюжетов.</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b w:val="0"/>
                <w:bCs w:val="0"/>
                <w:sz w:val="28"/>
                <w:szCs w:val="28"/>
              </w:rPr>
            </w:pPr>
            <w:r w:rsidRPr="000433CB">
              <w:rPr>
                <w:rStyle w:val="1b"/>
                <w:rFonts w:eastAsia="Arial Unicode MS"/>
                <w:b w:val="0"/>
                <w:bCs w:val="0"/>
                <w:sz w:val="28"/>
                <w:szCs w:val="28"/>
              </w:rPr>
              <w:t>Инсценирование</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b w:val="0"/>
                <w:bCs w:val="0"/>
                <w:sz w:val="28"/>
                <w:szCs w:val="28"/>
              </w:rPr>
            </w:pPr>
            <w:r w:rsidRPr="000433CB">
              <w:rPr>
                <w:rStyle w:val="1b"/>
                <w:rFonts w:eastAsia="Arial Unicode MS"/>
                <w:b w:val="0"/>
                <w:bCs w:val="0"/>
                <w:sz w:val="28"/>
                <w:szCs w:val="28"/>
              </w:rPr>
              <w:t>Рассматривание иллюстраций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b w:val="0"/>
                <w:bCs w:val="0"/>
                <w:sz w:val="28"/>
                <w:szCs w:val="28"/>
              </w:rPr>
            </w:pPr>
            <w:r w:rsidRPr="000433CB">
              <w:rPr>
                <w:rStyle w:val="1b"/>
                <w:rFonts w:eastAsia="Arial Unicode MS"/>
                <w:b w:val="0"/>
                <w:bCs w:val="0"/>
                <w:sz w:val="28"/>
                <w:szCs w:val="28"/>
              </w:rPr>
              <w:t>Участие в постановках мини-спектаклей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b/>
                <w:bCs/>
                <w:sz w:val="28"/>
                <w:szCs w:val="28"/>
              </w:rPr>
            </w:pPr>
            <w:r w:rsidRPr="000433CB">
              <w:rPr>
                <w:rStyle w:val="1b"/>
                <w:rFonts w:eastAsia="Arial Unicode MS"/>
                <w:b w:val="0"/>
                <w:bCs w:val="0"/>
                <w:sz w:val="28"/>
                <w:szCs w:val="28"/>
              </w:rPr>
              <w:t>Вечера литературных развлечений</w:t>
            </w:r>
          </w:p>
          <w:p w:rsidR="001D4B11" w:rsidRPr="000433CB" w:rsidRDefault="001D4B11" w:rsidP="002243B2">
            <w:pPr>
              <w:pStyle w:val="120"/>
              <w:numPr>
                <w:ilvl w:val="0"/>
                <w:numId w:val="30"/>
              </w:numPr>
              <w:spacing w:before="0" w:after="0" w:line="240" w:lineRule="auto"/>
              <w:ind w:left="350" w:right="40" w:hanging="284"/>
              <w:jc w:val="left"/>
              <w:rPr>
                <w:rFonts w:eastAsia="Calibri"/>
                <w:b/>
                <w:bCs/>
                <w:sz w:val="28"/>
                <w:szCs w:val="28"/>
              </w:rPr>
            </w:pPr>
            <w:r w:rsidRPr="000433CB">
              <w:rPr>
                <w:sz w:val="28"/>
                <w:szCs w:val="28"/>
              </w:rPr>
              <w:t>Театрализованные игры.</w:t>
            </w:r>
          </w:p>
        </w:tc>
      </w:tr>
      <w:tr w:rsidR="001D4B11" w:rsidRPr="0010566F"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2811" w:type="dxa"/>
            <w:gridSpan w:val="5"/>
            <w:vMerge/>
            <w:tcBorders>
              <w:top w:val="single" w:sz="4" w:space="0" w:color="000000"/>
              <w:left w:val="single" w:sz="4" w:space="0" w:color="000000"/>
              <w:bottom w:val="single" w:sz="4" w:space="0" w:color="000000"/>
              <w:right w:val="single" w:sz="4" w:space="0" w:color="000000"/>
            </w:tcBorders>
            <w:vAlign w:val="center"/>
            <w:hideMark/>
          </w:tcPr>
          <w:p w:rsidR="001D4B11" w:rsidRPr="000433CB" w:rsidRDefault="001D4B11" w:rsidP="0038749F">
            <w:pPr>
              <w:rPr>
                <w:rFonts w:ascii="Times New Roman" w:eastAsia="Calibri" w:hAnsi="Times New Roman" w:cs="Times New Roman"/>
                <w:b/>
                <w:bCs/>
                <w:sz w:val="28"/>
                <w:szCs w:val="28"/>
                <w:lang w:val="ru-RU"/>
              </w:rPr>
            </w:pP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lastRenderedPageBreak/>
              <w:t>Самостоятельная деятельность детей</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sz w:val="28"/>
                <w:szCs w:val="28"/>
              </w:rPr>
            </w:pPr>
            <w:r w:rsidRPr="000433CB">
              <w:rPr>
                <w:sz w:val="28"/>
                <w:szCs w:val="28"/>
              </w:rPr>
              <w:t>Театрализованные игры.</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sz w:val="28"/>
                <w:szCs w:val="28"/>
              </w:rPr>
            </w:pPr>
            <w:r w:rsidRPr="000433CB">
              <w:rPr>
                <w:rStyle w:val="1b"/>
                <w:rFonts w:eastAsia="Arial Unicode MS"/>
                <w:b w:val="0"/>
                <w:bCs w:val="0"/>
                <w:sz w:val="28"/>
                <w:szCs w:val="28"/>
              </w:rPr>
              <w:t>Инсценирование.</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sz w:val="28"/>
                <w:szCs w:val="28"/>
              </w:rPr>
            </w:pPr>
            <w:r w:rsidRPr="000433CB">
              <w:rPr>
                <w:rStyle w:val="1b"/>
                <w:rFonts w:eastAsia="Arial Unicode MS"/>
                <w:b w:val="0"/>
                <w:bCs w:val="0"/>
                <w:sz w:val="28"/>
                <w:szCs w:val="28"/>
              </w:rPr>
              <w:t>Рассматривание книг.</w:t>
            </w:r>
          </w:p>
        </w:tc>
      </w:tr>
      <w:tr w:rsidR="001D4B11" w:rsidRPr="000433CB" w:rsidTr="00BD7837">
        <w:trPr>
          <w:trHeight w:val="247"/>
        </w:trPr>
        <w:tc>
          <w:tcPr>
            <w:tcW w:w="15274" w:type="dxa"/>
            <w:gridSpan w:val="6"/>
            <w:tcBorders>
              <w:top w:val="single" w:sz="4" w:space="0" w:color="000000"/>
              <w:left w:val="single" w:sz="4" w:space="0" w:color="000000"/>
              <w:bottom w:val="single" w:sz="4" w:space="0" w:color="000000"/>
              <w:right w:val="single" w:sz="4" w:space="0" w:color="000000"/>
            </w:tcBorders>
            <w:hideMark/>
          </w:tcPr>
          <w:p w:rsidR="001D4B11" w:rsidRPr="000433CB" w:rsidRDefault="001D4B11" w:rsidP="00C15B61">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5 -7 лет</w:t>
            </w:r>
          </w:p>
        </w:tc>
      </w:tr>
      <w:tr w:rsidR="00014F7A" w:rsidRPr="000433CB" w:rsidTr="00BD7837">
        <w:trPr>
          <w:trHeight w:val="280"/>
        </w:trPr>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 xml:space="preserve">Задачи Программы </w:t>
            </w:r>
          </w:p>
        </w:tc>
        <w:tc>
          <w:tcPr>
            <w:tcW w:w="2485" w:type="dxa"/>
            <w:tcBorders>
              <w:top w:val="single" w:sz="4" w:space="0" w:color="000000"/>
              <w:left w:val="single" w:sz="4" w:space="0" w:color="000000"/>
              <w:bottom w:val="single" w:sz="4" w:space="0" w:color="000000"/>
              <w:right w:val="single" w:sz="4" w:space="0" w:color="000000"/>
            </w:tcBorders>
            <w:hideMark/>
          </w:tcPr>
          <w:p w:rsidR="001D4B11" w:rsidRPr="000433CB" w:rsidRDefault="00D60686" w:rsidP="0038749F">
            <w:pPr>
              <w:pStyle w:val="af2"/>
              <w:overflowPunct w:val="0"/>
              <w:ind w:firstLine="0"/>
              <w:jc w:val="left"/>
              <w:rPr>
                <w:rStyle w:val="1b"/>
                <w:sz w:val="28"/>
                <w:szCs w:val="28"/>
                <w:lang w:val="ru-RU"/>
              </w:rPr>
            </w:pPr>
            <w:r w:rsidRPr="000433CB">
              <w:rPr>
                <w:rStyle w:val="1b"/>
                <w:rFonts w:eastAsia="Arial Unicode MS"/>
                <w:b w:val="0"/>
                <w:bCs w:val="0"/>
                <w:sz w:val="28"/>
                <w:szCs w:val="28"/>
                <w:lang w:val="ru-RU"/>
              </w:rPr>
              <w:t>-</w:t>
            </w:r>
            <w:r w:rsidR="001D4B11" w:rsidRPr="000433CB">
              <w:rPr>
                <w:rStyle w:val="1b"/>
                <w:rFonts w:eastAsia="Arial Unicode MS"/>
                <w:b w:val="0"/>
                <w:bCs w:val="0"/>
                <w:sz w:val="28"/>
                <w:szCs w:val="28"/>
                <w:lang w:val="ru-RU"/>
              </w:rPr>
              <w:t>Способствовать расширению и углублению и систематизации представлений детей об окружающем мире через знакомство с литературными произведениями.</w:t>
            </w:r>
          </w:p>
          <w:p w:rsidR="00D60686" w:rsidRPr="000433CB" w:rsidRDefault="00D60686" w:rsidP="0038749F">
            <w:pPr>
              <w:pStyle w:val="af2"/>
              <w:overflowPunct w:val="0"/>
              <w:ind w:firstLine="0"/>
              <w:jc w:val="left"/>
              <w:rPr>
                <w:rStyle w:val="1b"/>
                <w:sz w:val="28"/>
                <w:szCs w:val="28"/>
                <w:lang w:val="ru-RU"/>
              </w:rPr>
            </w:pPr>
            <w:r w:rsidRPr="000433CB">
              <w:rPr>
                <w:rStyle w:val="1b"/>
                <w:rFonts w:eastAsia="Arial Unicode MS"/>
                <w:b w:val="0"/>
                <w:bCs w:val="0"/>
                <w:sz w:val="28"/>
                <w:szCs w:val="28"/>
                <w:lang w:val="ru-RU"/>
              </w:rPr>
              <w:t>-</w:t>
            </w:r>
            <w:r w:rsidR="001D4B11" w:rsidRPr="000433CB">
              <w:rPr>
                <w:rStyle w:val="1b"/>
                <w:rFonts w:eastAsia="Arial Unicode MS"/>
                <w:b w:val="0"/>
                <w:bCs w:val="0"/>
                <w:sz w:val="28"/>
                <w:szCs w:val="28"/>
                <w:lang w:val="ru-RU"/>
              </w:rPr>
              <w:t>Формировать представление о книге как источнике новых знаний</w:t>
            </w:r>
            <w:r w:rsidR="001D4B11" w:rsidRPr="000433CB">
              <w:rPr>
                <w:rStyle w:val="1b"/>
                <w:rFonts w:eastAsia="Arial Unicode MS"/>
                <w:sz w:val="28"/>
                <w:szCs w:val="28"/>
                <w:lang w:val="ru-RU"/>
              </w:rPr>
              <w:t>.</w:t>
            </w:r>
          </w:p>
          <w:p w:rsidR="001D4B11" w:rsidRPr="000433CB" w:rsidRDefault="00D60686" w:rsidP="0038749F">
            <w:pPr>
              <w:pStyle w:val="af2"/>
              <w:overflowPunct w:val="0"/>
              <w:ind w:firstLine="0"/>
              <w:jc w:val="left"/>
              <w:rPr>
                <w:rFonts w:ascii="Times New Roman" w:hAnsi="Times New Roman" w:cs="Times New Roman"/>
                <w:b/>
                <w:bCs/>
                <w:sz w:val="28"/>
                <w:szCs w:val="28"/>
                <w:lang w:val="ru-RU"/>
              </w:rPr>
            </w:pPr>
            <w:r w:rsidRPr="000433CB">
              <w:rPr>
                <w:rStyle w:val="1b"/>
                <w:sz w:val="28"/>
                <w:szCs w:val="28"/>
                <w:lang w:val="ru-RU"/>
              </w:rPr>
              <w:t>-</w:t>
            </w:r>
            <w:r w:rsidR="001D4B11" w:rsidRPr="000433CB">
              <w:rPr>
                <w:rStyle w:val="1c"/>
                <w:rFonts w:eastAsia="Arial Unicode MS"/>
                <w:sz w:val="28"/>
                <w:szCs w:val="28"/>
                <w:lang w:val="ru-RU"/>
              </w:rPr>
              <w:t xml:space="preserve">Учить сравнивать </w:t>
            </w:r>
            <w:r w:rsidR="001D4B11" w:rsidRPr="000433CB">
              <w:rPr>
                <w:rStyle w:val="1c"/>
                <w:rFonts w:eastAsia="Arial Unicode MS"/>
                <w:sz w:val="28"/>
                <w:szCs w:val="28"/>
                <w:lang w:val="ru-RU"/>
              </w:rPr>
              <w:lastRenderedPageBreak/>
              <w:t>предметы, находить существенные при</w:t>
            </w:r>
            <w:r w:rsidR="001D4B11" w:rsidRPr="000433CB">
              <w:rPr>
                <w:rStyle w:val="1c"/>
                <w:rFonts w:eastAsia="Arial Unicode MS"/>
                <w:sz w:val="28"/>
                <w:szCs w:val="28"/>
                <w:lang w:val="ru-RU"/>
              </w:rPr>
              <w:softHyphen/>
              <w:t>знаки, объединять на их основе предметы.</w:t>
            </w:r>
          </w:p>
          <w:p w:rsidR="001D4B11" w:rsidRPr="000433CB" w:rsidRDefault="00D60686" w:rsidP="0038749F">
            <w:pPr>
              <w:pStyle w:val="af2"/>
              <w:overflowPunct w:val="0"/>
              <w:ind w:firstLine="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w:t>
            </w:r>
            <w:r w:rsidR="001D4B11" w:rsidRPr="000433CB">
              <w:rPr>
                <w:rStyle w:val="82"/>
                <w:rFonts w:eastAsia="Arial Unicode MS"/>
                <w:sz w:val="28"/>
                <w:szCs w:val="28"/>
                <w:lang w:val="ru-RU"/>
              </w:rPr>
              <w:t>Способствовать освоению детьми осознанного ис</w:t>
            </w:r>
            <w:r w:rsidR="001D4B11" w:rsidRPr="000433CB">
              <w:rPr>
                <w:rStyle w:val="82"/>
                <w:rFonts w:eastAsia="Arial Unicode MS"/>
                <w:sz w:val="28"/>
                <w:szCs w:val="28"/>
                <w:lang w:val="ru-RU"/>
              </w:rPr>
              <w:softHyphen/>
              <w:t>пользования слов, обозначающих видовые и родовые обобщения</w:t>
            </w:r>
          </w:p>
        </w:tc>
        <w:tc>
          <w:tcPr>
            <w:tcW w:w="3033" w:type="dxa"/>
            <w:gridSpan w:val="2"/>
            <w:tcBorders>
              <w:top w:val="single" w:sz="4" w:space="0" w:color="000000"/>
              <w:left w:val="single" w:sz="4" w:space="0" w:color="000000"/>
              <w:bottom w:val="single" w:sz="4" w:space="0" w:color="000000"/>
              <w:right w:val="single" w:sz="4" w:space="0" w:color="000000"/>
            </w:tcBorders>
          </w:tcPr>
          <w:p w:rsidR="001D4B11" w:rsidRPr="000433CB" w:rsidRDefault="001D4B11" w:rsidP="0038749F">
            <w:pPr>
              <w:overflowPunct w:val="0"/>
              <w:autoSpaceDE w:val="0"/>
              <w:autoSpaceDN w:val="0"/>
              <w:adjustRightInd w:val="0"/>
              <w:rPr>
                <w:rStyle w:val="1c"/>
                <w:rFonts w:eastAsia="Arial Unicode MS"/>
                <w:sz w:val="28"/>
                <w:szCs w:val="28"/>
                <w:lang w:val="ru-RU"/>
              </w:rPr>
            </w:pPr>
            <w:r w:rsidRPr="000433CB">
              <w:rPr>
                <w:rStyle w:val="1c"/>
                <w:rFonts w:eastAsia="Arial Unicode MS"/>
                <w:sz w:val="28"/>
                <w:szCs w:val="28"/>
                <w:lang w:val="ru-RU"/>
              </w:rPr>
              <w:lastRenderedPageBreak/>
              <w:t>-Совершенствовать содержательность и связность речи (диалога и монолога).</w:t>
            </w:r>
          </w:p>
          <w:p w:rsidR="001D4B11" w:rsidRPr="000433CB" w:rsidRDefault="001D4B11" w:rsidP="0038749F">
            <w:pPr>
              <w:overflowPunct w:val="0"/>
              <w:autoSpaceDE w:val="0"/>
              <w:autoSpaceDN w:val="0"/>
              <w:adjustRightInd w:val="0"/>
              <w:rPr>
                <w:rStyle w:val="1c"/>
                <w:rFonts w:eastAsia="Arial Unicode MS"/>
                <w:sz w:val="28"/>
                <w:szCs w:val="28"/>
                <w:lang w:val="ru-RU"/>
              </w:rPr>
            </w:pPr>
            <w:r w:rsidRPr="000433CB">
              <w:rPr>
                <w:rStyle w:val="1c"/>
                <w:rFonts w:eastAsia="Arial Unicode MS"/>
                <w:sz w:val="28"/>
                <w:szCs w:val="28"/>
                <w:lang w:val="ru-RU"/>
              </w:rPr>
              <w:t>-Способствовать развитию выразительности речи.</w:t>
            </w:r>
          </w:p>
          <w:p w:rsidR="001D4B11" w:rsidRPr="000433CB" w:rsidRDefault="001D4B11" w:rsidP="0038749F">
            <w:pPr>
              <w:overflowPunct w:val="0"/>
              <w:autoSpaceDE w:val="0"/>
              <w:autoSpaceDN w:val="0"/>
              <w:adjustRightInd w:val="0"/>
              <w:rPr>
                <w:rStyle w:val="1c"/>
                <w:rFonts w:eastAsia="Arial Unicode MS"/>
                <w:sz w:val="28"/>
                <w:szCs w:val="28"/>
                <w:lang w:val="ru-RU"/>
              </w:rPr>
            </w:pPr>
            <w:r w:rsidRPr="000433CB">
              <w:rPr>
                <w:rStyle w:val="1c"/>
                <w:rFonts w:eastAsia="Arial Unicode MS"/>
                <w:sz w:val="28"/>
                <w:szCs w:val="28"/>
                <w:lang w:val="ru-RU"/>
              </w:rPr>
              <w:t>-Развивать индивидуальные способности к речевой дея</w:t>
            </w:r>
            <w:r w:rsidRPr="000433CB">
              <w:rPr>
                <w:rStyle w:val="1c"/>
                <w:rFonts w:eastAsia="Arial Unicode MS"/>
                <w:sz w:val="28"/>
                <w:szCs w:val="28"/>
                <w:lang w:val="ru-RU"/>
              </w:rPr>
              <w:softHyphen/>
              <w:t>тельности.</w:t>
            </w:r>
          </w:p>
          <w:p w:rsidR="00D60686" w:rsidRPr="000433CB" w:rsidRDefault="001D4B11" w:rsidP="0038749F">
            <w:pPr>
              <w:overflowPunct w:val="0"/>
              <w:autoSpaceDE w:val="0"/>
              <w:autoSpaceDN w:val="0"/>
              <w:adjustRightInd w:val="0"/>
              <w:rPr>
                <w:rStyle w:val="36"/>
                <w:rFonts w:eastAsia="Arial Unicode MS"/>
                <w:sz w:val="28"/>
                <w:szCs w:val="28"/>
                <w:lang w:val="ru-RU"/>
              </w:rPr>
            </w:pPr>
            <w:r w:rsidRPr="000433CB">
              <w:rPr>
                <w:rStyle w:val="36"/>
                <w:rFonts w:eastAsia="Arial Unicode MS"/>
                <w:sz w:val="28"/>
                <w:szCs w:val="28"/>
                <w:lang w:val="ru-RU"/>
              </w:rPr>
              <w:t>-Способствовать овладени</w:t>
            </w:r>
            <w:r w:rsidR="00ED39D2" w:rsidRPr="000433CB">
              <w:rPr>
                <w:rStyle w:val="36"/>
                <w:rFonts w:eastAsia="Arial Unicode MS"/>
                <w:sz w:val="28"/>
                <w:szCs w:val="28"/>
                <w:lang w:val="ru-RU"/>
              </w:rPr>
              <w:t xml:space="preserve">ю </w:t>
            </w:r>
            <w:r w:rsidR="00ED39D2" w:rsidRPr="000433CB">
              <w:rPr>
                <w:rStyle w:val="36"/>
                <w:rFonts w:eastAsia="Arial Unicode MS"/>
                <w:sz w:val="28"/>
                <w:szCs w:val="28"/>
                <w:lang w:val="ru-RU"/>
              </w:rPr>
              <w:lastRenderedPageBreak/>
              <w:t xml:space="preserve">понятийным содержанием слов, </w:t>
            </w:r>
            <w:r w:rsidRPr="000433CB">
              <w:rPr>
                <w:rStyle w:val="36"/>
                <w:rFonts w:eastAsia="Arial Unicode MS"/>
                <w:sz w:val="28"/>
                <w:szCs w:val="28"/>
                <w:lang w:val="ru-RU"/>
              </w:rPr>
              <w:t>пониманию и использованию слов в их переносном, иносказательном значении.</w:t>
            </w:r>
          </w:p>
          <w:p w:rsidR="001D4B11" w:rsidRPr="000433CB" w:rsidRDefault="001D4B11" w:rsidP="0038749F">
            <w:pPr>
              <w:overflowPunct w:val="0"/>
              <w:autoSpaceDE w:val="0"/>
              <w:autoSpaceDN w:val="0"/>
              <w:adjustRightInd w:val="0"/>
              <w:rPr>
                <w:rStyle w:val="1c"/>
                <w:rFonts w:eastAsia="Times New Roman"/>
                <w:b/>
                <w:bCs/>
                <w:sz w:val="28"/>
                <w:szCs w:val="28"/>
                <w:shd w:val="clear" w:color="auto" w:fill="auto"/>
                <w:lang w:val="ru-RU"/>
              </w:rPr>
            </w:pPr>
            <w:r w:rsidRPr="000433CB">
              <w:rPr>
                <w:rStyle w:val="1c"/>
                <w:rFonts w:eastAsia="Arial Unicode MS"/>
                <w:sz w:val="28"/>
                <w:szCs w:val="28"/>
                <w:lang w:val="ru-RU"/>
              </w:rPr>
              <w:t>Учить:</w:t>
            </w:r>
            <w:r w:rsidR="00ED39D2" w:rsidRPr="000433CB">
              <w:rPr>
                <w:rStyle w:val="1c"/>
                <w:rFonts w:eastAsia="Arial Unicode MS"/>
                <w:sz w:val="28"/>
                <w:szCs w:val="28"/>
                <w:lang w:val="ru-RU"/>
              </w:rPr>
              <w:t xml:space="preserve"> </w:t>
            </w:r>
            <w:r w:rsidRPr="000433CB">
              <w:rPr>
                <w:rStyle w:val="1c"/>
                <w:rFonts w:eastAsia="Arial Unicode MS"/>
                <w:sz w:val="28"/>
                <w:szCs w:val="28"/>
                <w:lang w:val="ru-RU"/>
              </w:rPr>
              <w:t>использовать формы речи-рассуждения: объяснительную речь, речь-доказательство, речь- планирование;</w:t>
            </w:r>
          </w:p>
          <w:p w:rsidR="001D4B11" w:rsidRPr="000433CB" w:rsidRDefault="00014F7A" w:rsidP="0038749F">
            <w:pPr>
              <w:pStyle w:val="af2"/>
              <w:widowControl/>
              <w:overflowPunct w:val="0"/>
              <w:spacing w:before="0" w:beforeAutospacing="0" w:after="0" w:afterAutospacing="0"/>
              <w:ind w:firstLine="0"/>
              <w:jc w:val="left"/>
              <w:rPr>
                <w:rFonts w:ascii="Times New Roman" w:eastAsia="Arial Unicode MS" w:hAnsi="Times New Roman" w:cs="Times New Roman"/>
                <w:sz w:val="28"/>
                <w:szCs w:val="28"/>
                <w:lang w:val="ru-RU"/>
              </w:rPr>
            </w:pPr>
            <w:r w:rsidRPr="000433CB">
              <w:rPr>
                <w:rStyle w:val="1c"/>
                <w:sz w:val="28"/>
                <w:szCs w:val="28"/>
                <w:lang w:val="ru-RU"/>
              </w:rPr>
              <w:t>-</w:t>
            </w:r>
            <w:r w:rsidR="001D4B11" w:rsidRPr="000433CB">
              <w:rPr>
                <w:rStyle w:val="1c"/>
                <w:sz w:val="28"/>
                <w:szCs w:val="28"/>
                <w:lang w:val="ru-RU"/>
              </w:rPr>
              <w:t>использовать разнообразные средства выразительности, в том числе и языковые (метафоры, сравнения, эпитеты, оли</w:t>
            </w:r>
            <w:r w:rsidR="001D4B11" w:rsidRPr="000433CB">
              <w:rPr>
                <w:rStyle w:val="1c"/>
                <w:sz w:val="28"/>
                <w:szCs w:val="28"/>
                <w:lang w:val="ru-RU"/>
              </w:rPr>
              <w:softHyphen/>
              <w:t>цетворения).</w:t>
            </w:r>
          </w:p>
          <w:p w:rsidR="001D4B11" w:rsidRPr="000433CB" w:rsidRDefault="001D4B11" w:rsidP="0038749F">
            <w:pPr>
              <w:pStyle w:val="af2"/>
              <w:overflowPunct w:val="0"/>
              <w:ind w:left="360"/>
              <w:jc w:val="left"/>
              <w:rPr>
                <w:rFonts w:ascii="Times New Roman" w:hAnsi="Times New Roman" w:cs="Times New Roman"/>
                <w:b/>
                <w:bCs/>
                <w:sz w:val="28"/>
                <w:szCs w:val="28"/>
                <w:lang w:val="ru-RU"/>
              </w:rPr>
            </w:pPr>
          </w:p>
        </w:tc>
        <w:tc>
          <w:tcPr>
            <w:tcW w:w="7293" w:type="dxa"/>
            <w:gridSpan w:val="2"/>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overflowPunct w:val="0"/>
              <w:autoSpaceDE w:val="0"/>
              <w:autoSpaceDN w:val="0"/>
              <w:adjustRightInd w:val="0"/>
              <w:rPr>
                <w:rFonts w:ascii="Times New Roman" w:eastAsia="Times New Roman" w:hAnsi="Times New Roman" w:cs="Times New Roman"/>
                <w:sz w:val="28"/>
                <w:szCs w:val="28"/>
                <w:lang w:val="ru-RU"/>
              </w:rPr>
            </w:pPr>
            <w:r w:rsidRPr="000433CB">
              <w:rPr>
                <w:rFonts w:ascii="Times New Roman" w:hAnsi="Times New Roman" w:cs="Times New Roman"/>
                <w:sz w:val="28"/>
                <w:szCs w:val="28"/>
                <w:lang w:val="ru-RU"/>
              </w:rPr>
              <w:lastRenderedPageBreak/>
              <w:t>-Побуждать к проявлению словесного творчества.</w:t>
            </w:r>
          </w:p>
          <w:p w:rsidR="001D4B11" w:rsidRPr="000433CB" w:rsidRDefault="00D60686" w:rsidP="0038749F">
            <w:pPr>
              <w:pStyle w:val="af2"/>
              <w:overflowPunct w:val="0"/>
              <w:ind w:firstLine="0"/>
              <w:jc w:val="left"/>
              <w:rPr>
                <w:rStyle w:val="1c"/>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 xml:space="preserve">Учить: </w:t>
            </w:r>
          </w:p>
          <w:p w:rsidR="001D4B11" w:rsidRPr="000433CB" w:rsidRDefault="00D60686" w:rsidP="0038749F">
            <w:pPr>
              <w:pStyle w:val="af2"/>
              <w:widowControl/>
              <w:overflowPunct w:val="0"/>
              <w:spacing w:before="0" w:beforeAutospacing="0" w:after="0" w:afterAutospacing="0"/>
              <w:ind w:firstLine="0"/>
              <w:jc w:val="left"/>
              <w:rPr>
                <w:rStyle w:val="1c"/>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различать литературные жанры: сказка, рассказ, загадка, пословица, стихотворение;</w:t>
            </w:r>
          </w:p>
          <w:p w:rsidR="001D4B11" w:rsidRPr="000433CB" w:rsidRDefault="00D60686" w:rsidP="0038749F">
            <w:pPr>
              <w:pStyle w:val="120"/>
              <w:shd w:val="clear" w:color="auto" w:fill="auto"/>
              <w:tabs>
                <w:tab w:val="left" w:pos="663"/>
              </w:tabs>
              <w:spacing w:before="0" w:after="0" w:line="230" w:lineRule="exact"/>
              <w:ind w:right="20" w:firstLine="0"/>
              <w:jc w:val="left"/>
              <w:rPr>
                <w:sz w:val="28"/>
                <w:szCs w:val="28"/>
                <w:lang w:val="ru-RU"/>
              </w:rPr>
            </w:pPr>
            <w:r w:rsidRPr="000433CB">
              <w:rPr>
                <w:rStyle w:val="1c"/>
                <w:sz w:val="28"/>
                <w:szCs w:val="28"/>
                <w:lang w:val="ru-RU"/>
              </w:rPr>
              <w:t>-</w:t>
            </w:r>
            <w:r w:rsidR="001D4B11" w:rsidRPr="000433CB">
              <w:rPr>
                <w:rStyle w:val="1c"/>
                <w:sz w:val="28"/>
                <w:szCs w:val="28"/>
                <w:lang w:val="ru-RU"/>
              </w:rPr>
              <w:t>с 6 лет - находить в текстах литературных произведений и создавать свои образные сравнения, эпитеты;</w:t>
            </w:r>
          </w:p>
          <w:p w:rsidR="001D4B11" w:rsidRPr="000433CB" w:rsidRDefault="00D60686" w:rsidP="0038749F">
            <w:pPr>
              <w:pStyle w:val="120"/>
              <w:shd w:val="clear" w:color="auto" w:fill="auto"/>
              <w:tabs>
                <w:tab w:val="left" w:pos="663"/>
              </w:tabs>
              <w:spacing w:before="0" w:after="0" w:line="230" w:lineRule="exact"/>
              <w:ind w:right="20" w:firstLine="0"/>
              <w:jc w:val="left"/>
              <w:rPr>
                <w:sz w:val="28"/>
                <w:szCs w:val="28"/>
                <w:lang w:val="ru-RU"/>
              </w:rPr>
            </w:pPr>
            <w:r w:rsidRPr="000433CB">
              <w:rPr>
                <w:sz w:val="28"/>
                <w:szCs w:val="28"/>
                <w:lang w:val="ru-RU"/>
              </w:rPr>
              <w:t>-</w:t>
            </w:r>
            <w:r w:rsidR="001D4B11" w:rsidRPr="000433CB">
              <w:rPr>
                <w:sz w:val="28"/>
                <w:szCs w:val="28"/>
                <w:lang w:val="ru-RU"/>
              </w:rPr>
              <w:t>с 7 лет –</w:t>
            </w:r>
            <w:r w:rsidR="001D4B11" w:rsidRPr="000433CB">
              <w:rPr>
                <w:rStyle w:val="1c"/>
                <w:sz w:val="28"/>
                <w:szCs w:val="28"/>
                <w:lang w:val="ru-RU"/>
              </w:rPr>
              <w:t xml:space="preserve"> знакомить с полисемией, оли</w:t>
            </w:r>
            <w:r w:rsidR="001D4B11" w:rsidRPr="000433CB">
              <w:rPr>
                <w:rStyle w:val="1c"/>
                <w:sz w:val="28"/>
                <w:szCs w:val="28"/>
                <w:lang w:val="ru-RU"/>
              </w:rPr>
              <w:softHyphen/>
              <w:t>цетворением, метафорой;</w:t>
            </w:r>
          </w:p>
          <w:p w:rsidR="001D4B11" w:rsidRPr="000433CB" w:rsidRDefault="00D60686" w:rsidP="0038749F">
            <w:pPr>
              <w:pStyle w:val="120"/>
              <w:shd w:val="clear" w:color="auto" w:fill="auto"/>
              <w:tabs>
                <w:tab w:val="left" w:pos="663"/>
              </w:tabs>
              <w:spacing w:before="0" w:after="0" w:line="230" w:lineRule="exact"/>
              <w:ind w:right="20" w:firstLine="0"/>
              <w:jc w:val="left"/>
              <w:rPr>
                <w:rStyle w:val="1c"/>
                <w:sz w:val="28"/>
                <w:szCs w:val="28"/>
                <w:lang w:val="ru-RU"/>
              </w:rPr>
            </w:pPr>
            <w:r w:rsidRPr="000433CB">
              <w:rPr>
                <w:rStyle w:val="1c"/>
                <w:sz w:val="28"/>
                <w:szCs w:val="28"/>
                <w:lang w:val="ru-RU"/>
              </w:rPr>
              <w:t>-</w:t>
            </w:r>
            <w:r w:rsidR="001D4B11" w:rsidRPr="000433CB">
              <w:rPr>
                <w:rStyle w:val="1c"/>
                <w:sz w:val="28"/>
                <w:szCs w:val="28"/>
                <w:lang w:val="ru-RU"/>
              </w:rPr>
              <w:t>использовать средства языковой выразительности п</w:t>
            </w:r>
          </w:p>
          <w:p w:rsidR="001D4B11" w:rsidRPr="000433CB" w:rsidRDefault="00D60686" w:rsidP="0038749F">
            <w:pPr>
              <w:pStyle w:val="120"/>
              <w:shd w:val="clear" w:color="auto" w:fill="auto"/>
              <w:tabs>
                <w:tab w:val="left" w:pos="663"/>
              </w:tabs>
              <w:spacing w:before="0" w:after="0" w:line="230" w:lineRule="exact"/>
              <w:ind w:right="20" w:firstLine="0"/>
              <w:jc w:val="left"/>
              <w:rPr>
                <w:rStyle w:val="1c"/>
                <w:sz w:val="28"/>
                <w:szCs w:val="28"/>
                <w:lang w:val="ru-RU"/>
              </w:rPr>
            </w:pPr>
            <w:r w:rsidRPr="000433CB">
              <w:rPr>
                <w:rStyle w:val="1c"/>
                <w:sz w:val="28"/>
                <w:szCs w:val="28"/>
                <w:lang w:val="ru-RU"/>
              </w:rPr>
              <w:t>-</w:t>
            </w:r>
            <w:r w:rsidR="001D4B11" w:rsidRPr="000433CB">
              <w:rPr>
                <w:rStyle w:val="1c"/>
                <w:sz w:val="28"/>
                <w:szCs w:val="28"/>
                <w:lang w:val="ru-RU"/>
              </w:rPr>
              <w:t xml:space="preserve">в </w:t>
            </w:r>
            <w:r w:rsidR="001D4B11" w:rsidRPr="000433CB">
              <w:rPr>
                <w:rStyle w:val="1c"/>
                <w:rFonts w:eastAsia="Arial Unicode MS"/>
                <w:sz w:val="28"/>
                <w:szCs w:val="28"/>
                <w:lang w:val="ru-RU"/>
              </w:rPr>
              <w:t>составленном повествовании отражать характерные особенности жанра;</w:t>
            </w:r>
          </w:p>
          <w:p w:rsidR="001D4B11" w:rsidRPr="000433CB" w:rsidRDefault="00014F7A" w:rsidP="0038749F">
            <w:pPr>
              <w:pStyle w:val="120"/>
              <w:shd w:val="clear" w:color="auto" w:fill="auto"/>
              <w:spacing w:before="0" w:after="0" w:line="240" w:lineRule="auto"/>
              <w:ind w:right="40" w:firstLine="0"/>
              <w:jc w:val="left"/>
              <w:rPr>
                <w:sz w:val="28"/>
                <w:szCs w:val="28"/>
                <w:lang w:val="ru-RU"/>
              </w:rPr>
            </w:pPr>
            <w:r w:rsidRPr="000433CB">
              <w:rPr>
                <w:rStyle w:val="1c"/>
                <w:rFonts w:eastAsia="Arial Unicode MS"/>
                <w:sz w:val="28"/>
                <w:szCs w:val="28"/>
                <w:lang w:val="ru-RU"/>
              </w:rPr>
              <w:t>-</w:t>
            </w:r>
            <w:r w:rsidR="001D4B11" w:rsidRPr="000433CB">
              <w:rPr>
                <w:rStyle w:val="1c"/>
                <w:rFonts w:eastAsia="Arial Unicode MS"/>
                <w:sz w:val="28"/>
                <w:szCs w:val="28"/>
                <w:lang w:val="ru-RU"/>
              </w:rPr>
              <w:t>с помощью воспитателя строить свой рассказ в со</w:t>
            </w:r>
            <w:r w:rsidR="001D4B11" w:rsidRPr="000433CB">
              <w:rPr>
                <w:rStyle w:val="1c"/>
                <w:rFonts w:eastAsia="Arial Unicode MS"/>
                <w:sz w:val="28"/>
                <w:szCs w:val="28"/>
                <w:lang w:val="ru-RU"/>
              </w:rPr>
              <w:softHyphen/>
              <w:t>ответствии с требованиями к структуре сюжетного повествова</w:t>
            </w:r>
            <w:r w:rsidR="001D4B11" w:rsidRPr="000433CB">
              <w:rPr>
                <w:rStyle w:val="1c"/>
                <w:rFonts w:eastAsia="Arial Unicode MS"/>
                <w:sz w:val="28"/>
                <w:szCs w:val="28"/>
                <w:lang w:val="ru-RU"/>
              </w:rPr>
              <w:softHyphen/>
              <w:t>ния</w:t>
            </w:r>
            <w:r w:rsidR="001D4B11" w:rsidRPr="000433CB">
              <w:rPr>
                <w:sz w:val="28"/>
                <w:szCs w:val="28"/>
                <w:lang w:val="ru-RU"/>
              </w:rPr>
              <w:t>.</w:t>
            </w:r>
          </w:p>
          <w:p w:rsidR="001D4B11" w:rsidRPr="000433CB" w:rsidRDefault="001D4B11" w:rsidP="0038749F">
            <w:pPr>
              <w:pStyle w:val="120"/>
              <w:shd w:val="clear" w:color="auto" w:fill="auto"/>
              <w:spacing w:before="0" w:after="0" w:line="240" w:lineRule="auto"/>
              <w:ind w:right="40" w:firstLine="0"/>
              <w:jc w:val="left"/>
              <w:rPr>
                <w:rStyle w:val="1c"/>
                <w:sz w:val="28"/>
                <w:szCs w:val="28"/>
                <w:lang w:val="ru-RU"/>
              </w:rPr>
            </w:pPr>
            <w:r w:rsidRPr="000433CB">
              <w:rPr>
                <w:sz w:val="28"/>
                <w:szCs w:val="28"/>
                <w:lang w:val="ru-RU"/>
              </w:rPr>
              <w:t xml:space="preserve">Учить строить рассказ </w:t>
            </w:r>
            <w:r w:rsidRPr="000433CB">
              <w:rPr>
                <w:rStyle w:val="1c"/>
                <w:rFonts w:eastAsia="Arial Unicode MS"/>
                <w:sz w:val="28"/>
                <w:szCs w:val="28"/>
                <w:lang w:val="ru-RU"/>
              </w:rPr>
              <w:t>в со</w:t>
            </w:r>
            <w:r w:rsidRPr="000433CB">
              <w:rPr>
                <w:rStyle w:val="1c"/>
                <w:rFonts w:eastAsia="Arial Unicode MS"/>
                <w:sz w:val="28"/>
                <w:szCs w:val="28"/>
                <w:lang w:val="ru-RU"/>
              </w:rPr>
              <w:softHyphen/>
              <w:t>ответствии с требованиями к структуре сюжетного повествова</w:t>
            </w:r>
            <w:r w:rsidRPr="000433CB">
              <w:rPr>
                <w:rStyle w:val="1c"/>
                <w:rFonts w:eastAsia="Arial Unicode MS"/>
                <w:sz w:val="28"/>
                <w:szCs w:val="28"/>
                <w:lang w:val="ru-RU"/>
              </w:rPr>
              <w:softHyphen/>
              <w:t>ния.</w:t>
            </w:r>
          </w:p>
          <w:p w:rsidR="001D4B11" w:rsidRPr="000433CB" w:rsidRDefault="00014F7A" w:rsidP="0038749F">
            <w:pPr>
              <w:pStyle w:val="af2"/>
              <w:widowControl/>
              <w:overflowPunct w:val="0"/>
              <w:spacing w:before="0" w:beforeAutospacing="0" w:after="0" w:afterAutospacing="0"/>
              <w:ind w:firstLine="0"/>
              <w:jc w:val="left"/>
              <w:rPr>
                <w:rFonts w:ascii="Times New Roman" w:hAnsi="Times New Roman" w:cs="Times New Roman"/>
                <w:sz w:val="28"/>
                <w:szCs w:val="28"/>
              </w:rPr>
            </w:pPr>
            <w:r w:rsidRPr="000433CB">
              <w:rPr>
                <w:rStyle w:val="1c"/>
                <w:rFonts w:eastAsia="Arial Unicode MS"/>
                <w:sz w:val="28"/>
                <w:szCs w:val="28"/>
                <w:lang w:val="ru-RU"/>
              </w:rPr>
              <w:t xml:space="preserve">- </w:t>
            </w:r>
            <w:r w:rsidR="001D4B11" w:rsidRPr="000433CB">
              <w:rPr>
                <w:rStyle w:val="1c"/>
                <w:rFonts w:eastAsia="Arial Unicode MS"/>
                <w:sz w:val="28"/>
                <w:szCs w:val="28"/>
              </w:rPr>
              <w:t>Подготовить к обучению чтению.</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3C7356" w:rsidRDefault="003C7356"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Непосредственно</w:t>
            </w:r>
          </w:p>
          <w:p w:rsidR="001D4B11" w:rsidRPr="000433CB" w:rsidRDefault="005847FD" w:rsidP="0038749F">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О</w:t>
            </w:r>
            <w:r w:rsidR="001D4B11" w:rsidRPr="000433CB">
              <w:rPr>
                <w:rFonts w:ascii="Times New Roman" w:hAnsi="Times New Roman" w:cs="Times New Roman"/>
                <w:b/>
                <w:bCs/>
                <w:sz w:val="28"/>
                <w:szCs w:val="28"/>
              </w:rPr>
              <w:t>бразовательная деятельность</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32"/>
              </w:numPr>
              <w:overflowPunct w:val="0"/>
              <w:spacing w:before="0" w:beforeAutospacing="0" w:after="0" w:afterAutospacing="0"/>
              <w:jc w:val="left"/>
              <w:rPr>
                <w:rFonts w:ascii="Times New Roman" w:hAnsi="Times New Roman" w:cs="Times New Roman"/>
                <w:sz w:val="28"/>
                <w:szCs w:val="28"/>
                <w:lang w:val="ru-RU"/>
              </w:rPr>
            </w:pPr>
            <w:r w:rsidRPr="000433CB">
              <w:rPr>
                <w:rStyle w:val="320"/>
                <w:b w:val="0"/>
                <w:bCs w:val="0"/>
                <w:sz w:val="28"/>
                <w:szCs w:val="28"/>
                <w:lang w:val="ru-RU"/>
              </w:rPr>
              <w:t>Чтение и обсуждение</w:t>
            </w:r>
            <w:r w:rsidRPr="000433CB">
              <w:rPr>
                <w:rFonts w:ascii="Times New Roman" w:hAnsi="Times New Roman" w:cs="Times New Roman"/>
                <w:sz w:val="28"/>
                <w:szCs w:val="28"/>
                <w:lang w:val="ru-RU"/>
              </w:rPr>
              <w:t xml:space="preserve"> программных произведений разных жанров.</w:t>
            </w:r>
          </w:p>
          <w:p w:rsidR="001D4B11" w:rsidRPr="000433CB" w:rsidRDefault="001D4B11" w:rsidP="002243B2">
            <w:pPr>
              <w:pStyle w:val="120"/>
              <w:numPr>
                <w:ilvl w:val="0"/>
                <w:numId w:val="32"/>
              </w:numPr>
              <w:shd w:val="clear" w:color="auto" w:fill="auto"/>
              <w:spacing w:before="0" w:after="0" w:line="240" w:lineRule="auto"/>
              <w:ind w:right="20"/>
              <w:jc w:val="left"/>
              <w:rPr>
                <w:sz w:val="28"/>
                <w:szCs w:val="28"/>
                <w:lang w:val="ru-RU"/>
              </w:rPr>
            </w:pPr>
            <w:r w:rsidRPr="000433CB">
              <w:rPr>
                <w:sz w:val="28"/>
                <w:szCs w:val="28"/>
                <w:lang w:val="ru-RU"/>
              </w:rPr>
              <w:t>Чтение, рассматривание и обсуждение познавательных и художественных книг, детских иллюстрированных энциклопедий.</w:t>
            </w:r>
          </w:p>
          <w:p w:rsidR="001D4B11" w:rsidRPr="000433CB" w:rsidRDefault="001D4B11" w:rsidP="002243B2">
            <w:pPr>
              <w:pStyle w:val="120"/>
              <w:numPr>
                <w:ilvl w:val="0"/>
                <w:numId w:val="32"/>
              </w:numPr>
              <w:shd w:val="clear" w:color="auto" w:fill="auto"/>
              <w:spacing w:before="0" w:after="0" w:line="240" w:lineRule="auto"/>
              <w:ind w:right="40"/>
              <w:jc w:val="left"/>
              <w:rPr>
                <w:sz w:val="28"/>
                <w:szCs w:val="28"/>
                <w:lang w:val="ru-RU"/>
              </w:rPr>
            </w:pPr>
            <w:r w:rsidRPr="000433CB">
              <w:rPr>
                <w:sz w:val="28"/>
                <w:szCs w:val="28"/>
                <w:lang w:val="ru-RU"/>
              </w:rPr>
              <w:lastRenderedPageBreak/>
              <w:t>Самостоятельный пересказ литературных произведений (близко к тексту, по частям, по ролям, от лица героя).</w:t>
            </w:r>
          </w:p>
          <w:p w:rsidR="001D4B11" w:rsidRPr="000433CB" w:rsidRDefault="001D4B11" w:rsidP="002243B2">
            <w:pPr>
              <w:pStyle w:val="120"/>
              <w:numPr>
                <w:ilvl w:val="0"/>
                <w:numId w:val="32"/>
              </w:numPr>
              <w:shd w:val="clear" w:color="auto" w:fill="auto"/>
              <w:spacing w:before="0" w:after="0" w:line="240" w:lineRule="auto"/>
              <w:ind w:right="40"/>
              <w:jc w:val="left"/>
              <w:rPr>
                <w:sz w:val="28"/>
                <w:szCs w:val="28"/>
              </w:rPr>
            </w:pPr>
            <w:r w:rsidRPr="000433CB">
              <w:rPr>
                <w:sz w:val="28"/>
                <w:szCs w:val="28"/>
              </w:rPr>
              <w:t>Драматизация литера</w:t>
            </w:r>
            <w:r w:rsidRPr="000433CB">
              <w:rPr>
                <w:sz w:val="28"/>
                <w:szCs w:val="28"/>
              </w:rPr>
              <w:softHyphen/>
            </w:r>
            <w:r w:rsidRPr="000433CB">
              <w:rPr>
                <w:rStyle w:val="910"/>
                <w:sz w:val="28"/>
                <w:szCs w:val="28"/>
              </w:rPr>
              <w:t>турных</w:t>
            </w:r>
            <w:r w:rsidRPr="000433CB">
              <w:rPr>
                <w:sz w:val="28"/>
                <w:szCs w:val="28"/>
              </w:rPr>
              <w:t xml:space="preserve"> сюжетов.</w:t>
            </w:r>
          </w:p>
          <w:p w:rsidR="001D4B11" w:rsidRPr="000433CB" w:rsidRDefault="001D4B11" w:rsidP="002243B2">
            <w:pPr>
              <w:pStyle w:val="120"/>
              <w:numPr>
                <w:ilvl w:val="0"/>
                <w:numId w:val="32"/>
              </w:numPr>
              <w:shd w:val="clear" w:color="auto" w:fill="auto"/>
              <w:spacing w:before="0" w:after="0" w:line="240" w:lineRule="auto"/>
              <w:ind w:right="40"/>
              <w:jc w:val="left"/>
              <w:rPr>
                <w:rFonts w:eastAsia="Calibri"/>
                <w:sz w:val="28"/>
                <w:szCs w:val="28"/>
              </w:rPr>
            </w:pPr>
            <w:r w:rsidRPr="000433CB">
              <w:rPr>
                <w:sz w:val="28"/>
                <w:szCs w:val="28"/>
              </w:rPr>
              <w:t xml:space="preserve">Театрализованные игры. </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32"/>
              </w:numPr>
              <w:overflowPunct w:val="0"/>
              <w:spacing w:before="0" w:beforeAutospacing="0" w:after="0" w:afterAutospacing="0"/>
              <w:jc w:val="left"/>
              <w:rPr>
                <w:rFonts w:ascii="Times New Roman" w:hAnsi="Times New Roman" w:cs="Times New Roman"/>
                <w:sz w:val="28"/>
                <w:szCs w:val="28"/>
                <w:lang w:val="ru-RU"/>
              </w:rPr>
            </w:pPr>
            <w:r w:rsidRPr="000433CB">
              <w:rPr>
                <w:rStyle w:val="320"/>
                <w:b w:val="0"/>
                <w:bCs w:val="0"/>
                <w:sz w:val="28"/>
                <w:szCs w:val="28"/>
                <w:lang w:val="ru-RU"/>
              </w:rPr>
              <w:t>Чтение и обсуждение</w:t>
            </w:r>
            <w:r w:rsidRPr="000433CB">
              <w:rPr>
                <w:rFonts w:ascii="Times New Roman" w:hAnsi="Times New Roman" w:cs="Times New Roman"/>
                <w:sz w:val="28"/>
                <w:szCs w:val="28"/>
                <w:lang w:val="ru-RU"/>
              </w:rPr>
              <w:t xml:space="preserve"> программных произведений разных жанров.</w:t>
            </w:r>
          </w:p>
          <w:p w:rsidR="001D4B11" w:rsidRPr="000433CB" w:rsidRDefault="001D4B11" w:rsidP="002243B2">
            <w:pPr>
              <w:pStyle w:val="120"/>
              <w:numPr>
                <w:ilvl w:val="0"/>
                <w:numId w:val="32"/>
              </w:numPr>
              <w:shd w:val="clear" w:color="auto" w:fill="auto"/>
              <w:spacing w:before="0" w:after="0" w:line="240" w:lineRule="auto"/>
              <w:ind w:right="20"/>
              <w:jc w:val="left"/>
              <w:rPr>
                <w:sz w:val="28"/>
                <w:szCs w:val="28"/>
                <w:lang w:val="ru-RU"/>
              </w:rPr>
            </w:pPr>
            <w:r w:rsidRPr="000433CB">
              <w:rPr>
                <w:sz w:val="28"/>
                <w:szCs w:val="28"/>
                <w:lang w:val="ru-RU"/>
              </w:rPr>
              <w:t>Чтение, рассматривание и обсуждение познавательных и художественных книг, детских иллюстрированных энциклопедий.</w:t>
            </w:r>
          </w:p>
          <w:p w:rsidR="001D4B11" w:rsidRPr="000433CB" w:rsidRDefault="001D4B11" w:rsidP="002243B2">
            <w:pPr>
              <w:pStyle w:val="120"/>
              <w:numPr>
                <w:ilvl w:val="0"/>
                <w:numId w:val="32"/>
              </w:numPr>
              <w:shd w:val="clear" w:color="auto" w:fill="auto"/>
              <w:spacing w:before="0" w:after="0" w:line="240" w:lineRule="auto"/>
              <w:ind w:right="40"/>
              <w:jc w:val="left"/>
              <w:rPr>
                <w:sz w:val="28"/>
                <w:szCs w:val="28"/>
              </w:rPr>
            </w:pPr>
            <w:r w:rsidRPr="000433CB">
              <w:rPr>
                <w:sz w:val="28"/>
                <w:szCs w:val="28"/>
              </w:rPr>
              <w:t>Пересказ литературных произведений.</w:t>
            </w:r>
          </w:p>
          <w:p w:rsidR="001D4B11" w:rsidRPr="000433CB" w:rsidRDefault="001D4B11" w:rsidP="002243B2">
            <w:pPr>
              <w:pStyle w:val="120"/>
              <w:numPr>
                <w:ilvl w:val="0"/>
                <w:numId w:val="32"/>
              </w:numPr>
              <w:shd w:val="clear" w:color="auto" w:fill="auto"/>
              <w:spacing w:before="0" w:after="0" w:line="240" w:lineRule="auto"/>
              <w:ind w:right="40"/>
              <w:jc w:val="left"/>
              <w:rPr>
                <w:sz w:val="28"/>
                <w:szCs w:val="28"/>
              </w:rPr>
            </w:pPr>
            <w:r w:rsidRPr="000433CB">
              <w:rPr>
                <w:sz w:val="28"/>
                <w:szCs w:val="28"/>
              </w:rPr>
              <w:t>Запоминание стихов.</w:t>
            </w:r>
          </w:p>
          <w:p w:rsidR="001D4B11" w:rsidRPr="000433CB" w:rsidRDefault="001D4B11" w:rsidP="002243B2">
            <w:pPr>
              <w:pStyle w:val="120"/>
              <w:numPr>
                <w:ilvl w:val="0"/>
                <w:numId w:val="32"/>
              </w:numPr>
              <w:shd w:val="clear" w:color="auto" w:fill="auto"/>
              <w:spacing w:before="0" w:after="0" w:line="240" w:lineRule="auto"/>
              <w:ind w:right="40"/>
              <w:jc w:val="left"/>
              <w:rPr>
                <w:sz w:val="28"/>
                <w:szCs w:val="28"/>
              </w:rPr>
            </w:pPr>
            <w:r w:rsidRPr="000433CB">
              <w:rPr>
                <w:sz w:val="28"/>
                <w:szCs w:val="28"/>
              </w:rPr>
              <w:t>Игра-драматизация литера</w:t>
            </w:r>
            <w:r w:rsidRPr="000433CB">
              <w:rPr>
                <w:sz w:val="28"/>
                <w:szCs w:val="28"/>
              </w:rPr>
              <w:softHyphen/>
            </w:r>
            <w:r w:rsidRPr="000433CB">
              <w:rPr>
                <w:rStyle w:val="910"/>
                <w:sz w:val="28"/>
                <w:szCs w:val="28"/>
              </w:rPr>
              <w:t>турных</w:t>
            </w:r>
            <w:r w:rsidRPr="000433CB">
              <w:rPr>
                <w:sz w:val="28"/>
                <w:szCs w:val="28"/>
              </w:rPr>
              <w:t xml:space="preserve"> сюжетов.</w:t>
            </w:r>
          </w:p>
          <w:p w:rsidR="001D4B11" w:rsidRPr="000433CB" w:rsidRDefault="001D4B11" w:rsidP="002243B2">
            <w:pPr>
              <w:pStyle w:val="120"/>
              <w:numPr>
                <w:ilvl w:val="0"/>
                <w:numId w:val="32"/>
              </w:numPr>
              <w:shd w:val="clear" w:color="auto" w:fill="auto"/>
              <w:spacing w:before="0" w:after="0" w:line="240" w:lineRule="auto"/>
              <w:ind w:right="40"/>
              <w:jc w:val="left"/>
              <w:rPr>
                <w:sz w:val="28"/>
                <w:szCs w:val="28"/>
              </w:rPr>
            </w:pPr>
            <w:r w:rsidRPr="000433CB">
              <w:rPr>
                <w:sz w:val="28"/>
                <w:szCs w:val="28"/>
              </w:rPr>
              <w:t>Театрализованные игры.</w:t>
            </w:r>
          </w:p>
          <w:p w:rsidR="001D4B11" w:rsidRPr="000433CB" w:rsidRDefault="001D4B11" w:rsidP="002243B2">
            <w:pPr>
              <w:pStyle w:val="af2"/>
              <w:widowControl/>
              <w:numPr>
                <w:ilvl w:val="0"/>
                <w:numId w:val="32"/>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Сочинение сказок, загадок, стихотворений, сюжетных (по картине, из опыта, по игруш</w:t>
            </w:r>
            <w:r w:rsidR="00ED39D2" w:rsidRPr="000433CB">
              <w:rPr>
                <w:rFonts w:ascii="Times New Roman" w:hAnsi="Times New Roman" w:cs="Times New Roman"/>
                <w:sz w:val="28"/>
                <w:szCs w:val="28"/>
                <w:lang w:val="ru-RU"/>
              </w:rPr>
              <w:t>кам) и описательных (</w:t>
            </w:r>
            <w:r w:rsidRPr="000433CB">
              <w:rPr>
                <w:rFonts w:ascii="Times New Roman" w:hAnsi="Times New Roman" w:cs="Times New Roman"/>
                <w:sz w:val="28"/>
                <w:szCs w:val="28"/>
                <w:lang w:val="ru-RU"/>
              </w:rPr>
              <w:t>о предметах, объектах и явлениях природы) рассказов.</w:t>
            </w:r>
          </w:p>
          <w:p w:rsidR="001D4B11" w:rsidRPr="000433CB" w:rsidRDefault="001D4B11" w:rsidP="002243B2">
            <w:pPr>
              <w:pStyle w:val="120"/>
              <w:numPr>
                <w:ilvl w:val="0"/>
                <w:numId w:val="32"/>
              </w:numPr>
              <w:shd w:val="clear" w:color="auto" w:fill="auto"/>
              <w:spacing w:before="0" w:after="0" w:line="240" w:lineRule="auto"/>
              <w:ind w:right="40"/>
              <w:jc w:val="left"/>
              <w:rPr>
                <w:rStyle w:val="1b"/>
                <w:b w:val="0"/>
                <w:bCs w:val="0"/>
                <w:sz w:val="28"/>
                <w:szCs w:val="28"/>
                <w:lang w:val="ru-RU"/>
              </w:rPr>
            </w:pPr>
            <w:r w:rsidRPr="000433CB">
              <w:rPr>
                <w:rStyle w:val="1b"/>
                <w:rFonts w:eastAsia="Arial Unicode MS"/>
                <w:b w:val="0"/>
                <w:bCs w:val="0"/>
                <w:sz w:val="28"/>
                <w:szCs w:val="28"/>
                <w:lang w:val="ru-RU"/>
              </w:rPr>
              <w:t>Участие в постановках мини-спектаклей.</w:t>
            </w:r>
          </w:p>
          <w:p w:rsidR="001D4B11" w:rsidRPr="000433CB" w:rsidRDefault="001D4B11" w:rsidP="002243B2">
            <w:pPr>
              <w:pStyle w:val="af2"/>
              <w:widowControl/>
              <w:numPr>
                <w:ilvl w:val="0"/>
                <w:numId w:val="32"/>
              </w:numPr>
              <w:overflowPunct w:val="0"/>
              <w:spacing w:before="0" w:beforeAutospacing="0" w:after="0" w:afterAutospacing="0"/>
              <w:jc w:val="left"/>
              <w:rPr>
                <w:rFonts w:ascii="Times New Roman" w:hAnsi="Times New Roman" w:cs="Times New Roman"/>
                <w:sz w:val="28"/>
                <w:szCs w:val="28"/>
              </w:rPr>
            </w:pPr>
            <w:r w:rsidRPr="000433CB">
              <w:rPr>
                <w:rStyle w:val="1b"/>
                <w:rFonts w:eastAsia="Arial Unicode MS"/>
                <w:b w:val="0"/>
                <w:bCs w:val="0"/>
                <w:sz w:val="28"/>
                <w:szCs w:val="28"/>
              </w:rPr>
              <w:t>Вечера литературных развлечений.</w:t>
            </w:r>
          </w:p>
          <w:p w:rsidR="001D4B11" w:rsidRPr="000433CB" w:rsidRDefault="001D4B11" w:rsidP="002243B2">
            <w:pPr>
              <w:pStyle w:val="af2"/>
              <w:widowControl/>
              <w:numPr>
                <w:ilvl w:val="0"/>
                <w:numId w:val="32"/>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Экскурсии в библиотеку.</w:t>
            </w:r>
          </w:p>
        </w:tc>
      </w:tr>
      <w:tr w:rsidR="001D4B11" w:rsidRPr="0010566F"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rPr>
            </w:pPr>
            <w:r w:rsidRPr="000433CB">
              <w:rPr>
                <w:rFonts w:ascii="Times New Roman" w:hAnsi="Times New Roman" w:cs="Times New Roman"/>
                <w:b/>
                <w:bCs/>
                <w:sz w:val="28"/>
                <w:szCs w:val="28"/>
              </w:rPr>
              <w:t>Самостоятельная деятельность детей</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sz w:val="28"/>
                <w:szCs w:val="28"/>
              </w:rPr>
            </w:pPr>
            <w:r w:rsidRPr="000433CB">
              <w:rPr>
                <w:sz w:val="28"/>
                <w:szCs w:val="28"/>
              </w:rPr>
              <w:t>Театрализованные игры.</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sz w:val="28"/>
                <w:szCs w:val="28"/>
              </w:rPr>
            </w:pPr>
            <w:r w:rsidRPr="000433CB">
              <w:rPr>
                <w:sz w:val="28"/>
                <w:szCs w:val="28"/>
              </w:rPr>
              <w:t>Игры-драматизации.</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Style w:val="1b"/>
                <w:b w:val="0"/>
                <w:bCs w:val="0"/>
                <w:sz w:val="28"/>
                <w:szCs w:val="28"/>
              </w:rPr>
            </w:pPr>
            <w:r w:rsidRPr="000433CB">
              <w:rPr>
                <w:rStyle w:val="1b"/>
                <w:rFonts w:eastAsia="Arial Unicode MS"/>
                <w:b w:val="0"/>
                <w:bCs w:val="0"/>
                <w:sz w:val="28"/>
                <w:szCs w:val="28"/>
              </w:rPr>
              <w:t>Инсценирование.</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b/>
                <w:bCs/>
                <w:sz w:val="28"/>
                <w:szCs w:val="28"/>
              </w:rPr>
            </w:pPr>
            <w:r w:rsidRPr="000433CB">
              <w:rPr>
                <w:rStyle w:val="1b"/>
                <w:rFonts w:eastAsia="Arial Unicode MS"/>
                <w:b w:val="0"/>
                <w:bCs w:val="0"/>
                <w:sz w:val="28"/>
                <w:szCs w:val="28"/>
              </w:rPr>
              <w:t>Рассматривание иллюстраций.</w:t>
            </w:r>
          </w:p>
          <w:p w:rsidR="001D4B11" w:rsidRPr="000433CB" w:rsidRDefault="001D4B11" w:rsidP="002243B2">
            <w:pPr>
              <w:pStyle w:val="120"/>
              <w:numPr>
                <w:ilvl w:val="0"/>
                <w:numId w:val="30"/>
              </w:numPr>
              <w:shd w:val="clear" w:color="auto" w:fill="auto"/>
              <w:spacing w:before="0" w:after="0" w:line="240" w:lineRule="auto"/>
              <w:ind w:left="350" w:right="40" w:hanging="284"/>
              <w:jc w:val="left"/>
              <w:rPr>
                <w:rFonts w:eastAsia="Calibri"/>
                <w:sz w:val="28"/>
                <w:szCs w:val="28"/>
                <w:lang w:val="ru-RU"/>
              </w:rPr>
            </w:pPr>
            <w:r w:rsidRPr="000433CB">
              <w:rPr>
                <w:sz w:val="28"/>
                <w:szCs w:val="28"/>
                <w:lang w:val="ru-RU"/>
              </w:rPr>
              <w:t xml:space="preserve"> Повышенный уровень: чтение коротких литературных произведений.</w:t>
            </w:r>
          </w:p>
        </w:tc>
      </w:tr>
      <w:tr w:rsidR="001D4B11" w:rsidRPr="000433CB" w:rsidTr="00BD7837">
        <w:tc>
          <w:tcPr>
            <w:tcW w:w="2463" w:type="dxa"/>
            <w:tcBorders>
              <w:top w:val="single" w:sz="4" w:space="0" w:color="000000"/>
              <w:left w:val="single" w:sz="4" w:space="0" w:color="000000"/>
              <w:bottom w:val="single" w:sz="4" w:space="0" w:color="000000"/>
              <w:right w:val="single" w:sz="4" w:space="0" w:color="000000"/>
            </w:tcBorders>
            <w:hideMark/>
          </w:tcPr>
          <w:p w:rsidR="001D4B11" w:rsidRPr="000433CB" w:rsidRDefault="001D4B11" w:rsidP="0038749F">
            <w:pPr>
              <w:pStyle w:val="af2"/>
              <w:overflowPunct w:val="0"/>
              <w:ind w:firstLine="0"/>
              <w:jc w:val="left"/>
              <w:rPr>
                <w:rFonts w:ascii="Times New Roman" w:hAnsi="Times New Roman" w:cs="Times New Roman"/>
                <w:b/>
                <w:bCs/>
                <w:sz w:val="28"/>
                <w:szCs w:val="28"/>
                <w:lang w:val="ru-RU"/>
              </w:rPr>
            </w:pPr>
            <w:r w:rsidRPr="000433CB">
              <w:rPr>
                <w:rFonts w:ascii="Times New Roman" w:hAnsi="Times New Roman" w:cs="Times New Roman"/>
                <w:b/>
                <w:bCs/>
                <w:sz w:val="28"/>
                <w:szCs w:val="28"/>
                <w:lang w:val="ru-RU"/>
              </w:rPr>
              <w:t>Взаимодействие с семьями детей по реализации Программы</w:t>
            </w:r>
          </w:p>
        </w:tc>
        <w:tc>
          <w:tcPr>
            <w:tcW w:w="12811" w:type="dxa"/>
            <w:gridSpan w:val="5"/>
            <w:tcBorders>
              <w:top w:val="single" w:sz="4" w:space="0" w:color="000000"/>
              <w:left w:val="single" w:sz="4" w:space="0" w:color="000000"/>
              <w:bottom w:val="single" w:sz="4" w:space="0" w:color="000000"/>
              <w:right w:val="single" w:sz="4" w:space="0" w:color="000000"/>
            </w:tcBorders>
            <w:hideMark/>
          </w:tcPr>
          <w:p w:rsidR="001D4B11" w:rsidRPr="000433CB" w:rsidRDefault="001D4B11" w:rsidP="002243B2">
            <w:pPr>
              <w:pStyle w:val="af2"/>
              <w:widowControl/>
              <w:numPr>
                <w:ilvl w:val="0"/>
                <w:numId w:val="33"/>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Викторины по творчеству разных авторов.</w:t>
            </w:r>
          </w:p>
          <w:p w:rsidR="001D4B11" w:rsidRPr="000433CB" w:rsidRDefault="001D4B11" w:rsidP="002243B2">
            <w:pPr>
              <w:pStyle w:val="af2"/>
              <w:widowControl/>
              <w:numPr>
                <w:ilvl w:val="0"/>
                <w:numId w:val="3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Тематические выставки книг.</w:t>
            </w:r>
          </w:p>
          <w:p w:rsidR="001D4B11" w:rsidRPr="000433CB" w:rsidRDefault="001D4B11" w:rsidP="002243B2">
            <w:pPr>
              <w:pStyle w:val="af2"/>
              <w:widowControl/>
              <w:numPr>
                <w:ilvl w:val="0"/>
                <w:numId w:val="3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Литературные досуги.</w:t>
            </w:r>
          </w:p>
          <w:p w:rsidR="001D4B11" w:rsidRPr="000433CB" w:rsidRDefault="001D4B11" w:rsidP="002243B2">
            <w:pPr>
              <w:pStyle w:val="af2"/>
              <w:widowControl/>
              <w:numPr>
                <w:ilvl w:val="0"/>
                <w:numId w:val="33"/>
              </w:numPr>
              <w:overflowPunct w:val="0"/>
              <w:spacing w:before="0" w:beforeAutospacing="0" w:after="0" w:afterAutospacing="0"/>
              <w:jc w:val="left"/>
              <w:rPr>
                <w:rFonts w:ascii="Times New Roman" w:hAnsi="Times New Roman" w:cs="Times New Roman"/>
                <w:sz w:val="28"/>
                <w:szCs w:val="28"/>
                <w:lang w:val="ru-RU"/>
              </w:rPr>
            </w:pPr>
            <w:r w:rsidRPr="000433CB">
              <w:rPr>
                <w:rFonts w:ascii="Times New Roman" w:hAnsi="Times New Roman" w:cs="Times New Roman"/>
                <w:sz w:val="28"/>
                <w:szCs w:val="28"/>
                <w:lang w:val="ru-RU"/>
              </w:rPr>
              <w:t>Советы по организации домашнего чтения.</w:t>
            </w:r>
          </w:p>
          <w:p w:rsidR="001D4B11" w:rsidRPr="000433CB" w:rsidRDefault="001D4B11" w:rsidP="002243B2">
            <w:pPr>
              <w:pStyle w:val="af2"/>
              <w:widowControl/>
              <w:numPr>
                <w:ilvl w:val="0"/>
                <w:numId w:val="33"/>
              </w:numPr>
              <w:overflowPunct w:val="0"/>
              <w:spacing w:before="0" w:beforeAutospacing="0" w:after="0" w:afterAutospacing="0"/>
              <w:jc w:val="left"/>
              <w:rPr>
                <w:rFonts w:ascii="Times New Roman" w:hAnsi="Times New Roman" w:cs="Times New Roman"/>
                <w:sz w:val="28"/>
                <w:szCs w:val="28"/>
              </w:rPr>
            </w:pPr>
            <w:r w:rsidRPr="000433CB">
              <w:rPr>
                <w:rFonts w:ascii="Times New Roman" w:hAnsi="Times New Roman" w:cs="Times New Roman"/>
                <w:sz w:val="28"/>
                <w:szCs w:val="28"/>
              </w:rPr>
              <w:t>Посещение библиотеки</w:t>
            </w:r>
          </w:p>
        </w:tc>
      </w:tr>
    </w:tbl>
    <w:p w:rsidR="00BD7837" w:rsidRDefault="00BD7837" w:rsidP="00C15B61">
      <w:pPr>
        <w:pStyle w:val="af2"/>
        <w:overflowPunct w:val="0"/>
        <w:ind w:firstLine="0"/>
        <w:jc w:val="left"/>
        <w:rPr>
          <w:rFonts w:ascii="Times New Roman" w:hAnsi="Times New Roman" w:cs="Times New Roman"/>
          <w:b/>
          <w:bCs/>
          <w:sz w:val="28"/>
          <w:szCs w:val="28"/>
          <w:lang w:val="ru-RU"/>
        </w:rPr>
      </w:pPr>
    </w:p>
    <w:p w:rsidR="00D20BAD" w:rsidRDefault="00D20BAD" w:rsidP="00C15B61">
      <w:pPr>
        <w:pStyle w:val="af2"/>
        <w:overflowPunct w:val="0"/>
        <w:ind w:firstLine="0"/>
        <w:jc w:val="left"/>
        <w:rPr>
          <w:rFonts w:ascii="Times New Roman" w:hAnsi="Times New Roman" w:cs="Times New Roman"/>
          <w:b/>
          <w:bCs/>
          <w:sz w:val="28"/>
          <w:szCs w:val="28"/>
          <w:lang w:val="ru-RU"/>
        </w:rPr>
      </w:pPr>
    </w:p>
    <w:p w:rsidR="005847FD" w:rsidRDefault="004D0437" w:rsidP="00C15B61">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3.1.</w:t>
      </w:r>
      <w:r w:rsidR="001D4B11" w:rsidRPr="00740391">
        <w:rPr>
          <w:rFonts w:ascii="Times New Roman" w:hAnsi="Times New Roman" w:cs="Times New Roman"/>
          <w:b/>
          <w:bCs/>
          <w:sz w:val="28"/>
          <w:szCs w:val="28"/>
          <w:lang w:val="ru-RU"/>
        </w:rPr>
        <w:t xml:space="preserve">Содержание психолого-педагогической работы по освоению детьми образовательной области </w:t>
      </w:r>
      <w:r w:rsidR="00C15B61">
        <w:rPr>
          <w:rFonts w:ascii="Times New Roman" w:hAnsi="Times New Roman" w:cs="Times New Roman"/>
          <w:b/>
          <w:bCs/>
          <w:sz w:val="28"/>
          <w:szCs w:val="28"/>
          <w:lang w:val="ru-RU"/>
        </w:rPr>
        <w:t xml:space="preserve">        </w:t>
      </w:r>
      <w:r w:rsidR="001D4B11" w:rsidRPr="00740391">
        <w:rPr>
          <w:rFonts w:ascii="Times New Roman" w:hAnsi="Times New Roman" w:cs="Times New Roman"/>
          <w:b/>
          <w:bCs/>
          <w:sz w:val="28"/>
          <w:szCs w:val="28"/>
          <w:lang w:val="ru-RU"/>
        </w:rPr>
        <w:t>«Художественно-эстетическое развитие».</w:t>
      </w:r>
    </w:p>
    <w:p w:rsidR="000C7484" w:rsidRPr="005847FD" w:rsidRDefault="001D4B11" w:rsidP="005847FD">
      <w:pPr>
        <w:pStyle w:val="af2"/>
        <w:overflowPunct w:val="0"/>
        <w:jc w:val="left"/>
        <w:rPr>
          <w:rFonts w:ascii="Times New Roman" w:hAnsi="Times New Roman" w:cs="Times New Roman"/>
          <w:b/>
          <w:bCs/>
          <w:sz w:val="28"/>
          <w:szCs w:val="28"/>
          <w:lang w:val="ru-RU"/>
        </w:rPr>
      </w:pPr>
      <w:r w:rsidRPr="0038749F">
        <w:rPr>
          <w:rFonts w:ascii="Times New Roman" w:hAnsi="Times New Roman" w:cs="Times New Roman"/>
          <w:sz w:val="28"/>
          <w:szCs w:val="28"/>
          <w:lang w:val="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C7484" w:rsidRPr="000C7484" w:rsidRDefault="000C7484" w:rsidP="000C7484">
      <w:pPr>
        <w:rPr>
          <w:rFonts w:ascii="Times New Roman" w:eastAsia="Times New Roman" w:hAnsi="Times New Roman" w:cs="Times New Roman"/>
          <w:b/>
          <w:sz w:val="28"/>
          <w:szCs w:val="28"/>
          <w:lang w:val="ru-RU" w:eastAsia="ru-RU"/>
        </w:rPr>
      </w:pPr>
      <w:r w:rsidRPr="000C7484">
        <w:rPr>
          <w:rFonts w:ascii="Times New Roman" w:hAnsi="Times New Roman" w:cs="Times New Roman"/>
          <w:b/>
          <w:sz w:val="28"/>
          <w:szCs w:val="28"/>
          <w:lang w:val="ru-RU"/>
        </w:rPr>
        <w:t xml:space="preserve">Цель:  </w:t>
      </w:r>
      <w:r w:rsidRPr="000C7484">
        <w:rPr>
          <w:rFonts w:ascii="Times New Roman" w:eastAsia="Times New Roman" w:hAnsi="Times New Roman" w:cs="Times New Roman"/>
          <w:sz w:val="28"/>
          <w:szCs w:val="28"/>
          <w:lang w:val="ru-RU" w:eastAsia="ru-RU"/>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b/>
          <w:sz w:val="28"/>
          <w:szCs w:val="28"/>
          <w:lang w:val="ru-RU"/>
        </w:rPr>
        <w:t>Задачи:</w:t>
      </w:r>
    </w:p>
    <w:p w:rsidR="000C7484" w:rsidRPr="000C7484" w:rsidRDefault="000C7484" w:rsidP="000C7484">
      <w:pPr>
        <w:spacing w:after="0"/>
        <w:jc w:val="both"/>
        <w:rPr>
          <w:rFonts w:ascii="Times New Roman" w:hAnsi="Times New Roman" w:cs="Times New Roman"/>
          <w:b/>
          <w:sz w:val="28"/>
          <w:szCs w:val="28"/>
          <w:lang w:val="ru-RU"/>
        </w:rPr>
      </w:pPr>
      <w:r w:rsidRPr="000C7484">
        <w:rPr>
          <w:rFonts w:ascii="Times New Roman" w:hAnsi="Times New Roman" w:cs="Times New Roman"/>
          <w:b/>
          <w:i/>
          <w:sz w:val="28"/>
          <w:szCs w:val="28"/>
          <w:lang w:val="ru-RU"/>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rPr>
        <w:t xml:space="preserve">- содействовать накоплению детьми опыта восприятия высокохудожественных произведений искусства;  </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sz w:val="28"/>
          <w:szCs w:val="28"/>
          <w:lang w:val="ru-RU"/>
        </w:rPr>
        <w:t>- воспитывать у детей уважение к искусству как ценному общественно признанному делу;</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i/>
          <w:sz w:val="28"/>
          <w:szCs w:val="28"/>
          <w:lang w:val="ru-RU"/>
        </w:rPr>
        <w:t xml:space="preserve">- </w:t>
      </w:r>
      <w:r w:rsidRPr="000C7484">
        <w:rPr>
          <w:rFonts w:ascii="Times New Roman" w:hAnsi="Times New Roman" w:cs="Times New Roman"/>
          <w:sz w:val="28"/>
          <w:szCs w:val="28"/>
          <w:lang w:val="ru-RU"/>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0C7484" w:rsidRPr="000C7484" w:rsidRDefault="000C7484" w:rsidP="000C7484">
      <w:pPr>
        <w:spacing w:after="0"/>
        <w:jc w:val="both"/>
        <w:rPr>
          <w:rFonts w:ascii="Times New Roman" w:hAnsi="Times New Roman" w:cs="Times New Roman"/>
          <w:b/>
          <w:i/>
          <w:sz w:val="28"/>
          <w:szCs w:val="28"/>
          <w:lang w:val="ru-RU"/>
        </w:rPr>
      </w:pPr>
      <w:r w:rsidRPr="000C7484">
        <w:rPr>
          <w:rFonts w:ascii="Times New Roman" w:hAnsi="Times New Roman" w:cs="Times New Roman"/>
          <w:b/>
          <w:i/>
          <w:sz w:val="28"/>
          <w:szCs w:val="28"/>
          <w:lang w:val="ru-RU"/>
        </w:rPr>
        <w:t>Становление эстетического отношения к окружающему миру:</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xml:space="preserve"> - вызывать интерес к произведениям искусства, предметному миру  и природе; </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вырабатывать потребность в постоянном общении с произведениями искусства;</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i/>
          <w:sz w:val="28"/>
          <w:szCs w:val="28"/>
          <w:lang w:val="ru-RU"/>
        </w:rPr>
        <w:t>-</w:t>
      </w:r>
      <w:r w:rsidRPr="000C7484">
        <w:rPr>
          <w:rFonts w:ascii="Times New Roman" w:hAnsi="Times New Roman" w:cs="Times New Roman"/>
          <w:sz w:val="28"/>
          <w:szCs w:val="28"/>
          <w:lang w:val="ru-RU" w:eastAsia="ru-RU"/>
        </w:rPr>
        <w:t xml:space="preserve"> развивать представление о разнообразии цветов и оттенков, звуков, красоты, пластики движений,  выразительности слова;</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развивать воображение, образное мышление, эстетический вкус при восприятии произведений искусства и природы.</w:t>
      </w:r>
    </w:p>
    <w:p w:rsidR="000C7484" w:rsidRPr="000C7484" w:rsidRDefault="000C7484" w:rsidP="000C7484">
      <w:pPr>
        <w:spacing w:after="0"/>
        <w:jc w:val="both"/>
        <w:rPr>
          <w:rFonts w:ascii="Times New Roman" w:hAnsi="Times New Roman" w:cs="Times New Roman"/>
          <w:b/>
          <w:i/>
          <w:sz w:val="28"/>
          <w:szCs w:val="28"/>
          <w:lang w:val="ru-RU"/>
        </w:rPr>
      </w:pPr>
      <w:r w:rsidRPr="000C7484">
        <w:rPr>
          <w:rFonts w:ascii="Times New Roman" w:hAnsi="Times New Roman" w:cs="Times New Roman"/>
          <w:b/>
          <w:i/>
          <w:sz w:val="28"/>
          <w:szCs w:val="28"/>
          <w:lang w:val="ru-RU"/>
        </w:rPr>
        <w:lastRenderedPageBreak/>
        <w:t xml:space="preserve">Формирование элементарных представлений о видах искусства: </w:t>
      </w:r>
    </w:p>
    <w:p w:rsidR="000C7484" w:rsidRPr="000C7484" w:rsidRDefault="000C7484" w:rsidP="000C7484">
      <w:pPr>
        <w:spacing w:after="0"/>
        <w:jc w:val="both"/>
        <w:rPr>
          <w:rStyle w:val="afd"/>
          <w:rFonts w:ascii="Times New Roman" w:hAnsi="Times New Roman" w:cs="Times New Roman"/>
          <w:b w:val="0"/>
          <w:bCs w:val="0"/>
          <w:sz w:val="28"/>
          <w:szCs w:val="28"/>
          <w:lang w:val="ru-RU"/>
        </w:rPr>
      </w:pPr>
      <w:r w:rsidRPr="000C7484">
        <w:rPr>
          <w:rFonts w:ascii="Times New Roman" w:hAnsi="Times New Roman" w:cs="Times New Roman"/>
          <w:sz w:val="28"/>
          <w:szCs w:val="28"/>
          <w:lang w:val="ru-RU"/>
        </w:rPr>
        <w:t xml:space="preserve">- формировать элементарные представления о  видах искусства: </w:t>
      </w:r>
      <w:r w:rsidRPr="000C7484">
        <w:rPr>
          <w:rStyle w:val="afd"/>
          <w:rFonts w:ascii="Times New Roman" w:hAnsi="Times New Roman" w:cs="Times New Roman"/>
          <w:bCs w:val="0"/>
          <w:sz w:val="28"/>
          <w:szCs w:val="28"/>
          <w:lang w:val="ru-RU"/>
        </w:rPr>
        <w:t>архитектуре,</w:t>
      </w:r>
      <w:r w:rsidRPr="000C7484">
        <w:rPr>
          <w:rFonts w:ascii="Times New Roman" w:hAnsi="Times New Roman" w:cs="Times New Roman"/>
          <w:b/>
          <w:sz w:val="28"/>
          <w:szCs w:val="28"/>
          <w:lang w:val="ru-RU"/>
        </w:rPr>
        <w:t xml:space="preserve"> </w:t>
      </w:r>
      <w:r w:rsidRPr="000C7484">
        <w:rPr>
          <w:rStyle w:val="afd"/>
          <w:rFonts w:ascii="Times New Roman" w:hAnsi="Times New Roman" w:cs="Times New Roman"/>
          <w:bCs w:val="0"/>
          <w:sz w:val="28"/>
          <w:szCs w:val="28"/>
          <w:lang w:val="ru-RU"/>
        </w:rPr>
        <w:t>изобразительном искусстве</w:t>
      </w:r>
      <w:r w:rsidRPr="000C7484">
        <w:rPr>
          <w:rFonts w:ascii="Times New Roman" w:hAnsi="Times New Roman" w:cs="Times New Roman"/>
          <w:b/>
          <w:sz w:val="28"/>
          <w:szCs w:val="28"/>
          <w:lang w:val="ru-RU"/>
        </w:rPr>
        <w:t xml:space="preserve"> (</w:t>
      </w:r>
      <w:r w:rsidRPr="000C7484">
        <w:rPr>
          <w:rStyle w:val="afd"/>
          <w:rFonts w:ascii="Times New Roman" w:hAnsi="Times New Roman" w:cs="Times New Roman"/>
          <w:bCs w:val="0"/>
          <w:sz w:val="28"/>
          <w:szCs w:val="28"/>
          <w:lang w:val="ru-RU"/>
        </w:rPr>
        <w:t>графика</w:t>
      </w:r>
      <w:r w:rsidRPr="000C7484">
        <w:rPr>
          <w:rFonts w:ascii="Times New Roman" w:hAnsi="Times New Roman" w:cs="Times New Roman"/>
          <w:b/>
          <w:sz w:val="28"/>
          <w:szCs w:val="28"/>
          <w:lang w:val="ru-RU"/>
        </w:rPr>
        <w:t xml:space="preserve"> </w:t>
      </w:r>
      <w:r w:rsidRPr="000C7484">
        <w:rPr>
          <w:rStyle w:val="afd"/>
          <w:rFonts w:ascii="Times New Roman" w:hAnsi="Times New Roman" w:cs="Times New Roman"/>
          <w:bCs w:val="0"/>
          <w:sz w:val="28"/>
          <w:szCs w:val="28"/>
          <w:lang w:val="ru-RU"/>
        </w:rPr>
        <w:t>живопись</w:t>
      </w:r>
      <w:r w:rsidRPr="000C7484">
        <w:rPr>
          <w:rFonts w:ascii="Times New Roman" w:hAnsi="Times New Roman" w:cs="Times New Roman"/>
          <w:b/>
          <w:sz w:val="28"/>
          <w:szCs w:val="28"/>
          <w:lang w:val="ru-RU"/>
        </w:rPr>
        <w:t xml:space="preserve"> </w:t>
      </w:r>
      <w:r w:rsidRPr="000C7484">
        <w:rPr>
          <w:rStyle w:val="afd"/>
          <w:rFonts w:ascii="Times New Roman" w:hAnsi="Times New Roman" w:cs="Times New Roman"/>
          <w:bCs w:val="0"/>
          <w:sz w:val="28"/>
          <w:szCs w:val="28"/>
          <w:lang w:val="ru-RU"/>
        </w:rPr>
        <w:t xml:space="preserve">скульптура), декоративно-прикладном искусстве, </w:t>
      </w:r>
      <w:r w:rsidRPr="000C7484">
        <w:rPr>
          <w:rFonts w:ascii="Times New Roman" w:hAnsi="Times New Roman" w:cs="Times New Roman"/>
          <w:b/>
          <w:sz w:val="28"/>
          <w:szCs w:val="28"/>
          <w:lang w:val="ru-RU"/>
        </w:rPr>
        <w:t xml:space="preserve"> </w:t>
      </w:r>
      <w:r w:rsidRPr="000C7484">
        <w:rPr>
          <w:rFonts w:ascii="Times New Roman" w:hAnsi="Times New Roman" w:cs="Times New Roman"/>
          <w:sz w:val="28"/>
          <w:szCs w:val="28"/>
          <w:lang w:val="ru-RU"/>
        </w:rPr>
        <w:t>литературе (</w:t>
      </w:r>
      <w:r w:rsidRPr="000C7484">
        <w:rPr>
          <w:rStyle w:val="afe"/>
          <w:rFonts w:ascii="Times New Roman" w:hAnsi="Times New Roman" w:cs="Times New Roman"/>
          <w:iCs w:val="0"/>
          <w:sz w:val="28"/>
          <w:szCs w:val="28"/>
          <w:lang w:val="ru-RU"/>
        </w:rPr>
        <w:t>лирика,</w:t>
      </w:r>
      <w:r w:rsidRPr="000C7484">
        <w:rPr>
          <w:rFonts w:ascii="Times New Roman" w:hAnsi="Times New Roman" w:cs="Times New Roman"/>
          <w:i/>
          <w:sz w:val="28"/>
          <w:szCs w:val="28"/>
          <w:lang w:val="ru-RU"/>
        </w:rPr>
        <w:t xml:space="preserve"> </w:t>
      </w:r>
      <w:r w:rsidRPr="000C7484">
        <w:rPr>
          <w:rStyle w:val="afe"/>
          <w:rFonts w:ascii="Times New Roman" w:hAnsi="Times New Roman" w:cs="Times New Roman"/>
          <w:iCs w:val="0"/>
          <w:sz w:val="28"/>
          <w:szCs w:val="28"/>
          <w:lang w:val="ru-RU"/>
        </w:rPr>
        <w:t>рассказ),  фольклоре (</w:t>
      </w:r>
      <w:hyperlink r:id="rId13" w:tooltip="Сказка" w:history="1">
        <w:r w:rsidRPr="0079299C">
          <w:rPr>
            <w:rStyle w:val="aff7"/>
            <w:rFonts w:ascii="Times New Roman" w:hAnsi="Times New Roman" w:cs="Times New Roman"/>
            <w:color w:val="auto"/>
            <w:sz w:val="28"/>
            <w:szCs w:val="28"/>
            <w:lang w:val="ru-RU"/>
          </w:rPr>
          <w:t>сказки</w:t>
        </w:r>
      </w:hyperlink>
      <w:r w:rsidRPr="0079299C">
        <w:rPr>
          <w:rFonts w:ascii="Times New Roman" w:hAnsi="Times New Roman" w:cs="Times New Roman"/>
          <w:sz w:val="28"/>
          <w:szCs w:val="28"/>
          <w:lang w:val="ru-RU"/>
        </w:rPr>
        <w:t>,</w:t>
      </w:r>
      <w:r w:rsidRPr="000C7484">
        <w:rPr>
          <w:rFonts w:ascii="Times New Roman" w:hAnsi="Times New Roman" w:cs="Times New Roman"/>
          <w:sz w:val="28"/>
          <w:szCs w:val="28"/>
          <w:lang w:val="ru-RU"/>
        </w:rPr>
        <w:t xml:space="preserve"> потешки и др.),</w:t>
      </w:r>
      <w:r w:rsidRPr="000C7484">
        <w:rPr>
          <w:rStyle w:val="afe"/>
          <w:rFonts w:ascii="Times New Roman" w:hAnsi="Times New Roman" w:cs="Times New Roman"/>
          <w:iCs w:val="0"/>
          <w:sz w:val="28"/>
          <w:szCs w:val="28"/>
          <w:lang w:val="ru-RU"/>
        </w:rPr>
        <w:t xml:space="preserve"> музыкальном искусстве (</w:t>
      </w:r>
      <w:r w:rsidRPr="000C7484">
        <w:rPr>
          <w:rFonts w:ascii="Times New Roman" w:hAnsi="Times New Roman" w:cs="Times New Roman"/>
          <w:sz w:val="28"/>
          <w:szCs w:val="28"/>
          <w:lang w:val="ru-RU"/>
        </w:rPr>
        <w:t xml:space="preserve">песня,  танец, марш), </w:t>
      </w:r>
      <w:r w:rsidRPr="000C7484">
        <w:rPr>
          <w:rFonts w:ascii="Times New Roman" w:hAnsi="Times New Roman" w:cs="Times New Roman"/>
          <w:b/>
          <w:sz w:val="28"/>
          <w:szCs w:val="28"/>
          <w:lang w:val="ru-RU"/>
        </w:rPr>
        <w:t xml:space="preserve"> </w:t>
      </w:r>
      <w:r w:rsidRPr="000C7484">
        <w:rPr>
          <w:rStyle w:val="afd"/>
          <w:rFonts w:ascii="Times New Roman" w:hAnsi="Times New Roman" w:cs="Times New Roman"/>
          <w:bCs w:val="0"/>
          <w:sz w:val="28"/>
          <w:szCs w:val="28"/>
          <w:lang w:val="ru-RU"/>
        </w:rPr>
        <w:t xml:space="preserve">театральном, </w:t>
      </w:r>
      <w:r w:rsidRPr="000C7484">
        <w:rPr>
          <w:rFonts w:ascii="Times New Roman" w:hAnsi="Times New Roman" w:cs="Times New Roman"/>
          <w:b/>
          <w:sz w:val="28"/>
          <w:szCs w:val="28"/>
          <w:lang w:val="ru-RU"/>
        </w:rPr>
        <w:t xml:space="preserve"> </w:t>
      </w:r>
      <w:r w:rsidRPr="000C7484">
        <w:rPr>
          <w:rStyle w:val="afd"/>
          <w:rFonts w:ascii="Times New Roman" w:hAnsi="Times New Roman" w:cs="Times New Roman"/>
          <w:bCs w:val="0"/>
          <w:sz w:val="28"/>
          <w:szCs w:val="28"/>
          <w:lang w:val="ru-RU"/>
        </w:rPr>
        <w:t>фото - и  киноискусстве, дизайне;</w:t>
      </w:r>
    </w:p>
    <w:p w:rsidR="000C7484" w:rsidRPr="000C7484" w:rsidRDefault="000C7484" w:rsidP="000C7484">
      <w:pPr>
        <w:spacing w:after="0"/>
        <w:jc w:val="both"/>
        <w:rPr>
          <w:rStyle w:val="afd"/>
          <w:rFonts w:ascii="Times New Roman" w:hAnsi="Times New Roman" w:cs="Times New Roman"/>
          <w:b w:val="0"/>
          <w:bCs w:val="0"/>
          <w:sz w:val="28"/>
          <w:szCs w:val="28"/>
          <w:lang w:val="ru-RU"/>
        </w:rPr>
      </w:pPr>
      <w:r w:rsidRPr="000C7484">
        <w:rPr>
          <w:rStyle w:val="afd"/>
          <w:rFonts w:ascii="Times New Roman" w:hAnsi="Times New Roman" w:cs="Times New Roman"/>
          <w:bCs w:val="0"/>
          <w:sz w:val="28"/>
          <w:szCs w:val="28"/>
          <w:lang w:val="ru-RU"/>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rPr>
        <w:t xml:space="preserve">- развивать способность наслаждаться многообразием форм, красок, звуков, красотой движений, </w:t>
      </w:r>
      <w:r w:rsidRPr="000C7484">
        <w:rPr>
          <w:rFonts w:ascii="Times New Roman" w:hAnsi="Times New Roman" w:cs="Times New Roman"/>
          <w:sz w:val="28"/>
          <w:szCs w:val="28"/>
          <w:lang w:val="ru-RU" w:eastAsia="ru-RU"/>
        </w:rPr>
        <w:t xml:space="preserve"> образностью и  богатством русского языка. </w:t>
      </w:r>
    </w:p>
    <w:p w:rsidR="000C7484" w:rsidRPr="000C7484" w:rsidRDefault="000C7484" w:rsidP="000C7484">
      <w:pPr>
        <w:spacing w:after="0"/>
        <w:jc w:val="both"/>
        <w:rPr>
          <w:rFonts w:ascii="Times New Roman" w:hAnsi="Times New Roman" w:cs="Times New Roman"/>
          <w:b/>
          <w:i/>
          <w:sz w:val="28"/>
          <w:szCs w:val="28"/>
          <w:lang w:val="ru-RU"/>
        </w:rPr>
      </w:pPr>
      <w:r w:rsidRPr="000C7484">
        <w:rPr>
          <w:rFonts w:ascii="Times New Roman" w:hAnsi="Times New Roman" w:cs="Times New Roman"/>
          <w:b/>
          <w:i/>
          <w:sz w:val="28"/>
          <w:szCs w:val="28"/>
          <w:lang w:val="ru-RU"/>
        </w:rPr>
        <w:t>Стимулирование сопереживания персонажам художественных произведений:</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sz w:val="28"/>
          <w:szCs w:val="28"/>
          <w:lang w:val="ru-RU"/>
        </w:rPr>
        <w:t>- содействовать накоплению опыта восприятия произведений искусства и эмоциональной отзывчивости на них;</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sz w:val="28"/>
          <w:szCs w:val="28"/>
          <w:lang w:val="ru-RU"/>
        </w:rPr>
        <w:t>- развитие основ художественного вкуса;</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sz w:val="28"/>
          <w:szCs w:val="28"/>
          <w:lang w:val="ru-RU"/>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sz w:val="28"/>
          <w:szCs w:val="28"/>
          <w:lang w:val="ru-RU"/>
        </w:rPr>
        <w:t>- побуждать высказывать свои предпочтения и давать эстетическую оценку произведениям искусства.</w:t>
      </w:r>
    </w:p>
    <w:p w:rsidR="000C7484" w:rsidRPr="000C7484" w:rsidRDefault="000C7484" w:rsidP="000C7484">
      <w:pPr>
        <w:spacing w:after="0"/>
        <w:jc w:val="both"/>
        <w:rPr>
          <w:rFonts w:ascii="Times New Roman" w:hAnsi="Times New Roman" w:cs="Times New Roman"/>
          <w:b/>
          <w:sz w:val="28"/>
          <w:szCs w:val="28"/>
          <w:lang w:val="ru-RU"/>
        </w:rPr>
      </w:pPr>
      <w:r w:rsidRPr="000C7484">
        <w:rPr>
          <w:rFonts w:ascii="Times New Roman" w:hAnsi="Times New Roman" w:cs="Times New Roman"/>
          <w:i/>
          <w:sz w:val="28"/>
          <w:szCs w:val="28"/>
          <w:lang w:val="ru-RU"/>
        </w:rPr>
        <w:t xml:space="preserve"> </w:t>
      </w:r>
      <w:r w:rsidRPr="000C7484">
        <w:rPr>
          <w:rFonts w:ascii="Times New Roman" w:hAnsi="Times New Roman" w:cs="Times New Roman"/>
          <w:b/>
          <w:i/>
          <w:sz w:val="28"/>
          <w:szCs w:val="28"/>
          <w:lang w:val="ru-RU"/>
        </w:rPr>
        <w:t>Реализация самостоятельной творческой деятельности детей (изобразительной, конструктивно-модельной, музыкальной,  и др.):</w:t>
      </w:r>
      <w:r w:rsidRPr="000C7484">
        <w:rPr>
          <w:rFonts w:ascii="Times New Roman" w:hAnsi="Times New Roman" w:cs="Times New Roman"/>
          <w:b/>
          <w:sz w:val="28"/>
          <w:szCs w:val="28"/>
          <w:lang w:val="ru-RU"/>
        </w:rPr>
        <w:t xml:space="preserve"> </w:t>
      </w:r>
    </w:p>
    <w:p w:rsidR="000C7484" w:rsidRPr="000C7484" w:rsidRDefault="000C7484" w:rsidP="000C7484">
      <w:pPr>
        <w:spacing w:after="0"/>
        <w:jc w:val="both"/>
        <w:rPr>
          <w:rFonts w:ascii="Times New Roman" w:hAnsi="Times New Roman" w:cs="Times New Roman"/>
          <w:sz w:val="28"/>
          <w:szCs w:val="28"/>
          <w:lang w:val="ru-RU"/>
        </w:rPr>
      </w:pPr>
      <w:r w:rsidRPr="000C7484">
        <w:rPr>
          <w:rFonts w:ascii="Times New Roman" w:hAnsi="Times New Roman" w:cs="Times New Roman"/>
          <w:sz w:val="28"/>
          <w:szCs w:val="28"/>
          <w:lang w:val="ru-RU"/>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0C7484" w:rsidRPr="000C7484" w:rsidRDefault="000C7484" w:rsidP="000C7484">
      <w:pPr>
        <w:autoSpaceDE w:val="0"/>
        <w:autoSpaceDN w:val="0"/>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поддерживать стремление детей к творчеству;</w:t>
      </w:r>
    </w:p>
    <w:p w:rsidR="000C7484" w:rsidRPr="000C7484" w:rsidRDefault="000C7484" w:rsidP="000C7484">
      <w:pPr>
        <w:autoSpaceDE w:val="0"/>
        <w:autoSpaceDN w:val="0"/>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xml:space="preserve">- содействовать  формированию у детей практических навыков в художественно-эстетических видах деятельности;  </w:t>
      </w:r>
    </w:p>
    <w:p w:rsidR="000C7484" w:rsidRPr="000C7484" w:rsidRDefault="000C7484" w:rsidP="000C7484">
      <w:pPr>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обогащать и расширять  художественный опыт детей, поддерживать и направлять эмоционально-эстетическую трактовку образов;</w:t>
      </w:r>
    </w:p>
    <w:p w:rsidR="000C7484" w:rsidRPr="000C7484" w:rsidRDefault="000C7484" w:rsidP="000C7484">
      <w:pPr>
        <w:autoSpaceDE w:val="0"/>
        <w:autoSpaceDN w:val="0"/>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xml:space="preserve">- развивать способность к импровизациям в различных видах искусства; </w:t>
      </w:r>
    </w:p>
    <w:p w:rsidR="000C7484" w:rsidRPr="000C7484" w:rsidRDefault="000C7484" w:rsidP="000C7484">
      <w:pPr>
        <w:autoSpaceDE w:val="0"/>
        <w:autoSpaceDN w:val="0"/>
        <w:spacing w:after="0"/>
        <w:jc w:val="both"/>
        <w:rPr>
          <w:rFonts w:ascii="Times New Roman" w:hAnsi="Times New Roman" w:cs="Times New Roman"/>
          <w:sz w:val="28"/>
          <w:szCs w:val="28"/>
          <w:lang w:val="ru-RU" w:eastAsia="ru-RU"/>
        </w:rPr>
      </w:pPr>
      <w:r w:rsidRPr="000C7484">
        <w:rPr>
          <w:rFonts w:ascii="Times New Roman" w:hAnsi="Times New Roman" w:cs="Times New Roman"/>
          <w:sz w:val="28"/>
          <w:szCs w:val="28"/>
          <w:lang w:val="ru-RU" w:eastAsia="ru-RU"/>
        </w:rPr>
        <w:t>- учить добиваться выразительной передачи образа через форму, строение, пропорции, детали, звуки, движения, жесты, мимику и др..</w:t>
      </w:r>
    </w:p>
    <w:p w:rsidR="005847FD" w:rsidRDefault="000C7484" w:rsidP="005847FD">
      <w:pPr>
        <w:spacing w:before="100" w:beforeAutospacing="1" w:after="100" w:afterAutospacing="1" w:line="240" w:lineRule="auto"/>
        <w:rPr>
          <w:rFonts w:ascii="Times New Roman" w:eastAsia="Times New Roman" w:hAnsi="Times New Roman" w:cs="Times New Roman"/>
          <w:b/>
          <w:bCs/>
          <w:sz w:val="28"/>
          <w:szCs w:val="28"/>
          <w:lang w:val="ru-RU" w:eastAsia="ru-RU"/>
        </w:rPr>
      </w:pPr>
      <w:r w:rsidRPr="000C7484">
        <w:rPr>
          <w:rFonts w:ascii="Times New Roman" w:eastAsia="Times New Roman" w:hAnsi="Times New Roman" w:cs="Times New Roman"/>
          <w:b/>
          <w:bCs/>
          <w:sz w:val="28"/>
          <w:szCs w:val="28"/>
          <w:lang w:val="ru-RU" w:eastAsia="ru-RU"/>
        </w:rPr>
        <w:lastRenderedPageBreak/>
        <w:t xml:space="preserve">Задачи художественно-эстетического развития </w:t>
      </w:r>
      <w:r w:rsidRPr="000C7484">
        <w:rPr>
          <w:rFonts w:ascii="Times New Roman" w:eastAsia="Times New Roman" w:hAnsi="Times New Roman" w:cs="Times New Roman"/>
          <w:b/>
          <w:sz w:val="28"/>
          <w:szCs w:val="28"/>
          <w:lang w:val="ru-RU" w:eastAsia="ru-RU"/>
        </w:rPr>
        <w:t xml:space="preserve"> </w:t>
      </w:r>
      <w:r w:rsidRPr="000C7484">
        <w:rPr>
          <w:rFonts w:ascii="Times New Roman" w:eastAsia="Times New Roman" w:hAnsi="Times New Roman" w:cs="Times New Roman"/>
          <w:b/>
          <w:bCs/>
          <w:sz w:val="28"/>
          <w:szCs w:val="28"/>
          <w:lang w:val="ru-RU" w:eastAsia="ru-RU"/>
        </w:rPr>
        <w:t>в младшем дошкольном возрасте:</w:t>
      </w:r>
    </w:p>
    <w:p w:rsidR="005847FD" w:rsidRDefault="000C7484" w:rsidP="005847FD">
      <w:pPr>
        <w:spacing w:before="100" w:beforeAutospacing="1" w:after="100" w:afterAutospacing="1" w:line="240" w:lineRule="auto"/>
        <w:rPr>
          <w:rFonts w:ascii="Times New Roman" w:eastAsia="Times New Roman" w:hAnsi="Times New Roman" w:cs="Times New Roman"/>
          <w:b/>
          <w:bCs/>
          <w:sz w:val="28"/>
          <w:szCs w:val="28"/>
          <w:lang w:val="ru-RU" w:eastAsia="ru-RU"/>
        </w:rPr>
      </w:pPr>
      <w:r w:rsidRPr="000C7484">
        <w:rPr>
          <w:rFonts w:ascii="Times New Roman" w:eastAsia="Times New Roman" w:hAnsi="Times New Roman" w:cs="Times New Roman"/>
          <w:b/>
          <w:bCs/>
          <w:color w:val="000000"/>
          <w:kern w:val="24"/>
          <w:sz w:val="28"/>
          <w:szCs w:val="28"/>
          <w:lang w:val="ru-RU" w:eastAsia="ru-RU"/>
        </w:rPr>
        <w:t>Эстетическое восприятие мира природы:</w:t>
      </w:r>
    </w:p>
    <w:p w:rsidR="000C7484" w:rsidRPr="005847FD" w:rsidRDefault="000C7484" w:rsidP="005847FD">
      <w:pPr>
        <w:spacing w:before="100" w:beforeAutospacing="1" w:after="100" w:afterAutospacing="1" w:line="240" w:lineRule="auto"/>
        <w:rPr>
          <w:rFonts w:ascii="Times New Roman" w:eastAsia="Times New Roman" w:hAnsi="Times New Roman" w:cs="Times New Roman"/>
          <w:b/>
          <w:bCs/>
          <w:sz w:val="28"/>
          <w:szCs w:val="28"/>
          <w:lang w:val="ru-RU" w:eastAsia="ru-RU"/>
        </w:rPr>
      </w:pPr>
      <w:r w:rsidRPr="000C7484">
        <w:rPr>
          <w:rFonts w:ascii="Times New Roman" w:eastAsia="Times New Roman" w:hAnsi="Times New Roman" w:cs="Times New Roman"/>
          <w:bCs/>
          <w:color w:val="000000"/>
          <w:kern w:val="24"/>
          <w:sz w:val="28"/>
          <w:szCs w:val="28"/>
          <w:lang w:val="ru-RU" w:eastAsia="ru-RU"/>
        </w:rPr>
        <w:t>Побуждать детей наблюдать за окружающей живой природой, всматриваться, замечать красоту природы.</w:t>
      </w:r>
    </w:p>
    <w:p w:rsidR="000C7484" w:rsidRPr="000C7484" w:rsidRDefault="000C7484" w:rsidP="000C7484">
      <w:pPr>
        <w:tabs>
          <w:tab w:val="left" w:pos="360"/>
        </w:tabs>
        <w:spacing w:after="0" w:line="240" w:lineRule="auto"/>
        <w:contextualSpacing/>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color w:val="000000"/>
          <w:kern w:val="24"/>
          <w:sz w:val="28"/>
          <w:szCs w:val="28"/>
          <w:lang w:val="ru-RU" w:eastAsia="ru-RU"/>
        </w:rPr>
        <w:t>Обогащать яркими впечатлениями от разнообразия красоты природы.</w:t>
      </w:r>
    </w:p>
    <w:p w:rsidR="000C7484" w:rsidRPr="000C7484" w:rsidRDefault="000C7484" w:rsidP="000C7484">
      <w:pPr>
        <w:tabs>
          <w:tab w:val="left" w:pos="360"/>
        </w:tabs>
        <w:spacing w:after="0" w:line="240" w:lineRule="auto"/>
        <w:contextualSpacing/>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color w:val="000000"/>
          <w:kern w:val="24"/>
          <w:sz w:val="28"/>
          <w:szCs w:val="28"/>
          <w:lang w:val="ru-RU" w:eastAsia="ru-RU"/>
        </w:rPr>
        <w:t>Воспитывать эмоциональный отклик на окружающую природу.</w:t>
      </w:r>
    </w:p>
    <w:p w:rsidR="000C7484" w:rsidRPr="000C7484" w:rsidRDefault="000C7484" w:rsidP="000C7484">
      <w:pPr>
        <w:tabs>
          <w:tab w:val="left" w:pos="360"/>
        </w:tabs>
        <w:spacing w:after="0" w:line="240" w:lineRule="auto"/>
        <w:contextualSpacing/>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color w:val="000000"/>
          <w:kern w:val="24"/>
          <w:sz w:val="28"/>
          <w:szCs w:val="28"/>
          <w:lang w:val="ru-RU" w:eastAsia="ru-RU"/>
        </w:rPr>
        <w:t>Воспитывать любовь ко всему живому, умение любоваться, видеть красоту вокруг себя.</w:t>
      </w:r>
    </w:p>
    <w:p w:rsidR="000C7484" w:rsidRPr="000C7484" w:rsidRDefault="000C7484" w:rsidP="000C7484">
      <w:pPr>
        <w:tabs>
          <w:tab w:val="num" w:pos="720"/>
        </w:tabs>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bCs/>
          <w:sz w:val="28"/>
          <w:szCs w:val="28"/>
          <w:lang w:val="ru-RU" w:eastAsia="ru-RU"/>
        </w:rPr>
        <w:t>Эстетическое восприятие социального мира: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Дать детям представление о том, что все люди трудятся.</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Воспитывать интерес, уважение к труду, людям труда.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Воспитывать бережное отношение к окружающему предметному миру.</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Формировать интерес к окружающим предметам.</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Уметь обследовать их, осуществлять простейший сенсорный анализ, выделять ярко выраженные свойства, качества предмета.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Cs/>
          <w:sz w:val="28"/>
          <w:szCs w:val="28"/>
          <w:lang w:val="ru-RU" w:eastAsia="ru-RU"/>
        </w:rPr>
        <w:t>Различать эмоциональное состояние людей. Воспитывать чувство симпатии к другим детям.</w:t>
      </w:r>
    </w:p>
    <w:p w:rsidR="000C7484" w:rsidRPr="000C7484" w:rsidRDefault="000C7484" w:rsidP="000C7484">
      <w:pPr>
        <w:tabs>
          <w:tab w:val="num" w:pos="720"/>
        </w:tabs>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Художественное восприятие произведений искусства: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Развивать эстетические чувства, художественное восприятие ребенка.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Воспитывать эмоциональный отклик на произведения искусства.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lastRenderedPageBreak/>
        <w:t>Учить замечать яркость цветовых образов изобразительного и прикладного искусства.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выделять средства выразительности в произведениях искусства.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Дать элементарные представления об архитектуре.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делиться своими впечатлениями со взрослыми, сверстниками.</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Формировать эмоционально-эстетическое отношение ребенка к народной культуре.</w:t>
      </w:r>
    </w:p>
    <w:p w:rsidR="000C7484" w:rsidRPr="000C7484" w:rsidRDefault="000C7484" w:rsidP="000C7484">
      <w:pPr>
        <w:tabs>
          <w:tab w:val="num" w:pos="720"/>
        </w:tabs>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bCs/>
          <w:sz w:val="28"/>
          <w:szCs w:val="28"/>
          <w:lang w:val="ru-RU" w:eastAsia="ru-RU"/>
        </w:rPr>
        <w:t xml:space="preserve">Художественно-изобразительная </w:t>
      </w:r>
      <w:r w:rsidRPr="000C7484">
        <w:rPr>
          <w:rFonts w:ascii="Times New Roman" w:eastAsia="Times New Roman" w:hAnsi="Times New Roman" w:cs="Times New Roman"/>
          <w:b/>
          <w:sz w:val="28"/>
          <w:szCs w:val="28"/>
          <w:lang w:val="ru-RU" w:eastAsia="ru-RU"/>
        </w:rPr>
        <w:t xml:space="preserve"> </w:t>
      </w:r>
      <w:r w:rsidRPr="000C7484">
        <w:rPr>
          <w:rFonts w:ascii="Times New Roman" w:eastAsia="Times New Roman" w:hAnsi="Times New Roman" w:cs="Times New Roman"/>
          <w:b/>
          <w:bCs/>
          <w:sz w:val="28"/>
          <w:szCs w:val="28"/>
          <w:lang w:val="ru-RU" w:eastAsia="ru-RU"/>
        </w:rPr>
        <w:t>деятельность:</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Развивать интерес детей к изобразительной деятельности, к образному отражению увиденного, услышанного, прочувствованного.</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Учить создавать образ из округлых форм и цветовых пятен.</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Учить гармонично располагать предметы на плоскости листа.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Развивать воображение, творческие способности.</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Учить видеть средства выразительности в произведениях искусства (цвет, ритм, объем).</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Знакомить с разнообразием  изобразительных материалов.</w:t>
      </w:r>
    </w:p>
    <w:p w:rsidR="0051195D" w:rsidRDefault="0051195D"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p>
    <w:p w:rsidR="0051195D" w:rsidRDefault="0051195D"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p>
    <w:p w:rsidR="000C7484" w:rsidRPr="000C7484" w:rsidRDefault="000C7484"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lastRenderedPageBreak/>
        <w:t>Задачи художественно-эстетического развития в старшем дошкольном возрасте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bCs/>
          <w:sz w:val="28"/>
          <w:szCs w:val="28"/>
          <w:lang w:val="ru-RU" w:eastAsia="ru-RU"/>
        </w:rPr>
        <w:t>Эстетическое восприятие мира природы:</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Развивать интерес, желание и умение наблюдать за живой и неживой природой</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Воспитывать эмоциональный отклик на красоту природы, любовь к природе, основы экологической культуры</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Подводить к умению одухотворять природу, представлять себя в роли животного, растения, передавать его облик, характер, настроение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Эстетическое восприятие социального мира: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Дать детям представление о труде взрослых, о профессиях;</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Воспитывать интерес, уважение к людям, которые трудятся на благо других людей;</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Воспитывать предметное отношение к предметам рукотворного мира;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Формировать знания о Родине, Москве;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Знакомить с ближайшим окружением, учить любоваться красотой окружающих предметов;</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Учить выделять особенности строения предметов, их свойства и качества, назначение;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Знакомить с изменениями, происходящими в окружающем мире;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Cs/>
          <w:sz w:val="28"/>
          <w:szCs w:val="28"/>
          <w:lang w:val="ru-RU" w:eastAsia="ru-RU"/>
        </w:rPr>
        <w:t xml:space="preserve">Развивать эмоциональный отклик на человеческие взаимоотношения, поступки. </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Художественное восприятие произведений искусства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Развивать эмоционально-эстетическую отзывчивость на произведения искусства;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выделять средства выразительности в произведениях искусства;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Развивать представления детей об архитектуре;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Формировать чувство цвета, его гармонии, симметрии, формы, ритма;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Знакомить с произведениями искусства, знать, для чего создаются красивые вещи;</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Содействовать эмоциональному общению;</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Художественно-изобразительная  деятельность</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Развивать устойчивый интерес детей к разным видам изобразительной деятельности;</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Развивать эстетические чувства;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создавать художественный образ;</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отражать свои впечатления от окружающего мира в продуктивной деятельности, придумывать, фантазировать, экспериментировать;</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изображать себя в общении с близкими, животными, растениями, отражать общественные события;</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lastRenderedPageBreak/>
        <w:t>Развивать художественное творчество детей;</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передавать животных, человека в движении;</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Учить использовать в изодеятельности разнообразные изобразительные материалы.</w:t>
      </w:r>
    </w:p>
    <w:p w:rsidR="000C7484" w:rsidRPr="000C7484" w:rsidRDefault="000C7484" w:rsidP="000C7484">
      <w:pPr>
        <w:spacing w:before="100" w:beforeAutospacing="1" w:after="100" w:afterAutospacing="1"/>
        <w:jc w:val="center"/>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Художественно-изобразительная  деятельность</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b/>
          <w:bCs/>
          <w:color w:val="000000"/>
          <w:sz w:val="28"/>
          <w:szCs w:val="28"/>
          <w:lang w:val="ru-RU" w:eastAsia="ru-RU"/>
        </w:rPr>
        <w:t xml:space="preserve">Принципы, </w:t>
      </w:r>
      <w:r w:rsidRPr="000C7484">
        <w:rPr>
          <w:rFonts w:ascii="Times New Roman" w:eastAsia="Times New Roman" w:hAnsi="Times New Roman" w:cs="Times New Roman"/>
          <w:color w:val="000000"/>
          <w:sz w:val="28"/>
          <w:szCs w:val="28"/>
          <w:lang w:val="ru-RU" w:eastAsia="ru-RU"/>
        </w:rPr>
        <w:t>обуслов</w:t>
      </w:r>
      <w:r w:rsidRPr="000C7484">
        <w:rPr>
          <w:rFonts w:ascii="Times New Roman" w:eastAsia="Times New Roman" w:hAnsi="Times New Roman" w:cs="Times New Roman"/>
          <w:color w:val="000000"/>
          <w:sz w:val="28"/>
          <w:szCs w:val="28"/>
          <w:lang w:val="ru-RU" w:eastAsia="ru-RU"/>
        </w:rPr>
        <w:softHyphen/>
        <w:t xml:space="preserve">ленные особенностями художественно-эстетической деятельности: </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color w:val="000000"/>
          <w:sz w:val="28"/>
          <w:szCs w:val="28"/>
          <w:lang w:val="ru-RU" w:eastAsia="ru-RU"/>
        </w:rPr>
        <w:t>Э</w:t>
      </w:r>
      <w:r w:rsidRPr="000C7484">
        <w:rPr>
          <w:rFonts w:ascii="Times New Roman" w:eastAsia="Times New Roman" w:hAnsi="Times New Roman" w:cs="Times New Roman"/>
          <w:iCs/>
          <w:color w:val="000000"/>
          <w:sz w:val="28"/>
          <w:szCs w:val="28"/>
          <w:lang w:val="ru-RU" w:eastAsia="ru-RU"/>
        </w:rPr>
        <w:t xml:space="preserve">стетизация   </w:t>
      </w:r>
      <w:r w:rsidRPr="000C7484">
        <w:rPr>
          <w:rFonts w:ascii="Times New Roman" w:eastAsia="Times New Roman" w:hAnsi="Times New Roman" w:cs="Times New Roman"/>
          <w:color w:val="000000"/>
          <w:sz w:val="28"/>
          <w:szCs w:val="28"/>
          <w:lang w:val="ru-RU" w:eastAsia="ru-RU"/>
        </w:rPr>
        <w:t xml:space="preserve">предметно-развивающей среды и быта в целом. </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К</w:t>
      </w:r>
      <w:r w:rsidRPr="000C7484">
        <w:rPr>
          <w:rFonts w:ascii="Times New Roman" w:eastAsia="Times New Roman" w:hAnsi="Times New Roman" w:cs="Times New Roman"/>
          <w:iCs/>
          <w:color w:val="000000"/>
          <w:sz w:val="28"/>
          <w:szCs w:val="28"/>
          <w:lang w:val="ru-RU" w:eastAsia="ru-RU"/>
        </w:rPr>
        <w:t xml:space="preserve">ультурное   обогащение </w:t>
      </w:r>
      <w:r w:rsidRPr="000C7484">
        <w:rPr>
          <w:rFonts w:ascii="Times New Roman" w:eastAsia="Times New Roman" w:hAnsi="Times New Roman" w:cs="Times New Roman"/>
          <w:color w:val="000000"/>
          <w:sz w:val="28"/>
          <w:szCs w:val="28"/>
          <w:lang w:val="ru-RU" w:eastAsia="ru-RU"/>
        </w:rPr>
        <w:t>(амплификации) содержания изобра</w:t>
      </w:r>
      <w:r w:rsidRPr="000C7484">
        <w:rPr>
          <w:rFonts w:ascii="Times New Roman" w:eastAsia="Times New Roman" w:hAnsi="Times New Roman" w:cs="Times New Roman"/>
          <w:color w:val="000000"/>
          <w:sz w:val="28"/>
          <w:szCs w:val="28"/>
          <w:lang w:val="ru-RU" w:eastAsia="ru-RU"/>
        </w:rPr>
        <w:softHyphen/>
        <w:t>зительной деятельности, в соответ</w:t>
      </w:r>
      <w:r w:rsidRPr="000C7484">
        <w:rPr>
          <w:rFonts w:ascii="Times New Roman" w:eastAsia="Times New Roman" w:hAnsi="Times New Roman" w:cs="Times New Roman"/>
          <w:color w:val="000000"/>
          <w:sz w:val="28"/>
          <w:szCs w:val="28"/>
          <w:lang w:val="ru-RU" w:eastAsia="ru-RU"/>
        </w:rPr>
        <w:softHyphen/>
        <w:t>ствии с особенностями познаватель</w:t>
      </w:r>
      <w:r w:rsidRPr="000C7484">
        <w:rPr>
          <w:rFonts w:ascii="Times New Roman" w:eastAsia="Times New Roman" w:hAnsi="Times New Roman" w:cs="Times New Roman"/>
          <w:color w:val="000000"/>
          <w:sz w:val="28"/>
          <w:szCs w:val="28"/>
          <w:lang w:val="ru-RU" w:eastAsia="ru-RU"/>
        </w:rPr>
        <w:softHyphen/>
        <w:t>ного развития детей разных возрас</w:t>
      </w:r>
      <w:r w:rsidRPr="000C7484">
        <w:rPr>
          <w:rFonts w:ascii="Times New Roman" w:eastAsia="Times New Roman" w:hAnsi="Times New Roman" w:cs="Times New Roman"/>
          <w:color w:val="000000"/>
          <w:sz w:val="28"/>
          <w:szCs w:val="28"/>
          <w:lang w:val="ru-RU" w:eastAsia="ru-RU"/>
        </w:rPr>
        <w:softHyphen/>
        <w:t>тов.</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В</w:t>
      </w:r>
      <w:r w:rsidRPr="000C7484">
        <w:rPr>
          <w:rFonts w:ascii="Times New Roman" w:eastAsia="Times New Roman" w:hAnsi="Times New Roman" w:cs="Times New Roman"/>
          <w:iCs/>
          <w:color w:val="000000"/>
          <w:sz w:val="28"/>
          <w:szCs w:val="28"/>
          <w:lang w:val="ru-RU" w:eastAsia="ru-RU"/>
        </w:rPr>
        <w:t xml:space="preserve">заимосвязь продуктивной деятельности </w:t>
      </w:r>
      <w:r w:rsidRPr="000C7484">
        <w:rPr>
          <w:rFonts w:ascii="Times New Roman" w:eastAsia="Times New Roman" w:hAnsi="Times New Roman" w:cs="Times New Roman"/>
          <w:color w:val="000000"/>
          <w:sz w:val="28"/>
          <w:szCs w:val="28"/>
          <w:lang w:val="ru-RU" w:eastAsia="ru-RU"/>
        </w:rPr>
        <w:t>с другими видами детской активности.</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И</w:t>
      </w:r>
      <w:r w:rsidRPr="000C7484">
        <w:rPr>
          <w:rFonts w:ascii="Times New Roman" w:eastAsia="Times New Roman" w:hAnsi="Times New Roman" w:cs="Times New Roman"/>
          <w:iCs/>
          <w:color w:val="000000"/>
          <w:sz w:val="28"/>
          <w:szCs w:val="28"/>
          <w:lang w:val="ru-RU" w:eastAsia="ru-RU"/>
        </w:rPr>
        <w:t xml:space="preserve">нтеграция </w:t>
      </w:r>
      <w:r w:rsidRPr="000C7484">
        <w:rPr>
          <w:rFonts w:ascii="Times New Roman" w:eastAsia="Times New Roman" w:hAnsi="Times New Roman" w:cs="Times New Roman"/>
          <w:color w:val="000000"/>
          <w:sz w:val="28"/>
          <w:szCs w:val="28"/>
          <w:lang w:val="ru-RU" w:eastAsia="ru-RU"/>
        </w:rPr>
        <w:t>различных ви</w:t>
      </w:r>
      <w:r w:rsidRPr="000C7484">
        <w:rPr>
          <w:rFonts w:ascii="Times New Roman" w:eastAsia="Times New Roman" w:hAnsi="Times New Roman" w:cs="Times New Roman"/>
          <w:color w:val="000000"/>
          <w:sz w:val="28"/>
          <w:szCs w:val="28"/>
          <w:lang w:val="ru-RU" w:eastAsia="ru-RU"/>
        </w:rPr>
        <w:softHyphen/>
        <w:t>дов изобразительного искусства и ху</w:t>
      </w:r>
      <w:r w:rsidRPr="000C7484">
        <w:rPr>
          <w:rFonts w:ascii="Times New Roman" w:eastAsia="Times New Roman" w:hAnsi="Times New Roman" w:cs="Times New Roman"/>
          <w:color w:val="000000"/>
          <w:sz w:val="28"/>
          <w:szCs w:val="28"/>
          <w:lang w:val="ru-RU" w:eastAsia="ru-RU"/>
        </w:rPr>
        <w:softHyphen/>
        <w:t>дожественной деятельности.</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Э</w:t>
      </w:r>
      <w:r w:rsidRPr="000C7484">
        <w:rPr>
          <w:rFonts w:ascii="Times New Roman" w:eastAsia="Times New Roman" w:hAnsi="Times New Roman" w:cs="Times New Roman"/>
          <w:iCs/>
          <w:color w:val="000000"/>
          <w:sz w:val="28"/>
          <w:szCs w:val="28"/>
          <w:lang w:val="ru-RU" w:eastAsia="ru-RU"/>
        </w:rPr>
        <w:t xml:space="preserve">стетический ориентир </w:t>
      </w:r>
      <w:r w:rsidRPr="000C7484">
        <w:rPr>
          <w:rFonts w:ascii="Times New Roman" w:eastAsia="Times New Roman" w:hAnsi="Times New Roman" w:cs="Times New Roman"/>
          <w:color w:val="000000"/>
          <w:sz w:val="28"/>
          <w:szCs w:val="28"/>
          <w:lang w:val="ru-RU" w:eastAsia="ru-RU"/>
        </w:rPr>
        <w:t>на общечеловеческие ценности (вос</w:t>
      </w:r>
      <w:r w:rsidRPr="000C7484">
        <w:rPr>
          <w:rFonts w:ascii="Times New Roman" w:eastAsia="Times New Roman" w:hAnsi="Times New Roman" w:cs="Times New Roman"/>
          <w:color w:val="000000"/>
          <w:sz w:val="28"/>
          <w:szCs w:val="28"/>
          <w:lang w:val="ru-RU" w:eastAsia="ru-RU"/>
        </w:rPr>
        <w:softHyphen/>
        <w:t>питание человека думающего, чувствующего, созидающего, рефлек</w:t>
      </w:r>
      <w:r w:rsidRPr="000C7484">
        <w:rPr>
          <w:rFonts w:ascii="Times New Roman" w:eastAsia="Times New Roman" w:hAnsi="Times New Roman" w:cs="Times New Roman"/>
          <w:color w:val="000000"/>
          <w:sz w:val="28"/>
          <w:szCs w:val="28"/>
          <w:lang w:val="ru-RU" w:eastAsia="ru-RU"/>
        </w:rPr>
        <w:softHyphen/>
        <w:t>тирующего).</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О</w:t>
      </w:r>
      <w:r w:rsidRPr="000C7484">
        <w:rPr>
          <w:rFonts w:ascii="Times New Roman" w:eastAsia="Times New Roman" w:hAnsi="Times New Roman" w:cs="Times New Roman"/>
          <w:iCs/>
          <w:color w:val="000000"/>
          <w:sz w:val="28"/>
          <w:szCs w:val="28"/>
          <w:lang w:val="ru-RU" w:eastAsia="ru-RU"/>
        </w:rPr>
        <w:t xml:space="preserve">богащение </w:t>
      </w:r>
      <w:r w:rsidRPr="000C7484">
        <w:rPr>
          <w:rFonts w:ascii="Times New Roman" w:eastAsia="Times New Roman" w:hAnsi="Times New Roman" w:cs="Times New Roman"/>
          <w:color w:val="000000"/>
          <w:sz w:val="28"/>
          <w:szCs w:val="28"/>
          <w:lang w:val="ru-RU" w:eastAsia="ru-RU"/>
        </w:rPr>
        <w:t>сенсорно-чувственного опыта.</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О</w:t>
      </w:r>
      <w:r w:rsidRPr="000C7484">
        <w:rPr>
          <w:rFonts w:ascii="Times New Roman" w:eastAsia="Times New Roman" w:hAnsi="Times New Roman" w:cs="Times New Roman"/>
          <w:iCs/>
          <w:color w:val="000000"/>
          <w:sz w:val="28"/>
          <w:szCs w:val="28"/>
          <w:lang w:val="ru-RU" w:eastAsia="ru-RU"/>
        </w:rPr>
        <w:t xml:space="preserve">рганизация </w:t>
      </w:r>
      <w:r w:rsidRPr="000C7484">
        <w:rPr>
          <w:rFonts w:ascii="Times New Roman" w:eastAsia="Times New Roman" w:hAnsi="Times New Roman" w:cs="Times New Roman"/>
          <w:color w:val="000000"/>
          <w:sz w:val="28"/>
          <w:szCs w:val="28"/>
          <w:lang w:val="ru-RU" w:eastAsia="ru-RU"/>
        </w:rPr>
        <w:t xml:space="preserve">тематического </w:t>
      </w:r>
      <w:r w:rsidRPr="000C7484">
        <w:rPr>
          <w:rFonts w:ascii="Times New Roman" w:eastAsia="Times New Roman" w:hAnsi="Times New Roman" w:cs="Times New Roman"/>
          <w:iCs/>
          <w:color w:val="000000"/>
          <w:sz w:val="28"/>
          <w:szCs w:val="28"/>
          <w:lang w:val="ru-RU" w:eastAsia="ru-RU"/>
        </w:rPr>
        <w:t xml:space="preserve">пространства </w:t>
      </w:r>
      <w:r w:rsidRPr="000C7484">
        <w:rPr>
          <w:rFonts w:ascii="Times New Roman" w:eastAsia="Times New Roman" w:hAnsi="Times New Roman" w:cs="Times New Roman"/>
          <w:color w:val="000000"/>
          <w:sz w:val="28"/>
          <w:szCs w:val="28"/>
          <w:lang w:val="ru-RU" w:eastAsia="ru-RU"/>
        </w:rPr>
        <w:t>(информационного по</w:t>
      </w:r>
      <w:r w:rsidRPr="000C7484">
        <w:rPr>
          <w:rFonts w:ascii="Times New Roman" w:eastAsia="Times New Roman" w:hAnsi="Times New Roman" w:cs="Times New Roman"/>
          <w:color w:val="000000"/>
          <w:sz w:val="28"/>
          <w:szCs w:val="28"/>
          <w:lang w:val="ru-RU" w:eastAsia="ru-RU"/>
        </w:rPr>
        <w:softHyphen/>
        <w:t>ля) - основы для развития образных представлений;</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В</w:t>
      </w:r>
      <w:r w:rsidRPr="000C7484">
        <w:rPr>
          <w:rFonts w:ascii="Times New Roman" w:eastAsia="Times New Roman" w:hAnsi="Times New Roman" w:cs="Times New Roman"/>
          <w:iCs/>
          <w:color w:val="000000"/>
          <w:sz w:val="28"/>
          <w:szCs w:val="28"/>
          <w:lang w:val="ru-RU" w:eastAsia="ru-RU"/>
        </w:rPr>
        <w:t xml:space="preserve">заимосвязь </w:t>
      </w:r>
      <w:r w:rsidRPr="000C7484">
        <w:rPr>
          <w:rFonts w:ascii="Times New Roman" w:eastAsia="Times New Roman" w:hAnsi="Times New Roman" w:cs="Times New Roman"/>
          <w:color w:val="000000"/>
          <w:sz w:val="28"/>
          <w:szCs w:val="28"/>
          <w:lang w:val="ru-RU" w:eastAsia="ru-RU"/>
        </w:rPr>
        <w:t xml:space="preserve">обобщённых </w:t>
      </w:r>
      <w:r w:rsidRPr="000C7484">
        <w:rPr>
          <w:rFonts w:ascii="Times New Roman" w:eastAsia="Times New Roman" w:hAnsi="Times New Roman" w:cs="Times New Roman"/>
          <w:iCs/>
          <w:color w:val="000000"/>
          <w:sz w:val="28"/>
          <w:szCs w:val="28"/>
          <w:lang w:val="ru-RU" w:eastAsia="ru-RU"/>
        </w:rPr>
        <w:t xml:space="preserve">представлений </w:t>
      </w:r>
      <w:r w:rsidRPr="000C7484">
        <w:rPr>
          <w:rFonts w:ascii="Times New Roman" w:eastAsia="Times New Roman" w:hAnsi="Times New Roman" w:cs="Times New Roman"/>
          <w:color w:val="000000"/>
          <w:sz w:val="28"/>
          <w:szCs w:val="28"/>
          <w:lang w:val="ru-RU" w:eastAsia="ru-RU"/>
        </w:rPr>
        <w:t xml:space="preserve">и обобщённых </w:t>
      </w:r>
      <w:r w:rsidRPr="000C7484">
        <w:rPr>
          <w:rFonts w:ascii="Times New Roman" w:eastAsia="Times New Roman" w:hAnsi="Times New Roman" w:cs="Times New Roman"/>
          <w:iCs/>
          <w:color w:val="000000"/>
          <w:sz w:val="28"/>
          <w:szCs w:val="28"/>
          <w:lang w:val="ru-RU" w:eastAsia="ru-RU"/>
        </w:rPr>
        <w:t>спосо</w:t>
      </w:r>
      <w:r w:rsidRPr="000C7484">
        <w:rPr>
          <w:rFonts w:ascii="Times New Roman" w:eastAsia="Times New Roman" w:hAnsi="Times New Roman" w:cs="Times New Roman"/>
          <w:iCs/>
          <w:color w:val="000000"/>
          <w:sz w:val="28"/>
          <w:szCs w:val="28"/>
          <w:lang w:val="ru-RU" w:eastAsia="ru-RU"/>
        </w:rPr>
        <w:softHyphen/>
        <w:t xml:space="preserve">бов </w:t>
      </w:r>
      <w:r w:rsidRPr="000C7484">
        <w:rPr>
          <w:rFonts w:ascii="Times New Roman" w:eastAsia="Times New Roman" w:hAnsi="Times New Roman" w:cs="Times New Roman"/>
          <w:color w:val="000000"/>
          <w:sz w:val="28"/>
          <w:szCs w:val="28"/>
          <w:lang w:val="ru-RU" w:eastAsia="ru-RU"/>
        </w:rPr>
        <w:t>действий, направленных на созда</w:t>
      </w:r>
      <w:r w:rsidRPr="000C7484">
        <w:rPr>
          <w:rFonts w:ascii="Times New Roman" w:eastAsia="Times New Roman" w:hAnsi="Times New Roman" w:cs="Times New Roman"/>
          <w:color w:val="000000"/>
          <w:sz w:val="28"/>
          <w:szCs w:val="28"/>
          <w:lang w:val="ru-RU" w:eastAsia="ru-RU"/>
        </w:rPr>
        <w:softHyphen/>
        <w:t>ние выразительного художественного образа.</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Е</w:t>
      </w:r>
      <w:r w:rsidRPr="000C7484">
        <w:rPr>
          <w:rFonts w:ascii="Times New Roman" w:eastAsia="Times New Roman" w:hAnsi="Times New Roman" w:cs="Times New Roman"/>
          <w:iCs/>
          <w:color w:val="000000"/>
          <w:sz w:val="28"/>
          <w:szCs w:val="28"/>
          <w:lang w:val="ru-RU" w:eastAsia="ru-RU"/>
        </w:rPr>
        <w:t xml:space="preserve">стественная радость </w:t>
      </w:r>
      <w:r w:rsidRPr="000C7484">
        <w:rPr>
          <w:rFonts w:ascii="Times New Roman" w:eastAsia="Times New Roman" w:hAnsi="Times New Roman" w:cs="Times New Roman"/>
          <w:color w:val="000000"/>
          <w:sz w:val="28"/>
          <w:szCs w:val="28"/>
          <w:lang w:val="ru-RU" w:eastAsia="ru-RU"/>
        </w:rPr>
        <w:t>(ра</w:t>
      </w:r>
      <w:r w:rsidRPr="000C7484">
        <w:rPr>
          <w:rFonts w:ascii="Times New Roman" w:eastAsia="Times New Roman" w:hAnsi="Times New Roman" w:cs="Times New Roman"/>
          <w:color w:val="000000"/>
          <w:sz w:val="28"/>
          <w:szCs w:val="28"/>
          <w:lang w:val="ru-RU" w:eastAsia="ru-RU"/>
        </w:rPr>
        <w:softHyphen/>
        <w:t>дость эстетического восприятия, чувствования и деяния, сохранение непосредственности эстетических ре</w:t>
      </w:r>
      <w:r w:rsidRPr="000C7484">
        <w:rPr>
          <w:rFonts w:ascii="Times New Roman" w:eastAsia="Times New Roman" w:hAnsi="Times New Roman" w:cs="Times New Roman"/>
          <w:color w:val="000000"/>
          <w:sz w:val="28"/>
          <w:szCs w:val="28"/>
          <w:lang w:val="ru-RU" w:eastAsia="ru-RU"/>
        </w:rPr>
        <w:softHyphen/>
        <w:t>акций, эмоциональной открытости).</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color w:val="000000"/>
          <w:sz w:val="28"/>
          <w:szCs w:val="28"/>
          <w:lang w:val="ru-RU" w:eastAsia="ru-RU"/>
        </w:rPr>
        <w:t>Педагогические условия</w:t>
      </w:r>
      <w:r w:rsidRPr="000C7484">
        <w:rPr>
          <w:rFonts w:ascii="Times New Roman" w:eastAsia="Times New Roman" w:hAnsi="Times New Roman" w:cs="Times New Roman"/>
          <w:b/>
          <w:sz w:val="28"/>
          <w:szCs w:val="28"/>
          <w:lang w:val="ru-RU" w:eastAsia="ru-RU"/>
        </w:rPr>
        <w:t xml:space="preserve"> </w:t>
      </w:r>
      <w:r w:rsidRPr="000C7484">
        <w:rPr>
          <w:rFonts w:ascii="Times New Roman" w:eastAsia="Times New Roman" w:hAnsi="Times New Roman" w:cs="Times New Roman"/>
          <w:color w:val="000000"/>
          <w:sz w:val="28"/>
          <w:szCs w:val="28"/>
          <w:lang w:val="ru-RU" w:eastAsia="ru-RU"/>
        </w:rPr>
        <w:t>необходимые для эффективного художественного развития детей дош</w:t>
      </w:r>
      <w:r w:rsidRPr="000C7484">
        <w:rPr>
          <w:rFonts w:ascii="Times New Roman" w:eastAsia="Times New Roman" w:hAnsi="Times New Roman" w:cs="Times New Roman"/>
          <w:color w:val="000000"/>
          <w:sz w:val="28"/>
          <w:szCs w:val="28"/>
          <w:lang w:val="ru-RU" w:eastAsia="ru-RU"/>
        </w:rPr>
        <w:softHyphen/>
        <w:t>кольного возраста:</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Формирование эстетического отноше</w:t>
      </w:r>
      <w:r w:rsidRPr="000C7484">
        <w:rPr>
          <w:rFonts w:ascii="Times New Roman" w:eastAsia="Times New Roman" w:hAnsi="Times New Roman" w:cs="Times New Roman"/>
          <w:color w:val="000000"/>
          <w:sz w:val="28"/>
          <w:szCs w:val="28"/>
          <w:lang w:val="ru-RU" w:eastAsia="ru-RU"/>
        </w:rPr>
        <w:softHyphen/>
        <w:t>ния и художественных способностей в активной творческой деятельности детей.</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xml:space="preserve"> </w:t>
      </w:r>
      <w:r w:rsidRPr="000C7484">
        <w:rPr>
          <w:rFonts w:ascii="Times New Roman" w:eastAsia="Times New Roman" w:hAnsi="Times New Roman" w:cs="Times New Roman"/>
          <w:color w:val="000000"/>
          <w:sz w:val="28"/>
          <w:szCs w:val="28"/>
          <w:lang w:val="ru-RU" w:eastAsia="ru-RU"/>
        </w:rPr>
        <w:t>Создание развивающей среды для за</w:t>
      </w:r>
      <w:r w:rsidRPr="000C7484">
        <w:rPr>
          <w:rFonts w:ascii="Times New Roman" w:eastAsia="Times New Roman" w:hAnsi="Times New Roman" w:cs="Times New Roman"/>
          <w:color w:val="000000"/>
          <w:sz w:val="28"/>
          <w:szCs w:val="28"/>
          <w:lang w:val="ru-RU" w:eastAsia="ru-RU"/>
        </w:rPr>
        <w:softHyphen/>
        <w:t>нятий по рисованию, лепке, апплика</w:t>
      </w:r>
      <w:r w:rsidRPr="000C7484">
        <w:rPr>
          <w:rFonts w:ascii="Times New Roman" w:eastAsia="Times New Roman" w:hAnsi="Times New Roman" w:cs="Times New Roman"/>
          <w:color w:val="000000"/>
          <w:sz w:val="28"/>
          <w:szCs w:val="28"/>
          <w:lang w:val="ru-RU" w:eastAsia="ru-RU"/>
        </w:rPr>
        <w:softHyphen/>
        <w:t>ции, художественному труду и самос</w:t>
      </w:r>
      <w:r w:rsidRPr="000C7484">
        <w:rPr>
          <w:rFonts w:ascii="Times New Roman" w:eastAsia="Times New Roman" w:hAnsi="Times New Roman" w:cs="Times New Roman"/>
          <w:color w:val="000000"/>
          <w:sz w:val="28"/>
          <w:szCs w:val="28"/>
          <w:lang w:val="ru-RU" w:eastAsia="ru-RU"/>
        </w:rPr>
        <w:softHyphen/>
        <w:t>тоятельного детского творчества.</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lastRenderedPageBreak/>
        <w:t xml:space="preserve"> </w:t>
      </w:r>
      <w:r w:rsidRPr="000C7484">
        <w:rPr>
          <w:rFonts w:ascii="Times New Roman" w:eastAsia="Times New Roman" w:hAnsi="Times New Roman" w:cs="Times New Roman"/>
          <w:color w:val="000000"/>
          <w:sz w:val="28"/>
          <w:szCs w:val="28"/>
          <w:lang w:val="ru-RU" w:eastAsia="ru-RU"/>
        </w:rPr>
        <w:t>Ознакомление детей с основами изоб</w:t>
      </w:r>
      <w:r w:rsidRPr="000C7484">
        <w:rPr>
          <w:rFonts w:ascii="Times New Roman" w:eastAsia="Times New Roman" w:hAnsi="Times New Roman" w:cs="Times New Roman"/>
          <w:color w:val="000000"/>
          <w:sz w:val="28"/>
          <w:szCs w:val="28"/>
          <w:lang w:val="ru-RU" w:eastAsia="ru-RU"/>
        </w:rPr>
        <w:softHyphen/>
        <w:t>разительного и народного декоратив</w:t>
      </w:r>
      <w:r w:rsidRPr="000C7484">
        <w:rPr>
          <w:rFonts w:ascii="Times New Roman" w:eastAsia="Times New Roman" w:hAnsi="Times New Roman" w:cs="Times New Roman"/>
          <w:color w:val="000000"/>
          <w:sz w:val="28"/>
          <w:szCs w:val="28"/>
          <w:lang w:val="ru-RU" w:eastAsia="ru-RU"/>
        </w:rPr>
        <w:softHyphen/>
        <w:t>но-прикладного искусства в среде му</w:t>
      </w:r>
      <w:r w:rsidRPr="000C7484">
        <w:rPr>
          <w:rFonts w:ascii="Times New Roman" w:eastAsia="Times New Roman" w:hAnsi="Times New Roman" w:cs="Times New Roman"/>
          <w:color w:val="000000"/>
          <w:sz w:val="28"/>
          <w:szCs w:val="28"/>
          <w:lang w:val="ru-RU" w:eastAsia="ru-RU"/>
        </w:rPr>
        <w:softHyphen/>
        <w:t>зея и дошкольного образовательного учреждения.</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b/>
          <w:bCs/>
          <w:color w:val="000000"/>
          <w:sz w:val="28"/>
          <w:szCs w:val="28"/>
          <w:lang w:val="ru-RU" w:eastAsia="ru-RU"/>
        </w:rPr>
      </w:pPr>
      <w:r w:rsidRPr="000C7484">
        <w:rPr>
          <w:rFonts w:ascii="Times New Roman" w:eastAsia="Times New Roman" w:hAnsi="Times New Roman" w:cs="Times New Roman"/>
          <w:b/>
          <w:bCs/>
          <w:color w:val="000000"/>
          <w:sz w:val="28"/>
          <w:szCs w:val="28"/>
          <w:lang w:val="ru-RU" w:eastAsia="ru-RU"/>
        </w:rPr>
        <w:t>Модель    эстетического   отношения к окружающему миру.</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iCs/>
          <w:color w:val="000000"/>
          <w:sz w:val="28"/>
          <w:szCs w:val="28"/>
          <w:lang w:val="ru-RU" w:eastAsia="ru-RU"/>
        </w:rPr>
        <w:t>Способность эмоционального пере</w:t>
      </w:r>
      <w:r w:rsidRPr="000C7484">
        <w:rPr>
          <w:rFonts w:ascii="Times New Roman" w:eastAsia="Times New Roman" w:hAnsi="Times New Roman" w:cs="Times New Roman"/>
          <w:iCs/>
          <w:color w:val="000000"/>
          <w:sz w:val="28"/>
          <w:szCs w:val="28"/>
          <w:lang w:val="ru-RU" w:eastAsia="ru-RU"/>
        </w:rPr>
        <w:softHyphen/>
        <w:t>живания.</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iCs/>
          <w:color w:val="000000"/>
          <w:sz w:val="28"/>
          <w:szCs w:val="28"/>
          <w:lang w:val="ru-RU" w:eastAsia="ru-RU"/>
        </w:rPr>
        <w:t xml:space="preserve">Способность к активному усвоению художественного опыта </w:t>
      </w:r>
      <w:r w:rsidRPr="000C7484">
        <w:rPr>
          <w:rFonts w:ascii="Times New Roman" w:eastAsia="Times New Roman" w:hAnsi="Times New Roman" w:cs="Times New Roman"/>
          <w:color w:val="000000"/>
          <w:sz w:val="28"/>
          <w:szCs w:val="28"/>
          <w:lang w:val="ru-RU" w:eastAsia="ru-RU"/>
        </w:rPr>
        <w:t>(эстети</w:t>
      </w:r>
      <w:r w:rsidRPr="000C7484">
        <w:rPr>
          <w:rFonts w:ascii="Times New Roman" w:eastAsia="Times New Roman" w:hAnsi="Times New Roman" w:cs="Times New Roman"/>
          <w:color w:val="000000"/>
          <w:sz w:val="28"/>
          <w:szCs w:val="28"/>
          <w:lang w:val="ru-RU" w:eastAsia="ru-RU"/>
        </w:rPr>
        <w:softHyphen/>
        <w:t xml:space="preserve">ческой  апперцепции), </w:t>
      </w:r>
      <w:r w:rsidRPr="000C7484">
        <w:rPr>
          <w:rFonts w:ascii="Times New Roman" w:eastAsia="Times New Roman" w:hAnsi="Times New Roman" w:cs="Times New Roman"/>
          <w:iCs/>
          <w:color w:val="000000"/>
          <w:sz w:val="28"/>
          <w:szCs w:val="28"/>
          <w:lang w:val="ru-RU" w:eastAsia="ru-RU"/>
        </w:rPr>
        <w:t>к самостоя</w:t>
      </w:r>
      <w:r w:rsidRPr="000C7484">
        <w:rPr>
          <w:rFonts w:ascii="Times New Roman" w:eastAsia="Times New Roman" w:hAnsi="Times New Roman" w:cs="Times New Roman"/>
          <w:iCs/>
          <w:color w:val="000000"/>
          <w:sz w:val="28"/>
          <w:szCs w:val="28"/>
          <w:lang w:val="ru-RU" w:eastAsia="ru-RU"/>
        </w:rPr>
        <w:softHyphen/>
        <w:t>тельной творческой деятельнос</w:t>
      </w:r>
      <w:r w:rsidRPr="000C7484">
        <w:rPr>
          <w:rFonts w:ascii="Times New Roman" w:eastAsia="Times New Roman" w:hAnsi="Times New Roman" w:cs="Times New Roman"/>
          <w:iCs/>
          <w:color w:val="000000"/>
          <w:sz w:val="28"/>
          <w:szCs w:val="28"/>
          <w:lang w:val="ru-RU" w:eastAsia="ru-RU"/>
        </w:rPr>
        <w:softHyphen/>
        <w:t>ти, к саморазвитию и эксперимен</w:t>
      </w:r>
      <w:r w:rsidRPr="000C7484">
        <w:rPr>
          <w:rFonts w:ascii="Times New Roman" w:eastAsia="Times New Roman" w:hAnsi="Times New Roman" w:cs="Times New Roman"/>
          <w:iCs/>
          <w:color w:val="000000"/>
          <w:sz w:val="28"/>
          <w:szCs w:val="28"/>
          <w:lang w:val="ru-RU" w:eastAsia="ru-RU"/>
        </w:rPr>
        <w:softHyphen/>
        <w:t xml:space="preserve">тированию </w:t>
      </w:r>
      <w:r w:rsidRPr="000C7484">
        <w:rPr>
          <w:rFonts w:ascii="Times New Roman" w:eastAsia="Times New Roman" w:hAnsi="Times New Roman" w:cs="Times New Roman"/>
          <w:color w:val="000000"/>
          <w:sz w:val="28"/>
          <w:szCs w:val="28"/>
          <w:lang w:val="ru-RU" w:eastAsia="ru-RU"/>
        </w:rPr>
        <w:t xml:space="preserve">(поисковым действиям). </w:t>
      </w:r>
    </w:p>
    <w:p w:rsidR="000C7484" w:rsidRPr="000C7484" w:rsidRDefault="000C7484" w:rsidP="000C7484">
      <w:pPr>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iCs/>
          <w:color w:val="000000"/>
          <w:sz w:val="28"/>
          <w:szCs w:val="28"/>
          <w:lang w:val="ru-RU" w:eastAsia="ru-RU"/>
        </w:rPr>
        <w:t xml:space="preserve">Специфические художественные и творческие способности </w:t>
      </w:r>
      <w:r w:rsidRPr="000C7484">
        <w:rPr>
          <w:rFonts w:ascii="Times New Roman" w:eastAsia="Times New Roman" w:hAnsi="Times New Roman" w:cs="Times New Roman"/>
          <w:color w:val="000000"/>
          <w:sz w:val="28"/>
          <w:szCs w:val="28"/>
          <w:lang w:val="ru-RU" w:eastAsia="ru-RU"/>
        </w:rPr>
        <w:t>(восприя</w:t>
      </w:r>
      <w:r w:rsidRPr="000C7484">
        <w:rPr>
          <w:rFonts w:ascii="Times New Roman" w:eastAsia="Times New Roman" w:hAnsi="Times New Roman" w:cs="Times New Roman"/>
          <w:color w:val="000000"/>
          <w:sz w:val="28"/>
          <w:szCs w:val="28"/>
          <w:lang w:val="ru-RU" w:eastAsia="ru-RU"/>
        </w:rPr>
        <w:softHyphen/>
        <w:t xml:space="preserve">тие, исполнительство и творчество). </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b/>
          <w:color w:val="000000"/>
          <w:sz w:val="28"/>
          <w:szCs w:val="28"/>
          <w:lang w:val="ru-RU" w:eastAsia="ru-RU"/>
        </w:rPr>
      </w:pPr>
      <w:r w:rsidRPr="000C7484">
        <w:rPr>
          <w:rFonts w:ascii="Times New Roman" w:eastAsia="Times New Roman" w:hAnsi="Times New Roman" w:cs="Times New Roman"/>
          <w:b/>
          <w:color w:val="000000"/>
          <w:sz w:val="28"/>
          <w:szCs w:val="28"/>
          <w:lang w:val="ru-RU" w:eastAsia="ru-RU"/>
        </w:rPr>
        <w:t>Методы эстетического воспитания:</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color w:val="000000"/>
          <w:sz w:val="28"/>
          <w:szCs w:val="28"/>
          <w:lang w:val="ru-RU" w:eastAsia="ru-RU"/>
        </w:rPr>
        <w:t>Метод пробуждения ярких эстетичес</w:t>
      </w:r>
      <w:r w:rsidRPr="000C7484">
        <w:rPr>
          <w:rFonts w:ascii="Times New Roman" w:eastAsia="Times New Roman" w:hAnsi="Times New Roman" w:cs="Times New Roman"/>
          <w:color w:val="000000"/>
          <w:sz w:val="28"/>
          <w:szCs w:val="28"/>
          <w:lang w:val="ru-RU" w:eastAsia="ru-RU"/>
        </w:rPr>
        <w:softHyphen/>
        <w:t xml:space="preserve">ких эмоций и переживаний с целью овладения даром сопереживания. </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color w:val="000000"/>
          <w:sz w:val="28"/>
          <w:szCs w:val="28"/>
          <w:lang w:val="ru-RU" w:eastAsia="ru-RU"/>
        </w:rPr>
        <w:t xml:space="preserve">Метод побуждения к сопереживанию, эмоциональной    отзывчивости     на прекрасное в окружающем мире. </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color w:val="000000"/>
          <w:sz w:val="28"/>
          <w:szCs w:val="28"/>
          <w:lang w:val="ru-RU" w:eastAsia="ru-RU"/>
        </w:rPr>
        <w:t>Метод эстетического убеждения  (По мысли А.В. Бакушинского «Форма, ко</w:t>
      </w:r>
      <w:r w:rsidRPr="000C7484">
        <w:rPr>
          <w:rFonts w:ascii="Times New Roman" w:eastAsia="Times New Roman" w:hAnsi="Times New Roman" w:cs="Times New Roman"/>
          <w:color w:val="000000"/>
          <w:sz w:val="28"/>
          <w:szCs w:val="28"/>
          <w:lang w:val="ru-RU" w:eastAsia="ru-RU"/>
        </w:rPr>
        <w:softHyphen/>
        <w:t>лорит, линия, масса и пространство, фактура должны убеждать собою не</w:t>
      </w:r>
      <w:r w:rsidRPr="000C7484">
        <w:rPr>
          <w:rFonts w:ascii="Times New Roman" w:eastAsia="Times New Roman" w:hAnsi="Times New Roman" w:cs="Times New Roman"/>
          <w:color w:val="000000"/>
          <w:sz w:val="28"/>
          <w:szCs w:val="28"/>
          <w:lang w:val="ru-RU" w:eastAsia="ru-RU"/>
        </w:rPr>
        <w:softHyphen/>
        <w:t>посредственно, должны быть самоцен</w:t>
      </w:r>
      <w:r w:rsidRPr="000C7484">
        <w:rPr>
          <w:rFonts w:ascii="Times New Roman" w:eastAsia="Times New Roman" w:hAnsi="Times New Roman" w:cs="Times New Roman"/>
          <w:color w:val="000000"/>
          <w:sz w:val="28"/>
          <w:szCs w:val="28"/>
          <w:lang w:val="ru-RU" w:eastAsia="ru-RU"/>
        </w:rPr>
        <w:softHyphen/>
        <w:t xml:space="preserve">ны, как чистый эстетический факт».). </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color w:val="000000"/>
          <w:sz w:val="28"/>
          <w:szCs w:val="28"/>
          <w:lang w:val="ru-RU" w:eastAsia="ru-RU"/>
        </w:rPr>
        <w:t>Метод сенсорного насыщения (без сен</w:t>
      </w:r>
      <w:r w:rsidRPr="000C7484">
        <w:rPr>
          <w:rFonts w:ascii="Times New Roman" w:eastAsia="Times New Roman" w:hAnsi="Times New Roman" w:cs="Times New Roman"/>
          <w:color w:val="000000"/>
          <w:sz w:val="28"/>
          <w:szCs w:val="28"/>
          <w:lang w:val="ru-RU" w:eastAsia="ru-RU"/>
        </w:rPr>
        <w:softHyphen/>
        <w:t>сорной основы немыслимо приобще</w:t>
      </w:r>
      <w:r w:rsidRPr="000C7484">
        <w:rPr>
          <w:rFonts w:ascii="Times New Roman" w:eastAsia="Times New Roman" w:hAnsi="Times New Roman" w:cs="Times New Roman"/>
          <w:color w:val="000000"/>
          <w:sz w:val="28"/>
          <w:szCs w:val="28"/>
          <w:lang w:val="ru-RU" w:eastAsia="ru-RU"/>
        </w:rPr>
        <w:softHyphen/>
        <w:t xml:space="preserve">ние детей к художественной культуре). </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Метод эстетического выбора («убеж</w:t>
      </w:r>
      <w:r w:rsidRPr="000C7484">
        <w:rPr>
          <w:rFonts w:ascii="Times New Roman" w:eastAsia="Times New Roman" w:hAnsi="Times New Roman" w:cs="Times New Roman"/>
          <w:color w:val="000000"/>
          <w:sz w:val="28"/>
          <w:szCs w:val="28"/>
          <w:lang w:val="ru-RU" w:eastAsia="ru-RU"/>
        </w:rPr>
        <w:softHyphen/>
        <w:t>дения красотой»), направленный  на формирование эстетического вкуса; » метод разнообразной  художествен</w:t>
      </w:r>
      <w:r w:rsidRPr="000C7484">
        <w:rPr>
          <w:rFonts w:ascii="Times New Roman" w:eastAsia="Times New Roman" w:hAnsi="Times New Roman" w:cs="Times New Roman"/>
          <w:color w:val="000000"/>
          <w:sz w:val="28"/>
          <w:szCs w:val="28"/>
          <w:lang w:val="ru-RU" w:eastAsia="ru-RU"/>
        </w:rPr>
        <w:softHyphen/>
        <w:t>ной практики.</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Метод сотворчества (с педагогом, на</w:t>
      </w:r>
      <w:r w:rsidRPr="000C7484">
        <w:rPr>
          <w:rFonts w:ascii="Times New Roman" w:eastAsia="Times New Roman" w:hAnsi="Times New Roman" w:cs="Times New Roman"/>
          <w:color w:val="000000"/>
          <w:sz w:val="28"/>
          <w:szCs w:val="28"/>
          <w:lang w:val="ru-RU" w:eastAsia="ru-RU"/>
        </w:rPr>
        <w:softHyphen/>
        <w:t>родным мастером, художником, свер</w:t>
      </w:r>
      <w:r w:rsidRPr="000C7484">
        <w:rPr>
          <w:rFonts w:ascii="Times New Roman" w:eastAsia="Times New Roman" w:hAnsi="Times New Roman" w:cs="Times New Roman"/>
          <w:color w:val="000000"/>
          <w:sz w:val="28"/>
          <w:szCs w:val="28"/>
          <w:lang w:val="ru-RU" w:eastAsia="ru-RU"/>
        </w:rPr>
        <w:softHyphen/>
        <w:t>стниками).</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Метод нетривиальных (необыденных) творческих ситуаций, пробуждающих интерес к художественной деятель</w:t>
      </w:r>
      <w:r w:rsidRPr="000C7484">
        <w:rPr>
          <w:rFonts w:ascii="Times New Roman" w:eastAsia="Times New Roman" w:hAnsi="Times New Roman" w:cs="Times New Roman"/>
          <w:color w:val="000000"/>
          <w:sz w:val="28"/>
          <w:szCs w:val="28"/>
          <w:lang w:val="ru-RU" w:eastAsia="ru-RU"/>
        </w:rPr>
        <w:softHyphen/>
        <w:t>ности.</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Метод эвристических и поисковых си</w:t>
      </w:r>
      <w:r w:rsidRPr="000C7484">
        <w:rPr>
          <w:rFonts w:ascii="Times New Roman" w:eastAsia="Times New Roman" w:hAnsi="Times New Roman" w:cs="Times New Roman"/>
          <w:color w:val="000000"/>
          <w:sz w:val="28"/>
          <w:szCs w:val="28"/>
          <w:lang w:val="ru-RU" w:eastAsia="ru-RU"/>
        </w:rPr>
        <w:softHyphen/>
        <w:t>туаций.</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b/>
          <w:color w:val="000000"/>
          <w:sz w:val="28"/>
          <w:szCs w:val="28"/>
          <w:lang w:val="ru-RU" w:eastAsia="ru-RU"/>
        </w:rPr>
        <w:t>Принципы интегрированного подхода</w:t>
      </w:r>
      <w:r w:rsidRPr="000C7484">
        <w:rPr>
          <w:rFonts w:ascii="Times New Roman" w:eastAsia="Times New Roman" w:hAnsi="Times New Roman" w:cs="Times New Roman"/>
          <w:color w:val="000000"/>
          <w:sz w:val="28"/>
          <w:szCs w:val="28"/>
          <w:lang w:val="ru-RU" w:eastAsia="ru-RU"/>
        </w:rPr>
        <w:t>:</w:t>
      </w:r>
    </w:p>
    <w:p w:rsidR="000C7484" w:rsidRPr="005847FD" w:rsidRDefault="000C7484" w:rsidP="000C7484">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ru-RU" w:eastAsia="ru-RU"/>
        </w:rPr>
      </w:pPr>
      <w:r w:rsidRPr="000C7484">
        <w:rPr>
          <w:rFonts w:ascii="Times New Roman" w:eastAsia="Times New Roman" w:hAnsi="Times New Roman" w:cs="Times New Roman"/>
          <w:color w:val="000000"/>
          <w:sz w:val="28"/>
          <w:szCs w:val="28"/>
          <w:lang w:val="ru-RU" w:eastAsia="ru-RU"/>
        </w:rPr>
        <w:t xml:space="preserve"> В основе лежит понятие полихудоже</w:t>
      </w:r>
      <w:r w:rsidRPr="000C7484">
        <w:rPr>
          <w:rFonts w:ascii="Times New Roman" w:eastAsia="Times New Roman" w:hAnsi="Times New Roman" w:cs="Times New Roman"/>
          <w:color w:val="000000"/>
          <w:sz w:val="28"/>
          <w:szCs w:val="28"/>
          <w:lang w:val="ru-RU" w:eastAsia="ru-RU"/>
        </w:rPr>
        <w:softHyphen/>
        <w:t xml:space="preserve">ственного развития.  Все искусства выступают как явления жизни </w:t>
      </w:r>
      <w:r w:rsidRPr="000C7484">
        <w:rPr>
          <w:rFonts w:ascii="Times New Roman" w:eastAsia="Times New Roman" w:hAnsi="Times New Roman" w:cs="Times New Roman"/>
          <w:iCs/>
          <w:color w:val="000000"/>
          <w:sz w:val="28"/>
          <w:szCs w:val="28"/>
          <w:lang w:val="ru-RU" w:eastAsia="ru-RU"/>
        </w:rPr>
        <w:t>в</w:t>
      </w:r>
      <w:r w:rsidRPr="000C7484">
        <w:rPr>
          <w:rFonts w:ascii="Times New Roman" w:eastAsia="Times New Roman" w:hAnsi="Times New Roman" w:cs="Times New Roman"/>
          <w:i/>
          <w:iCs/>
          <w:color w:val="000000"/>
          <w:sz w:val="28"/>
          <w:szCs w:val="28"/>
          <w:lang w:val="ru-RU" w:eastAsia="ru-RU"/>
        </w:rPr>
        <w:t xml:space="preserve"> </w:t>
      </w:r>
      <w:r w:rsidRPr="000C7484">
        <w:rPr>
          <w:rFonts w:ascii="Times New Roman" w:eastAsia="Times New Roman" w:hAnsi="Times New Roman" w:cs="Times New Roman"/>
          <w:color w:val="000000"/>
          <w:sz w:val="28"/>
          <w:szCs w:val="28"/>
          <w:lang w:val="ru-RU" w:eastAsia="ru-RU"/>
        </w:rPr>
        <w:t>це</w:t>
      </w:r>
      <w:r w:rsidRPr="000C7484">
        <w:rPr>
          <w:rFonts w:ascii="Times New Roman" w:eastAsia="Times New Roman" w:hAnsi="Times New Roman" w:cs="Times New Roman"/>
          <w:color w:val="000000"/>
          <w:sz w:val="28"/>
          <w:szCs w:val="28"/>
          <w:lang w:val="ru-RU" w:eastAsia="ru-RU"/>
        </w:rPr>
        <w:softHyphen/>
        <w:t>лом. Каждый ребенок может успешно продвигаться в каждом из видов худо</w:t>
      </w:r>
      <w:r w:rsidRPr="000C7484">
        <w:rPr>
          <w:rFonts w:ascii="Times New Roman" w:eastAsia="Times New Roman" w:hAnsi="Times New Roman" w:cs="Times New Roman"/>
          <w:color w:val="000000"/>
          <w:sz w:val="28"/>
          <w:szCs w:val="28"/>
          <w:lang w:val="ru-RU" w:eastAsia="ru-RU"/>
        </w:rPr>
        <w:softHyphen/>
        <w:t>жественной деятельности и творчест</w:t>
      </w:r>
      <w:r w:rsidRPr="000C7484">
        <w:rPr>
          <w:rFonts w:ascii="Times New Roman" w:eastAsia="Times New Roman" w:hAnsi="Times New Roman" w:cs="Times New Roman"/>
          <w:color w:val="000000"/>
          <w:sz w:val="28"/>
          <w:szCs w:val="28"/>
          <w:lang w:val="ru-RU" w:eastAsia="ru-RU"/>
        </w:rPr>
        <w:softHyphen/>
        <w:t>ва.</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0C7484">
        <w:rPr>
          <w:rFonts w:ascii="Times New Roman" w:eastAsia="Times New Roman" w:hAnsi="Times New Roman" w:cs="Times New Roman"/>
          <w:color w:val="000000"/>
          <w:sz w:val="28"/>
          <w:szCs w:val="28"/>
          <w:lang w:val="ru-RU" w:eastAsia="ru-RU"/>
        </w:rPr>
        <w:softHyphen/>
        <w:t>емы. Они являются разным выражени</w:t>
      </w:r>
      <w:r w:rsidRPr="000C7484">
        <w:rPr>
          <w:rFonts w:ascii="Times New Roman" w:eastAsia="Times New Roman" w:hAnsi="Times New Roman" w:cs="Times New Roman"/>
          <w:color w:val="000000"/>
          <w:sz w:val="28"/>
          <w:szCs w:val="28"/>
          <w:lang w:val="ru-RU" w:eastAsia="ru-RU"/>
        </w:rPr>
        <w:softHyphen/>
        <w:t>ем тех же духовных явлений и качеств мира. В интегрированном подходе важно учитывать внутренние, образ</w:t>
      </w:r>
      <w:r w:rsidRPr="000C7484">
        <w:rPr>
          <w:rFonts w:ascii="Times New Roman" w:eastAsia="Times New Roman" w:hAnsi="Times New Roman" w:cs="Times New Roman"/>
          <w:color w:val="000000"/>
          <w:sz w:val="28"/>
          <w:szCs w:val="28"/>
          <w:lang w:val="ru-RU" w:eastAsia="ru-RU"/>
        </w:rPr>
        <w:softHyphen/>
        <w:t xml:space="preserve">ные, духовные связи искусств- </w:t>
      </w:r>
      <w:r w:rsidRPr="000C7484">
        <w:rPr>
          <w:rFonts w:ascii="Times New Roman" w:eastAsia="Times New Roman" w:hAnsi="Times New Roman" w:cs="Times New Roman"/>
          <w:color w:val="000000"/>
          <w:sz w:val="28"/>
          <w:szCs w:val="28"/>
          <w:lang w:val="ru-RU" w:eastAsia="ru-RU"/>
        </w:rPr>
        <w:lastRenderedPageBreak/>
        <w:t>на уровне творческого процесса. Это нужно отличать от привычных межп</w:t>
      </w:r>
      <w:r w:rsidRPr="000C7484">
        <w:rPr>
          <w:rFonts w:ascii="Times New Roman" w:eastAsia="Times New Roman" w:hAnsi="Times New Roman" w:cs="Times New Roman"/>
          <w:color w:val="000000"/>
          <w:sz w:val="28"/>
          <w:szCs w:val="28"/>
          <w:lang w:val="ru-RU" w:eastAsia="ru-RU"/>
        </w:rPr>
        <w:softHyphen/>
        <w:t>редметных связей или взаимного ил</w:t>
      </w:r>
      <w:r w:rsidRPr="000C7484">
        <w:rPr>
          <w:rFonts w:ascii="Times New Roman" w:eastAsia="Times New Roman" w:hAnsi="Times New Roman" w:cs="Times New Roman"/>
          <w:color w:val="000000"/>
          <w:sz w:val="28"/>
          <w:szCs w:val="28"/>
          <w:lang w:val="ru-RU" w:eastAsia="ru-RU"/>
        </w:rPr>
        <w:softHyphen/>
        <w:t>люстрирования одного искусства при</w:t>
      </w:r>
      <w:r w:rsidRPr="000C7484">
        <w:rPr>
          <w:rFonts w:ascii="Times New Roman" w:eastAsia="Times New Roman" w:hAnsi="Times New Roman" w:cs="Times New Roman"/>
          <w:color w:val="000000"/>
          <w:sz w:val="28"/>
          <w:szCs w:val="28"/>
          <w:lang w:val="ru-RU" w:eastAsia="ru-RU"/>
        </w:rPr>
        <w:softHyphen/>
        <w:t>мерами другого - по их сюжету и со</w:t>
      </w:r>
      <w:r w:rsidRPr="000C7484">
        <w:rPr>
          <w:rFonts w:ascii="Times New Roman" w:eastAsia="Times New Roman" w:hAnsi="Times New Roman" w:cs="Times New Roman"/>
          <w:color w:val="000000"/>
          <w:sz w:val="28"/>
          <w:szCs w:val="28"/>
          <w:lang w:val="ru-RU" w:eastAsia="ru-RU"/>
        </w:rPr>
        <w:softHyphen/>
        <w:t>держанию.</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Интегрированный подход предпола</w:t>
      </w:r>
      <w:r w:rsidRPr="000C7484">
        <w:rPr>
          <w:rFonts w:ascii="Times New Roman" w:eastAsia="Times New Roman" w:hAnsi="Times New Roman" w:cs="Times New Roman"/>
          <w:color w:val="000000"/>
          <w:sz w:val="28"/>
          <w:szCs w:val="28"/>
          <w:lang w:val="ru-RU" w:eastAsia="ru-RU"/>
        </w:rPr>
        <w:softHyphen/>
        <w:t>гает учет географических, историчес</w:t>
      </w:r>
      <w:r w:rsidRPr="000C7484">
        <w:rPr>
          <w:rFonts w:ascii="Times New Roman" w:eastAsia="Times New Roman" w:hAnsi="Times New Roman" w:cs="Times New Roman"/>
          <w:color w:val="000000"/>
          <w:sz w:val="28"/>
          <w:szCs w:val="28"/>
          <w:lang w:val="ru-RU" w:eastAsia="ru-RU"/>
        </w:rPr>
        <w:softHyphen/>
        <w:t>ких, культурогенных факторов созна</w:t>
      </w:r>
      <w:r w:rsidRPr="000C7484">
        <w:rPr>
          <w:rFonts w:ascii="Times New Roman" w:eastAsia="Times New Roman" w:hAnsi="Times New Roman" w:cs="Times New Roman"/>
          <w:color w:val="000000"/>
          <w:sz w:val="28"/>
          <w:szCs w:val="28"/>
          <w:lang w:val="ru-RU" w:eastAsia="ru-RU"/>
        </w:rPr>
        <w:softHyphen/>
        <w:t>ния произведений искусства в едином потоке культуры. Искусства развива</w:t>
      </w:r>
      <w:r w:rsidRPr="000C7484">
        <w:rPr>
          <w:rFonts w:ascii="Times New Roman" w:eastAsia="Times New Roman" w:hAnsi="Times New Roman" w:cs="Times New Roman"/>
          <w:color w:val="000000"/>
          <w:sz w:val="28"/>
          <w:szCs w:val="28"/>
          <w:lang w:val="ru-RU" w:eastAsia="ru-RU"/>
        </w:rPr>
        <w:softHyphen/>
        <w:t>лись неравномерно, причем у некото</w:t>
      </w:r>
      <w:r w:rsidRPr="000C7484">
        <w:rPr>
          <w:rFonts w:ascii="Times New Roman" w:eastAsia="Times New Roman" w:hAnsi="Times New Roman" w:cs="Times New Roman"/>
          <w:color w:val="000000"/>
          <w:sz w:val="28"/>
          <w:szCs w:val="28"/>
          <w:lang w:val="ru-RU" w:eastAsia="ru-RU"/>
        </w:rPr>
        <w:softHyphen/>
        <w:t>рых народов в определенные истори</w:t>
      </w:r>
      <w:r w:rsidRPr="000C7484">
        <w:rPr>
          <w:rFonts w:ascii="Times New Roman" w:eastAsia="Times New Roman" w:hAnsi="Times New Roman" w:cs="Times New Roman"/>
          <w:color w:val="000000"/>
          <w:sz w:val="28"/>
          <w:szCs w:val="28"/>
          <w:lang w:val="ru-RU" w:eastAsia="ru-RU"/>
        </w:rPr>
        <w:softHyphen/>
        <w:t>ческие периоды некоторые искусства либо преобладали, либо просто отсут</w:t>
      </w:r>
      <w:r w:rsidRPr="000C7484">
        <w:rPr>
          <w:rFonts w:ascii="Times New Roman" w:eastAsia="Times New Roman" w:hAnsi="Times New Roman" w:cs="Times New Roman"/>
          <w:color w:val="000000"/>
          <w:sz w:val="28"/>
          <w:szCs w:val="28"/>
          <w:lang w:val="ru-RU" w:eastAsia="ru-RU"/>
        </w:rPr>
        <w:softHyphen/>
        <w:t>ствовали.</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Учет региональных, национально-ис</w:t>
      </w:r>
      <w:r w:rsidRPr="000C7484">
        <w:rPr>
          <w:rFonts w:ascii="Times New Roman" w:eastAsia="Times New Roman" w:hAnsi="Times New Roman" w:cs="Times New Roman"/>
          <w:color w:val="000000"/>
          <w:sz w:val="28"/>
          <w:szCs w:val="28"/>
          <w:lang w:val="ru-RU" w:eastAsia="ru-RU"/>
        </w:rPr>
        <w:softHyphen/>
        <w:t>торических художественных традиций, связанных с местностью, материаль</w:t>
      </w:r>
      <w:r w:rsidRPr="000C7484">
        <w:rPr>
          <w:rFonts w:ascii="Times New Roman" w:eastAsia="Times New Roman" w:hAnsi="Times New Roman" w:cs="Times New Roman"/>
          <w:color w:val="000000"/>
          <w:sz w:val="28"/>
          <w:szCs w:val="28"/>
          <w:lang w:val="ru-RU" w:eastAsia="ru-RU"/>
        </w:rPr>
        <w:softHyphen/>
        <w:t>ными объектами, духовной устремлен</w:t>
      </w:r>
      <w:r w:rsidRPr="000C7484">
        <w:rPr>
          <w:rFonts w:ascii="Times New Roman" w:eastAsia="Times New Roman" w:hAnsi="Times New Roman" w:cs="Times New Roman"/>
          <w:color w:val="000000"/>
          <w:sz w:val="28"/>
          <w:szCs w:val="28"/>
          <w:lang w:val="ru-RU" w:eastAsia="ru-RU"/>
        </w:rPr>
        <w:softHyphen/>
        <w:t>ностью народа. Связи региональной и мировой художественных культур.</w:t>
      </w:r>
    </w:p>
    <w:p w:rsidR="000C7484" w:rsidRPr="000C7484" w:rsidRDefault="000C7484" w:rsidP="000C7484">
      <w:pPr>
        <w:shd w:val="clear" w:color="auto" w:fill="FFFFFF"/>
        <w:autoSpaceDE w:val="0"/>
        <w:autoSpaceDN w:val="0"/>
        <w:adjustRightInd w:val="0"/>
        <w:spacing w:after="0"/>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color w:val="000000"/>
          <w:sz w:val="28"/>
          <w:szCs w:val="28"/>
          <w:lang w:val="ru-RU" w:eastAsia="ru-RU"/>
        </w:rPr>
        <w:t>Связи искусства с науками в едином поле творческих проявлений челове</w:t>
      </w:r>
      <w:r w:rsidRPr="000C7484">
        <w:rPr>
          <w:rFonts w:ascii="Times New Roman" w:eastAsia="Times New Roman" w:hAnsi="Times New Roman" w:cs="Times New Roman"/>
          <w:color w:val="000000"/>
          <w:sz w:val="28"/>
          <w:szCs w:val="28"/>
          <w:lang w:val="ru-RU" w:eastAsia="ru-RU"/>
        </w:rPr>
        <w:softHyphen/>
        <w:t>чества там, где они питаются достиже</w:t>
      </w:r>
      <w:r w:rsidRPr="000C7484">
        <w:rPr>
          <w:rFonts w:ascii="Times New Roman" w:eastAsia="Times New Roman" w:hAnsi="Times New Roman" w:cs="Times New Roman"/>
          <w:color w:val="000000"/>
          <w:sz w:val="28"/>
          <w:szCs w:val="28"/>
          <w:lang w:val="ru-RU" w:eastAsia="ru-RU"/>
        </w:rPr>
        <w:softHyphen/>
        <w:t>ниями друг друга, нередко совмеща</w:t>
      </w:r>
      <w:r w:rsidRPr="000C7484">
        <w:rPr>
          <w:rFonts w:ascii="Times New Roman" w:eastAsia="Times New Roman" w:hAnsi="Times New Roman" w:cs="Times New Roman"/>
          <w:color w:val="000000"/>
          <w:sz w:val="28"/>
          <w:szCs w:val="28"/>
          <w:lang w:val="ru-RU" w:eastAsia="ru-RU"/>
        </w:rPr>
        <w:softHyphen/>
        <w:t>ясь в одном лице.</w:t>
      </w:r>
    </w:p>
    <w:p w:rsidR="000C7484" w:rsidRPr="000C7484" w:rsidRDefault="006E39E3" w:rsidP="006E39E3">
      <w:pPr>
        <w:spacing w:before="100" w:beforeAutospacing="1" w:after="100" w:afterAutospacing="1"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000C7484" w:rsidRPr="000C7484">
        <w:rPr>
          <w:rFonts w:ascii="Times New Roman" w:eastAsia="Times New Roman" w:hAnsi="Times New Roman" w:cs="Times New Roman"/>
          <w:b/>
          <w:sz w:val="28"/>
          <w:szCs w:val="28"/>
          <w:lang w:val="ru-RU" w:eastAsia="ru-RU"/>
        </w:rPr>
        <w:t>Детское конструирование</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Виды детского конструирования:</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Из строительного материала.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Из бумаги.</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Из природного материала.</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Из промышленных отходов.</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Из деталей конструкторов.</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bCs/>
          <w:sz w:val="28"/>
          <w:szCs w:val="28"/>
          <w:lang w:val="ru-RU" w:eastAsia="ru-RU"/>
        </w:rPr>
      </w:pPr>
      <w:r w:rsidRPr="000C7484">
        <w:rPr>
          <w:rFonts w:ascii="Times New Roman" w:eastAsia="Times New Roman" w:hAnsi="Times New Roman" w:cs="Times New Roman"/>
          <w:b/>
          <w:bCs/>
          <w:sz w:val="28"/>
          <w:szCs w:val="28"/>
          <w:lang w:val="ru-RU" w:eastAsia="ru-RU"/>
        </w:rPr>
        <w:t>Формы организации обучения конструированию:</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Конструирование по модели.</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Конструирование по условиям.</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lastRenderedPageBreak/>
        <w:t>Конструирование по образцу.</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Конструирование по замыслу.</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xml:space="preserve">Конструирование по теме. </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Конструирование по чертежам и схемам.</w:t>
      </w:r>
    </w:p>
    <w:p w:rsidR="000C7484" w:rsidRPr="000C7484" w:rsidRDefault="000C7484" w:rsidP="000C7484">
      <w:pPr>
        <w:spacing w:before="100" w:beforeAutospacing="1" w:after="100" w:afterAutospacing="1" w:line="240" w:lineRule="auto"/>
        <w:rPr>
          <w:rFonts w:ascii="Times New Roman" w:eastAsia="Times New Roman" w:hAnsi="Times New Roman" w:cs="Times New Roman"/>
          <w:b/>
          <w:bCs/>
          <w:sz w:val="28"/>
          <w:szCs w:val="28"/>
          <w:lang w:val="ru-RU" w:eastAsia="ru-RU"/>
        </w:rPr>
      </w:pPr>
      <w:r w:rsidRPr="000C7484">
        <w:rPr>
          <w:rFonts w:ascii="Times New Roman" w:eastAsia="Times New Roman" w:hAnsi="Times New Roman" w:cs="Times New Roman"/>
          <w:b/>
          <w:bCs/>
          <w:sz w:val="28"/>
          <w:szCs w:val="28"/>
          <w:lang w:val="ru-RU" w:eastAsia="ru-RU"/>
        </w:rPr>
        <w:t>Взаимосвязь конструирования и игры:</w:t>
      </w:r>
    </w:p>
    <w:p w:rsidR="000C7484" w:rsidRPr="000C7484" w:rsidRDefault="000C7484" w:rsidP="000C7484">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Ранний возраст: конструирование слито с игрой.</w:t>
      </w:r>
    </w:p>
    <w:p w:rsidR="000C7484" w:rsidRPr="000C7484" w:rsidRDefault="000C7484" w:rsidP="000C7484">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0C7484" w:rsidRPr="000C7484" w:rsidRDefault="000C7484" w:rsidP="000C7484">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0C7484" w:rsidRPr="000C7484" w:rsidRDefault="00C06900" w:rsidP="000C7484">
      <w:pPr>
        <w:spacing w:before="100" w:beforeAutospacing="1" w:after="100" w:afterAutospacing="1"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Музыкальное развитие</w:t>
      </w:r>
    </w:p>
    <w:p w:rsidR="000C7484" w:rsidRPr="000C7484" w:rsidRDefault="000C7484" w:rsidP="0051195D">
      <w:pPr>
        <w:spacing w:before="100" w:beforeAutospacing="1" w:after="100" w:afterAutospacing="1" w:line="240" w:lineRule="auto"/>
        <w:rPr>
          <w:rFonts w:ascii="Times New Roman" w:eastAsia="Times New Roman" w:hAnsi="Times New Roman" w:cs="Times New Roman"/>
          <w:bCs/>
          <w:sz w:val="28"/>
          <w:szCs w:val="28"/>
          <w:lang w:val="ru-RU" w:eastAsia="ru-RU"/>
        </w:rPr>
      </w:pPr>
      <w:r w:rsidRPr="006E39E3">
        <w:rPr>
          <w:rFonts w:ascii="Times New Roman" w:eastAsia="Times New Roman" w:hAnsi="Times New Roman" w:cs="Times New Roman"/>
          <w:b/>
          <w:bCs/>
          <w:sz w:val="28"/>
          <w:szCs w:val="28"/>
          <w:lang w:val="ru-RU" w:eastAsia="ru-RU"/>
        </w:rPr>
        <w:t>МК</w:t>
      </w:r>
      <w:r w:rsidR="0051195D">
        <w:rPr>
          <w:rFonts w:ascii="Times New Roman" w:eastAsia="Times New Roman" w:hAnsi="Times New Roman" w:cs="Times New Roman"/>
          <w:b/>
          <w:bCs/>
          <w:sz w:val="28"/>
          <w:szCs w:val="28"/>
          <w:lang w:val="ru-RU" w:eastAsia="ru-RU"/>
        </w:rPr>
        <w:t xml:space="preserve">ДОУ «Детский сад №18 «Вишенка» </w:t>
      </w:r>
      <w:r w:rsidRPr="006E39E3">
        <w:rPr>
          <w:rFonts w:ascii="Times New Roman" w:eastAsia="Times New Roman" w:hAnsi="Times New Roman" w:cs="Times New Roman"/>
          <w:b/>
          <w:bCs/>
          <w:sz w:val="28"/>
          <w:szCs w:val="28"/>
          <w:lang w:val="ru-RU" w:eastAsia="ru-RU"/>
        </w:rPr>
        <w:t>работает по  программе развития музыкальности «Ладушки»  И.Каплунова;  И. Новоскольцева</w:t>
      </w:r>
      <w:r w:rsidR="006E39E3">
        <w:rPr>
          <w:rFonts w:ascii="Times New Roman" w:eastAsia="Times New Roman" w:hAnsi="Times New Roman" w:cs="Times New Roman"/>
          <w:b/>
          <w:bCs/>
          <w:sz w:val="28"/>
          <w:szCs w:val="28"/>
          <w:lang w:val="ru-RU" w:eastAsia="ru-RU"/>
        </w:rPr>
        <w:t xml:space="preserve"> </w:t>
      </w:r>
      <w:r w:rsidR="006E39E3" w:rsidRPr="006E39E3">
        <w:rPr>
          <w:rFonts w:ascii="Times New Roman" w:eastAsia="Times New Roman" w:hAnsi="Times New Roman" w:cs="Times New Roman"/>
          <w:b/>
          <w:bCs/>
          <w:sz w:val="28"/>
          <w:szCs w:val="28"/>
          <w:lang w:val="ru-RU" w:eastAsia="ru-RU"/>
        </w:rPr>
        <w:t>по программе музыкального руководителя</w:t>
      </w:r>
    </w:p>
    <w:p w:rsidR="000C7484" w:rsidRPr="000C7484" w:rsidRDefault="000C7484" w:rsidP="000C7484">
      <w:pPr>
        <w:spacing w:before="100" w:beforeAutospacing="1" w:after="100" w:afterAutospacing="1"/>
        <w:jc w:val="both"/>
        <w:rPr>
          <w:rFonts w:ascii="Times New Roman" w:eastAsia="Times New Roman" w:hAnsi="Times New Roman" w:cs="Times New Roman"/>
          <w:bCs/>
          <w:sz w:val="28"/>
          <w:szCs w:val="28"/>
          <w:lang w:val="ru-RU" w:eastAsia="ru-RU"/>
        </w:rPr>
      </w:pPr>
      <w:r w:rsidRPr="000C7484">
        <w:rPr>
          <w:rFonts w:ascii="Times New Roman" w:eastAsia="Times New Roman" w:hAnsi="Times New Roman" w:cs="Times New Roman"/>
          <w:b/>
          <w:bCs/>
          <w:sz w:val="28"/>
          <w:szCs w:val="28"/>
          <w:lang w:val="ru-RU" w:eastAsia="ru-RU"/>
        </w:rPr>
        <w:t xml:space="preserve">Особенностью программы является </w:t>
      </w:r>
      <w:r w:rsidRPr="000C7484">
        <w:rPr>
          <w:rFonts w:ascii="Times New Roman" w:eastAsia="Times New Roman" w:hAnsi="Times New Roman" w:cs="Times New Roman"/>
          <w:bCs/>
          <w:sz w:val="28"/>
          <w:szCs w:val="28"/>
          <w:lang w:val="ru-RU" w:eastAsia="ru-RU"/>
        </w:rPr>
        <w:t xml:space="preserve">организация работы </w:t>
      </w:r>
      <w:r>
        <w:rPr>
          <w:rFonts w:ascii="Times New Roman" w:eastAsia="Times New Roman" w:hAnsi="Times New Roman" w:cs="Times New Roman"/>
          <w:bCs/>
          <w:sz w:val="28"/>
          <w:szCs w:val="28"/>
          <w:lang w:val="ru-RU" w:eastAsia="ru-RU"/>
        </w:rPr>
        <w:t>по отдельным видам деятельности</w:t>
      </w:r>
      <w:r w:rsidRPr="000C7484">
        <w:rPr>
          <w:rFonts w:ascii="Times New Roman" w:eastAsia="Times New Roman" w:hAnsi="Times New Roman" w:cs="Times New Roman"/>
          <w:bCs/>
          <w:sz w:val="28"/>
          <w:szCs w:val="28"/>
          <w:lang w:val="ru-RU" w:eastAsia="ru-RU"/>
        </w:rPr>
        <w:t>, которая должна подвести детей к самому сложному виду – музыкальной игре-драматизации. Программа рассчитана на самостоятельность и творчество педагогов, работающих с детьми.</w:t>
      </w:r>
    </w:p>
    <w:p w:rsidR="000C7484" w:rsidRPr="000C7484" w:rsidRDefault="000C7484" w:rsidP="000C7484">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
          <w:sz w:val="28"/>
          <w:szCs w:val="28"/>
          <w:lang w:val="ru-RU" w:eastAsia="ru-RU"/>
        </w:rPr>
        <w:t>Основные цели:</w:t>
      </w:r>
      <w:r w:rsidRPr="000C7484">
        <w:rPr>
          <w:rFonts w:ascii="Times New Roman" w:eastAsia="Times New Roman" w:hAnsi="Times New Roman" w:cs="Times New Roman"/>
          <w:sz w:val="28"/>
          <w:szCs w:val="28"/>
          <w:lang w:val="ru-RU" w:eastAsia="ru-RU"/>
        </w:rPr>
        <w:t xml:space="preserve"> развитие музыкальных способностей  детей во всех доступных им видах музыкальной деятельности.</w:t>
      </w:r>
    </w:p>
    <w:p w:rsidR="0051195D" w:rsidRDefault="0051195D" w:rsidP="000C7484">
      <w:pPr>
        <w:spacing w:before="100" w:beforeAutospacing="1" w:after="100" w:afterAutospacing="1"/>
        <w:rPr>
          <w:rFonts w:ascii="Times New Roman" w:eastAsia="Times New Roman" w:hAnsi="Times New Roman" w:cs="Times New Roman"/>
          <w:b/>
          <w:sz w:val="28"/>
          <w:szCs w:val="28"/>
          <w:lang w:val="ru-RU" w:eastAsia="ru-RU"/>
        </w:rPr>
      </w:pPr>
    </w:p>
    <w:p w:rsidR="000C7484" w:rsidRPr="000C7484" w:rsidRDefault="000C7484" w:rsidP="000C7484">
      <w:pPr>
        <w:spacing w:before="100" w:beforeAutospacing="1" w:after="100" w:afterAutospacing="1"/>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lastRenderedPageBreak/>
        <w:t>Задачи:</w:t>
      </w:r>
    </w:p>
    <w:p w:rsidR="005847FD"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Развитие музыкально-художественной деятельности.</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Приобщение к музыкальному искусству.</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Развитие воображения и творческой активности.</w:t>
      </w:r>
    </w:p>
    <w:p w:rsidR="006E39E3"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Развитие коммуникативных способностей.</w:t>
      </w:r>
    </w:p>
    <w:p w:rsidR="000C7484" w:rsidRPr="006E39E3"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
          <w:sz w:val="28"/>
          <w:szCs w:val="28"/>
          <w:lang w:val="ru-RU" w:eastAsia="ru-RU"/>
        </w:rPr>
        <w:t>Принципы реализации программы:</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Связь музыки с ведущими интересами детей, с их жизнью;</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Сочетание в музыкальном репертуаре высокохудожественной народной, классической и современной музыки;</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«Горизонтальное движение» музыкального репертуара (одно и то же произведение проходит в нескольких видах музыкальной деятельности);</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Импровизационность в работе детей и взрослых.</w:t>
      </w:r>
    </w:p>
    <w:p w:rsidR="000C7484" w:rsidRPr="000C7484" w:rsidRDefault="000C7484" w:rsidP="000C7484">
      <w:pPr>
        <w:spacing w:before="100" w:beforeAutospacing="1" w:after="100" w:afterAutospacing="1"/>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Направления образовательной работы:</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Слушание.</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Пение.</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Музыкальное движение.</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lastRenderedPageBreak/>
        <w:t>Игра на детских музыкальных инструментах.</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Музыкальная игра-драматизация.</w:t>
      </w:r>
    </w:p>
    <w:p w:rsidR="000C7484" w:rsidRPr="000C7484" w:rsidRDefault="000C7484" w:rsidP="000C7484">
      <w:pPr>
        <w:spacing w:before="100" w:beforeAutospacing="1" w:after="100" w:afterAutospacing="1"/>
        <w:rPr>
          <w:rFonts w:ascii="Times New Roman" w:eastAsia="Times New Roman" w:hAnsi="Times New Roman" w:cs="Times New Roman"/>
          <w:b/>
          <w:sz w:val="28"/>
          <w:szCs w:val="28"/>
          <w:lang w:val="ru-RU" w:eastAsia="ru-RU"/>
        </w:rPr>
      </w:pPr>
      <w:r w:rsidRPr="000C7484">
        <w:rPr>
          <w:rFonts w:ascii="Times New Roman" w:eastAsia="Times New Roman" w:hAnsi="Times New Roman" w:cs="Times New Roman"/>
          <w:b/>
          <w:sz w:val="28"/>
          <w:szCs w:val="28"/>
          <w:lang w:val="ru-RU" w:eastAsia="ru-RU"/>
        </w:rPr>
        <w:t>Методы музыкального развития:</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Наглядный: сопровождение музыкального ряда изобразительным, показ движений.</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Словесный: беседы о различных музыкальных жанрах.</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Словесно-слуховой: пение.</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Слуховой: слушание музыки.</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Игровой: музыкальные игры.</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xml:space="preserve">Практический: разучивание песен, танцев, воспроизведение мелодий. </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
          <w:bCs/>
          <w:sz w:val="28"/>
          <w:szCs w:val="28"/>
          <w:lang w:val="ru-RU" w:eastAsia="ru-RU"/>
        </w:rPr>
        <w:t>Содержание работы: «Слушание»:</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ознакомление с музыкальными произведениями, их запоминание, накопление музыкальных впечатлений;</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музыкальных способностей и навыков культурного слушания музыки;</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способности различать характер песен, инструментальных пьес, средств их выразительности; формирование музыкального вкуса;</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способности эмоционально воспринимать музыку.</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
          <w:bCs/>
          <w:sz w:val="28"/>
          <w:szCs w:val="28"/>
          <w:lang w:val="ru-RU" w:eastAsia="ru-RU"/>
        </w:rPr>
        <w:lastRenderedPageBreak/>
        <w:t>Содержание работы: «Пение»</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формирование у детей певческих умений и навыков;</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певческого голоса, укрепление и расширение его диапазона.</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
          <w:bCs/>
          <w:sz w:val="28"/>
          <w:szCs w:val="28"/>
          <w:lang w:val="ru-RU" w:eastAsia="ru-RU"/>
        </w:rPr>
        <w:t>Содержание раздела «Музыкально-ритмические движения»</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музыкального восприятия, музыкально-ритмического чувства и в связи с этим ритмичности движений;</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обучение детей музыкально-ритмическим умениям и навыкам через игры, пляски и упражнения;</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художественно-творческих способностей.</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b/>
          <w:bCs/>
          <w:sz w:val="28"/>
          <w:szCs w:val="28"/>
          <w:lang w:val="ru-RU" w:eastAsia="ru-RU"/>
        </w:rPr>
        <w:t>Содержание работы: «Игра на детских музыкальных инструментах»</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совершенствование эстетического восприятия и чувства ребенка;</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становление и развитие волевых качеств: выдержка, настойчивость, целеустремленность, усидчивость;</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lastRenderedPageBreak/>
        <w:t>- развитие сосредоточенности, памяти, фантазии, творческих способностей, музыкального вкуса;</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знакомство с детскими музыкальными инструментами и обучение детей игре на них;</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развитие координации музыкального мышления и двигательных функций организма.</w:t>
      </w:r>
    </w:p>
    <w:p w:rsidR="000C7484" w:rsidRPr="000C7484" w:rsidRDefault="000C7484" w:rsidP="000C7484">
      <w:pPr>
        <w:spacing w:before="100" w:beforeAutospacing="1" w:after="100" w:afterAutospacing="1"/>
        <w:rPr>
          <w:rFonts w:ascii="Times New Roman" w:eastAsia="Times New Roman" w:hAnsi="Times New Roman" w:cs="Times New Roman"/>
          <w:b/>
          <w:bCs/>
          <w:sz w:val="28"/>
          <w:szCs w:val="28"/>
          <w:lang w:val="ru-RU" w:eastAsia="ru-RU"/>
        </w:rPr>
      </w:pPr>
      <w:r w:rsidRPr="000C7484">
        <w:rPr>
          <w:rFonts w:ascii="Times New Roman" w:eastAsia="Times New Roman" w:hAnsi="Times New Roman" w:cs="Times New Roman"/>
          <w:b/>
          <w:bCs/>
          <w:sz w:val="28"/>
          <w:szCs w:val="28"/>
          <w:lang w:val="ru-RU" w:eastAsia="ru-RU"/>
        </w:rPr>
        <w:t>Содержание работы: «Музыкальная игра-драматизация»</w:t>
      </w:r>
    </w:p>
    <w:p w:rsidR="000C7484" w:rsidRPr="000C7484" w:rsidRDefault="000C7484" w:rsidP="000C7484">
      <w:pPr>
        <w:spacing w:before="100" w:beforeAutospacing="1" w:after="100" w:afterAutospacing="1"/>
        <w:rPr>
          <w:rFonts w:ascii="Times New Roman" w:eastAsia="Times New Roman" w:hAnsi="Times New Roman" w:cs="Times New Roman"/>
          <w:sz w:val="28"/>
          <w:szCs w:val="28"/>
          <w:lang w:val="ru-RU" w:eastAsia="ru-RU"/>
        </w:rPr>
      </w:pPr>
      <w:r w:rsidRPr="000C7484">
        <w:rPr>
          <w:rFonts w:ascii="Times New Roman" w:eastAsia="Times New Roman" w:hAnsi="Times New Roman" w:cs="Times New Roman"/>
          <w:sz w:val="28"/>
          <w:szCs w:val="28"/>
          <w:lang w:val="ru-RU" w:eastAsia="ru-RU"/>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0C7484" w:rsidRPr="000C7484" w:rsidRDefault="000C7484" w:rsidP="000C7484">
      <w:pPr>
        <w:spacing w:before="100" w:beforeAutospacing="1" w:after="0" w:afterAutospacing="1"/>
        <w:jc w:val="both"/>
        <w:rPr>
          <w:b/>
          <w:szCs w:val="24"/>
          <w:lang w:val="ru-RU"/>
        </w:rPr>
      </w:pPr>
      <w:r w:rsidRPr="000C7484">
        <w:rPr>
          <w:rFonts w:ascii="Times New Roman" w:eastAsia="Times New Roman" w:hAnsi="Times New Roman" w:cs="Times New Roman"/>
          <w:sz w:val="28"/>
          <w:szCs w:val="28"/>
          <w:lang w:val="ru-RU" w:eastAsia="ru-RU"/>
        </w:rPr>
        <w:t>- развивать способность к песенному, музыкально-игровому, танцевальному творчеству;</w:t>
      </w:r>
    </w:p>
    <w:p w:rsidR="000C7484" w:rsidRPr="000C7484" w:rsidRDefault="000C7484" w:rsidP="000C7484">
      <w:pPr>
        <w:spacing w:before="100" w:beforeAutospacing="1" w:after="0" w:afterAutospacing="1"/>
        <w:jc w:val="both"/>
        <w:rPr>
          <w:rFonts w:ascii="Times New Roman" w:hAnsi="Times New Roman" w:cs="Times New Roman"/>
          <w:b/>
          <w:sz w:val="28"/>
          <w:szCs w:val="28"/>
          <w:lang w:val="ru-RU"/>
        </w:rPr>
      </w:pPr>
      <w:r w:rsidRPr="000C7484">
        <w:rPr>
          <w:rFonts w:ascii="Times New Roman" w:eastAsia="Times New Roman" w:hAnsi="Times New Roman" w:cs="Times New Roman"/>
          <w:sz w:val="28"/>
          <w:szCs w:val="28"/>
          <w:lang w:val="ru-RU" w:eastAsia="ru-RU"/>
        </w:rPr>
        <w:t>- учить действовать в воображаемой ситуации, ориентироваться и двигаться в сценическом пространстве.</w:t>
      </w:r>
    </w:p>
    <w:p w:rsidR="000C7484" w:rsidRPr="000C7484" w:rsidRDefault="000C7484" w:rsidP="000C7484">
      <w:pPr>
        <w:spacing w:after="0" w:line="240" w:lineRule="auto"/>
        <w:jc w:val="center"/>
        <w:rPr>
          <w:rFonts w:eastAsia="Times New Roman"/>
          <w:b/>
          <w:sz w:val="28"/>
          <w:szCs w:val="28"/>
          <w:lang w:val="ru-RU" w:eastAsia="ru-RU"/>
        </w:rPr>
      </w:pPr>
      <w:r w:rsidRPr="000C7484">
        <w:rPr>
          <w:rFonts w:eastAsia="Times New Roman"/>
          <w:b/>
          <w:sz w:val="28"/>
          <w:szCs w:val="28"/>
          <w:lang w:val="ru-RU" w:eastAsia="ru-RU"/>
        </w:rPr>
        <w:t>Формы  работы  с детьми</w:t>
      </w:r>
      <w:r w:rsidRPr="000C7484">
        <w:rPr>
          <w:rFonts w:eastAsia="Times New Roman"/>
          <w:b/>
          <w:i/>
          <w:sz w:val="28"/>
          <w:szCs w:val="28"/>
          <w:lang w:val="ru-RU" w:eastAsia="ru-RU"/>
        </w:rPr>
        <w:t xml:space="preserve">  </w:t>
      </w:r>
      <w:r w:rsidRPr="000C7484">
        <w:rPr>
          <w:rFonts w:eastAsia="Times New Roman"/>
          <w:b/>
          <w:sz w:val="28"/>
          <w:szCs w:val="28"/>
          <w:lang w:val="ru-RU" w:eastAsia="ru-RU"/>
        </w:rPr>
        <w:t>по образовательной области «Художественно</w:t>
      </w:r>
      <w:r w:rsidR="00C06900">
        <w:rPr>
          <w:rFonts w:eastAsia="Times New Roman"/>
          <w:b/>
          <w:sz w:val="28"/>
          <w:szCs w:val="28"/>
          <w:lang w:val="ru-RU" w:eastAsia="ru-RU"/>
        </w:rPr>
        <w:t xml:space="preserve"> </w:t>
      </w:r>
      <w:r w:rsidRPr="000C7484">
        <w:rPr>
          <w:rFonts w:eastAsia="Times New Roman"/>
          <w:b/>
          <w:sz w:val="28"/>
          <w:szCs w:val="28"/>
          <w:lang w:val="ru-RU" w:eastAsia="ru-RU"/>
        </w:rPr>
        <w:t>- эстетическое развитие»</w:t>
      </w:r>
    </w:p>
    <w:p w:rsidR="000C7484" w:rsidRPr="0038749F" w:rsidRDefault="000C7484" w:rsidP="0038749F">
      <w:pPr>
        <w:rPr>
          <w:rFonts w:ascii="Times New Roman" w:hAnsi="Times New Roman" w:cs="Times New Roman"/>
          <w:sz w:val="28"/>
          <w:szCs w:val="28"/>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4"/>
        <w:gridCol w:w="3718"/>
        <w:gridCol w:w="3718"/>
        <w:gridCol w:w="3607"/>
      </w:tblGrid>
      <w:tr w:rsidR="00E335E8" w:rsidRPr="005847FD"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Мир искусства и художественная деятельность</w:t>
            </w:r>
          </w:p>
        </w:tc>
        <w:tc>
          <w:tcPr>
            <w:tcW w:w="371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sz w:val="28"/>
                <w:szCs w:val="28"/>
                <w:lang w:val="ru-RU"/>
              </w:rPr>
              <w:t>Развитие продуктивной деятельности детей (рисование, лепка, аппликация, художественный труд)</w:t>
            </w:r>
          </w:p>
        </w:tc>
        <w:tc>
          <w:tcPr>
            <w:tcW w:w="371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sz w:val="28"/>
                <w:szCs w:val="28"/>
              </w:rPr>
              <w:t>Развитие детского творчества</w:t>
            </w:r>
          </w:p>
        </w:tc>
        <w:tc>
          <w:tcPr>
            <w:tcW w:w="3607"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sz w:val="28"/>
                <w:szCs w:val="28"/>
              </w:rPr>
              <w:t>Приобщение к изобразительному искусству</w:t>
            </w:r>
          </w:p>
        </w:tc>
      </w:tr>
      <w:tr w:rsidR="001D4B11" w:rsidRPr="005847FD" w:rsidTr="00ED39D2">
        <w:tc>
          <w:tcPr>
            <w:tcW w:w="14707"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3-4 года</w:t>
            </w:r>
          </w:p>
        </w:tc>
      </w:tr>
      <w:tr w:rsidR="00E335E8"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3718" w:type="dxa"/>
            <w:tcBorders>
              <w:top w:val="single" w:sz="4" w:space="0" w:color="000000"/>
              <w:left w:val="single" w:sz="4" w:space="0" w:color="000000"/>
              <w:bottom w:val="single" w:sz="4" w:space="0" w:color="000000"/>
              <w:right w:val="single" w:sz="4" w:space="0" w:color="000000"/>
            </w:tcBorders>
            <w:hideMark/>
          </w:tcPr>
          <w:p w:rsidR="001D4B11" w:rsidRPr="005847FD" w:rsidRDefault="00014F7A" w:rsidP="0038749F">
            <w:pPr>
              <w:pStyle w:val="120"/>
              <w:shd w:val="clear" w:color="auto" w:fill="auto"/>
              <w:tabs>
                <w:tab w:val="left" w:pos="673"/>
              </w:tabs>
              <w:spacing w:before="0" w:after="0" w:line="240" w:lineRule="auto"/>
              <w:ind w:right="20" w:firstLine="0"/>
              <w:jc w:val="left"/>
              <w:rPr>
                <w:rStyle w:val="1c"/>
                <w:sz w:val="28"/>
                <w:szCs w:val="28"/>
                <w:lang w:val="ru-RU"/>
              </w:rPr>
            </w:pPr>
            <w:r w:rsidRPr="005847FD">
              <w:rPr>
                <w:rStyle w:val="1b"/>
                <w:rFonts w:eastAsia="Arial Unicode MS"/>
                <w:b w:val="0"/>
                <w:bCs w:val="0"/>
                <w:sz w:val="28"/>
                <w:szCs w:val="28"/>
                <w:lang w:val="ru-RU"/>
              </w:rPr>
              <w:t>-</w:t>
            </w:r>
            <w:r w:rsidR="001D4B11" w:rsidRPr="005847FD">
              <w:rPr>
                <w:rStyle w:val="1b"/>
                <w:rFonts w:eastAsia="Arial Unicode MS"/>
                <w:b w:val="0"/>
                <w:bCs w:val="0"/>
                <w:sz w:val="28"/>
                <w:szCs w:val="28"/>
                <w:lang w:val="ru-RU"/>
              </w:rPr>
              <w:t>Воспитывать</w:t>
            </w:r>
            <w:r w:rsidR="001D4B11" w:rsidRPr="005847FD">
              <w:rPr>
                <w:rStyle w:val="1c"/>
                <w:rFonts w:eastAsia="Arial Unicode MS"/>
                <w:sz w:val="28"/>
                <w:szCs w:val="28"/>
                <w:lang w:val="ru-RU"/>
              </w:rPr>
              <w:t xml:space="preserve"> у</w:t>
            </w:r>
            <w:r w:rsidR="001D4B11" w:rsidRPr="005847FD">
              <w:rPr>
                <w:rStyle w:val="1b"/>
                <w:rFonts w:eastAsia="Arial Unicode MS"/>
                <w:b w:val="0"/>
                <w:bCs w:val="0"/>
                <w:sz w:val="28"/>
                <w:szCs w:val="28"/>
                <w:lang w:val="ru-RU"/>
              </w:rPr>
              <w:t xml:space="preserve"> детей интерес и желание заниматься</w:t>
            </w:r>
            <w:r w:rsidR="001D4B11" w:rsidRPr="005847FD">
              <w:rPr>
                <w:rStyle w:val="1c"/>
                <w:rFonts w:eastAsia="Arial Unicode MS"/>
                <w:sz w:val="28"/>
                <w:szCs w:val="28"/>
                <w:lang w:val="ru-RU"/>
              </w:rPr>
              <w:t xml:space="preserve"> изобразительной деятельностью.</w:t>
            </w:r>
          </w:p>
          <w:p w:rsidR="001D4B11" w:rsidRPr="005847FD" w:rsidRDefault="00014F7A" w:rsidP="0038749F">
            <w:pPr>
              <w:pStyle w:val="120"/>
              <w:shd w:val="clear" w:color="auto" w:fill="auto"/>
              <w:tabs>
                <w:tab w:val="left" w:pos="673"/>
              </w:tabs>
              <w:spacing w:before="0" w:after="0" w:line="240" w:lineRule="auto"/>
              <w:ind w:right="20" w:firstLine="0"/>
              <w:jc w:val="left"/>
              <w:rPr>
                <w:rStyle w:val="1c"/>
                <w:sz w:val="28"/>
                <w:szCs w:val="28"/>
                <w:lang w:val="ru-RU"/>
              </w:rPr>
            </w:pPr>
            <w:r w:rsidRPr="005847FD">
              <w:rPr>
                <w:rStyle w:val="1c"/>
                <w:sz w:val="28"/>
                <w:szCs w:val="28"/>
                <w:lang w:val="ru-RU"/>
              </w:rPr>
              <w:t>-</w:t>
            </w:r>
            <w:r w:rsidR="001D4B11" w:rsidRPr="005847FD">
              <w:rPr>
                <w:rStyle w:val="1c"/>
                <w:sz w:val="28"/>
                <w:szCs w:val="28"/>
                <w:lang w:val="ru-RU"/>
              </w:rPr>
              <w:t xml:space="preserve">Формировать у детей </w:t>
            </w:r>
            <w:r w:rsidR="001D4B11" w:rsidRPr="005847FD">
              <w:rPr>
                <w:rStyle w:val="1c"/>
                <w:sz w:val="28"/>
                <w:szCs w:val="28"/>
                <w:lang w:val="ru-RU"/>
              </w:rPr>
              <w:lastRenderedPageBreak/>
              <w:t>основы культуры изобразительной деятельности: умение выполнять элементарные тре</w:t>
            </w:r>
            <w:r w:rsidR="001D4B11" w:rsidRPr="005847FD">
              <w:rPr>
                <w:rStyle w:val="1c"/>
                <w:sz w:val="28"/>
                <w:szCs w:val="28"/>
                <w:lang w:val="ru-RU"/>
              </w:rPr>
              <w:softHyphen/>
              <w:t>бования к внешней стороне рисунка, лепки, аппликации, а также пра</w:t>
            </w:r>
            <w:r w:rsidR="001D4B11" w:rsidRPr="005847FD">
              <w:rPr>
                <w:rStyle w:val="1c"/>
                <w:sz w:val="28"/>
                <w:szCs w:val="28"/>
                <w:lang w:val="ru-RU"/>
              </w:rPr>
              <w:softHyphen/>
              <w:t>вила поведения при выполнении художественной работы, обра</w:t>
            </w:r>
            <w:r w:rsidR="001D4B11" w:rsidRPr="005847FD">
              <w:rPr>
                <w:rStyle w:val="1c"/>
                <w:sz w:val="28"/>
                <w:szCs w:val="28"/>
                <w:lang w:val="ru-RU"/>
              </w:rPr>
              <w:softHyphen/>
              <w:t>щении с материалами и орудиями художественного труда.</w:t>
            </w:r>
          </w:p>
          <w:p w:rsidR="00014F7A" w:rsidRPr="005847FD" w:rsidRDefault="00014F7A" w:rsidP="0038749F">
            <w:pPr>
              <w:pStyle w:val="120"/>
              <w:shd w:val="clear" w:color="auto" w:fill="auto"/>
              <w:tabs>
                <w:tab w:val="left" w:pos="673"/>
              </w:tabs>
              <w:spacing w:before="0" w:after="0" w:line="240" w:lineRule="auto"/>
              <w:ind w:right="20" w:firstLine="0"/>
              <w:jc w:val="left"/>
              <w:rPr>
                <w:rStyle w:val="1c"/>
                <w:sz w:val="28"/>
                <w:szCs w:val="28"/>
                <w:lang w:val="ru-RU"/>
              </w:rPr>
            </w:pPr>
            <w:r w:rsidRPr="005847FD">
              <w:rPr>
                <w:rStyle w:val="1c"/>
                <w:sz w:val="28"/>
                <w:szCs w:val="28"/>
                <w:lang w:val="ru-RU"/>
              </w:rPr>
              <w:t>-</w:t>
            </w:r>
            <w:r w:rsidR="001D4B11" w:rsidRPr="005847FD">
              <w:rPr>
                <w:rStyle w:val="1c"/>
                <w:sz w:val="28"/>
                <w:szCs w:val="28"/>
                <w:lang w:val="ru-RU"/>
              </w:rPr>
              <w:t>Способствовать освоению элементарных навыков и</w:t>
            </w:r>
            <w:r w:rsidR="00ED39D2" w:rsidRPr="005847FD">
              <w:rPr>
                <w:rStyle w:val="1c"/>
                <w:sz w:val="28"/>
                <w:szCs w:val="28"/>
                <w:lang w:val="ru-RU"/>
              </w:rPr>
              <w:t xml:space="preserve"> умений предметного, сюжетного </w:t>
            </w:r>
            <w:r w:rsidR="001D4B11" w:rsidRPr="005847FD">
              <w:rPr>
                <w:rStyle w:val="1c"/>
                <w:sz w:val="28"/>
                <w:szCs w:val="28"/>
                <w:lang w:val="ru-RU"/>
              </w:rPr>
              <w:t xml:space="preserve">и декоративного, обобщенного  изображения. </w:t>
            </w:r>
          </w:p>
          <w:p w:rsidR="001D4B11" w:rsidRPr="005847FD" w:rsidRDefault="00014F7A" w:rsidP="0038749F">
            <w:pPr>
              <w:pStyle w:val="120"/>
              <w:shd w:val="clear" w:color="auto" w:fill="auto"/>
              <w:tabs>
                <w:tab w:val="left" w:pos="673"/>
              </w:tabs>
              <w:spacing w:before="0" w:after="0" w:line="240" w:lineRule="auto"/>
              <w:ind w:right="20" w:firstLine="0"/>
              <w:jc w:val="left"/>
              <w:rPr>
                <w:sz w:val="28"/>
                <w:szCs w:val="28"/>
                <w:shd w:val="clear" w:color="auto" w:fill="FFFFFF"/>
                <w:lang w:val="ru-RU"/>
              </w:rPr>
            </w:pPr>
            <w:r w:rsidRPr="005847FD">
              <w:rPr>
                <w:rStyle w:val="1c"/>
                <w:sz w:val="28"/>
                <w:szCs w:val="28"/>
                <w:lang w:val="ru-RU"/>
              </w:rPr>
              <w:t>-</w:t>
            </w:r>
            <w:r w:rsidR="001D4B11" w:rsidRPr="005847FD">
              <w:rPr>
                <w:rStyle w:val="1c"/>
                <w:rFonts w:eastAsia="Arial Unicode MS"/>
                <w:sz w:val="28"/>
                <w:szCs w:val="28"/>
                <w:lang w:val="ru-RU"/>
              </w:rPr>
              <w:t>Учить правильно держать инструменты, регулировать силу нажима, осуществлять последовательность операций.</w:t>
            </w:r>
          </w:p>
        </w:tc>
        <w:tc>
          <w:tcPr>
            <w:tcW w:w="3718" w:type="dxa"/>
            <w:tcBorders>
              <w:top w:val="single" w:sz="4" w:space="0" w:color="000000"/>
              <w:left w:val="single" w:sz="4" w:space="0" w:color="000000"/>
              <w:bottom w:val="single" w:sz="4" w:space="0" w:color="000000"/>
              <w:right w:val="single" w:sz="4" w:space="0" w:color="000000"/>
            </w:tcBorders>
          </w:tcPr>
          <w:p w:rsidR="001D4B11" w:rsidRPr="005847FD" w:rsidRDefault="00014F7A" w:rsidP="0038749F">
            <w:pPr>
              <w:pStyle w:val="120"/>
              <w:shd w:val="clear" w:color="auto" w:fill="auto"/>
              <w:tabs>
                <w:tab w:val="left" w:pos="673"/>
              </w:tabs>
              <w:spacing w:before="0" w:after="0" w:line="240" w:lineRule="auto"/>
              <w:ind w:right="20" w:firstLine="0"/>
              <w:jc w:val="left"/>
              <w:rPr>
                <w:rStyle w:val="1c"/>
                <w:sz w:val="28"/>
                <w:szCs w:val="28"/>
                <w:lang w:val="ru-RU"/>
              </w:rPr>
            </w:pPr>
            <w:r w:rsidRPr="005847FD">
              <w:rPr>
                <w:rStyle w:val="1c"/>
                <w:sz w:val="28"/>
                <w:szCs w:val="28"/>
                <w:lang w:val="ru-RU"/>
              </w:rPr>
              <w:lastRenderedPageBreak/>
              <w:t>-</w:t>
            </w:r>
            <w:r w:rsidR="001D4B11" w:rsidRPr="005847FD">
              <w:rPr>
                <w:rStyle w:val="1c"/>
                <w:sz w:val="28"/>
                <w:szCs w:val="28"/>
                <w:lang w:val="ru-RU"/>
              </w:rPr>
              <w:t>Воспитывать интерес, внимание, любознательность, эмоци</w:t>
            </w:r>
            <w:r w:rsidR="001D4B11" w:rsidRPr="005847FD">
              <w:rPr>
                <w:rStyle w:val="1c"/>
                <w:sz w:val="28"/>
                <w:szCs w:val="28"/>
                <w:lang w:val="ru-RU"/>
              </w:rPr>
              <w:softHyphen/>
              <w:t xml:space="preserve">ональный отклик детей на отдельные эстетические </w:t>
            </w:r>
            <w:r w:rsidR="001D4B11" w:rsidRPr="005847FD">
              <w:rPr>
                <w:rStyle w:val="1c"/>
                <w:sz w:val="28"/>
                <w:szCs w:val="28"/>
                <w:lang w:val="ru-RU"/>
              </w:rPr>
              <w:lastRenderedPageBreak/>
              <w:t>свойства и качества предметов окружающей действительности, на эстети</w:t>
            </w:r>
            <w:r w:rsidR="001D4B11" w:rsidRPr="005847FD">
              <w:rPr>
                <w:rStyle w:val="1c"/>
                <w:sz w:val="28"/>
                <w:szCs w:val="28"/>
                <w:lang w:val="ru-RU"/>
              </w:rPr>
              <w:softHyphen/>
              <w:t>ческую сторону явлений природы и некоторых социальных яв</w:t>
            </w:r>
            <w:r w:rsidR="001D4B11" w:rsidRPr="005847FD">
              <w:rPr>
                <w:rStyle w:val="1c"/>
                <w:sz w:val="28"/>
                <w:szCs w:val="28"/>
                <w:lang w:val="ru-RU"/>
              </w:rPr>
              <w:softHyphen/>
              <w:t>лений.</w:t>
            </w:r>
          </w:p>
          <w:p w:rsidR="001D4B11" w:rsidRPr="005847FD" w:rsidRDefault="00014F7A" w:rsidP="0038749F">
            <w:pPr>
              <w:pStyle w:val="120"/>
              <w:shd w:val="clear" w:color="auto" w:fill="auto"/>
              <w:tabs>
                <w:tab w:val="left" w:pos="673"/>
              </w:tabs>
              <w:spacing w:before="0" w:after="0" w:line="240" w:lineRule="auto"/>
              <w:ind w:right="20" w:firstLine="0"/>
              <w:jc w:val="left"/>
              <w:rPr>
                <w:rStyle w:val="1c"/>
                <w:sz w:val="28"/>
                <w:szCs w:val="28"/>
                <w:lang w:val="ru-RU"/>
              </w:rPr>
            </w:pPr>
            <w:r w:rsidRPr="005847FD">
              <w:rPr>
                <w:rStyle w:val="1c"/>
                <w:sz w:val="28"/>
                <w:szCs w:val="28"/>
                <w:lang w:val="ru-RU"/>
              </w:rPr>
              <w:t>-</w:t>
            </w:r>
            <w:r w:rsidR="001D4B11" w:rsidRPr="005847FD">
              <w:rPr>
                <w:rStyle w:val="1c"/>
                <w:sz w:val="28"/>
                <w:szCs w:val="28"/>
                <w:lang w:val="ru-RU"/>
              </w:rPr>
              <w:t>Способствовать проявлению в рисунке собственного отношения к образу через цвет.</w:t>
            </w:r>
          </w:p>
          <w:p w:rsidR="001D4B11" w:rsidRPr="005847FD" w:rsidRDefault="00014F7A" w:rsidP="0038749F">
            <w:pPr>
              <w:pStyle w:val="120"/>
              <w:shd w:val="clear" w:color="auto" w:fill="auto"/>
              <w:tabs>
                <w:tab w:val="left" w:pos="673"/>
              </w:tabs>
              <w:spacing w:before="0" w:after="0" w:line="240" w:lineRule="auto"/>
              <w:ind w:right="20" w:firstLine="0"/>
              <w:jc w:val="left"/>
              <w:rPr>
                <w:sz w:val="28"/>
                <w:szCs w:val="28"/>
                <w:lang w:val="ru-RU"/>
              </w:rPr>
            </w:pPr>
            <w:r w:rsidRPr="005847FD">
              <w:rPr>
                <w:rStyle w:val="1c"/>
                <w:sz w:val="28"/>
                <w:szCs w:val="28"/>
                <w:lang w:val="ru-RU"/>
              </w:rPr>
              <w:t>-</w:t>
            </w:r>
            <w:r w:rsidR="001D4B11" w:rsidRPr="005847FD">
              <w:rPr>
                <w:rStyle w:val="1c"/>
                <w:sz w:val="28"/>
                <w:szCs w:val="28"/>
                <w:lang w:val="ru-RU"/>
              </w:rPr>
              <w:t>Способствовать проявлению же</w:t>
            </w:r>
            <w:r w:rsidR="001D4B11" w:rsidRPr="005847FD">
              <w:rPr>
                <w:rStyle w:val="1c"/>
                <w:sz w:val="28"/>
                <w:szCs w:val="28"/>
                <w:lang w:val="ru-RU"/>
              </w:rPr>
              <w:softHyphen/>
              <w:t>лания хорошо рисовать, лепить, конструировать, создавать апп</w:t>
            </w:r>
            <w:r w:rsidR="001D4B11" w:rsidRPr="005847FD">
              <w:rPr>
                <w:rStyle w:val="1c"/>
                <w:sz w:val="28"/>
                <w:szCs w:val="28"/>
                <w:lang w:val="ru-RU"/>
              </w:rPr>
              <w:softHyphen/>
              <w:t>ликацию, внося элементы творчества в свою работу.</w:t>
            </w:r>
          </w:p>
          <w:p w:rsidR="001D4B11" w:rsidRPr="005847FD" w:rsidRDefault="001D4B11" w:rsidP="0038749F">
            <w:pPr>
              <w:pStyle w:val="af2"/>
              <w:overflowPunct w:val="0"/>
              <w:jc w:val="left"/>
              <w:rPr>
                <w:rFonts w:ascii="Times New Roman" w:hAnsi="Times New Roman" w:cs="Times New Roman"/>
                <w:b/>
                <w:bCs/>
                <w:sz w:val="28"/>
                <w:szCs w:val="28"/>
                <w:lang w:val="ru-RU"/>
              </w:rPr>
            </w:pPr>
          </w:p>
        </w:tc>
        <w:tc>
          <w:tcPr>
            <w:tcW w:w="3607" w:type="dxa"/>
            <w:tcBorders>
              <w:top w:val="single" w:sz="4" w:space="0" w:color="000000"/>
              <w:left w:val="single" w:sz="4" w:space="0" w:color="000000"/>
              <w:bottom w:val="single" w:sz="4" w:space="0" w:color="000000"/>
              <w:right w:val="single" w:sz="4" w:space="0" w:color="000000"/>
            </w:tcBorders>
          </w:tcPr>
          <w:p w:rsidR="001D4B11" w:rsidRPr="005847FD" w:rsidRDefault="00014F7A" w:rsidP="0038749F">
            <w:pPr>
              <w:pStyle w:val="120"/>
              <w:shd w:val="clear" w:color="auto" w:fill="auto"/>
              <w:tabs>
                <w:tab w:val="left" w:pos="663"/>
              </w:tabs>
              <w:spacing w:before="0" w:after="0" w:line="240" w:lineRule="auto"/>
              <w:ind w:right="20" w:firstLine="0"/>
              <w:jc w:val="left"/>
              <w:rPr>
                <w:rStyle w:val="1c"/>
                <w:sz w:val="28"/>
                <w:szCs w:val="28"/>
                <w:lang w:val="ru-RU"/>
              </w:rPr>
            </w:pPr>
            <w:r w:rsidRPr="005847FD">
              <w:rPr>
                <w:rStyle w:val="1c"/>
                <w:sz w:val="28"/>
                <w:szCs w:val="28"/>
                <w:lang w:val="ru-RU"/>
              </w:rPr>
              <w:lastRenderedPageBreak/>
              <w:t>-</w:t>
            </w:r>
            <w:r w:rsidR="001D4B11" w:rsidRPr="005847FD">
              <w:rPr>
                <w:rStyle w:val="1c"/>
                <w:sz w:val="28"/>
                <w:szCs w:val="28"/>
                <w:lang w:val="ru-RU"/>
              </w:rPr>
              <w:t>Знакомить с произведениями прикладного искусства, ко</w:t>
            </w:r>
            <w:r w:rsidR="001D4B11" w:rsidRPr="005847FD">
              <w:rPr>
                <w:rStyle w:val="1c"/>
                <w:sz w:val="28"/>
                <w:szCs w:val="28"/>
                <w:lang w:val="ru-RU"/>
              </w:rPr>
              <w:softHyphen/>
              <w:t xml:space="preserve">торые составляют эстетическую среду, </w:t>
            </w:r>
            <w:r w:rsidR="001D4B11" w:rsidRPr="005847FD">
              <w:rPr>
                <w:rStyle w:val="1c"/>
                <w:sz w:val="28"/>
                <w:szCs w:val="28"/>
                <w:lang w:val="ru-RU"/>
              </w:rPr>
              <w:lastRenderedPageBreak/>
              <w:t>формируя эмоциональ</w:t>
            </w:r>
            <w:r w:rsidR="001D4B11" w:rsidRPr="005847FD">
              <w:rPr>
                <w:rStyle w:val="1c"/>
                <w:sz w:val="28"/>
                <w:szCs w:val="28"/>
                <w:lang w:val="ru-RU"/>
              </w:rPr>
              <w:softHyphen/>
              <w:t>ную отзывчивость, видение таких средств выразительности, как цвет, цветовой ритм</w:t>
            </w:r>
          </w:p>
          <w:p w:rsidR="001D4B11" w:rsidRPr="005847FD" w:rsidRDefault="00014F7A" w:rsidP="0038749F">
            <w:pPr>
              <w:pStyle w:val="120"/>
              <w:shd w:val="clear" w:color="auto" w:fill="auto"/>
              <w:tabs>
                <w:tab w:val="left" w:pos="663"/>
              </w:tabs>
              <w:spacing w:before="0" w:after="0" w:line="240" w:lineRule="auto"/>
              <w:ind w:right="20" w:firstLine="0"/>
              <w:jc w:val="left"/>
              <w:rPr>
                <w:sz w:val="28"/>
                <w:szCs w:val="28"/>
                <w:lang w:val="ru-RU"/>
              </w:rPr>
            </w:pPr>
            <w:r w:rsidRPr="005847FD">
              <w:rPr>
                <w:rStyle w:val="1c"/>
                <w:sz w:val="28"/>
                <w:szCs w:val="28"/>
                <w:lang w:val="ru-RU"/>
              </w:rPr>
              <w:t>-</w:t>
            </w:r>
            <w:r w:rsidR="001D4B11" w:rsidRPr="005847FD">
              <w:rPr>
                <w:rStyle w:val="1c"/>
                <w:sz w:val="28"/>
                <w:szCs w:val="28"/>
                <w:lang w:val="ru-RU"/>
              </w:rPr>
              <w:t>Формировать умение рассматривать картинку, рисунок, узнавать в изображенном знакомые образы предметов, живых объектов, понимать сюжет, эмоционально и эстетически реа</w:t>
            </w:r>
            <w:r w:rsidR="001D4B11" w:rsidRPr="005847FD">
              <w:rPr>
                <w:rStyle w:val="1c"/>
                <w:sz w:val="28"/>
                <w:szCs w:val="28"/>
                <w:lang w:val="ru-RU"/>
              </w:rPr>
              <w:softHyphen/>
              <w:t>гировать, сопереживать героям</w:t>
            </w:r>
          </w:p>
          <w:p w:rsidR="001D4B11" w:rsidRPr="005847FD" w:rsidRDefault="001D4B11" w:rsidP="0038749F">
            <w:pPr>
              <w:pStyle w:val="af2"/>
              <w:overflowPunct w:val="0"/>
              <w:jc w:val="left"/>
              <w:rPr>
                <w:rFonts w:ascii="Times New Roman" w:hAnsi="Times New Roman" w:cs="Times New Roman"/>
                <w:b/>
                <w:bCs/>
                <w:sz w:val="28"/>
                <w:szCs w:val="28"/>
                <w:lang w:val="ru-RU"/>
              </w:rPr>
            </w:pPr>
          </w:p>
        </w:tc>
      </w:tr>
      <w:tr w:rsidR="001D4B11" w:rsidRPr="005847FD"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C15B61">
            <w:pPr>
              <w:pStyle w:val="af2"/>
              <w:overflowPunct w:val="0"/>
              <w:ind w:firstLine="0"/>
              <w:jc w:val="left"/>
              <w:rPr>
                <w:rFonts w:ascii="Times New Roman" w:hAnsi="Times New Roman" w:cs="Times New Roman"/>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6E39E3" w:rsidRDefault="00755780"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 xml:space="preserve"> </w:t>
            </w:r>
            <w:r w:rsidR="006E39E3">
              <w:rPr>
                <w:rFonts w:ascii="Times New Roman" w:hAnsi="Times New Roman" w:cs="Times New Roman"/>
                <w:b/>
                <w:bCs/>
                <w:sz w:val="28"/>
                <w:szCs w:val="28"/>
                <w:lang w:val="ru-RU"/>
              </w:rPr>
              <w:t>Непосредственно</w:t>
            </w:r>
          </w:p>
          <w:p w:rsidR="001D4B11" w:rsidRPr="005847FD" w:rsidRDefault="005847FD" w:rsidP="0038749F">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1043" w:type="dxa"/>
            <w:gridSpan w:val="3"/>
            <w:tcBorders>
              <w:top w:val="single" w:sz="4" w:space="0" w:color="000000"/>
              <w:left w:val="single" w:sz="4" w:space="0" w:color="000000"/>
              <w:bottom w:val="single" w:sz="4" w:space="0" w:color="000000"/>
              <w:right w:val="single" w:sz="4" w:space="0" w:color="000000"/>
            </w:tcBorders>
          </w:tcPr>
          <w:p w:rsidR="001D4B11" w:rsidRPr="005847FD" w:rsidRDefault="001D4B11" w:rsidP="002243B2">
            <w:pPr>
              <w:pStyle w:val="af2"/>
              <w:widowControl/>
              <w:numPr>
                <w:ilvl w:val="0"/>
                <w:numId w:val="34"/>
              </w:numPr>
              <w:overflowPunct w:val="0"/>
              <w:spacing w:before="0" w:beforeAutospacing="0" w:after="0" w:afterAutospacing="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Рассматривание произведений искусства совместно со взрослым</w:t>
            </w:r>
          </w:p>
          <w:p w:rsidR="001D4B11" w:rsidRPr="005847FD" w:rsidRDefault="001D4B11" w:rsidP="002243B2">
            <w:pPr>
              <w:pStyle w:val="af2"/>
              <w:widowControl/>
              <w:numPr>
                <w:ilvl w:val="0"/>
                <w:numId w:val="34"/>
              </w:numPr>
              <w:overflowPunct w:val="0"/>
              <w:spacing w:before="0" w:beforeAutospacing="0" w:after="0" w:afterAutospacing="0"/>
              <w:jc w:val="left"/>
              <w:rPr>
                <w:rFonts w:ascii="Times New Roman" w:hAnsi="Times New Roman" w:cs="Times New Roman"/>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w:t>
            </w:r>
          </w:p>
          <w:p w:rsidR="001D4B11" w:rsidRPr="005847FD" w:rsidRDefault="001D4B11" w:rsidP="0038749F">
            <w:pPr>
              <w:rPr>
                <w:rFonts w:ascii="Times New Roman" w:eastAsia="Times New Roman" w:hAnsi="Times New Roman" w:cs="Times New Roman"/>
                <w:sz w:val="28"/>
                <w:szCs w:val="28"/>
                <w:lang w:val="ru-RU"/>
              </w:rPr>
            </w:pP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lastRenderedPageBreak/>
              <w:t>Образовательн</w:t>
            </w:r>
            <w:r w:rsidR="00014F7A" w:rsidRPr="005847FD">
              <w:rPr>
                <w:rFonts w:ascii="Times New Roman" w:hAnsi="Times New Roman" w:cs="Times New Roman"/>
                <w:b/>
                <w:bCs/>
                <w:sz w:val="28"/>
                <w:szCs w:val="28"/>
                <w:lang w:val="ru-RU"/>
              </w:rPr>
              <w:t xml:space="preserve">ая деятельность, осуществляемая </w:t>
            </w:r>
            <w:r w:rsidRPr="005847FD">
              <w:rPr>
                <w:rFonts w:ascii="Times New Roman" w:hAnsi="Times New Roman" w:cs="Times New Roman"/>
                <w:b/>
                <w:bCs/>
                <w:sz w:val="28"/>
                <w:szCs w:val="28"/>
                <w:lang w:val="ru-RU"/>
              </w:rPr>
              <w:t>в ходе режимных моментов</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5"/>
              </w:numPr>
              <w:overflowPunct w:val="0"/>
              <w:spacing w:before="0" w:beforeAutospacing="0" w:after="0" w:afterAutospacing="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Рассматривание произведений искусства совместно со взрослым</w:t>
            </w:r>
          </w:p>
          <w:p w:rsidR="001D4B11" w:rsidRPr="005847FD" w:rsidRDefault="001D4B11" w:rsidP="002243B2">
            <w:pPr>
              <w:pStyle w:val="af2"/>
              <w:widowControl/>
              <w:numPr>
                <w:ilvl w:val="0"/>
                <w:numId w:val="35"/>
              </w:numPr>
              <w:overflowPunct w:val="0"/>
              <w:spacing w:before="0" w:beforeAutospacing="0" w:after="0" w:afterAutospacing="0"/>
              <w:jc w:val="left"/>
              <w:rPr>
                <w:rFonts w:ascii="Times New Roman" w:hAnsi="Times New Roman" w:cs="Times New Roman"/>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Самостоятельная деятельность детей</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w:t>
            </w:r>
          </w:p>
        </w:tc>
      </w:tr>
      <w:tr w:rsidR="001D4B11" w:rsidRPr="005847FD" w:rsidTr="00ED39D2">
        <w:tc>
          <w:tcPr>
            <w:tcW w:w="14707"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4-5 лет</w:t>
            </w:r>
          </w:p>
        </w:tc>
      </w:tr>
      <w:tr w:rsidR="00E335E8" w:rsidRPr="005847FD"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3718" w:type="dxa"/>
            <w:tcBorders>
              <w:top w:val="single" w:sz="4" w:space="0" w:color="000000"/>
              <w:left w:val="single" w:sz="4" w:space="0" w:color="000000"/>
              <w:bottom w:val="single" w:sz="4" w:space="0" w:color="000000"/>
              <w:right w:val="single" w:sz="4" w:space="0" w:color="000000"/>
            </w:tcBorders>
          </w:tcPr>
          <w:p w:rsidR="001D4B11" w:rsidRPr="005847FD" w:rsidRDefault="00F95AAD"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Формировать навыки и умения изобразительной, декоративной деятельности (развитие у детей мотор</w:t>
            </w:r>
            <w:r w:rsidR="001D4B11" w:rsidRPr="005847FD">
              <w:rPr>
                <w:rStyle w:val="1c"/>
                <w:rFonts w:eastAsia="Arial Unicode MS"/>
                <w:sz w:val="28"/>
                <w:szCs w:val="28"/>
                <w:lang w:val="ru-RU"/>
              </w:rPr>
              <w:softHyphen/>
              <w:t>ного «алфавита» изобразительных действий: техники деятельнос</w:t>
            </w:r>
            <w:r w:rsidR="001D4B11" w:rsidRPr="005847FD">
              <w:rPr>
                <w:rStyle w:val="1c"/>
                <w:rFonts w:eastAsia="Arial Unicode MS"/>
                <w:sz w:val="28"/>
                <w:szCs w:val="28"/>
                <w:lang w:val="ru-RU"/>
              </w:rPr>
              <w:softHyphen/>
              <w:t>ти, пространственных ориентировок, представлений о некоторых основных средствах изобразительного языка).</w:t>
            </w:r>
          </w:p>
          <w:p w:rsidR="001D4B11" w:rsidRPr="005847FD" w:rsidRDefault="00F95AAD"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Учить отбирать материалы, инструменты и спо</w:t>
            </w:r>
            <w:r w:rsidR="001D4B11" w:rsidRPr="005847FD">
              <w:rPr>
                <w:rStyle w:val="1c"/>
                <w:rFonts w:eastAsia="Arial Unicode MS"/>
                <w:sz w:val="28"/>
                <w:szCs w:val="28"/>
                <w:lang w:val="ru-RU"/>
              </w:rPr>
              <w:softHyphen/>
              <w:t>собы изображения в соответствии с создаваемым образом.</w:t>
            </w:r>
          </w:p>
          <w:p w:rsidR="001D4B11" w:rsidRPr="005847FD" w:rsidRDefault="00F95AAD"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Учить правильно использовать формообразующие движения, соотносить качество движений с создаваемым образом.</w:t>
            </w:r>
          </w:p>
          <w:p w:rsidR="001D4B11" w:rsidRPr="005847FD" w:rsidRDefault="001D4B11" w:rsidP="0038749F">
            <w:pPr>
              <w:pStyle w:val="120"/>
              <w:shd w:val="clear" w:color="auto" w:fill="auto"/>
              <w:tabs>
                <w:tab w:val="left" w:pos="673"/>
              </w:tabs>
              <w:spacing w:before="0" w:after="0" w:line="226" w:lineRule="exact"/>
              <w:ind w:right="40" w:firstLine="0"/>
              <w:jc w:val="left"/>
              <w:rPr>
                <w:rFonts w:eastAsia="Calibri"/>
                <w:sz w:val="28"/>
                <w:szCs w:val="28"/>
                <w:lang w:val="ru-RU"/>
              </w:rPr>
            </w:pPr>
          </w:p>
          <w:p w:rsidR="001D4B11" w:rsidRPr="005847FD" w:rsidRDefault="001D4B11" w:rsidP="0038749F">
            <w:pPr>
              <w:pStyle w:val="af2"/>
              <w:overflowPunct w:val="0"/>
              <w:jc w:val="left"/>
              <w:rPr>
                <w:rFonts w:ascii="Times New Roman" w:hAnsi="Times New Roman" w:cs="Times New Roman"/>
                <w:b/>
                <w:bCs/>
                <w:sz w:val="28"/>
                <w:szCs w:val="28"/>
                <w:lang w:val="ru-RU"/>
              </w:rPr>
            </w:pPr>
          </w:p>
        </w:tc>
        <w:tc>
          <w:tcPr>
            <w:tcW w:w="3718" w:type="dxa"/>
            <w:tcBorders>
              <w:top w:val="single" w:sz="4" w:space="0" w:color="000000"/>
              <w:left w:val="single" w:sz="4" w:space="0" w:color="000000"/>
              <w:bottom w:val="single" w:sz="4" w:space="0" w:color="000000"/>
              <w:right w:val="single" w:sz="4" w:space="0" w:color="000000"/>
            </w:tcBorders>
            <w:hideMark/>
          </w:tcPr>
          <w:p w:rsidR="001D4B11" w:rsidRPr="005847FD" w:rsidRDefault="00F95AAD"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lastRenderedPageBreak/>
              <w:t>-</w:t>
            </w:r>
            <w:r w:rsidR="001D4B11" w:rsidRPr="005847FD">
              <w:rPr>
                <w:rStyle w:val="1c"/>
                <w:rFonts w:eastAsia="Arial Unicode MS"/>
                <w:sz w:val="28"/>
                <w:szCs w:val="28"/>
                <w:lang w:val="ru-RU"/>
              </w:rPr>
              <w:t>Развивать творческие проявления и воображение в ху</w:t>
            </w:r>
            <w:r w:rsidR="00ED39D2" w:rsidRPr="005847FD">
              <w:rPr>
                <w:rStyle w:val="1c"/>
                <w:rFonts w:eastAsia="Arial Unicode MS"/>
                <w:sz w:val="28"/>
                <w:szCs w:val="28"/>
                <w:lang w:val="ru-RU"/>
              </w:rPr>
              <w:t>до</w:t>
            </w:r>
            <w:r w:rsidR="00ED39D2" w:rsidRPr="005847FD">
              <w:rPr>
                <w:rStyle w:val="1c"/>
                <w:rFonts w:eastAsia="Arial Unicode MS"/>
                <w:sz w:val="28"/>
                <w:szCs w:val="28"/>
                <w:lang w:val="ru-RU"/>
              </w:rPr>
              <w:softHyphen/>
              <w:t xml:space="preserve">жественной, изобразительной </w:t>
            </w:r>
            <w:r w:rsidR="001D4B11" w:rsidRPr="005847FD">
              <w:rPr>
                <w:rStyle w:val="1c"/>
                <w:rFonts w:eastAsia="Arial Unicode MS"/>
                <w:sz w:val="28"/>
                <w:szCs w:val="28"/>
                <w:lang w:val="ru-RU"/>
              </w:rPr>
              <w:t>деятельности.</w:t>
            </w:r>
          </w:p>
          <w:p w:rsidR="001D4B11" w:rsidRPr="005847FD" w:rsidRDefault="00F95AAD"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Побуждать к созданию образов объектов, которые вы</w:t>
            </w:r>
            <w:r w:rsidR="001D4B11" w:rsidRPr="005847FD">
              <w:rPr>
                <w:rStyle w:val="1c"/>
                <w:rFonts w:eastAsia="Arial Unicode MS"/>
                <w:sz w:val="28"/>
                <w:szCs w:val="28"/>
                <w:lang w:val="ru-RU"/>
              </w:rPr>
              <w:softHyphen/>
              <w:t>звали интерес, радость, удивление, используя технические и некоторые изобразительные навыки и умения.</w:t>
            </w:r>
          </w:p>
          <w:p w:rsidR="001D4B11" w:rsidRPr="005847FD" w:rsidRDefault="00F95AAD"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Формировать образные представления о предметах и явлениях окружающего мира, видение их общих, типичных признаков и свойств, некоторых индивидуальных проявлений, характерных для отдельных объектов.</w:t>
            </w:r>
          </w:p>
          <w:p w:rsidR="001D4B11" w:rsidRPr="005847FD" w:rsidRDefault="001D4B11" w:rsidP="002243B2">
            <w:pPr>
              <w:pStyle w:val="af2"/>
              <w:widowControl/>
              <w:numPr>
                <w:ilvl w:val="0"/>
                <w:numId w:val="36"/>
              </w:numPr>
              <w:overflowPunct w:val="0"/>
              <w:spacing w:before="0" w:beforeAutospacing="0" w:after="0" w:afterAutospacing="0"/>
              <w:jc w:val="left"/>
              <w:rPr>
                <w:rFonts w:ascii="Times New Roman" w:hAnsi="Times New Roman" w:cs="Times New Roman"/>
                <w:sz w:val="28"/>
                <w:szCs w:val="28"/>
                <w:lang w:val="ru-RU"/>
              </w:rPr>
            </w:pPr>
            <w:r w:rsidRPr="005847FD">
              <w:rPr>
                <w:rStyle w:val="1c"/>
                <w:rFonts w:eastAsia="Arial Unicode MS"/>
                <w:sz w:val="28"/>
                <w:szCs w:val="28"/>
                <w:lang w:val="ru-RU"/>
              </w:rPr>
              <w:t xml:space="preserve">Подводить к пониманию </w:t>
            </w:r>
            <w:r w:rsidRPr="005847FD">
              <w:rPr>
                <w:rStyle w:val="1c"/>
                <w:rFonts w:eastAsia="Arial Unicode MS"/>
                <w:sz w:val="28"/>
                <w:szCs w:val="28"/>
                <w:lang w:val="ru-RU"/>
              </w:rPr>
              <w:lastRenderedPageBreak/>
              <w:t>взаимосвязи и красоты природных явлений</w:t>
            </w:r>
          </w:p>
        </w:tc>
        <w:tc>
          <w:tcPr>
            <w:tcW w:w="3607" w:type="dxa"/>
            <w:tcBorders>
              <w:top w:val="single" w:sz="4" w:space="0" w:color="000000"/>
              <w:left w:val="single" w:sz="4" w:space="0" w:color="000000"/>
              <w:bottom w:val="single" w:sz="4" w:space="0" w:color="000000"/>
              <w:right w:val="single" w:sz="4" w:space="0" w:color="000000"/>
            </w:tcBorders>
            <w:hideMark/>
          </w:tcPr>
          <w:p w:rsidR="001D4B11" w:rsidRPr="005847FD" w:rsidRDefault="00427C13"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lastRenderedPageBreak/>
              <w:t xml:space="preserve">- </w:t>
            </w:r>
            <w:r w:rsidR="001D4B11" w:rsidRPr="005847FD">
              <w:rPr>
                <w:rStyle w:val="1c"/>
                <w:rFonts w:eastAsia="Arial Unicode MS"/>
                <w:sz w:val="28"/>
                <w:szCs w:val="28"/>
                <w:lang w:val="ru-RU"/>
              </w:rPr>
              <w:t>Воспитывать эмоционально-эстетические чувства и ориен</w:t>
            </w:r>
            <w:r w:rsidR="001D4B11" w:rsidRPr="005847FD">
              <w:rPr>
                <w:rStyle w:val="1c"/>
                <w:rFonts w:eastAsia="Arial Unicode MS"/>
                <w:sz w:val="28"/>
                <w:szCs w:val="28"/>
                <w:lang w:val="ru-RU"/>
              </w:rPr>
              <w:softHyphen/>
              <w:t>тации на проявление прекрасного в разнообразных предметах и явлениях природного и социального характера (отношение к по</w:t>
            </w:r>
            <w:r w:rsidR="001D4B11" w:rsidRPr="005847FD">
              <w:rPr>
                <w:rStyle w:val="1c"/>
                <w:rFonts w:eastAsia="Arial Unicode MS"/>
                <w:sz w:val="28"/>
                <w:szCs w:val="28"/>
                <w:lang w:val="ru-RU"/>
              </w:rPr>
              <w:softHyphen/>
              <w:t>ложительным и отрицательным поступкам сверстников и других людей, к изображенным в произведениях искусства событиям и образам; выражение симпатии и антипатии; правильное отношение к доброму и злому, правдивому, спокойному, добро</w:t>
            </w:r>
            <w:r w:rsidR="001D4B11" w:rsidRPr="005847FD">
              <w:rPr>
                <w:rStyle w:val="1c"/>
                <w:rFonts w:eastAsia="Arial Unicode MS"/>
                <w:sz w:val="28"/>
                <w:szCs w:val="28"/>
                <w:lang w:val="ru-RU"/>
              </w:rPr>
              <w:softHyphen/>
              <w:t xml:space="preserve">желательному и хитрому, нечестному, веселому и грустному и к другим </w:t>
            </w:r>
            <w:r w:rsidR="001D4B11" w:rsidRPr="005847FD">
              <w:rPr>
                <w:rStyle w:val="1c"/>
                <w:rFonts w:eastAsia="Arial Unicode MS"/>
                <w:sz w:val="28"/>
                <w:szCs w:val="28"/>
                <w:lang w:val="ru-RU"/>
              </w:rPr>
              <w:lastRenderedPageBreak/>
              <w:t>общечеловеческим проявлениям).</w:t>
            </w:r>
          </w:p>
          <w:p w:rsidR="001D4B11" w:rsidRPr="005847FD" w:rsidRDefault="00427C13"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Способствовать развитию художественного восприятия произведений ис</w:t>
            </w:r>
            <w:r w:rsidR="001D4B11" w:rsidRPr="005847FD">
              <w:rPr>
                <w:rStyle w:val="1c"/>
                <w:rFonts w:eastAsia="Arial Unicode MS"/>
                <w:sz w:val="28"/>
                <w:szCs w:val="28"/>
                <w:lang w:val="ru-RU"/>
              </w:rPr>
              <w:softHyphen/>
              <w:t>кусства, подводить детей к пониманию единства содержания (о чем произведение) и некоторых средств выразительности (как изображено) в разных видах искусств.</w:t>
            </w:r>
          </w:p>
          <w:p w:rsidR="001D4B11" w:rsidRPr="005847FD" w:rsidRDefault="00427C13" w:rsidP="0038749F">
            <w:pPr>
              <w:pStyle w:val="af2"/>
              <w:widowControl/>
              <w:overflowPunct w:val="0"/>
              <w:spacing w:before="0" w:beforeAutospacing="0" w:after="0" w:afterAutospacing="0"/>
              <w:ind w:firstLine="0"/>
              <w:jc w:val="left"/>
              <w:rPr>
                <w:rStyle w:val="1c"/>
                <w:rFonts w:eastAsia="Arial Unicode MS"/>
                <w:b/>
                <w:bCs/>
                <w:sz w:val="28"/>
                <w:szCs w:val="28"/>
                <w:lang w:val="ru-RU"/>
              </w:rPr>
            </w:pPr>
            <w:r w:rsidRPr="005847FD">
              <w:rPr>
                <w:rStyle w:val="1b"/>
                <w:rFonts w:eastAsia="Arial Unicode MS"/>
                <w:b w:val="0"/>
                <w:bCs w:val="0"/>
                <w:sz w:val="28"/>
                <w:szCs w:val="28"/>
                <w:lang w:val="ru-RU"/>
              </w:rPr>
              <w:t xml:space="preserve">- </w:t>
            </w:r>
            <w:r w:rsidR="001D4B11" w:rsidRPr="005847FD">
              <w:rPr>
                <w:rStyle w:val="1b"/>
                <w:rFonts w:eastAsia="Arial Unicode MS"/>
                <w:b w:val="0"/>
                <w:bCs w:val="0"/>
                <w:sz w:val="28"/>
                <w:szCs w:val="28"/>
                <w:lang w:val="ru-RU"/>
              </w:rPr>
              <w:t>Формировать элементарные представления одекоративном искусстве, графике</w:t>
            </w:r>
            <w:r w:rsidR="00ED39D2" w:rsidRPr="005847FD">
              <w:rPr>
                <w:rStyle w:val="1b"/>
                <w:rFonts w:eastAsia="Arial Unicode MS"/>
                <w:b w:val="0"/>
                <w:bCs w:val="0"/>
                <w:sz w:val="28"/>
                <w:szCs w:val="28"/>
                <w:lang w:val="ru-RU"/>
              </w:rPr>
              <w:t>,</w:t>
            </w:r>
            <w:r w:rsidR="001D4B11" w:rsidRPr="005847FD">
              <w:rPr>
                <w:rStyle w:val="1b"/>
                <w:rFonts w:eastAsia="Arial Unicode MS"/>
                <w:b w:val="0"/>
                <w:bCs w:val="0"/>
                <w:sz w:val="28"/>
                <w:szCs w:val="28"/>
                <w:lang w:val="ru-RU"/>
              </w:rPr>
              <w:t>,живописи, скульптуре.</w:t>
            </w:r>
          </w:p>
          <w:p w:rsidR="001D4B11" w:rsidRPr="005847FD" w:rsidRDefault="001D4B11" w:rsidP="0038749F">
            <w:pPr>
              <w:pStyle w:val="af2"/>
              <w:overflowPunct w:val="0"/>
              <w:jc w:val="left"/>
              <w:rPr>
                <w:rFonts w:ascii="Times New Roman" w:hAnsi="Times New Roman" w:cs="Times New Roman"/>
                <w:sz w:val="28"/>
                <w:szCs w:val="28"/>
              </w:rPr>
            </w:pPr>
            <w:r w:rsidRPr="005847FD">
              <w:rPr>
                <w:rStyle w:val="1c"/>
                <w:rFonts w:eastAsia="Arial Unicode MS"/>
                <w:sz w:val="28"/>
                <w:szCs w:val="28"/>
              </w:rPr>
              <w:t>.</w:t>
            </w:r>
          </w:p>
        </w:tc>
      </w:tr>
      <w:tr w:rsidR="001D4B11" w:rsidRPr="005847FD"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C15B61">
            <w:pPr>
              <w:pStyle w:val="af2"/>
              <w:overflowPunct w:val="0"/>
              <w:ind w:firstLine="0"/>
              <w:jc w:val="left"/>
              <w:rPr>
                <w:rFonts w:ascii="Times New Roman" w:hAnsi="Times New Roman" w:cs="Times New Roman"/>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C06900" w:rsidRDefault="006E39E3" w:rsidP="00C06900">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w:t>
            </w:r>
            <w:r w:rsidR="00C06900">
              <w:rPr>
                <w:rFonts w:ascii="Times New Roman" w:hAnsi="Times New Roman" w:cs="Times New Roman"/>
                <w:b/>
                <w:bCs/>
                <w:sz w:val="28"/>
                <w:szCs w:val="28"/>
                <w:lang w:val="ru-RU"/>
              </w:rPr>
              <w:t>нно о</w:t>
            </w:r>
            <w:r w:rsidR="001D4B11" w:rsidRPr="005847FD">
              <w:rPr>
                <w:rFonts w:ascii="Times New Roman" w:hAnsi="Times New Roman" w:cs="Times New Roman"/>
                <w:b/>
                <w:bCs/>
                <w:sz w:val="28"/>
                <w:szCs w:val="28"/>
              </w:rPr>
              <w:t>бразовательная деятельность</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Рассматривание произведений искусства совместно со взрослым.</w:t>
            </w:r>
          </w:p>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 xml:space="preserve">Образовательная деятельность, осуществляемая в ходе </w:t>
            </w:r>
            <w:r w:rsidRPr="005847FD">
              <w:rPr>
                <w:rFonts w:ascii="Times New Roman" w:hAnsi="Times New Roman" w:cs="Times New Roman"/>
                <w:b/>
                <w:bCs/>
                <w:sz w:val="28"/>
                <w:szCs w:val="28"/>
                <w:lang w:val="ru-RU"/>
              </w:rPr>
              <w:lastRenderedPageBreak/>
              <w:t>режимных моментов</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lastRenderedPageBreak/>
              <w:t>Рассматривание произведений искусства совместно со взрослым.</w:t>
            </w:r>
          </w:p>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w:t>
            </w:r>
            <w:r w:rsidRPr="005847FD">
              <w:rPr>
                <w:rFonts w:ascii="Times New Roman" w:hAnsi="Times New Roman" w:cs="Times New Roman"/>
                <w:sz w:val="28"/>
                <w:szCs w:val="28"/>
                <w:lang w:val="ru-RU"/>
              </w:rPr>
              <w:lastRenderedPageBreak/>
              <w:t>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615DC9" w:rsidRPr="005847FD" w:rsidRDefault="00615DC9" w:rsidP="0038749F">
            <w:pPr>
              <w:pStyle w:val="af2"/>
              <w:overflowPunct w:val="0"/>
              <w:ind w:firstLine="0"/>
              <w:jc w:val="left"/>
              <w:rPr>
                <w:rFonts w:ascii="Times New Roman" w:hAnsi="Times New Roman" w:cs="Times New Roman"/>
                <w:b/>
                <w:bCs/>
                <w:sz w:val="28"/>
                <w:szCs w:val="28"/>
                <w:lang w:val="ru-RU"/>
              </w:rPr>
            </w:pPr>
          </w:p>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Самостоятельная деятельность детей</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1D4B11" w:rsidRPr="005847FD" w:rsidTr="00ED39D2">
        <w:tc>
          <w:tcPr>
            <w:tcW w:w="14707"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5-7 лет</w:t>
            </w:r>
          </w:p>
        </w:tc>
      </w:tr>
      <w:tr w:rsidR="00E335E8"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3718" w:type="dxa"/>
            <w:tcBorders>
              <w:top w:val="single" w:sz="4" w:space="0" w:color="000000"/>
              <w:left w:val="single" w:sz="4" w:space="0" w:color="000000"/>
              <w:bottom w:val="single" w:sz="4" w:space="0" w:color="000000"/>
              <w:right w:val="single" w:sz="4" w:space="0" w:color="000000"/>
            </w:tcBorders>
          </w:tcPr>
          <w:p w:rsidR="001D4B11" w:rsidRPr="005847FD" w:rsidRDefault="00E335E8" w:rsidP="0038749F">
            <w:pPr>
              <w:pStyle w:val="120"/>
              <w:shd w:val="clear" w:color="auto" w:fill="auto"/>
              <w:spacing w:before="0" w:after="433" w:line="276" w:lineRule="auto"/>
              <w:ind w:right="20" w:firstLine="0"/>
              <w:jc w:val="left"/>
              <w:rPr>
                <w:rFonts w:eastAsia="Calibri"/>
                <w:sz w:val="28"/>
                <w:szCs w:val="28"/>
                <w:lang w:val="ru-RU"/>
              </w:rPr>
            </w:pPr>
            <w:r w:rsidRPr="005847FD">
              <w:rPr>
                <w:rStyle w:val="1c"/>
                <w:sz w:val="28"/>
                <w:szCs w:val="28"/>
                <w:lang w:val="ru-RU"/>
              </w:rPr>
              <w:t xml:space="preserve">- </w:t>
            </w:r>
            <w:r w:rsidR="001D4B11" w:rsidRPr="005847FD">
              <w:rPr>
                <w:rStyle w:val="1c"/>
                <w:sz w:val="28"/>
                <w:szCs w:val="28"/>
                <w:lang w:val="ru-RU"/>
              </w:rPr>
              <w:t>Развивать и совершенствовать навыки и умения изобразительного, декоративного, конструктивного и оформи</w:t>
            </w:r>
            <w:r w:rsidR="001D4B11" w:rsidRPr="005847FD">
              <w:rPr>
                <w:rStyle w:val="1c"/>
                <w:sz w:val="28"/>
                <w:szCs w:val="28"/>
                <w:lang w:val="ru-RU"/>
              </w:rPr>
              <w:softHyphen/>
              <w:t>тельского творчества, внесения его результатов в художественное оформление окружающей среды.</w:t>
            </w:r>
          </w:p>
          <w:p w:rsidR="001D4B11" w:rsidRPr="005847FD" w:rsidRDefault="001D4B11" w:rsidP="0038749F">
            <w:pPr>
              <w:pStyle w:val="af2"/>
              <w:overflowPunct w:val="0"/>
              <w:jc w:val="left"/>
              <w:rPr>
                <w:rFonts w:ascii="Times New Roman" w:hAnsi="Times New Roman" w:cs="Times New Roman"/>
                <w:b/>
                <w:bCs/>
                <w:sz w:val="28"/>
                <w:szCs w:val="28"/>
                <w:lang w:val="ru-RU"/>
              </w:rPr>
            </w:pPr>
          </w:p>
        </w:tc>
        <w:tc>
          <w:tcPr>
            <w:tcW w:w="3718" w:type="dxa"/>
            <w:tcBorders>
              <w:top w:val="single" w:sz="4" w:space="0" w:color="000000"/>
              <w:left w:val="single" w:sz="4" w:space="0" w:color="000000"/>
              <w:bottom w:val="single" w:sz="4" w:space="0" w:color="000000"/>
              <w:right w:val="single" w:sz="4" w:space="0" w:color="000000"/>
            </w:tcBorders>
          </w:tcPr>
          <w:p w:rsidR="001D4B11" w:rsidRPr="005847FD" w:rsidRDefault="00E335E8" w:rsidP="0038749F">
            <w:pPr>
              <w:pStyle w:val="af2"/>
              <w:widowControl/>
              <w:overflowPunct w:val="0"/>
              <w:spacing w:before="0" w:beforeAutospacing="0" w:after="0" w:afterAutospacing="0"/>
              <w:ind w:firstLine="0"/>
              <w:jc w:val="left"/>
              <w:rPr>
                <w:rStyle w:val="1b"/>
                <w:rFonts w:eastAsia="Arial Unicode MS"/>
                <w:b w:val="0"/>
                <w:bCs w:val="0"/>
                <w:sz w:val="28"/>
                <w:szCs w:val="28"/>
                <w:lang w:val="ru-RU"/>
              </w:rPr>
            </w:pPr>
            <w:r w:rsidRPr="005847FD">
              <w:rPr>
                <w:rStyle w:val="1b"/>
                <w:rFonts w:eastAsia="Arial Unicode MS"/>
                <w:b w:val="0"/>
                <w:bCs w:val="0"/>
                <w:sz w:val="28"/>
                <w:szCs w:val="28"/>
                <w:lang w:val="ru-RU"/>
              </w:rPr>
              <w:t xml:space="preserve">- </w:t>
            </w:r>
            <w:r w:rsidR="001D4B11" w:rsidRPr="005847FD">
              <w:rPr>
                <w:rStyle w:val="1b"/>
                <w:rFonts w:eastAsia="Arial Unicode MS"/>
                <w:b w:val="0"/>
                <w:bCs w:val="0"/>
                <w:sz w:val="28"/>
                <w:szCs w:val="28"/>
                <w:lang w:val="ru-RU"/>
              </w:rPr>
              <w:t>Развивать интерес к творчеству через создание творческих ситуаций в художественно-изобразительной деятельности, в руч</w:t>
            </w:r>
            <w:r w:rsidR="001D4B11" w:rsidRPr="005847FD">
              <w:rPr>
                <w:rStyle w:val="1b"/>
                <w:rFonts w:eastAsia="Arial Unicode MS"/>
                <w:b w:val="0"/>
                <w:bCs w:val="0"/>
                <w:sz w:val="28"/>
                <w:szCs w:val="28"/>
                <w:lang w:val="ru-RU"/>
              </w:rPr>
              <w:softHyphen/>
              <w:t>ном труде.</w:t>
            </w:r>
          </w:p>
          <w:p w:rsidR="001D4B11" w:rsidRPr="005847FD" w:rsidRDefault="00E335E8"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 xml:space="preserve">- </w:t>
            </w:r>
            <w:r w:rsidR="00ED39D2" w:rsidRPr="005847FD">
              <w:rPr>
                <w:rStyle w:val="1c"/>
                <w:rFonts w:eastAsia="Arial Unicode MS"/>
                <w:sz w:val="28"/>
                <w:szCs w:val="28"/>
                <w:lang w:val="ru-RU"/>
              </w:rPr>
              <w:t xml:space="preserve">Формировать умения </w:t>
            </w:r>
            <w:r w:rsidR="001D4B11" w:rsidRPr="005847FD">
              <w:rPr>
                <w:rStyle w:val="1c"/>
                <w:rFonts w:eastAsia="Arial Unicode MS"/>
                <w:sz w:val="28"/>
                <w:szCs w:val="28"/>
                <w:lang w:val="ru-RU"/>
              </w:rPr>
              <w:t>включать познанное — через искусство и ознакомление с окру</w:t>
            </w:r>
            <w:r w:rsidR="001D4B11" w:rsidRPr="005847FD">
              <w:rPr>
                <w:rStyle w:val="1c"/>
                <w:rFonts w:eastAsia="Arial Unicode MS"/>
                <w:sz w:val="28"/>
                <w:szCs w:val="28"/>
                <w:lang w:val="ru-RU"/>
              </w:rPr>
              <w:softHyphen/>
              <w:t>жающим — в собственную эстетическую и художественную деятельность.</w:t>
            </w:r>
          </w:p>
          <w:p w:rsidR="001D4B11" w:rsidRPr="005847FD" w:rsidRDefault="00E335E8"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Подводить детей к пониманию того, что искусство от</w:t>
            </w:r>
            <w:r w:rsidR="001D4B11" w:rsidRPr="005847FD">
              <w:rPr>
                <w:rStyle w:val="1c"/>
                <w:rFonts w:eastAsia="Arial Unicode MS"/>
                <w:sz w:val="28"/>
                <w:szCs w:val="28"/>
                <w:lang w:val="ru-RU"/>
              </w:rPr>
              <w:softHyphen/>
              <w:t>ражает окружающий мир и художник изображает то, что вы</w:t>
            </w:r>
            <w:r w:rsidR="001D4B11" w:rsidRPr="005847FD">
              <w:rPr>
                <w:rStyle w:val="1c"/>
                <w:rFonts w:eastAsia="Arial Unicode MS"/>
                <w:sz w:val="28"/>
                <w:szCs w:val="28"/>
                <w:lang w:val="ru-RU"/>
              </w:rPr>
              <w:softHyphen/>
              <w:t>звало его интерес, удивление.</w:t>
            </w:r>
          </w:p>
          <w:p w:rsidR="001D4B11" w:rsidRPr="005847FD" w:rsidRDefault="001D4B11" w:rsidP="0038749F">
            <w:pPr>
              <w:pStyle w:val="af2"/>
              <w:overflowPunct w:val="0"/>
              <w:jc w:val="left"/>
              <w:rPr>
                <w:rFonts w:ascii="Times New Roman" w:hAnsi="Times New Roman" w:cs="Times New Roman"/>
                <w:sz w:val="28"/>
                <w:szCs w:val="28"/>
                <w:lang w:val="ru-RU"/>
              </w:rPr>
            </w:pPr>
          </w:p>
        </w:tc>
        <w:tc>
          <w:tcPr>
            <w:tcW w:w="3607" w:type="dxa"/>
            <w:tcBorders>
              <w:top w:val="single" w:sz="4" w:space="0" w:color="000000"/>
              <w:left w:val="single" w:sz="4" w:space="0" w:color="000000"/>
              <w:bottom w:val="single" w:sz="4" w:space="0" w:color="000000"/>
              <w:right w:val="single" w:sz="4" w:space="0" w:color="000000"/>
            </w:tcBorders>
            <w:hideMark/>
          </w:tcPr>
          <w:p w:rsidR="001D4B11" w:rsidRPr="005847FD" w:rsidRDefault="00E335E8" w:rsidP="0038749F">
            <w:pPr>
              <w:pStyle w:val="af2"/>
              <w:widowControl/>
              <w:overflowPunct w:val="0"/>
              <w:spacing w:before="0" w:beforeAutospacing="0" w:after="0" w:afterAutospacing="0"/>
              <w:ind w:firstLine="0"/>
              <w:jc w:val="left"/>
              <w:rPr>
                <w:rStyle w:val="1c"/>
                <w:rFonts w:eastAsia="Arial Unicode MS"/>
                <w:sz w:val="28"/>
                <w:szCs w:val="28"/>
                <w:lang w:val="ru-RU"/>
              </w:rPr>
            </w:pPr>
            <w:r w:rsidRPr="005847FD">
              <w:rPr>
                <w:rStyle w:val="1c"/>
                <w:rFonts w:eastAsia="Arial Unicode MS"/>
                <w:sz w:val="28"/>
                <w:szCs w:val="28"/>
                <w:lang w:val="ru-RU"/>
              </w:rPr>
              <w:lastRenderedPageBreak/>
              <w:t xml:space="preserve">- </w:t>
            </w:r>
            <w:r w:rsidR="001D4B11" w:rsidRPr="005847FD">
              <w:rPr>
                <w:rStyle w:val="1c"/>
                <w:rFonts w:eastAsia="Arial Unicode MS"/>
                <w:sz w:val="28"/>
                <w:szCs w:val="28"/>
                <w:lang w:val="ru-RU"/>
              </w:rPr>
              <w:t>Развива</w:t>
            </w:r>
            <w:r w:rsidR="00ED39D2" w:rsidRPr="005847FD">
              <w:rPr>
                <w:rStyle w:val="1c"/>
                <w:rFonts w:eastAsia="Arial Unicode MS"/>
                <w:sz w:val="28"/>
                <w:szCs w:val="28"/>
                <w:lang w:val="ru-RU"/>
              </w:rPr>
              <w:t xml:space="preserve">ть эстетические чувства детей, </w:t>
            </w:r>
            <w:r w:rsidR="001D4B11" w:rsidRPr="005847FD">
              <w:rPr>
                <w:rStyle w:val="1c"/>
                <w:rFonts w:eastAsia="Arial Unicode MS"/>
                <w:sz w:val="28"/>
                <w:szCs w:val="28"/>
                <w:lang w:val="ru-RU"/>
              </w:rPr>
              <w:t>эмоционально-ценностные ориентации.</w:t>
            </w:r>
          </w:p>
          <w:p w:rsidR="001D4B11" w:rsidRPr="005847FD" w:rsidRDefault="00E335E8"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Развивать последовательное, целенаправлен</w:t>
            </w:r>
            <w:r w:rsidR="001D4B11" w:rsidRPr="005847FD">
              <w:rPr>
                <w:rStyle w:val="1c"/>
                <w:rFonts w:eastAsia="Arial Unicode MS"/>
                <w:sz w:val="28"/>
                <w:szCs w:val="28"/>
                <w:lang w:val="ru-RU"/>
              </w:rPr>
              <w:softHyphen/>
              <w:t>ное, целостное художественное восприятие.</w:t>
            </w:r>
          </w:p>
          <w:p w:rsidR="001D4B11" w:rsidRPr="005847FD" w:rsidRDefault="00E335E8"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Расширять кругозор в области изобразительного искусства: знакомить детей с разными видами и жанрами изобра</w:t>
            </w:r>
            <w:r w:rsidR="001D4B11" w:rsidRPr="005847FD">
              <w:rPr>
                <w:rStyle w:val="1c"/>
                <w:rFonts w:eastAsia="Arial Unicode MS"/>
                <w:sz w:val="28"/>
                <w:szCs w:val="28"/>
                <w:lang w:val="ru-RU"/>
              </w:rPr>
              <w:softHyphen/>
              <w:t>зительного искусства.</w:t>
            </w:r>
          </w:p>
          <w:p w:rsidR="001D4B11" w:rsidRPr="005847FD" w:rsidRDefault="00E335E8"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Знакомить с разными художественными профессиями, а также с индивидуальной манерой творчества некоторых ху</w:t>
            </w:r>
            <w:r w:rsidR="001D4B11" w:rsidRPr="005847FD">
              <w:rPr>
                <w:rStyle w:val="1c"/>
                <w:rFonts w:eastAsia="Arial Unicode MS"/>
                <w:sz w:val="28"/>
                <w:szCs w:val="28"/>
                <w:lang w:val="ru-RU"/>
              </w:rPr>
              <w:softHyphen/>
              <w:t xml:space="preserve">дожников, графиков, </w:t>
            </w:r>
            <w:r w:rsidR="001D4B11" w:rsidRPr="005847FD">
              <w:rPr>
                <w:rStyle w:val="1c"/>
                <w:rFonts w:eastAsia="Arial Unicode MS"/>
                <w:sz w:val="28"/>
                <w:szCs w:val="28"/>
                <w:lang w:val="ru-RU"/>
              </w:rPr>
              <w:lastRenderedPageBreak/>
              <w:t>скульпторов.</w:t>
            </w:r>
          </w:p>
          <w:p w:rsidR="001D4B11" w:rsidRPr="005847FD" w:rsidRDefault="00E335E8"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Учить соотносить настроение образов, выраженных разными видами искусств.</w:t>
            </w:r>
          </w:p>
          <w:p w:rsidR="001D4B11" w:rsidRPr="005847FD" w:rsidRDefault="00E335E8" w:rsidP="0038749F">
            <w:pPr>
              <w:pStyle w:val="af2"/>
              <w:widowControl/>
              <w:overflowPunct w:val="0"/>
              <w:spacing w:before="0" w:beforeAutospacing="0" w:after="0" w:afterAutospacing="0"/>
              <w:ind w:firstLine="0"/>
              <w:jc w:val="left"/>
              <w:rPr>
                <w:rStyle w:val="1c"/>
                <w:b/>
                <w:bC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Подводить детей к пониманию того, что искусство доставляет людям удовольствие, радость, к нему следует бережно относиться.</w:t>
            </w:r>
          </w:p>
          <w:p w:rsidR="001D4B11" w:rsidRPr="005847FD" w:rsidRDefault="00E335E8" w:rsidP="0038749F">
            <w:pPr>
              <w:pStyle w:val="af2"/>
              <w:widowControl/>
              <w:overflowPunct w:val="0"/>
              <w:spacing w:before="0" w:beforeAutospacing="0" w:after="0" w:afterAutospacing="0"/>
              <w:ind w:firstLine="0"/>
              <w:jc w:val="left"/>
              <w:rPr>
                <w:rFonts w:ascii="Times New Roman" w:hAnsi="Times New Roman" w:cs="Times New Roman"/>
                <w:sz w:val="28"/>
                <w:szCs w:val="28"/>
                <w:lang w:val="ru-RU"/>
              </w:rPr>
            </w:pPr>
            <w:r w:rsidRPr="005847FD">
              <w:rPr>
                <w:rStyle w:val="1c"/>
                <w:sz w:val="28"/>
                <w:szCs w:val="28"/>
                <w:lang w:val="ru-RU"/>
              </w:rPr>
              <w:t xml:space="preserve">- </w:t>
            </w:r>
            <w:r w:rsidR="001D4B11" w:rsidRPr="005847FD">
              <w:rPr>
                <w:rStyle w:val="1c"/>
                <w:sz w:val="28"/>
                <w:szCs w:val="28"/>
                <w:lang w:val="ru-RU"/>
              </w:rPr>
              <w:t>Развивать устойчивый интерес, эмоционально-эстетичес</w:t>
            </w:r>
            <w:r w:rsidR="001D4B11" w:rsidRPr="005847FD">
              <w:rPr>
                <w:rStyle w:val="1c"/>
                <w:sz w:val="28"/>
                <w:szCs w:val="28"/>
                <w:lang w:val="ru-RU"/>
              </w:rPr>
              <w:softHyphen/>
              <w:t>кие чувства, вкусы, оценки и суждения, общечеловеческие, эмо</w:t>
            </w:r>
            <w:r w:rsidR="001D4B11" w:rsidRPr="005847FD">
              <w:rPr>
                <w:rStyle w:val="1c"/>
                <w:sz w:val="28"/>
                <w:szCs w:val="28"/>
                <w:lang w:val="ru-RU"/>
              </w:rPr>
              <w:softHyphen/>
              <w:t>ционально-нравственные ориентации на проявления эстетичес</w:t>
            </w:r>
            <w:r w:rsidR="001D4B11" w:rsidRPr="005847FD">
              <w:rPr>
                <w:rStyle w:val="1c"/>
                <w:sz w:val="28"/>
                <w:szCs w:val="28"/>
                <w:lang w:val="ru-RU"/>
              </w:rPr>
              <w:softHyphen/>
              <w:t>кого в разнообразных предметах и явлениях природного и со</w:t>
            </w:r>
            <w:r w:rsidR="001D4B11" w:rsidRPr="005847FD">
              <w:rPr>
                <w:rStyle w:val="1c"/>
                <w:sz w:val="28"/>
                <w:szCs w:val="28"/>
                <w:lang w:val="ru-RU"/>
              </w:rPr>
              <w:softHyphen/>
              <w:t>циального характера.</w:t>
            </w:r>
          </w:p>
        </w:tc>
      </w:tr>
      <w:tr w:rsidR="001D4B11" w:rsidRPr="005847FD"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C15B61">
            <w:pPr>
              <w:pStyle w:val="af2"/>
              <w:overflowPunct w:val="0"/>
              <w:ind w:firstLine="0"/>
              <w:jc w:val="left"/>
              <w:rPr>
                <w:rFonts w:ascii="Times New Roman" w:hAnsi="Times New Roman" w:cs="Times New Roman"/>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C06900" w:rsidRDefault="00755780" w:rsidP="00C06900">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 xml:space="preserve"> </w:t>
            </w:r>
            <w:r w:rsidR="00C06900">
              <w:rPr>
                <w:rFonts w:ascii="Times New Roman" w:hAnsi="Times New Roman" w:cs="Times New Roman"/>
                <w:b/>
                <w:bCs/>
                <w:sz w:val="28"/>
                <w:szCs w:val="28"/>
                <w:lang w:val="ru-RU"/>
              </w:rPr>
              <w:t>Непосредственно о</w:t>
            </w:r>
            <w:r w:rsidR="001D4B11" w:rsidRPr="005847FD">
              <w:rPr>
                <w:rFonts w:ascii="Times New Roman" w:hAnsi="Times New Roman" w:cs="Times New Roman"/>
                <w:b/>
                <w:bCs/>
                <w:sz w:val="28"/>
                <w:szCs w:val="28"/>
              </w:rPr>
              <w:t>бразовательная деятельность</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7"/>
              </w:numPr>
              <w:overflowPunct w:val="0"/>
              <w:spacing w:before="0" w:beforeAutospacing="0" w:after="0" w:afterAutospacing="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Рассматривание произведений искусства совместно со взрослым и самостоятельно.</w:t>
            </w:r>
          </w:p>
          <w:p w:rsidR="001D4B11" w:rsidRPr="005847FD" w:rsidRDefault="001D4B11" w:rsidP="002243B2">
            <w:pPr>
              <w:pStyle w:val="af2"/>
              <w:widowControl/>
              <w:numPr>
                <w:ilvl w:val="0"/>
                <w:numId w:val="37"/>
              </w:numPr>
              <w:overflowPunct w:val="0"/>
              <w:spacing w:before="0" w:beforeAutospacing="0" w:after="0" w:afterAutospacing="0"/>
              <w:jc w:val="left"/>
              <w:rPr>
                <w:rFonts w:ascii="Times New Roman" w:hAnsi="Times New Roman" w:cs="Times New Roman"/>
                <w:sz w:val="28"/>
                <w:szCs w:val="28"/>
                <w:lang w:val="ru-RU"/>
              </w:rPr>
            </w:pPr>
            <w:r w:rsidRPr="005847FD">
              <w:rPr>
                <w:rStyle w:val="311"/>
                <w:b w:val="0"/>
                <w:bCs w:val="0"/>
                <w:sz w:val="28"/>
                <w:szCs w:val="28"/>
                <w:lang w:val="ru-RU"/>
              </w:rPr>
              <w:t>Изобразительная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5847FD">
              <w:rPr>
                <w:rFonts w:ascii="Times New Roman" w:hAnsi="Times New Roman" w:cs="Times New Roman"/>
                <w:sz w:val="28"/>
                <w:szCs w:val="28"/>
                <w:lang w:val="ru-RU"/>
              </w:rPr>
              <w:softHyphen/>
              <w:t xml:space="preserve">ным произведениям; рисование, лепка сказочных животных; творческие задания, рисование иллюстраций к прослушанным </w:t>
            </w:r>
            <w:r w:rsidRPr="005847FD">
              <w:rPr>
                <w:rFonts w:ascii="Times New Roman" w:hAnsi="Times New Roman" w:cs="Times New Roman"/>
                <w:sz w:val="28"/>
                <w:szCs w:val="28"/>
                <w:lang w:val="ru-RU"/>
              </w:rPr>
              <w:lastRenderedPageBreak/>
              <w:t>музыкальным произведениям.</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7"/>
              </w:numPr>
              <w:overflowPunct w:val="0"/>
              <w:spacing w:before="0" w:beforeAutospacing="0" w:after="0" w:afterAutospacing="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Рассматривание произведений искусства совместно со взрослым и самостоятельно.</w:t>
            </w:r>
          </w:p>
          <w:p w:rsidR="001D4B11" w:rsidRPr="005847FD" w:rsidRDefault="001D4B11" w:rsidP="002243B2">
            <w:pPr>
              <w:pStyle w:val="af2"/>
              <w:widowControl/>
              <w:numPr>
                <w:ilvl w:val="0"/>
                <w:numId w:val="37"/>
              </w:numPr>
              <w:overflowPunct w:val="0"/>
              <w:spacing w:before="0" w:beforeAutospacing="0" w:after="0" w:afterAutospacing="0"/>
              <w:jc w:val="left"/>
              <w:rPr>
                <w:rFonts w:ascii="Times New Roman" w:hAnsi="Times New Roman" w:cs="Times New Roman"/>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5847FD">
              <w:rPr>
                <w:rFonts w:ascii="Times New Roman" w:hAnsi="Times New Roman" w:cs="Times New Roman"/>
                <w:sz w:val="28"/>
                <w:szCs w:val="28"/>
                <w:lang w:val="ru-RU"/>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Самостоятельная деятельность детей</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7"/>
              </w:numPr>
              <w:overflowPunct w:val="0"/>
              <w:spacing w:before="0" w:beforeAutospacing="0" w:after="0" w:afterAutospacing="0"/>
              <w:jc w:val="left"/>
              <w:rPr>
                <w:rFonts w:ascii="Times New Roman" w:hAnsi="Times New Roman" w:cs="Times New Roman"/>
                <w:sz w:val="28"/>
                <w:szCs w:val="28"/>
              </w:rPr>
            </w:pPr>
            <w:r w:rsidRPr="005847FD">
              <w:rPr>
                <w:rFonts w:ascii="Times New Roman" w:hAnsi="Times New Roman" w:cs="Times New Roman"/>
                <w:sz w:val="28"/>
                <w:szCs w:val="28"/>
              </w:rPr>
              <w:t>Самостоятельное рассматривание произведений искусства.</w:t>
            </w:r>
          </w:p>
          <w:p w:rsidR="001D4B11" w:rsidRPr="005847FD" w:rsidRDefault="001D4B11" w:rsidP="002243B2">
            <w:pPr>
              <w:pStyle w:val="af2"/>
              <w:widowControl/>
              <w:numPr>
                <w:ilvl w:val="0"/>
                <w:numId w:val="37"/>
              </w:numPr>
              <w:overflowPunct w:val="0"/>
              <w:spacing w:before="0" w:beforeAutospacing="0" w:after="0" w:afterAutospacing="0"/>
              <w:jc w:val="left"/>
              <w:rPr>
                <w:rFonts w:ascii="Times New Roman" w:hAnsi="Times New Roman" w:cs="Times New Roman"/>
                <w:b/>
                <w:bCs/>
                <w:sz w:val="28"/>
                <w:szCs w:val="28"/>
                <w:lang w:val="ru-RU"/>
              </w:rPr>
            </w:pPr>
            <w:r w:rsidRPr="005847FD">
              <w:rPr>
                <w:rStyle w:val="311"/>
                <w:b w:val="0"/>
                <w:bCs w:val="0"/>
                <w:sz w:val="28"/>
                <w:szCs w:val="28"/>
                <w:lang w:val="ru-RU"/>
              </w:rPr>
              <w:t>Продуктивная деятельность</w:t>
            </w:r>
            <w:r w:rsidRPr="005847FD">
              <w:rPr>
                <w:rFonts w:ascii="Times New Roman" w:hAnsi="Times New Roman" w:cs="Times New Roman"/>
                <w:sz w:val="28"/>
                <w:szCs w:val="28"/>
                <w:lang w:val="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5847FD">
              <w:rPr>
                <w:rFonts w:ascii="Times New Roman" w:hAnsi="Times New Roman" w:cs="Times New Roman"/>
                <w:sz w:val="28"/>
                <w:szCs w:val="28"/>
                <w:lang w:val="ru-RU"/>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1D4B11" w:rsidRPr="0010566F" w:rsidTr="00ED39D2">
        <w:tc>
          <w:tcPr>
            <w:tcW w:w="366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Взаимодействие с семьями детей по реализации Программы</w:t>
            </w:r>
          </w:p>
        </w:tc>
        <w:tc>
          <w:tcPr>
            <w:tcW w:w="11043"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Совместные конкурсы педагогов и родителей:  «В снежном царстве, в снежном государстве», «Лучшая  новогодняя игрушка», «Лучший летний участок» и др.</w:t>
            </w:r>
          </w:p>
          <w:p w:rsidR="001D4B11" w:rsidRPr="005847FD" w:rsidRDefault="00427C13"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 xml:space="preserve">- </w:t>
            </w:r>
            <w:r w:rsidR="001D4B11" w:rsidRPr="005847FD">
              <w:rPr>
                <w:rFonts w:ascii="Times New Roman" w:hAnsi="Times New Roman" w:cs="Times New Roman"/>
                <w:sz w:val="28"/>
                <w:szCs w:val="28"/>
                <w:lang w:val="ru-RU" w:eastAsia="en-US"/>
              </w:rPr>
              <w:t>Выставки семейного творчества</w:t>
            </w:r>
          </w:p>
          <w:p w:rsidR="001D4B11" w:rsidRPr="005847FD" w:rsidRDefault="00427C13"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 xml:space="preserve">- </w:t>
            </w:r>
            <w:r w:rsidR="001D4B11" w:rsidRPr="005847FD">
              <w:rPr>
                <w:rFonts w:ascii="Times New Roman" w:hAnsi="Times New Roman" w:cs="Times New Roman"/>
                <w:sz w:val="28"/>
                <w:szCs w:val="28"/>
                <w:lang w:val="ru-RU" w:eastAsia="en-US"/>
              </w:rPr>
              <w:t>Выставки семейных коллекций</w:t>
            </w:r>
          </w:p>
          <w:p w:rsidR="001D4B11" w:rsidRPr="005847FD" w:rsidRDefault="00427C13"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 xml:space="preserve">- </w:t>
            </w:r>
            <w:r w:rsidR="001D4B11" w:rsidRPr="005847FD">
              <w:rPr>
                <w:rFonts w:ascii="Times New Roman" w:hAnsi="Times New Roman" w:cs="Times New Roman"/>
                <w:sz w:val="28"/>
                <w:szCs w:val="28"/>
                <w:lang w:val="ru-RU" w:eastAsia="en-US"/>
              </w:rPr>
              <w:t>Советы по организации семейных посещений Художественного музея, Культурно-выставочного центра</w:t>
            </w:r>
          </w:p>
        </w:tc>
      </w:tr>
    </w:tbl>
    <w:p w:rsidR="001D4B11" w:rsidRPr="005847FD" w:rsidRDefault="001D4B11" w:rsidP="0038749F">
      <w:pPr>
        <w:rPr>
          <w:rFonts w:ascii="Times New Roman" w:eastAsia="Times New Roman" w:hAnsi="Times New Roman" w:cs="Times New Roman"/>
          <w:b/>
          <w:bCs/>
          <w:sz w:val="28"/>
          <w:szCs w:val="28"/>
          <w:lang w:val="ru-RU"/>
        </w:rPr>
      </w:pPr>
    </w:p>
    <w:tbl>
      <w:tblPr>
        <w:tblW w:w="148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4504"/>
        <w:gridCol w:w="1270"/>
        <w:gridCol w:w="6611"/>
      </w:tblGrid>
      <w:tr w:rsidR="001D4B11" w:rsidRPr="005847FD"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Мир музыки</w:t>
            </w:r>
          </w:p>
        </w:tc>
        <w:tc>
          <w:tcPr>
            <w:tcW w:w="4527"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sz w:val="28"/>
                <w:szCs w:val="28"/>
              </w:rPr>
              <w:t>Развитие музыкально-художественной деятельности</w:t>
            </w:r>
          </w:p>
        </w:tc>
        <w:tc>
          <w:tcPr>
            <w:tcW w:w="7947" w:type="dxa"/>
            <w:gridSpan w:val="2"/>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sz w:val="28"/>
                <w:szCs w:val="28"/>
              </w:rPr>
              <w:t>Приобщение к музыкальному искусству</w:t>
            </w:r>
          </w:p>
        </w:tc>
      </w:tr>
      <w:tr w:rsidR="001D4B11" w:rsidRPr="005847FD" w:rsidTr="007C155B">
        <w:tc>
          <w:tcPr>
            <w:tcW w:w="14848"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3-4 года</w:t>
            </w:r>
          </w:p>
        </w:tc>
      </w:tr>
      <w:tr w:rsidR="001D4B11" w:rsidRPr="005847FD"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w:t>
            </w:r>
            <w:r w:rsidRPr="005847FD">
              <w:rPr>
                <w:rFonts w:ascii="Times New Roman" w:hAnsi="Times New Roman" w:cs="Times New Roman"/>
                <w:b/>
                <w:bCs/>
                <w:sz w:val="28"/>
                <w:szCs w:val="28"/>
              </w:rPr>
              <w:lastRenderedPageBreak/>
              <w:t xml:space="preserve">Программы </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120"/>
              <w:numPr>
                <w:ilvl w:val="0"/>
                <w:numId w:val="38"/>
              </w:numPr>
              <w:shd w:val="clear" w:color="auto" w:fill="auto"/>
              <w:spacing w:before="0" w:after="0" w:line="240" w:lineRule="auto"/>
              <w:ind w:right="20"/>
              <w:jc w:val="left"/>
              <w:rPr>
                <w:rStyle w:val="1c"/>
                <w:sz w:val="28"/>
                <w:szCs w:val="28"/>
                <w:lang w:val="ru-RU"/>
              </w:rPr>
            </w:pPr>
            <w:r w:rsidRPr="005847FD">
              <w:rPr>
                <w:rStyle w:val="1c"/>
                <w:sz w:val="28"/>
                <w:szCs w:val="28"/>
                <w:lang w:val="ru-RU"/>
              </w:rPr>
              <w:lastRenderedPageBreak/>
              <w:t xml:space="preserve">Развивать у ребенка позицию активного </w:t>
            </w:r>
            <w:r w:rsidRPr="005847FD">
              <w:rPr>
                <w:rStyle w:val="1c"/>
                <w:sz w:val="28"/>
                <w:szCs w:val="28"/>
                <w:lang w:val="ru-RU"/>
              </w:rPr>
              <w:lastRenderedPageBreak/>
              <w:t>участника, испол</w:t>
            </w:r>
            <w:r w:rsidRPr="005847FD">
              <w:rPr>
                <w:rStyle w:val="1c"/>
                <w:sz w:val="28"/>
                <w:szCs w:val="28"/>
                <w:lang w:val="ru-RU"/>
              </w:rPr>
              <w:softHyphen/>
              <w:t>нителя-создателя музыкальных произведений для того, чтобы в пении, танце, музицировании он мог доступными средствами выра</w:t>
            </w:r>
            <w:r w:rsidRPr="005847FD">
              <w:rPr>
                <w:rStyle w:val="1c"/>
                <w:sz w:val="28"/>
                <w:szCs w:val="28"/>
                <w:lang w:val="ru-RU"/>
              </w:rPr>
              <w:softHyphen/>
              <w:t>жать себя, свои эмоции и чувства, настроения и переживания.</w:t>
            </w:r>
          </w:p>
          <w:p w:rsidR="001D4B11" w:rsidRPr="005847FD" w:rsidRDefault="001D4B11" w:rsidP="002243B2">
            <w:pPr>
              <w:pStyle w:val="120"/>
              <w:numPr>
                <w:ilvl w:val="0"/>
                <w:numId w:val="38"/>
              </w:numPr>
              <w:shd w:val="clear" w:color="auto" w:fill="auto"/>
              <w:spacing w:before="0" w:after="0" w:line="240" w:lineRule="auto"/>
              <w:ind w:right="20"/>
              <w:jc w:val="left"/>
              <w:rPr>
                <w:rStyle w:val="1c"/>
                <w:rFonts w:eastAsia="Arial Unicode MS"/>
                <w:sz w:val="28"/>
                <w:szCs w:val="28"/>
                <w:lang w:val="ru-RU"/>
              </w:rPr>
            </w:pPr>
            <w:r w:rsidRPr="005847FD">
              <w:rPr>
                <w:rStyle w:val="1c"/>
                <w:rFonts w:eastAsia="Arial Unicode MS"/>
                <w:sz w:val="28"/>
                <w:szCs w:val="28"/>
                <w:lang w:val="ru-RU"/>
              </w:rPr>
              <w:t>Организовать детское экспери</w:t>
            </w:r>
            <w:r w:rsidRPr="005847FD">
              <w:rPr>
                <w:rStyle w:val="1c"/>
                <w:rFonts w:eastAsia="Arial Unicode MS"/>
                <w:sz w:val="28"/>
                <w:szCs w:val="28"/>
                <w:lang w:val="ru-RU"/>
              </w:rPr>
              <w:softHyphen/>
              <w:t xml:space="preserve">ментирование </w:t>
            </w:r>
            <w:r w:rsidRPr="005847FD">
              <w:rPr>
                <w:rStyle w:val="1c"/>
                <w:sz w:val="28"/>
                <w:szCs w:val="28"/>
                <w:lang w:val="ru-RU"/>
              </w:rPr>
              <w:t>с немузы</w:t>
            </w:r>
            <w:r w:rsidRPr="005847FD">
              <w:rPr>
                <w:rStyle w:val="1c"/>
                <w:sz w:val="28"/>
                <w:szCs w:val="28"/>
                <w:lang w:val="ru-RU"/>
              </w:rPr>
              <w:softHyphen/>
              <w:t>кальными (шумовыми, природными) и музыкальными звуками и исследования качеств музыкального звука: высоты, длитель</w:t>
            </w:r>
            <w:r w:rsidRPr="005847FD">
              <w:rPr>
                <w:rStyle w:val="1c"/>
                <w:sz w:val="28"/>
                <w:szCs w:val="28"/>
                <w:lang w:val="ru-RU"/>
              </w:rPr>
              <w:softHyphen/>
              <w:t>ности, динамики, тембра</w:t>
            </w:r>
            <w:r w:rsidRPr="005847FD">
              <w:rPr>
                <w:rStyle w:val="1c"/>
                <w:rFonts w:eastAsia="Arial Unicode MS"/>
                <w:sz w:val="28"/>
                <w:szCs w:val="28"/>
                <w:lang w:val="ru-RU"/>
              </w:rPr>
              <w:t xml:space="preserve"> с целью накопления первоначального музыкального опыта.</w:t>
            </w:r>
          </w:p>
          <w:p w:rsidR="001D4B11" w:rsidRPr="005847FD" w:rsidRDefault="001D4B11" w:rsidP="002243B2">
            <w:pPr>
              <w:pStyle w:val="120"/>
              <w:numPr>
                <w:ilvl w:val="0"/>
                <w:numId w:val="38"/>
              </w:numPr>
              <w:shd w:val="clear" w:color="auto" w:fill="auto"/>
              <w:spacing w:before="0" w:after="0" w:line="240" w:lineRule="auto"/>
              <w:ind w:right="20"/>
              <w:jc w:val="left"/>
              <w:rPr>
                <w:rStyle w:val="1c"/>
                <w:rFonts w:eastAsia="Arial Unicode MS"/>
                <w:sz w:val="28"/>
                <w:szCs w:val="28"/>
              </w:rPr>
            </w:pPr>
            <w:r w:rsidRPr="005847FD">
              <w:rPr>
                <w:rStyle w:val="1c"/>
                <w:sz w:val="28"/>
                <w:szCs w:val="28"/>
              </w:rPr>
              <w:t xml:space="preserve">Развивать музыкально-ритмические движения. </w:t>
            </w:r>
          </w:p>
          <w:p w:rsidR="001D4B11" w:rsidRPr="005847FD" w:rsidRDefault="001D4B11" w:rsidP="002243B2">
            <w:pPr>
              <w:pStyle w:val="120"/>
              <w:numPr>
                <w:ilvl w:val="0"/>
                <w:numId w:val="38"/>
              </w:numPr>
              <w:shd w:val="clear" w:color="auto" w:fill="auto"/>
              <w:spacing w:before="0" w:after="0" w:line="240" w:lineRule="auto"/>
              <w:ind w:right="20"/>
              <w:jc w:val="left"/>
              <w:rPr>
                <w:sz w:val="28"/>
                <w:szCs w:val="28"/>
                <w:lang w:val="ru-RU"/>
              </w:rPr>
            </w:pPr>
            <w:r w:rsidRPr="005847FD">
              <w:rPr>
                <w:rStyle w:val="1c"/>
                <w:sz w:val="28"/>
                <w:szCs w:val="28"/>
                <w:lang w:val="ru-RU"/>
              </w:rPr>
              <w:t>Развивать координированность движений и мелкую мото</w:t>
            </w:r>
            <w:r w:rsidRPr="005847FD">
              <w:rPr>
                <w:rStyle w:val="1c"/>
                <w:sz w:val="28"/>
                <w:szCs w:val="28"/>
                <w:lang w:val="ru-RU"/>
              </w:rPr>
              <w:softHyphen/>
              <w:t>рику при обучении приемам игры на детских музыкальных инструментах.</w:t>
            </w:r>
          </w:p>
          <w:p w:rsidR="001D4B11" w:rsidRPr="005847FD" w:rsidRDefault="001D4B11" w:rsidP="002243B2">
            <w:pPr>
              <w:pStyle w:val="120"/>
              <w:numPr>
                <w:ilvl w:val="0"/>
                <w:numId w:val="38"/>
              </w:numPr>
              <w:shd w:val="clear" w:color="auto" w:fill="auto"/>
              <w:spacing w:before="0" w:after="0" w:line="240" w:lineRule="auto"/>
              <w:ind w:right="20"/>
              <w:jc w:val="left"/>
              <w:rPr>
                <w:rFonts w:eastAsia="Arial Unicode MS"/>
                <w:color w:val="FFC000"/>
                <w:sz w:val="28"/>
                <w:szCs w:val="28"/>
                <w:shd w:val="clear" w:color="auto" w:fill="FFFFFF"/>
                <w:lang w:val="ru-RU"/>
              </w:rPr>
            </w:pPr>
            <w:r w:rsidRPr="005847FD">
              <w:rPr>
                <w:rStyle w:val="1c"/>
                <w:sz w:val="28"/>
                <w:szCs w:val="28"/>
                <w:lang w:val="ru-RU"/>
              </w:rPr>
              <w:t>Формировать вокальные певческие умения в процессе подпевания взрослому.</w:t>
            </w:r>
          </w:p>
          <w:p w:rsidR="001D4B11" w:rsidRPr="005847FD" w:rsidRDefault="001D4B11" w:rsidP="002243B2">
            <w:pPr>
              <w:pStyle w:val="120"/>
              <w:numPr>
                <w:ilvl w:val="0"/>
                <w:numId w:val="38"/>
              </w:numPr>
              <w:shd w:val="clear" w:color="auto" w:fill="auto"/>
              <w:spacing w:before="0" w:after="0" w:line="240" w:lineRule="auto"/>
              <w:ind w:right="20"/>
              <w:jc w:val="left"/>
              <w:rPr>
                <w:rFonts w:eastAsia="Arial Unicode MS"/>
                <w:sz w:val="28"/>
                <w:szCs w:val="28"/>
                <w:shd w:val="clear" w:color="auto" w:fill="FFFFFF"/>
                <w:lang w:val="ru-RU"/>
              </w:rPr>
            </w:pPr>
            <w:r w:rsidRPr="005847FD">
              <w:rPr>
                <w:rStyle w:val="1c"/>
                <w:sz w:val="28"/>
                <w:szCs w:val="28"/>
                <w:lang w:val="ru-RU"/>
              </w:rPr>
              <w:t>Стимулировать желание импровизировать простейшие музыкально-художественные образы в музыкальных играх и танцах.</w:t>
            </w:r>
          </w:p>
        </w:tc>
        <w:tc>
          <w:tcPr>
            <w:tcW w:w="6662"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8"/>
              </w:numPr>
              <w:overflowPunct w:val="0"/>
              <w:spacing w:before="0" w:beforeAutospacing="0" w:after="0" w:afterAutospacing="0"/>
              <w:jc w:val="left"/>
              <w:rPr>
                <w:rStyle w:val="1c"/>
                <w:b/>
                <w:bCs/>
                <w:sz w:val="28"/>
                <w:szCs w:val="28"/>
                <w:lang w:val="ru-RU"/>
              </w:rPr>
            </w:pPr>
            <w:r w:rsidRPr="005847FD">
              <w:rPr>
                <w:rStyle w:val="1c"/>
                <w:sz w:val="28"/>
                <w:szCs w:val="28"/>
                <w:lang w:val="ru-RU"/>
              </w:rPr>
              <w:lastRenderedPageBreak/>
              <w:t xml:space="preserve">Развивать музыкальную культуру дошкольника, </w:t>
            </w:r>
            <w:r w:rsidRPr="005847FD">
              <w:rPr>
                <w:rStyle w:val="1c"/>
                <w:sz w:val="28"/>
                <w:szCs w:val="28"/>
                <w:lang w:val="ru-RU"/>
              </w:rPr>
              <w:lastRenderedPageBreak/>
              <w:t>способствовать накопле</w:t>
            </w:r>
            <w:r w:rsidRPr="005847FD">
              <w:rPr>
                <w:rStyle w:val="1c"/>
                <w:sz w:val="28"/>
                <w:szCs w:val="28"/>
                <w:lang w:val="ru-RU"/>
              </w:rPr>
              <w:softHyphen/>
              <w:t>нию у него опыта взаимодействия с музыкальными произведе</w:t>
            </w:r>
            <w:r w:rsidRPr="005847FD">
              <w:rPr>
                <w:rStyle w:val="1c"/>
                <w:sz w:val="28"/>
                <w:szCs w:val="28"/>
                <w:lang w:val="ru-RU"/>
              </w:rPr>
              <w:softHyphen/>
              <w:t>ниями.</w:t>
            </w:r>
          </w:p>
          <w:p w:rsidR="001D4B11" w:rsidRPr="005847FD" w:rsidRDefault="001D4B11" w:rsidP="002243B2">
            <w:pPr>
              <w:pStyle w:val="120"/>
              <w:numPr>
                <w:ilvl w:val="0"/>
                <w:numId w:val="38"/>
              </w:numPr>
              <w:shd w:val="clear" w:color="auto" w:fill="auto"/>
              <w:spacing w:before="0" w:after="0" w:line="240" w:lineRule="auto"/>
              <w:ind w:right="20"/>
              <w:jc w:val="left"/>
              <w:rPr>
                <w:rStyle w:val="1c"/>
                <w:rFonts w:eastAsia="Arial Unicode MS"/>
                <w:sz w:val="28"/>
                <w:szCs w:val="28"/>
                <w:lang w:val="ru-RU"/>
              </w:rPr>
            </w:pPr>
            <w:r w:rsidRPr="005847FD">
              <w:rPr>
                <w:rStyle w:val="1c"/>
                <w:sz w:val="28"/>
                <w:szCs w:val="28"/>
                <w:lang w:val="ru-RU"/>
              </w:rPr>
              <w:t>Воспитывать у детей слуховую сосредоточенность и эмо</w:t>
            </w:r>
            <w:r w:rsidRPr="005847FD">
              <w:rPr>
                <w:rStyle w:val="1c"/>
                <w:sz w:val="28"/>
                <w:szCs w:val="28"/>
                <w:lang w:val="ru-RU"/>
              </w:rPr>
              <w:softHyphen/>
              <w:t>циональную отзывчивость на музыку.</w:t>
            </w:r>
          </w:p>
          <w:p w:rsidR="001D4B11" w:rsidRPr="005847FD" w:rsidRDefault="001D4B11" w:rsidP="002243B2">
            <w:pPr>
              <w:pStyle w:val="120"/>
              <w:numPr>
                <w:ilvl w:val="0"/>
                <w:numId w:val="38"/>
              </w:numPr>
              <w:shd w:val="clear" w:color="auto" w:fill="auto"/>
              <w:spacing w:before="0" w:after="0" w:line="240" w:lineRule="auto"/>
              <w:ind w:right="20"/>
              <w:jc w:val="left"/>
              <w:rPr>
                <w:rStyle w:val="1c"/>
                <w:rFonts w:eastAsia="Arial Unicode MS"/>
                <w:sz w:val="28"/>
                <w:szCs w:val="28"/>
              </w:rPr>
            </w:pPr>
            <w:r w:rsidRPr="005847FD">
              <w:rPr>
                <w:rStyle w:val="1c"/>
                <w:rFonts w:eastAsia="Arial Unicode MS"/>
                <w:sz w:val="28"/>
                <w:szCs w:val="28"/>
              </w:rPr>
              <w:t xml:space="preserve">Развивать звуковысотный слух. </w:t>
            </w:r>
          </w:p>
          <w:p w:rsidR="001D4B11" w:rsidRPr="005847FD" w:rsidRDefault="001D4B11" w:rsidP="002243B2">
            <w:pPr>
              <w:pStyle w:val="120"/>
              <w:numPr>
                <w:ilvl w:val="0"/>
                <w:numId w:val="38"/>
              </w:numPr>
              <w:shd w:val="clear" w:color="auto" w:fill="auto"/>
              <w:spacing w:before="0" w:after="0" w:line="240" w:lineRule="auto"/>
              <w:ind w:right="20"/>
              <w:jc w:val="left"/>
              <w:rPr>
                <w:rFonts w:eastAsia="Calibri"/>
                <w:b/>
                <w:bCs/>
                <w:sz w:val="28"/>
                <w:szCs w:val="28"/>
              </w:rPr>
            </w:pPr>
            <w:r w:rsidRPr="005847FD">
              <w:rPr>
                <w:rStyle w:val="1c"/>
                <w:rFonts w:eastAsia="Arial Unicode MS"/>
                <w:sz w:val="28"/>
                <w:szCs w:val="28"/>
              </w:rPr>
              <w:t>Развивать мет</w:t>
            </w:r>
            <w:r w:rsidRPr="005847FD">
              <w:rPr>
                <w:rStyle w:val="1c"/>
                <w:rFonts w:eastAsia="Arial Unicode MS"/>
                <w:sz w:val="28"/>
                <w:szCs w:val="28"/>
              </w:rPr>
              <w:softHyphen/>
              <w:t xml:space="preserve">роритмическое чувство. </w:t>
            </w:r>
          </w:p>
        </w:tc>
      </w:tr>
      <w:tr w:rsidR="001D4B11" w:rsidRPr="005847FD" w:rsidTr="007C155B">
        <w:trPr>
          <w:trHeight w:val="571"/>
        </w:trPr>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C15B61">
            <w:pPr>
              <w:pStyle w:val="af2"/>
              <w:overflowPunct w:val="0"/>
              <w:ind w:firstLine="0"/>
              <w:jc w:val="left"/>
              <w:rPr>
                <w:rStyle w:val="1c"/>
                <w:rFonts w:eastAsia="Arial Unicode MS"/>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6E39E3" w:rsidRDefault="006E39E3" w:rsidP="005847FD">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5847FD" w:rsidRDefault="005847FD" w:rsidP="005847FD">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 xml:space="preserve">бразовательная </w:t>
            </w:r>
            <w:r w:rsidR="001D4B11" w:rsidRPr="005847FD">
              <w:rPr>
                <w:rFonts w:ascii="Times New Roman" w:hAnsi="Times New Roman" w:cs="Times New Roman"/>
                <w:b/>
                <w:bCs/>
                <w:sz w:val="28"/>
                <w:szCs w:val="28"/>
              </w:rPr>
              <w:lastRenderedPageBreak/>
              <w:t>деятельность</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lastRenderedPageBreak/>
              <w:t>Исполнение детских  песен (подпевание)</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Слушание музыкальных произведений</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lang w:val="ru-RU"/>
              </w:rPr>
            </w:pPr>
            <w:r w:rsidRPr="005847FD">
              <w:rPr>
                <w:rStyle w:val="1c"/>
                <w:rFonts w:eastAsia="Arial Unicode MS"/>
                <w:sz w:val="28"/>
                <w:szCs w:val="28"/>
                <w:lang w:val="ru-RU"/>
              </w:rPr>
              <w:lastRenderedPageBreak/>
              <w:t>Игра на детских шумовых и звучащих инструментах</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Рассказывание сказок с музыкальным вступлением</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Двигательные образные импровизации под музы</w:t>
            </w:r>
            <w:r w:rsidRPr="005847FD">
              <w:rPr>
                <w:rStyle w:val="1c"/>
                <w:rFonts w:eastAsia="Arial Unicode MS"/>
                <w:sz w:val="28"/>
                <w:szCs w:val="28"/>
              </w:rPr>
              <w:softHyphen/>
              <w:t>ку</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hAnsi="Times New Roman" w:cs="Times New Roman"/>
                <w:b/>
                <w:bCs/>
                <w:sz w:val="28"/>
                <w:szCs w:val="28"/>
                <w:lang w:val="ru-RU"/>
              </w:rPr>
            </w:pPr>
            <w:r w:rsidRPr="005847FD">
              <w:rPr>
                <w:rStyle w:val="1c"/>
                <w:rFonts w:eastAsia="Arial Unicode MS"/>
                <w:sz w:val="28"/>
                <w:szCs w:val="28"/>
                <w:lang w:val="ru-RU"/>
              </w:rPr>
              <w:t>Сопровождение рассказывания потешек и прибауток игрой на музыкальных инструментах</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Исполнение детских  песен (подпевание)</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Слушание музыкальных произведений</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Рассказывание сказок с музыкальным вступлением</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Двигательные образные импровизации под музы</w:t>
            </w:r>
            <w:r w:rsidRPr="005847FD">
              <w:rPr>
                <w:rStyle w:val="1c"/>
                <w:rFonts w:eastAsia="Arial Unicode MS"/>
                <w:sz w:val="28"/>
                <w:szCs w:val="28"/>
              </w:rPr>
              <w:softHyphen/>
              <w:t>ку</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eastAsia="Arial Unicode MS" w:hAnsi="Times New Roman" w:cs="Times New Roman"/>
                <w:sz w:val="28"/>
                <w:szCs w:val="28"/>
                <w:lang w:val="ru-RU"/>
              </w:rPr>
            </w:pPr>
            <w:r w:rsidRPr="005847FD">
              <w:rPr>
                <w:rStyle w:val="1c"/>
                <w:rFonts w:eastAsia="Arial Unicode MS"/>
                <w:sz w:val="28"/>
                <w:szCs w:val="28"/>
                <w:lang w:val="ru-RU"/>
              </w:rPr>
              <w:t>Сопровождение рассказывания потешек и прибауток игрой на музыкальных инструментах</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Самостоятельная деятельность детей</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 xml:space="preserve">Исполнение детских  песен </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Двигательные образные импровизации под музы</w:t>
            </w:r>
            <w:r w:rsidRPr="005847FD">
              <w:rPr>
                <w:rStyle w:val="1c"/>
                <w:rFonts w:eastAsia="Arial Unicode MS"/>
                <w:sz w:val="28"/>
                <w:szCs w:val="28"/>
              </w:rPr>
              <w:softHyphen/>
              <w:t>ку</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eastAsia="Arial Unicode MS" w:hAnsi="Times New Roman" w:cs="Times New Roman"/>
                <w:sz w:val="28"/>
                <w:szCs w:val="28"/>
                <w:lang w:val="ru-RU"/>
              </w:rPr>
            </w:pPr>
            <w:r w:rsidRPr="005847FD">
              <w:rPr>
                <w:rStyle w:val="1c"/>
                <w:rFonts w:eastAsia="Arial Unicode MS"/>
                <w:sz w:val="28"/>
                <w:szCs w:val="28"/>
                <w:lang w:val="ru-RU"/>
              </w:rPr>
              <w:t>Игра на детских шумовых и звучащих инструментах (ложки, треугольник, коробочка, трещотка, тарелки)</w:t>
            </w:r>
          </w:p>
        </w:tc>
      </w:tr>
      <w:tr w:rsidR="001D4B11" w:rsidRPr="005847FD" w:rsidTr="007C155B">
        <w:tc>
          <w:tcPr>
            <w:tcW w:w="14848"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4-5 лет</w:t>
            </w:r>
          </w:p>
        </w:tc>
      </w:tr>
      <w:tr w:rsidR="001D4B11" w:rsidRPr="005847FD"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4527" w:type="dxa"/>
            <w:tcBorders>
              <w:top w:val="single" w:sz="4" w:space="0" w:color="000000"/>
              <w:left w:val="single" w:sz="4" w:space="0" w:color="000000"/>
              <w:bottom w:val="single" w:sz="4" w:space="0" w:color="000000"/>
              <w:right w:val="single" w:sz="4" w:space="0" w:color="000000"/>
            </w:tcBorders>
            <w:hideMark/>
          </w:tcPr>
          <w:p w:rsidR="001D4B11" w:rsidRPr="005847FD" w:rsidRDefault="00970BC3" w:rsidP="0038749F">
            <w:pPr>
              <w:pStyle w:val="120"/>
              <w:shd w:val="clear" w:color="auto" w:fill="auto"/>
              <w:tabs>
                <w:tab w:val="left" w:pos="673"/>
              </w:tabs>
              <w:spacing w:before="0" w:after="0" w:line="240" w:lineRule="auto"/>
              <w:ind w:right="20" w:firstLine="0"/>
              <w:jc w:val="left"/>
              <w:rPr>
                <w:rFonts w:eastAsia="Calibri"/>
                <w:sz w:val="28"/>
                <w:szCs w:val="28"/>
                <w:lang w:val="ru-RU"/>
              </w:rPr>
            </w:pPr>
            <w:r w:rsidRPr="005847FD">
              <w:rPr>
                <w:rStyle w:val="1c"/>
                <w:sz w:val="28"/>
                <w:szCs w:val="28"/>
                <w:lang w:val="ru-RU"/>
              </w:rPr>
              <w:t xml:space="preserve">- </w:t>
            </w:r>
            <w:r w:rsidR="001D4B11" w:rsidRPr="005847FD">
              <w:rPr>
                <w:rStyle w:val="1c"/>
                <w:sz w:val="28"/>
                <w:szCs w:val="28"/>
                <w:lang w:val="ru-RU"/>
              </w:rPr>
              <w:t>Развивать координацию слуха и голоса детей, способствовать приобрете</w:t>
            </w:r>
            <w:r w:rsidR="001D4B11" w:rsidRPr="005847FD">
              <w:rPr>
                <w:rStyle w:val="1c"/>
                <w:sz w:val="28"/>
                <w:szCs w:val="28"/>
                <w:lang w:val="ru-RU"/>
              </w:rPr>
              <w:softHyphen/>
              <w:t>нию детьми певческих навыков.</w:t>
            </w:r>
          </w:p>
          <w:p w:rsidR="001D4B11" w:rsidRPr="005847FD" w:rsidRDefault="00970BC3" w:rsidP="0038749F">
            <w:pPr>
              <w:pStyle w:val="120"/>
              <w:shd w:val="clear" w:color="auto" w:fill="auto"/>
              <w:tabs>
                <w:tab w:val="left" w:pos="668"/>
              </w:tabs>
              <w:spacing w:before="0" w:after="0" w:line="240" w:lineRule="auto"/>
              <w:ind w:right="20" w:firstLine="0"/>
              <w:jc w:val="left"/>
              <w:rPr>
                <w:sz w:val="28"/>
                <w:szCs w:val="28"/>
                <w:lang w:val="ru-RU"/>
              </w:rPr>
            </w:pPr>
            <w:r w:rsidRPr="005847FD">
              <w:rPr>
                <w:rStyle w:val="1c"/>
                <w:sz w:val="28"/>
                <w:szCs w:val="28"/>
                <w:lang w:val="ru-RU"/>
              </w:rPr>
              <w:t xml:space="preserve">- </w:t>
            </w:r>
            <w:r w:rsidR="001D4B11" w:rsidRPr="005847FD">
              <w:rPr>
                <w:rStyle w:val="1c"/>
                <w:sz w:val="28"/>
                <w:szCs w:val="28"/>
                <w:lang w:val="ru-RU"/>
              </w:rPr>
              <w:t>Обучать различным приемам игры на детских музыкальных инструментах.</w:t>
            </w:r>
          </w:p>
          <w:p w:rsidR="001D4B11" w:rsidRPr="005847FD" w:rsidRDefault="00970BC3" w:rsidP="0038749F">
            <w:pPr>
              <w:pStyle w:val="120"/>
              <w:shd w:val="clear" w:color="auto" w:fill="auto"/>
              <w:tabs>
                <w:tab w:val="left" w:pos="663"/>
              </w:tabs>
              <w:spacing w:before="0" w:after="0" w:line="240" w:lineRule="auto"/>
              <w:ind w:right="20" w:firstLine="0"/>
              <w:jc w:val="left"/>
              <w:rPr>
                <w:sz w:val="28"/>
                <w:szCs w:val="28"/>
                <w:lang w:val="ru-RU"/>
              </w:rPr>
            </w:pPr>
            <w:r w:rsidRPr="005847FD">
              <w:rPr>
                <w:rStyle w:val="1c"/>
                <w:sz w:val="28"/>
                <w:szCs w:val="28"/>
                <w:lang w:val="ru-RU"/>
              </w:rPr>
              <w:t xml:space="preserve">- </w:t>
            </w:r>
            <w:r w:rsidR="001D4B11" w:rsidRPr="005847FD">
              <w:rPr>
                <w:rStyle w:val="1c"/>
                <w:sz w:val="28"/>
                <w:szCs w:val="28"/>
                <w:lang w:val="ru-RU"/>
              </w:rPr>
              <w:t>Способствовать освоению элементов танца и ритмопластики для создания музыкальных двигательных образов в играх и драматизациях.</w:t>
            </w:r>
          </w:p>
          <w:p w:rsidR="001D4B11" w:rsidRPr="005847FD" w:rsidRDefault="001D4B11" w:rsidP="0038749F">
            <w:pPr>
              <w:pStyle w:val="af2"/>
              <w:widowControl/>
              <w:overflowPunct w:val="0"/>
              <w:spacing w:before="0" w:beforeAutospacing="0" w:after="0" w:afterAutospacing="0"/>
              <w:ind w:firstLine="0"/>
              <w:jc w:val="left"/>
              <w:rPr>
                <w:rFonts w:ascii="Times New Roman" w:hAnsi="Times New Roman" w:cs="Times New Roman"/>
                <w:b/>
                <w:bCs/>
                <w:sz w:val="28"/>
                <w:szCs w:val="28"/>
                <w:lang w:val="ru-RU"/>
              </w:rPr>
            </w:pPr>
            <w:r w:rsidRPr="005847FD">
              <w:rPr>
                <w:rStyle w:val="1c"/>
                <w:rFonts w:eastAsia="Arial Unicode MS"/>
                <w:sz w:val="28"/>
                <w:szCs w:val="28"/>
                <w:lang w:val="ru-RU"/>
              </w:rPr>
              <w:t>Стимулировать желания детей самостоятельно зани</w:t>
            </w:r>
            <w:r w:rsidRPr="005847FD">
              <w:rPr>
                <w:rStyle w:val="1c"/>
                <w:rFonts w:eastAsia="Arial Unicode MS"/>
                <w:sz w:val="28"/>
                <w:szCs w:val="28"/>
                <w:lang w:val="ru-RU"/>
              </w:rPr>
              <w:softHyphen/>
              <w:t>маться музыкальной деятельностью.</w:t>
            </w:r>
          </w:p>
        </w:tc>
        <w:tc>
          <w:tcPr>
            <w:tcW w:w="7947" w:type="dxa"/>
            <w:gridSpan w:val="2"/>
            <w:tcBorders>
              <w:top w:val="single" w:sz="4" w:space="0" w:color="000000"/>
              <w:left w:val="single" w:sz="4" w:space="0" w:color="000000"/>
              <w:bottom w:val="single" w:sz="4" w:space="0" w:color="000000"/>
              <w:right w:val="single" w:sz="4" w:space="0" w:color="000000"/>
            </w:tcBorders>
            <w:hideMark/>
          </w:tcPr>
          <w:p w:rsidR="001D4B11" w:rsidRPr="005847FD" w:rsidRDefault="00970BC3" w:rsidP="0038749F">
            <w:pPr>
              <w:pStyle w:val="120"/>
              <w:shd w:val="clear" w:color="auto" w:fill="auto"/>
              <w:tabs>
                <w:tab w:val="left" w:pos="317"/>
              </w:tabs>
              <w:spacing w:before="0" w:after="0" w:line="240" w:lineRule="auto"/>
              <w:ind w:right="20" w:firstLine="0"/>
              <w:jc w:val="left"/>
              <w:rPr>
                <w:rStyle w:val="1c"/>
                <w:sz w:val="28"/>
                <w:szCs w:val="28"/>
                <w:lang w:val="ru-RU"/>
              </w:rPr>
            </w:pPr>
            <w:r w:rsidRPr="005847FD">
              <w:rPr>
                <w:rStyle w:val="1c"/>
                <w:sz w:val="28"/>
                <w:szCs w:val="28"/>
                <w:lang w:val="ru-RU"/>
              </w:rPr>
              <w:t xml:space="preserve">- </w:t>
            </w:r>
            <w:r w:rsidR="001D4B11" w:rsidRPr="005847FD">
              <w:rPr>
                <w:rStyle w:val="1c"/>
                <w:sz w:val="28"/>
                <w:szCs w:val="28"/>
                <w:lang w:val="ru-RU"/>
              </w:rPr>
              <w:t>Воспитывать навыки культурного слушания музыки</w:t>
            </w:r>
          </w:p>
          <w:p w:rsidR="001D4B11" w:rsidRPr="005847FD" w:rsidRDefault="00970BC3" w:rsidP="0038749F">
            <w:pPr>
              <w:pStyle w:val="120"/>
              <w:shd w:val="clear" w:color="auto" w:fill="auto"/>
              <w:tabs>
                <w:tab w:val="left" w:pos="317"/>
              </w:tabs>
              <w:spacing w:before="0" w:after="0" w:line="240" w:lineRule="auto"/>
              <w:ind w:right="20" w:firstLine="0"/>
              <w:jc w:val="left"/>
              <w:rPr>
                <w:sz w:val="28"/>
                <w:szCs w:val="28"/>
                <w:lang w:val="ru-RU"/>
              </w:rPr>
            </w:pPr>
            <w:r w:rsidRPr="005847FD">
              <w:rPr>
                <w:rStyle w:val="1c"/>
                <w:sz w:val="28"/>
                <w:szCs w:val="28"/>
                <w:lang w:val="ru-RU"/>
              </w:rPr>
              <w:t>-</w:t>
            </w:r>
            <w:r w:rsidR="001D4B11" w:rsidRPr="005847FD">
              <w:rPr>
                <w:rStyle w:val="1c"/>
                <w:sz w:val="28"/>
                <w:szCs w:val="28"/>
                <w:lang w:val="ru-RU"/>
              </w:rPr>
              <w:t>Развивать уме</w:t>
            </w:r>
            <w:r w:rsidR="001D4B11" w:rsidRPr="005847FD">
              <w:rPr>
                <w:rStyle w:val="1c"/>
                <w:sz w:val="28"/>
                <w:szCs w:val="28"/>
                <w:lang w:val="ru-RU"/>
              </w:rPr>
              <w:softHyphen/>
              <w:t>ния понимать и интерпретировать выразительные средства му</w:t>
            </w:r>
            <w:r w:rsidR="001D4B11" w:rsidRPr="005847FD">
              <w:rPr>
                <w:rStyle w:val="1c"/>
                <w:sz w:val="28"/>
                <w:szCs w:val="28"/>
                <w:lang w:val="ru-RU"/>
              </w:rPr>
              <w:softHyphen/>
              <w:t>зыки.</w:t>
            </w:r>
          </w:p>
          <w:p w:rsidR="001D4B11" w:rsidRPr="005847FD" w:rsidRDefault="00970BC3" w:rsidP="0038749F">
            <w:pPr>
              <w:pStyle w:val="120"/>
              <w:shd w:val="clear" w:color="auto" w:fill="auto"/>
              <w:tabs>
                <w:tab w:val="left" w:pos="317"/>
              </w:tabs>
              <w:spacing w:before="0" w:after="0" w:line="240" w:lineRule="auto"/>
              <w:ind w:right="20" w:firstLine="0"/>
              <w:jc w:val="left"/>
              <w:rPr>
                <w:sz w:val="28"/>
                <w:szCs w:val="28"/>
                <w:lang w:val="ru-RU"/>
              </w:rPr>
            </w:pPr>
            <w:r w:rsidRPr="005847FD">
              <w:rPr>
                <w:rStyle w:val="1c"/>
                <w:sz w:val="28"/>
                <w:szCs w:val="28"/>
                <w:lang w:val="ru-RU"/>
              </w:rPr>
              <w:t>-</w:t>
            </w:r>
            <w:r w:rsidR="001D4B11" w:rsidRPr="005847FD">
              <w:rPr>
                <w:rStyle w:val="1c"/>
                <w:sz w:val="28"/>
                <w:szCs w:val="28"/>
                <w:lang w:val="ru-RU"/>
              </w:rPr>
              <w:t>Развивать умения общаться и сообщать о себе, своем настроении с помощью музыки.</w:t>
            </w:r>
          </w:p>
          <w:p w:rsidR="001D4B11" w:rsidRPr="005847FD" w:rsidRDefault="00970BC3" w:rsidP="0038749F">
            <w:pPr>
              <w:pStyle w:val="120"/>
              <w:shd w:val="clear" w:color="auto" w:fill="auto"/>
              <w:tabs>
                <w:tab w:val="left" w:pos="317"/>
              </w:tabs>
              <w:spacing w:before="0" w:after="0" w:line="240" w:lineRule="auto"/>
              <w:ind w:right="20" w:firstLine="0"/>
              <w:jc w:val="left"/>
              <w:rPr>
                <w:rStyle w:val="1c"/>
                <w:b/>
                <w:bCs/>
                <w:sz w:val="28"/>
                <w:szCs w:val="28"/>
                <w:lang w:val="ru-RU"/>
              </w:rPr>
            </w:pPr>
            <w:r w:rsidRPr="005847FD">
              <w:rPr>
                <w:rStyle w:val="1c"/>
                <w:sz w:val="28"/>
                <w:szCs w:val="28"/>
                <w:lang w:val="ru-RU"/>
              </w:rPr>
              <w:t>-</w:t>
            </w:r>
            <w:r w:rsidR="001D4B11" w:rsidRPr="005847FD">
              <w:rPr>
                <w:rStyle w:val="1c"/>
                <w:sz w:val="28"/>
                <w:szCs w:val="28"/>
                <w:lang w:val="ru-RU"/>
              </w:rPr>
              <w:t>Развивать музыкальный слух — интонационный, мело</w:t>
            </w:r>
            <w:r w:rsidR="001D4B11" w:rsidRPr="005847FD">
              <w:rPr>
                <w:rStyle w:val="1c"/>
                <w:sz w:val="28"/>
                <w:szCs w:val="28"/>
                <w:lang w:val="ru-RU"/>
              </w:rPr>
              <w:softHyphen/>
              <w:t>дический, гармонический, ладовый.</w:t>
            </w:r>
          </w:p>
          <w:p w:rsidR="00970BC3" w:rsidRPr="005847FD" w:rsidRDefault="00970BC3" w:rsidP="0038749F">
            <w:pPr>
              <w:pStyle w:val="120"/>
              <w:shd w:val="clear" w:color="auto" w:fill="auto"/>
              <w:tabs>
                <w:tab w:val="left" w:pos="317"/>
              </w:tabs>
              <w:spacing w:before="0" w:after="0" w:line="240" w:lineRule="auto"/>
              <w:ind w:right="20" w:firstLine="0"/>
              <w:jc w:val="left"/>
              <w:rPr>
                <w:rStyle w:val="1c"/>
                <w:b/>
                <w:bCs/>
                <w:sz w:val="28"/>
                <w:szCs w:val="28"/>
                <w:lang w:val="ru-RU"/>
              </w:rPr>
            </w:pPr>
            <w:r w:rsidRPr="005847FD">
              <w:rPr>
                <w:rStyle w:val="1c"/>
                <w:sz w:val="28"/>
                <w:szCs w:val="28"/>
                <w:lang w:val="ru-RU"/>
              </w:rPr>
              <w:t>-</w:t>
            </w:r>
            <w:r w:rsidR="001D4B11" w:rsidRPr="005847FD">
              <w:rPr>
                <w:rStyle w:val="1c"/>
                <w:sz w:val="28"/>
                <w:szCs w:val="28"/>
                <w:lang w:val="ru-RU"/>
              </w:rPr>
              <w:t xml:space="preserve"> Способствовать освоению детьми элемен</w:t>
            </w:r>
            <w:r w:rsidR="001D4B11" w:rsidRPr="005847FD">
              <w:rPr>
                <w:rStyle w:val="1c"/>
                <w:sz w:val="28"/>
                <w:szCs w:val="28"/>
                <w:lang w:val="ru-RU"/>
              </w:rPr>
              <w:softHyphen/>
              <w:t>тарной музыкальной грамоты.</w:t>
            </w:r>
          </w:p>
          <w:p w:rsidR="001D4B11" w:rsidRPr="005847FD" w:rsidRDefault="00970BC3" w:rsidP="0038749F">
            <w:pPr>
              <w:pStyle w:val="120"/>
              <w:shd w:val="clear" w:color="auto" w:fill="auto"/>
              <w:tabs>
                <w:tab w:val="left" w:pos="317"/>
              </w:tabs>
              <w:spacing w:before="0" w:after="0" w:line="240" w:lineRule="auto"/>
              <w:ind w:right="20" w:firstLine="0"/>
              <w:jc w:val="left"/>
              <w:rPr>
                <w:b/>
                <w:bCs/>
                <w:sz w:val="28"/>
                <w:szCs w:val="28"/>
                <w:shd w:val="clear" w:color="auto" w:fill="FFFFFF"/>
                <w:lang w:val="ru-RU"/>
              </w:rPr>
            </w:pPr>
            <w:r w:rsidRPr="005847FD">
              <w:rPr>
                <w:rStyle w:val="1c"/>
                <w:b/>
                <w:bCs/>
                <w:sz w:val="28"/>
                <w:szCs w:val="28"/>
                <w:lang w:val="ru-RU"/>
              </w:rPr>
              <w:t xml:space="preserve">- </w:t>
            </w:r>
            <w:r w:rsidR="001D4B11" w:rsidRPr="005847FD">
              <w:rPr>
                <w:rStyle w:val="1c"/>
                <w:rFonts w:eastAsia="Arial Unicode MS"/>
                <w:sz w:val="28"/>
                <w:szCs w:val="28"/>
              </w:rPr>
              <w:t>Развивать мет</w:t>
            </w:r>
            <w:r w:rsidR="001D4B11" w:rsidRPr="005847FD">
              <w:rPr>
                <w:rStyle w:val="1c"/>
                <w:rFonts w:eastAsia="Arial Unicode MS"/>
                <w:sz w:val="28"/>
                <w:szCs w:val="28"/>
              </w:rPr>
              <w:softHyphen/>
              <w:t>роритмическое чувство.</w:t>
            </w:r>
          </w:p>
        </w:tc>
      </w:tr>
      <w:tr w:rsidR="001D4B11" w:rsidRPr="005847FD"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C15B61">
            <w:pPr>
              <w:pStyle w:val="af2"/>
              <w:overflowPunct w:val="0"/>
              <w:ind w:firstLine="0"/>
              <w:jc w:val="left"/>
              <w:rPr>
                <w:rStyle w:val="1c"/>
                <w:rFonts w:eastAsia="Arial Unicode MS"/>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6E39E3" w:rsidRDefault="006E39E3"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5847FD" w:rsidRDefault="005847FD" w:rsidP="0038749F">
            <w:pPr>
              <w:pStyle w:val="af2"/>
              <w:overflowPunct w:val="0"/>
              <w:ind w:firstLine="0"/>
              <w:jc w:val="left"/>
              <w:rPr>
                <w:rFonts w:ascii="Times New Roman" w:hAnsi="Times New Roman" w:cs="Times New Roman"/>
                <w:b/>
                <w:bCs/>
                <w:sz w:val="28"/>
                <w:szCs w:val="28"/>
              </w:rPr>
            </w:pPr>
            <w:r>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2474" w:type="dxa"/>
            <w:gridSpan w:val="3"/>
            <w:vMerge w:val="restart"/>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lang w:val="ru-RU"/>
              </w:rPr>
            </w:pPr>
            <w:r w:rsidRPr="005847FD">
              <w:rPr>
                <w:rStyle w:val="1c"/>
                <w:rFonts w:eastAsia="Arial Unicode MS"/>
                <w:sz w:val="28"/>
                <w:szCs w:val="28"/>
                <w:lang w:val="ru-RU"/>
              </w:rPr>
              <w:t>Сольное, ансамблевое и хо</w:t>
            </w:r>
            <w:r w:rsidR="00595FA5" w:rsidRPr="005847FD">
              <w:rPr>
                <w:rStyle w:val="1c"/>
                <w:rFonts w:eastAsia="Arial Unicode MS"/>
                <w:sz w:val="28"/>
                <w:szCs w:val="28"/>
                <w:lang w:val="ru-RU"/>
              </w:rPr>
              <w:t xml:space="preserve">ровое исполнение детских песен </w:t>
            </w:r>
            <w:r w:rsidRPr="005847FD">
              <w:rPr>
                <w:rStyle w:val="1c"/>
                <w:rFonts w:eastAsia="Arial Unicode MS"/>
                <w:sz w:val="28"/>
                <w:szCs w:val="28"/>
                <w:lang w:val="ru-RU"/>
              </w:rPr>
              <w:t>с аккомпанементом или с поддержкой голоса взрослого.</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Слушание музыкальных произведений.</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lang w:val="ru-RU"/>
              </w:rPr>
            </w:pPr>
            <w:r w:rsidRPr="005847FD">
              <w:rPr>
                <w:rStyle w:val="1c"/>
                <w:rFonts w:eastAsia="Arial Unicode MS"/>
                <w:sz w:val="28"/>
                <w:szCs w:val="28"/>
                <w:lang w:val="ru-RU"/>
              </w:rPr>
              <w:t>Двигательные образные импровизации под музы</w:t>
            </w:r>
            <w:r w:rsidRPr="005847FD">
              <w:rPr>
                <w:rStyle w:val="1c"/>
                <w:rFonts w:eastAsia="Arial Unicode MS"/>
                <w:sz w:val="28"/>
                <w:szCs w:val="28"/>
                <w:lang w:val="ru-RU"/>
              </w:rPr>
              <w:softHyphen/>
              <w:t>ку.</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eastAsia="Arial Unicode MS" w:hAnsi="Times New Roman" w:cs="Times New Roman"/>
                <w:sz w:val="28"/>
                <w:szCs w:val="28"/>
                <w:lang w:val="ru-RU"/>
              </w:rPr>
            </w:pPr>
            <w:r w:rsidRPr="005847FD">
              <w:rPr>
                <w:rStyle w:val="1c"/>
                <w:rFonts w:eastAsia="Arial Unicode MS"/>
                <w:sz w:val="28"/>
                <w:szCs w:val="28"/>
                <w:lang w:val="ru-RU"/>
              </w:rPr>
              <w:t>Игра на детских шумовых и звучащих инструментах (ложки, треугольник, коробочка, трещотка, тарелки, металлофон, дудочка, ксилофон).</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12474" w:type="dxa"/>
            <w:gridSpan w:val="3"/>
            <w:vMerge/>
            <w:tcBorders>
              <w:top w:val="single" w:sz="4" w:space="0" w:color="000000"/>
              <w:left w:val="single" w:sz="4" w:space="0" w:color="000000"/>
              <w:bottom w:val="single" w:sz="4" w:space="0" w:color="000000"/>
              <w:right w:val="single" w:sz="4" w:space="0" w:color="000000"/>
            </w:tcBorders>
            <w:vAlign w:val="center"/>
            <w:hideMark/>
          </w:tcPr>
          <w:p w:rsidR="001D4B11" w:rsidRPr="005847FD" w:rsidRDefault="001D4B11" w:rsidP="0038749F">
            <w:pPr>
              <w:rPr>
                <w:rFonts w:ascii="Times New Roman" w:eastAsia="Arial Unicode MS" w:hAnsi="Times New Roman" w:cs="Times New Roman"/>
                <w:sz w:val="28"/>
                <w:szCs w:val="28"/>
                <w:lang w:val="ru-RU"/>
              </w:rPr>
            </w:pP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Самостоятельная деятельность детей</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lang w:val="ru-RU"/>
              </w:rPr>
            </w:pPr>
            <w:r w:rsidRPr="005847FD">
              <w:rPr>
                <w:rStyle w:val="1c"/>
                <w:rFonts w:eastAsia="Arial Unicode MS"/>
                <w:sz w:val="28"/>
                <w:szCs w:val="28"/>
                <w:lang w:val="ru-RU"/>
              </w:rPr>
              <w:t xml:space="preserve">Сольное, ансамблевое и хоровое исполнение детских песен. </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eastAsia="Arial Unicode MS" w:hAnsi="Times New Roman" w:cs="Times New Roman"/>
                <w:sz w:val="28"/>
                <w:szCs w:val="28"/>
                <w:lang w:val="ru-RU"/>
              </w:rPr>
            </w:pPr>
            <w:r w:rsidRPr="005847FD">
              <w:rPr>
                <w:rStyle w:val="1c"/>
                <w:rFonts w:eastAsia="Arial Unicode MS"/>
                <w:sz w:val="28"/>
                <w:szCs w:val="28"/>
                <w:lang w:val="ru-RU"/>
              </w:rPr>
              <w:t>Игра на детских шумовых и звучащих инструментах (ложки, треугольник, коробочка, трещотка, тарелки, металлофон).</w:t>
            </w:r>
          </w:p>
        </w:tc>
      </w:tr>
      <w:tr w:rsidR="001D4B11" w:rsidRPr="005847FD" w:rsidTr="007C155B">
        <w:tc>
          <w:tcPr>
            <w:tcW w:w="14848"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5-7 лет</w:t>
            </w:r>
          </w:p>
        </w:tc>
      </w:tr>
      <w:tr w:rsidR="001D4B11" w:rsidRPr="005847FD"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4527"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Style w:val="1b"/>
                <w:rFonts w:eastAsia="Arial Unicode MS"/>
                <w:b w:val="0"/>
                <w:bCs w:val="0"/>
                <w:sz w:val="28"/>
                <w:szCs w:val="28"/>
                <w:lang w:val="ru-RU"/>
              </w:rPr>
              <w:t>Развивать интерес к творчеству через создание творческих ситуаций в музыкальной деятельности.</w:t>
            </w:r>
          </w:p>
        </w:tc>
        <w:tc>
          <w:tcPr>
            <w:tcW w:w="7947" w:type="dxa"/>
            <w:gridSpan w:val="2"/>
            <w:tcBorders>
              <w:top w:val="single" w:sz="4" w:space="0" w:color="000000"/>
              <w:left w:val="single" w:sz="4" w:space="0" w:color="000000"/>
              <w:bottom w:val="single" w:sz="4" w:space="0" w:color="000000"/>
              <w:right w:val="single" w:sz="4" w:space="0" w:color="000000"/>
            </w:tcBorders>
            <w:hideMark/>
          </w:tcPr>
          <w:p w:rsidR="00970BC3" w:rsidRPr="005847FD" w:rsidRDefault="001D4B11"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t>Развивать эстетические чувства детей, творческие способ</w:t>
            </w:r>
            <w:r w:rsidRPr="005847FD">
              <w:rPr>
                <w:rStyle w:val="1c"/>
                <w:rFonts w:eastAsia="Arial Unicode MS"/>
                <w:sz w:val="28"/>
                <w:szCs w:val="28"/>
                <w:lang w:val="ru-RU"/>
              </w:rPr>
              <w:softHyphen/>
              <w:t>ности, эмоционально-ценностные ориентации.</w:t>
            </w:r>
          </w:p>
          <w:p w:rsidR="001D4B11" w:rsidRPr="005847FD" w:rsidRDefault="00970BC3" w:rsidP="0038749F">
            <w:pPr>
              <w:pStyle w:val="af2"/>
              <w:overflowPunct w:val="0"/>
              <w:ind w:firstLine="0"/>
              <w:jc w:val="left"/>
              <w:rPr>
                <w:rFonts w:ascii="Times New Roman" w:eastAsia="Arial Unicode MS" w:hAnsi="Times New Roman" w:cs="Times New Roman"/>
                <w:sz w:val="28"/>
                <w:szCs w:val="28"/>
                <w:shd w:val="clear" w:color="auto" w:fill="FFFFFF"/>
                <w:lang w:val="ru-RU"/>
              </w:rPr>
            </w:pPr>
            <w:r w:rsidRPr="005847FD">
              <w:rPr>
                <w:rStyle w:val="1c"/>
                <w:rFonts w:eastAsia="Arial Unicode MS"/>
                <w:sz w:val="28"/>
                <w:szCs w:val="28"/>
                <w:lang w:val="ru-RU"/>
              </w:rPr>
              <w:t>-</w:t>
            </w:r>
            <w:r w:rsidR="001D4B11" w:rsidRPr="005847FD">
              <w:rPr>
                <w:rStyle w:val="1c"/>
                <w:rFonts w:eastAsia="Arial Unicode MS"/>
                <w:sz w:val="28"/>
                <w:szCs w:val="28"/>
              </w:rPr>
              <w:t>Приобщать де</w:t>
            </w:r>
            <w:r w:rsidR="001D4B11" w:rsidRPr="005847FD">
              <w:rPr>
                <w:rStyle w:val="1c"/>
                <w:rFonts w:eastAsia="Arial Unicode MS"/>
                <w:sz w:val="28"/>
                <w:szCs w:val="28"/>
              </w:rPr>
              <w:softHyphen/>
              <w:t>тей к искусству.</w:t>
            </w:r>
          </w:p>
        </w:tc>
      </w:tr>
      <w:tr w:rsidR="001D4B11" w:rsidRPr="005847FD" w:rsidTr="007C155B">
        <w:trPr>
          <w:trHeight w:val="429"/>
        </w:trPr>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Виды деятельности</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Style w:val="1c"/>
                <w:rFonts w:eastAsia="Arial Unicode MS"/>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0E3F80"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lang w:val="ru-RU"/>
              </w:rPr>
              <w:t xml:space="preserve"> </w:t>
            </w:r>
            <w:r w:rsidR="006E39E3">
              <w:rPr>
                <w:rFonts w:ascii="Times New Roman" w:hAnsi="Times New Roman" w:cs="Times New Roman"/>
                <w:b/>
                <w:bCs/>
                <w:sz w:val="28"/>
                <w:szCs w:val="28"/>
                <w:lang w:val="ru-RU"/>
              </w:rPr>
              <w:t xml:space="preserve">Непосредственно </w:t>
            </w:r>
            <w:r w:rsidRPr="005847FD">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2474" w:type="dxa"/>
            <w:gridSpan w:val="3"/>
            <w:vMerge w:val="restart"/>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lang w:val="ru-RU"/>
              </w:rPr>
            </w:pPr>
            <w:r w:rsidRPr="005847FD">
              <w:rPr>
                <w:rStyle w:val="1c"/>
                <w:rFonts w:eastAsia="Arial Unicode MS"/>
                <w:sz w:val="28"/>
                <w:szCs w:val="28"/>
                <w:lang w:val="ru-RU"/>
              </w:rPr>
              <w:t>Сольное, ансамблевое и хо</w:t>
            </w:r>
            <w:r w:rsidR="00595FA5" w:rsidRPr="005847FD">
              <w:rPr>
                <w:rStyle w:val="1c"/>
                <w:rFonts w:eastAsia="Arial Unicode MS"/>
                <w:sz w:val="28"/>
                <w:szCs w:val="28"/>
                <w:lang w:val="ru-RU"/>
              </w:rPr>
              <w:t xml:space="preserve">ровое исполнение детских песен </w:t>
            </w:r>
            <w:r w:rsidRPr="005847FD">
              <w:rPr>
                <w:rStyle w:val="1c"/>
                <w:rFonts w:eastAsia="Arial Unicode MS"/>
                <w:sz w:val="28"/>
                <w:szCs w:val="28"/>
                <w:lang w:val="ru-RU"/>
              </w:rPr>
              <w:t>с аккомпанементом и без него (в т.ч. караоке)</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Слушание музыкальных произведений.</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lang w:val="ru-RU"/>
              </w:rPr>
            </w:pPr>
            <w:r w:rsidRPr="005847FD">
              <w:rPr>
                <w:rStyle w:val="1c"/>
                <w:rFonts w:eastAsia="Arial Unicode MS"/>
                <w:sz w:val="28"/>
                <w:szCs w:val="28"/>
                <w:lang w:val="ru-RU"/>
              </w:rPr>
              <w:t>Двигательные образные импровизации под музы</w:t>
            </w:r>
            <w:r w:rsidRPr="005847FD">
              <w:rPr>
                <w:rStyle w:val="1c"/>
                <w:rFonts w:eastAsia="Arial Unicode MS"/>
                <w:sz w:val="28"/>
                <w:szCs w:val="28"/>
                <w:lang w:val="ru-RU"/>
              </w:rPr>
              <w:softHyphen/>
              <w:t>ку.</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eastAsia="Arial Unicode MS" w:hAnsi="Times New Roman" w:cs="Times New Roman"/>
                <w:sz w:val="28"/>
                <w:szCs w:val="28"/>
                <w:lang w:val="ru-RU"/>
              </w:rPr>
            </w:pPr>
            <w:r w:rsidRPr="005847FD">
              <w:rPr>
                <w:rStyle w:val="1c"/>
                <w:rFonts w:eastAsia="Arial Unicode MS"/>
                <w:sz w:val="28"/>
                <w:szCs w:val="28"/>
                <w:lang w:val="ru-RU"/>
              </w:rPr>
              <w:t>Игра на детских шумовых и звучащих инструментах (ложки, треугольник, коробочка, трещотка, тарелки, металлофон, ксилофон, аккордеон, арфа, блок-флейта, балалайка, домра).</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 xml:space="preserve">Образовательная деятельность, осуществляемая в ходе режимных </w:t>
            </w:r>
            <w:r w:rsidRPr="005847FD">
              <w:rPr>
                <w:rFonts w:ascii="Times New Roman" w:hAnsi="Times New Roman" w:cs="Times New Roman"/>
                <w:b/>
                <w:bCs/>
                <w:sz w:val="28"/>
                <w:szCs w:val="28"/>
                <w:lang w:val="ru-RU"/>
              </w:rPr>
              <w:lastRenderedPageBreak/>
              <w:t>моментов</w:t>
            </w:r>
          </w:p>
        </w:tc>
        <w:tc>
          <w:tcPr>
            <w:tcW w:w="12474" w:type="dxa"/>
            <w:gridSpan w:val="3"/>
            <w:vMerge/>
            <w:tcBorders>
              <w:top w:val="single" w:sz="4" w:space="0" w:color="000000"/>
              <w:left w:val="single" w:sz="4" w:space="0" w:color="000000"/>
              <w:bottom w:val="single" w:sz="4" w:space="0" w:color="000000"/>
              <w:right w:val="single" w:sz="4" w:space="0" w:color="000000"/>
            </w:tcBorders>
            <w:vAlign w:val="center"/>
            <w:hideMark/>
          </w:tcPr>
          <w:p w:rsidR="001D4B11" w:rsidRPr="005847FD" w:rsidRDefault="001D4B11" w:rsidP="0038749F">
            <w:pPr>
              <w:rPr>
                <w:rFonts w:ascii="Times New Roman" w:eastAsia="Arial Unicode MS" w:hAnsi="Times New Roman" w:cs="Times New Roman"/>
                <w:sz w:val="28"/>
                <w:szCs w:val="28"/>
                <w:lang w:val="ru-RU"/>
              </w:rPr>
            </w:pP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Самостоятельная деятельность детей</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lang w:val="ru-RU"/>
              </w:rPr>
            </w:pPr>
            <w:r w:rsidRPr="005847FD">
              <w:rPr>
                <w:rStyle w:val="1c"/>
                <w:rFonts w:eastAsia="Arial Unicode MS"/>
                <w:sz w:val="28"/>
                <w:szCs w:val="28"/>
                <w:lang w:val="ru-RU"/>
              </w:rPr>
              <w:t>Игра на детских шумовых и звучащих инструментах (ложки, треугольник, коробочка, трещотка, тарелки, металлофон, ксилофон, арфа).</w:t>
            </w:r>
          </w:p>
          <w:p w:rsidR="001D4B11" w:rsidRPr="005847FD" w:rsidRDefault="001D4B11" w:rsidP="002243B2">
            <w:pPr>
              <w:pStyle w:val="af2"/>
              <w:widowControl/>
              <w:numPr>
                <w:ilvl w:val="0"/>
                <w:numId w:val="39"/>
              </w:numPr>
              <w:overflowPunct w:val="0"/>
              <w:spacing w:before="0" w:beforeAutospacing="0" w:after="0" w:afterAutospacing="0"/>
              <w:jc w:val="left"/>
              <w:rPr>
                <w:rStyle w:val="1c"/>
                <w:rFonts w:eastAsia="Arial Unicode MS"/>
                <w:sz w:val="28"/>
                <w:szCs w:val="28"/>
              </w:rPr>
            </w:pPr>
            <w:r w:rsidRPr="005847FD">
              <w:rPr>
                <w:rStyle w:val="1c"/>
                <w:rFonts w:eastAsia="Arial Unicode MS"/>
                <w:sz w:val="28"/>
                <w:szCs w:val="28"/>
              </w:rPr>
              <w:t>Слушание музыкальных произведений.</w:t>
            </w:r>
          </w:p>
          <w:p w:rsidR="001D4B11" w:rsidRPr="005847FD" w:rsidRDefault="001D4B11" w:rsidP="002243B2">
            <w:pPr>
              <w:pStyle w:val="af2"/>
              <w:widowControl/>
              <w:numPr>
                <w:ilvl w:val="0"/>
                <w:numId w:val="39"/>
              </w:numPr>
              <w:overflowPunct w:val="0"/>
              <w:spacing w:before="0" w:beforeAutospacing="0" w:after="0" w:afterAutospacing="0"/>
              <w:jc w:val="left"/>
              <w:rPr>
                <w:rStyle w:val="1c"/>
                <w:b/>
                <w:bCs/>
                <w:sz w:val="28"/>
                <w:szCs w:val="28"/>
                <w:lang w:val="ru-RU"/>
              </w:rPr>
            </w:pPr>
            <w:r w:rsidRPr="005847FD">
              <w:rPr>
                <w:rStyle w:val="1c"/>
                <w:rFonts w:eastAsia="Arial Unicode MS"/>
                <w:sz w:val="28"/>
                <w:szCs w:val="28"/>
                <w:lang w:val="ru-RU"/>
              </w:rPr>
              <w:t>Сольное, ансамблевое и хо</w:t>
            </w:r>
            <w:r w:rsidR="00595FA5" w:rsidRPr="005847FD">
              <w:rPr>
                <w:rStyle w:val="1c"/>
                <w:rFonts w:eastAsia="Arial Unicode MS"/>
                <w:sz w:val="28"/>
                <w:szCs w:val="28"/>
                <w:lang w:val="ru-RU"/>
              </w:rPr>
              <w:t xml:space="preserve">ровое исполнение детских песен </w:t>
            </w:r>
            <w:r w:rsidRPr="005847FD">
              <w:rPr>
                <w:rStyle w:val="1c"/>
                <w:rFonts w:eastAsia="Arial Unicode MS"/>
                <w:sz w:val="28"/>
                <w:szCs w:val="28"/>
                <w:lang w:val="ru-RU"/>
              </w:rPr>
              <w:t>(в т.ч. караоке).</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hAnsi="Times New Roman" w:cs="Times New Roman"/>
                <w:sz w:val="28"/>
                <w:szCs w:val="28"/>
                <w:lang w:val="ru-RU"/>
              </w:rPr>
            </w:pPr>
            <w:r w:rsidRPr="005847FD">
              <w:rPr>
                <w:rStyle w:val="1c"/>
                <w:rFonts w:eastAsia="Arial Unicode MS"/>
                <w:sz w:val="28"/>
                <w:szCs w:val="28"/>
                <w:lang w:val="ru-RU"/>
              </w:rPr>
              <w:t>Двигательные образные импровизации под музы</w:t>
            </w:r>
            <w:r w:rsidRPr="005847FD">
              <w:rPr>
                <w:rStyle w:val="1c"/>
                <w:rFonts w:eastAsia="Arial Unicode MS"/>
                <w:sz w:val="28"/>
                <w:szCs w:val="28"/>
                <w:lang w:val="ru-RU"/>
              </w:rPr>
              <w:softHyphen/>
              <w:t>ку.</w:t>
            </w:r>
          </w:p>
        </w:tc>
      </w:tr>
      <w:tr w:rsidR="001D4B11" w:rsidRPr="0010566F" w:rsidTr="007C155B">
        <w:tc>
          <w:tcPr>
            <w:tcW w:w="237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Взаимодействие с семьями детей по реализации Программы</w:t>
            </w:r>
          </w:p>
        </w:tc>
        <w:tc>
          <w:tcPr>
            <w:tcW w:w="12474"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Совместные музыкальные праздники, развлечения, досуги.</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hAnsi="Times New Roman" w:cs="Times New Roman"/>
                <w:sz w:val="28"/>
                <w:szCs w:val="28"/>
              </w:rPr>
            </w:pPr>
            <w:r w:rsidRPr="005847FD">
              <w:rPr>
                <w:rFonts w:ascii="Times New Roman" w:hAnsi="Times New Roman" w:cs="Times New Roman"/>
                <w:sz w:val="28"/>
                <w:szCs w:val="28"/>
              </w:rPr>
              <w:t>Театрализованные представления.</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hAnsi="Times New Roman" w:cs="Times New Roman"/>
                <w:sz w:val="28"/>
                <w:szCs w:val="28"/>
              </w:rPr>
            </w:pPr>
            <w:r w:rsidRPr="005847FD">
              <w:rPr>
                <w:rFonts w:ascii="Times New Roman" w:hAnsi="Times New Roman" w:cs="Times New Roman"/>
                <w:sz w:val="28"/>
                <w:szCs w:val="28"/>
              </w:rPr>
              <w:t>Совместное музицирование.</w:t>
            </w:r>
          </w:p>
          <w:p w:rsidR="001D4B11" w:rsidRPr="005847FD" w:rsidRDefault="001D4B11" w:rsidP="002243B2">
            <w:pPr>
              <w:pStyle w:val="af2"/>
              <w:widowControl/>
              <w:numPr>
                <w:ilvl w:val="0"/>
                <w:numId w:val="39"/>
              </w:numPr>
              <w:overflowPunct w:val="0"/>
              <w:spacing w:before="0" w:beforeAutospacing="0" w:after="0" w:afterAutospacing="0"/>
              <w:jc w:val="left"/>
              <w:rPr>
                <w:rFonts w:ascii="Times New Roman" w:hAnsi="Times New Roman" w:cs="Times New Roman"/>
                <w:sz w:val="28"/>
                <w:szCs w:val="28"/>
                <w:lang w:val="ru-RU"/>
              </w:rPr>
            </w:pPr>
            <w:r w:rsidRPr="005847FD">
              <w:rPr>
                <w:rFonts w:ascii="Times New Roman" w:hAnsi="Times New Roman" w:cs="Times New Roman"/>
                <w:sz w:val="28"/>
                <w:szCs w:val="28"/>
                <w:lang w:val="ru-RU" w:eastAsia="en-US"/>
              </w:rPr>
              <w:t>Папка – раскладушка «Наши концертные выступления».</w:t>
            </w:r>
          </w:p>
          <w:p w:rsidR="001D4B11" w:rsidRPr="005847FD" w:rsidRDefault="001D4B11" w:rsidP="0038749F">
            <w:pPr>
              <w:pStyle w:val="af2"/>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Консультации (печатные, интернет): «У вашего ребенка праздник!», «Как воспитать поющего человека», «Как определить артистический и музыкальный талант ребенка», «Как сберечь голос ребенка» и т.д.</w:t>
            </w:r>
          </w:p>
        </w:tc>
      </w:tr>
    </w:tbl>
    <w:p w:rsidR="00C15B61" w:rsidRDefault="00C15B61" w:rsidP="0038749F">
      <w:pPr>
        <w:shd w:val="clear" w:color="auto" w:fill="FFFFFF"/>
        <w:rPr>
          <w:rFonts w:ascii="Times New Roman" w:hAnsi="Times New Roman" w:cs="Times New Roman"/>
          <w:b/>
          <w:bCs/>
          <w:sz w:val="28"/>
          <w:szCs w:val="28"/>
          <w:lang w:val="ru-RU"/>
        </w:rPr>
      </w:pPr>
    </w:p>
    <w:p w:rsidR="008B7747" w:rsidRPr="0038749F" w:rsidRDefault="005847FD" w:rsidP="0038749F">
      <w:pPr>
        <w:shd w:val="clear" w:color="auto" w:fill="FFFFFF"/>
        <w:rPr>
          <w:rFonts w:ascii="Times New Roman" w:hAnsi="Times New Roman" w:cs="Times New Roman"/>
          <w:b/>
          <w:color w:val="000000"/>
          <w:sz w:val="28"/>
          <w:szCs w:val="28"/>
          <w:lang w:val="ru-RU"/>
        </w:rPr>
      </w:pPr>
      <w:r>
        <w:rPr>
          <w:rFonts w:ascii="Times New Roman" w:hAnsi="Times New Roman" w:cs="Times New Roman"/>
          <w:b/>
          <w:bCs/>
          <w:sz w:val="28"/>
          <w:szCs w:val="28"/>
          <w:lang w:val="ru-RU"/>
        </w:rPr>
        <w:t>3.1.</w:t>
      </w:r>
      <w:r w:rsidR="001D4B11" w:rsidRPr="0038749F">
        <w:rPr>
          <w:rFonts w:ascii="Times New Roman" w:hAnsi="Times New Roman" w:cs="Times New Roman"/>
          <w:b/>
          <w:bCs/>
          <w:sz w:val="28"/>
          <w:szCs w:val="28"/>
          <w:lang w:val="ru-RU"/>
        </w:rPr>
        <w:t>Содержание психолого-педагогической работы по освоению детьми образовательной области «Физическое развитие».</w:t>
      </w:r>
    </w:p>
    <w:p w:rsidR="008B7747" w:rsidRPr="0038749F" w:rsidRDefault="008B7747" w:rsidP="0038749F">
      <w:pPr>
        <w:shd w:val="clear" w:color="auto" w:fill="FFFFFF"/>
        <w:rPr>
          <w:rFonts w:ascii="Times New Roman" w:hAnsi="Times New Roman" w:cs="Times New Roman"/>
          <w:color w:val="000000"/>
          <w:sz w:val="28"/>
          <w:szCs w:val="28"/>
        </w:rPr>
      </w:pPr>
      <w:r w:rsidRPr="0038749F">
        <w:rPr>
          <w:rFonts w:ascii="Times New Roman" w:hAnsi="Times New Roman" w:cs="Times New Roman"/>
          <w:b/>
          <w:color w:val="000000"/>
          <w:sz w:val="28"/>
          <w:szCs w:val="28"/>
        </w:rPr>
        <w:t>Физическое развитие</w:t>
      </w:r>
      <w:r w:rsidR="005B59EC">
        <w:rPr>
          <w:rFonts w:ascii="Times New Roman" w:hAnsi="Times New Roman" w:cs="Times New Roman"/>
          <w:b/>
          <w:color w:val="000000"/>
          <w:sz w:val="28"/>
          <w:szCs w:val="28"/>
          <w:lang w:val="ru-RU"/>
        </w:rPr>
        <w:t xml:space="preserve"> </w:t>
      </w:r>
      <w:r w:rsidRPr="0038749F">
        <w:rPr>
          <w:rFonts w:ascii="Times New Roman" w:hAnsi="Times New Roman" w:cs="Times New Roman"/>
          <w:b/>
          <w:color w:val="000000"/>
          <w:sz w:val="28"/>
          <w:szCs w:val="28"/>
        </w:rPr>
        <w:t>включает</w:t>
      </w:r>
      <w:r w:rsidRPr="0038749F">
        <w:rPr>
          <w:rFonts w:ascii="Times New Roman" w:hAnsi="Times New Roman" w:cs="Times New Roman"/>
          <w:b/>
          <w:color w:val="000000"/>
          <w:sz w:val="28"/>
          <w:szCs w:val="28"/>
          <w:lang w:val="ru-RU"/>
        </w:rPr>
        <w:t>:</w:t>
      </w:r>
    </w:p>
    <w:p w:rsidR="008B7747" w:rsidRPr="0038749F" w:rsidRDefault="008B7747" w:rsidP="002243B2">
      <w:pPr>
        <w:numPr>
          <w:ilvl w:val="0"/>
          <w:numId w:val="5"/>
        </w:numPr>
        <w:shd w:val="clear" w:color="auto" w:fill="FFFFFF"/>
        <w:spacing w:after="0" w:line="240" w:lineRule="auto"/>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8B7747" w:rsidRPr="0038749F" w:rsidRDefault="008B7747" w:rsidP="002243B2">
      <w:pPr>
        <w:numPr>
          <w:ilvl w:val="0"/>
          <w:numId w:val="5"/>
        </w:numPr>
        <w:shd w:val="clear" w:color="auto" w:fill="FFFFFF"/>
        <w:spacing w:after="0" w:line="240" w:lineRule="auto"/>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8B7747" w:rsidRPr="0038749F" w:rsidRDefault="008B7747" w:rsidP="002243B2">
      <w:pPr>
        <w:numPr>
          <w:ilvl w:val="0"/>
          <w:numId w:val="5"/>
        </w:numPr>
        <w:shd w:val="clear" w:color="auto" w:fill="FFFFFF"/>
        <w:spacing w:after="0" w:line="240" w:lineRule="auto"/>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t xml:space="preserve">формирование начальных представлений о некоторых видах спорта, овладение подвижными играми с правилами; </w:t>
      </w:r>
    </w:p>
    <w:p w:rsidR="008B7747" w:rsidRPr="0038749F" w:rsidRDefault="008B7747" w:rsidP="002243B2">
      <w:pPr>
        <w:numPr>
          <w:ilvl w:val="0"/>
          <w:numId w:val="5"/>
        </w:numPr>
        <w:shd w:val="clear" w:color="auto" w:fill="FFFFFF"/>
        <w:spacing w:after="0" w:line="240" w:lineRule="auto"/>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t xml:space="preserve">становление целенаправленности и саморегуляции в двигательной сфере; </w:t>
      </w:r>
    </w:p>
    <w:p w:rsidR="001D4B11" w:rsidRPr="00C90635" w:rsidRDefault="008B7747" w:rsidP="002243B2">
      <w:pPr>
        <w:numPr>
          <w:ilvl w:val="0"/>
          <w:numId w:val="5"/>
        </w:numPr>
        <w:shd w:val="clear" w:color="auto" w:fill="FFFFFF"/>
        <w:spacing w:after="0" w:line="240" w:lineRule="auto"/>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1D4B11" w:rsidRPr="0038749F">
        <w:rPr>
          <w:rFonts w:ascii="Times New Roman" w:hAnsi="Times New Roman" w:cs="Times New Roman"/>
          <w:sz w:val="28"/>
          <w:szCs w:val="28"/>
          <w:lang w:val="ru-RU"/>
        </w:rPr>
        <w:t>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ценностей здорового образа жизни.</w:t>
      </w:r>
    </w:p>
    <w:p w:rsidR="00C90635" w:rsidRDefault="00C90635" w:rsidP="00C90635">
      <w:pPr>
        <w:shd w:val="clear" w:color="auto" w:fill="FFFFFF"/>
        <w:spacing w:after="0" w:line="240" w:lineRule="auto"/>
        <w:rPr>
          <w:rFonts w:ascii="Times New Roman" w:hAnsi="Times New Roman" w:cs="Times New Roman"/>
          <w:sz w:val="28"/>
          <w:szCs w:val="28"/>
          <w:lang w:val="ru-RU"/>
        </w:rPr>
      </w:pPr>
    </w:p>
    <w:p w:rsidR="00C90635" w:rsidRPr="00C90635" w:rsidRDefault="00C90635" w:rsidP="00C90635">
      <w:pPr>
        <w:widowControl w:val="0"/>
        <w:shd w:val="clear" w:color="auto" w:fill="FFFFFF"/>
        <w:autoSpaceDE w:val="0"/>
        <w:autoSpaceDN w:val="0"/>
        <w:adjustRightInd w:val="0"/>
        <w:spacing w:after="0"/>
        <w:ind w:right="246"/>
        <w:rPr>
          <w:rFonts w:ascii="Times New Roman" w:hAnsi="Times New Roman" w:cs="Times New Roman"/>
          <w:b/>
          <w:sz w:val="28"/>
          <w:szCs w:val="28"/>
          <w:lang w:val="ru-RU"/>
        </w:rPr>
      </w:pPr>
      <w:r w:rsidRPr="00C90635">
        <w:rPr>
          <w:rFonts w:ascii="Times New Roman" w:hAnsi="Times New Roman" w:cs="Times New Roman"/>
          <w:b/>
          <w:sz w:val="28"/>
          <w:szCs w:val="28"/>
          <w:lang w:val="ru-RU"/>
        </w:rPr>
        <w:t>Цели и задачи:</w:t>
      </w:r>
    </w:p>
    <w:p w:rsidR="00C90635" w:rsidRPr="00C90635" w:rsidRDefault="00C90635" w:rsidP="00C90635">
      <w:pPr>
        <w:widowControl w:val="0"/>
        <w:shd w:val="clear" w:color="auto" w:fill="FFFFFF"/>
        <w:autoSpaceDE w:val="0"/>
        <w:autoSpaceDN w:val="0"/>
        <w:adjustRightInd w:val="0"/>
        <w:spacing w:after="0"/>
        <w:ind w:right="246"/>
        <w:jc w:val="both"/>
        <w:rPr>
          <w:rFonts w:ascii="Times New Roman" w:hAnsi="Times New Roman" w:cs="Times New Roman"/>
          <w:b/>
          <w:sz w:val="28"/>
          <w:szCs w:val="28"/>
          <w:lang w:val="ru-RU"/>
        </w:rPr>
      </w:pPr>
      <w:r w:rsidRPr="00C90635">
        <w:rPr>
          <w:rFonts w:ascii="Times New Roman" w:hAnsi="Times New Roman" w:cs="Times New Roman"/>
          <w:b/>
          <w:sz w:val="28"/>
          <w:szCs w:val="28"/>
          <w:lang w:val="ru-RU"/>
        </w:rPr>
        <w:t>Формирование начальных представлений о здоровом образе жизни.</w:t>
      </w:r>
    </w:p>
    <w:p w:rsidR="00C90635" w:rsidRPr="00C90635" w:rsidRDefault="00C90635" w:rsidP="00C90635">
      <w:pPr>
        <w:widowControl w:val="0"/>
        <w:shd w:val="clear" w:color="auto" w:fill="FFFFFF"/>
        <w:autoSpaceDE w:val="0"/>
        <w:autoSpaceDN w:val="0"/>
        <w:adjustRightInd w:val="0"/>
        <w:spacing w:after="0"/>
        <w:ind w:right="246"/>
        <w:jc w:val="both"/>
        <w:rPr>
          <w:rFonts w:ascii="Times New Roman" w:hAnsi="Times New Roman" w:cs="Times New Roman"/>
          <w:sz w:val="28"/>
          <w:szCs w:val="28"/>
          <w:lang w:val="ru-RU"/>
        </w:rPr>
      </w:pPr>
      <w:r w:rsidRPr="00C90635">
        <w:rPr>
          <w:rFonts w:ascii="Times New Roman" w:hAnsi="Times New Roman" w:cs="Times New Roman"/>
          <w:sz w:val="28"/>
          <w:szCs w:val="28"/>
          <w:lang w:val="ru-RU"/>
        </w:rPr>
        <w:t>Формирование у детей начальных представлений о здоровом образе жизни.</w:t>
      </w:r>
    </w:p>
    <w:p w:rsidR="00C90635" w:rsidRPr="00C90635" w:rsidRDefault="00C90635" w:rsidP="00C90635">
      <w:pPr>
        <w:widowControl w:val="0"/>
        <w:shd w:val="clear" w:color="auto" w:fill="FFFFFF"/>
        <w:autoSpaceDE w:val="0"/>
        <w:autoSpaceDN w:val="0"/>
        <w:adjustRightInd w:val="0"/>
        <w:spacing w:after="0"/>
        <w:ind w:right="246"/>
        <w:jc w:val="both"/>
        <w:rPr>
          <w:rFonts w:ascii="Times New Roman" w:hAnsi="Times New Roman" w:cs="Times New Roman"/>
          <w:sz w:val="28"/>
          <w:szCs w:val="28"/>
          <w:lang w:val="ru-RU"/>
        </w:rPr>
      </w:pPr>
      <w:r w:rsidRPr="00C90635">
        <w:rPr>
          <w:rFonts w:ascii="Times New Roman" w:hAnsi="Times New Roman" w:cs="Times New Roman"/>
          <w:b/>
          <w:sz w:val="28"/>
          <w:szCs w:val="28"/>
          <w:lang w:val="ru-RU"/>
        </w:rPr>
        <w:t>Физическая культура</w:t>
      </w:r>
      <w:r w:rsidRPr="00C90635">
        <w:rPr>
          <w:rFonts w:ascii="Times New Roman" w:hAnsi="Times New Roman" w:cs="Times New Roman"/>
          <w:sz w:val="28"/>
          <w:szCs w:val="28"/>
          <w:lang w:val="ru-RU"/>
        </w:rPr>
        <w:t xml:space="preserve">. </w:t>
      </w:r>
      <w:r w:rsidR="00C15B61" w:rsidRPr="00C15B61">
        <w:rPr>
          <w:rFonts w:ascii="Times New Roman" w:hAnsi="Times New Roman" w:cs="Times New Roman"/>
          <w:b/>
          <w:sz w:val="28"/>
          <w:szCs w:val="28"/>
          <w:lang w:val="ru-RU"/>
        </w:rPr>
        <w:t>Работа строится на основе рабочей программы «Здоровый ребенок»</w:t>
      </w:r>
      <w:r w:rsidR="00833C88">
        <w:rPr>
          <w:rFonts w:ascii="Times New Roman" w:hAnsi="Times New Roman" w:cs="Times New Roman"/>
          <w:b/>
          <w:sz w:val="28"/>
          <w:szCs w:val="28"/>
          <w:lang w:val="ru-RU"/>
        </w:rPr>
        <w:t xml:space="preserve"> ( на примерной программе «От рождения до школы» под редакцией Н.Е.Вераксы)</w:t>
      </w:r>
    </w:p>
    <w:p w:rsidR="00C90635" w:rsidRPr="00C90635" w:rsidRDefault="00C90635" w:rsidP="00C90635">
      <w:pPr>
        <w:widowControl w:val="0"/>
        <w:shd w:val="clear" w:color="auto" w:fill="FFFFFF"/>
        <w:autoSpaceDE w:val="0"/>
        <w:autoSpaceDN w:val="0"/>
        <w:adjustRightInd w:val="0"/>
        <w:spacing w:after="0"/>
        <w:ind w:right="246"/>
        <w:jc w:val="both"/>
        <w:rPr>
          <w:rFonts w:ascii="Times New Roman" w:hAnsi="Times New Roman" w:cs="Times New Roman"/>
          <w:sz w:val="28"/>
          <w:szCs w:val="28"/>
          <w:lang w:val="ru-RU"/>
        </w:rPr>
      </w:pPr>
      <w:r w:rsidRPr="00C90635">
        <w:rPr>
          <w:rFonts w:ascii="Times New Roman" w:hAnsi="Times New Roman" w:cs="Times New Roman"/>
          <w:sz w:val="28"/>
          <w:szCs w:val="28"/>
          <w:lang w:val="ru-RU"/>
        </w:rPr>
        <w:t>Сохранение, укрепление и охрана здоровья детей; повышение умственной и физической работоспособности, предупреждение утомления.</w:t>
      </w:r>
    </w:p>
    <w:p w:rsidR="00C90635" w:rsidRPr="00C90635" w:rsidRDefault="00C90635" w:rsidP="00C90635">
      <w:pPr>
        <w:widowControl w:val="0"/>
        <w:shd w:val="clear" w:color="auto" w:fill="FFFFFF"/>
        <w:autoSpaceDE w:val="0"/>
        <w:autoSpaceDN w:val="0"/>
        <w:adjustRightInd w:val="0"/>
        <w:spacing w:after="0"/>
        <w:ind w:right="246"/>
        <w:jc w:val="both"/>
        <w:rPr>
          <w:rFonts w:ascii="Times New Roman" w:hAnsi="Times New Roman" w:cs="Times New Roman"/>
          <w:sz w:val="28"/>
          <w:szCs w:val="28"/>
          <w:lang w:val="ru-RU"/>
        </w:rPr>
      </w:pPr>
      <w:r w:rsidRPr="00C90635">
        <w:rPr>
          <w:rFonts w:ascii="Times New Roman" w:hAnsi="Times New Roman" w:cs="Times New Roman"/>
          <w:sz w:val="28"/>
          <w:szCs w:val="28"/>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90635" w:rsidRPr="00C90635" w:rsidRDefault="00C90635" w:rsidP="00C90635">
      <w:pPr>
        <w:widowControl w:val="0"/>
        <w:shd w:val="clear" w:color="auto" w:fill="FFFFFF"/>
        <w:autoSpaceDE w:val="0"/>
        <w:autoSpaceDN w:val="0"/>
        <w:adjustRightInd w:val="0"/>
        <w:spacing w:after="0"/>
        <w:ind w:right="246"/>
        <w:jc w:val="both"/>
        <w:rPr>
          <w:rFonts w:ascii="Times New Roman" w:hAnsi="Times New Roman" w:cs="Times New Roman"/>
          <w:sz w:val="28"/>
          <w:szCs w:val="28"/>
          <w:lang w:val="ru-RU"/>
        </w:rPr>
      </w:pPr>
      <w:r w:rsidRPr="00C90635">
        <w:rPr>
          <w:rFonts w:ascii="Times New Roman" w:hAnsi="Times New Roman" w:cs="Times New Roman"/>
          <w:sz w:val="28"/>
          <w:szCs w:val="28"/>
          <w:lang w:val="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90635" w:rsidRPr="00C90635" w:rsidRDefault="00C90635" w:rsidP="00C90635">
      <w:pPr>
        <w:widowControl w:val="0"/>
        <w:shd w:val="clear" w:color="auto" w:fill="FFFFFF"/>
        <w:autoSpaceDE w:val="0"/>
        <w:autoSpaceDN w:val="0"/>
        <w:adjustRightInd w:val="0"/>
        <w:spacing w:after="0"/>
        <w:ind w:right="246"/>
        <w:jc w:val="both"/>
        <w:rPr>
          <w:rFonts w:ascii="Times New Roman" w:hAnsi="Times New Roman" w:cs="Times New Roman"/>
          <w:sz w:val="28"/>
          <w:szCs w:val="28"/>
          <w:lang w:val="ru-RU"/>
        </w:rPr>
      </w:pPr>
      <w:r w:rsidRPr="00C90635">
        <w:rPr>
          <w:rFonts w:ascii="Times New Roman" w:hAnsi="Times New Roman" w:cs="Times New Roman"/>
          <w:sz w:val="28"/>
          <w:szCs w:val="28"/>
          <w:lang w:val="ru-RU"/>
        </w:rPr>
        <w:t>Развитие интереса к участию в подвижных и спортивных играх и физических упражнениях, активности в самостоятельной двигательной</w:t>
      </w:r>
    </w:p>
    <w:p w:rsidR="00C90635" w:rsidRDefault="00C90635" w:rsidP="00C90635">
      <w:pPr>
        <w:spacing w:before="100" w:beforeAutospacing="1" w:after="100" w:afterAutospacing="1"/>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bCs/>
          <w:sz w:val="28"/>
          <w:szCs w:val="28"/>
          <w:lang w:val="ru-RU" w:eastAsia="ru-RU"/>
        </w:rPr>
        <w:t>Направления физического развития:</w:t>
      </w:r>
    </w:p>
    <w:p w:rsidR="00C90635" w:rsidRPr="00C90635" w:rsidRDefault="00C90635" w:rsidP="00C90635">
      <w:pPr>
        <w:spacing w:before="100" w:beforeAutospacing="1" w:after="100" w:afterAutospacing="1"/>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bCs/>
          <w:i/>
          <w:sz w:val="28"/>
          <w:szCs w:val="28"/>
          <w:lang w:val="ru-RU" w:eastAsia="ru-RU"/>
        </w:rPr>
        <w:t>Приобретение детьми опыта в двигательной деятельности:</w:t>
      </w:r>
    </w:p>
    <w:p w:rsidR="00C90635" w:rsidRPr="00C90635" w:rsidRDefault="00C90635" w:rsidP="00C90635">
      <w:pPr>
        <w:spacing w:before="100" w:beforeAutospacing="1" w:after="100" w:afterAutospacing="1"/>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связанной с выполнением упражнений; направленной на развитие таких физических качеств как координация и гибкость; </w:t>
      </w:r>
    </w:p>
    <w:p w:rsidR="00C90635" w:rsidRPr="00C90635" w:rsidRDefault="00C90635" w:rsidP="00C90635">
      <w:pPr>
        <w:spacing w:before="100" w:beforeAutospacing="1" w:after="100" w:afterAutospacing="1"/>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lastRenderedPageBreak/>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C90635" w:rsidRPr="00C90635" w:rsidRDefault="00C90635" w:rsidP="00C90635">
      <w:pPr>
        <w:spacing w:before="100" w:beforeAutospacing="1" w:after="100" w:afterAutospacing="1"/>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C90635" w:rsidRPr="00C90635" w:rsidRDefault="00C90635" w:rsidP="00C90635">
      <w:pPr>
        <w:spacing w:before="100" w:beforeAutospacing="1" w:after="100" w:afterAutospacing="1"/>
        <w:jc w:val="both"/>
        <w:rPr>
          <w:rFonts w:ascii="Times New Roman" w:eastAsia="Times New Roman" w:hAnsi="Times New Roman" w:cs="Times New Roman"/>
          <w:b/>
          <w:i/>
          <w:sz w:val="28"/>
          <w:szCs w:val="28"/>
          <w:lang w:val="ru-RU" w:eastAsia="ru-RU"/>
        </w:rPr>
      </w:pPr>
      <w:r w:rsidRPr="00C90635">
        <w:rPr>
          <w:rFonts w:ascii="Times New Roman" w:eastAsia="Times New Roman" w:hAnsi="Times New Roman" w:cs="Times New Roman"/>
          <w:b/>
          <w:bCs/>
          <w:i/>
          <w:sz w:val="28"/>
          <w:szCs w:val="28"/>
          <w:lang w:val="ru-RU" w:eastAsia="ru-RU"/>
        </w:rPr>
        <w:t>Становление целенаправленности  и саморегуляции  в двигательной сфере.</w:t>
      </w:r>
    </w:p>
    <w:p w:rsidR="00C90635" w:rsidRPr="00C90635" w:rsidRDefault="00C90635" w:rsidP="00C90635">
      <w:pPr>
        <w:spacing w:before="100" w:beforeAutospacing="1" w:after="100" w:afterAutospacing="1"/>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bCs/>
          <w:i/>
          <w:sz w:val="28"/>
          <w:szCs w:val="28"/>
          <w:lang w:val="ru-RU" w:eastAsia="ru-RU"/>
        </w:rPr>
        <w:t xml:space="preserve">Становление ценностей здорового образа жизни, </w:t>
      </w:r>
      <w:r w:rsidRPr="00C90635">
        <w:rPr>
          <w:rFonts w:ascii="Times New Roman" w:eastAsia="Times New Roman" w:hAnsi="Times New Roman" w:cs="Times New Roman"/>
          <w:b/>
          <w:i/>
          <w:sz w:val="28"/>
          <w:szCs w:val="28"/>
          <w:lang w:val="ru-RU" w:eastAsia="ru-RU"/>
        </w:rPr>
        <w:t>овладение его элементарными нормами и правилами</w:t>
      </w:r>
      <w:r w:rsidRPr="00C90635">
        <w:rPr>
          <w:rFonts w:ascii="Times New Roman" w:eastAsia="Times New Roman" w:hAnsi="Times New Roman" w:cs="Times New Roman"/>
          <w:b/>
          <w:sz w:val="28"/>
          <w:szCs w:val="28"/>
          <w:lang w:val="ru-RU" w:eastAsia="ru-RU"/>
        </w:rPr>
        <w:t xml:space="preserve"> </w:t>
      </w:r>
      <w:r w:rsidRPr="00C90635">
        <w:rPr>
          <w:rFonts w:ascii="Times New Roman" w:eastAsia="Times New Roman" w:hAnsi="Times New Roman" w:cs="Times New Roman"/>
          <w:sz w:val="28"/>
          <w:szCs w:val="28"/>
          <w:lang w:val="ru-RU" w:eastAsia="ru-RU"/>
        </w:rPr>
        <w:t>(в питании, двигательном режиме, закаливании, при формировании полезных привычек и др.)</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bCs/>
          <w:sz w:val="28"/>
          <w:szCs w:val="28"/>
          <w:lang w:val="ru-RU" w:eastAsia="ru-RU"/>
        </w:rPr>
        <w:t>Принципы физического развития:</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bCs/>
          <w:i/>
          <w:sz w:val="28"/>
          <w:szCs w:val="28"/>
          <w:lang w:val="ru-RU" w:eastAsia="ru-RU"/>
        </w:rPr>
        <w:t>Дидактические: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i/>
          <w:sz w:val="28"/>
          <w:szCs w:val="28"/>
          <w:lang w:val="ru-RU" w:eastAsia="ru-RU"/>
        </w:rPr>
      </w:pPr>
      <w:r w:rsidRPr="00C90635">
        <w:rPr>
          <w:rFonts w:ascii="Times New Roman" w:eastAsia="Times New Roman" w:hAnsi="Times New Roman" w:cs="Times New Roman"/>
          <w:sz w:val="28"/>
          <w:szCs w:val="28"/>
          <w:lang w:val="ru-RU" w:eastAsia="ru-RU"/>
        </w:rPr>
        <w:t>систематичность и последовательность;</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i/>
          <w:sz w:val="28"/>
          <w:szCs w:val="28"/>
          <w:lang w:val="ru-RU" w:eastAsia="ru-RU"/>
        </w:rPr>
      </w:pPr>
      <w:r w:rsidRPr="00C90635">
        <w:rPr>
          <w:rFonts w:ascii="Times New Roman" w:eastAsia="Times New Roman" w:hAnsi="Times New Roman" w:cs="Times New Roman"/>
          <w:sz w:val="28"/>
          <w:szCs w:val="28"/>
          <w:lang w:val="ru-RU" w:eastAsia="ru-RU"/>
        </w:rPr>
        <w:t>развивающее обучение;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i/>
          <w:sz w:val="28"/>
          <w:szCs w:val="28"/>
          <w:lang w:val="ru-RU" w:eastAsia="ru-RU"/>
        </w:rPr>
      </w:pPr>
      <w:r w:rsidRPr="00C90635">
        <w:rPr>
          <w:rFonts w:ascii="Times New Roman" w:eastAsia="Times New Roman" w:hAnsi="Times New Roman" w:cs="Times New Roman"/>
          <w:i/>
          <w:sz w:val="28"/>
          <w:szCs w:val="28"/>
          <w:lang w:val="ru-RU" w:eastAsia="ru-RU"/>
        </w:rPr>
        <w:t>д</w:t>
      </w:r>
      <w:r w:rsidRPr="00C90635">
        <w:rPr>
          <w:rFonts w:ascii="Times New Roman" w:eastAsia="Times New Roman" w:hAnsi="Times New Roman" w:cs="Times New Roman"/>
          <w:sz w:val="28"/>
          <w:szCs w:val="28"/>
          <w:lang w:val="ru-RU" w:eastAsia="ru-RU"/>
        </w:rPr>
        <w:t>оступность;</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i/>
          <w:sz w:val="28"/>
          <w:szCs w:val="28"/>
          <w:lang w:val="ru-RU" w:eastAsia="ru-RU"/>
        </w:rPr>
      </w:pPr>
      <w:r w:rsidRPr="00C90635">
        <w:rPr>
          <w:rFonts w:ascii="Times New Roman" w:eastAsia="Times New Roman" w:hAnsi="Times New Roman" w:cs="Times New Roman"/>
          <w:i/>
          <w:sz w:val="28"/>
          <w:szCs w:val="28"/>
          <w:lang w:val="ru-RU" w:eastAsia="ru-RU"/>
        </w:rPr>
        <w:t>в</w:t>
      </w:r>
      <w:r w:rsidRPr="00C90635">
        <w:rPr>
          <w:rFonts w:ascii="Times New Roman" w:eastAsia="Times New Roman" w:hAnsi="Times New Roman" w:cs="Times New Roman"/>
          <w:sz w:val="28"/>
          <w:szCs w:val="28"/>
          <w:lang w:val="ru-RU" w:eastAsia="ru-RU"/>
        </w:rPr>
        <w:t>оспитывающее обучение;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i/>
          <w:sz w:val="28"/>
          <w:szCs w:val="28"/>
          <w:lang w:val="ru-RU" w:eastAsia="ru-RU"/>
        </w:rPr>
      </w:pPr>
      <w:r w:rsidRPr="00C90635">
        <w:rPr>
          <w:rFonts w:ascii="Times New Roman" w:eastAsia="Times New Roman" w:hAnsi="Times New Roman" w:cs="Times New Roman"/>
          <w:i/>
          <w:sz w:val="28"/>
          <w:szCs w:val="28"/>
          <w:lang w:val="ru-RU" w:eastAsia="ru-RU"/>
        </w:rPr>
        <w:t>у</w:t>
      </w:r>
      <w:r w:rsidRPr="00C90635">
        <w:rPr>
          <w:rFonts w:ascii="Times New Roman" w:eastAsia="Times New Roman" w:hAnsi="Times New Roman" w:cs="Times New Roman"/>
          <w:sz w:val="28"/>
          <w:szCs w:val="28"/>
          <w:lang w:val="ru-RU" w:eastAsia="ru-RU"/>
        </w:rPr>
        <w:t>чет индивидуальных и возрастных  особенностей;</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i/>
          <w:sz w:val="28"/>
          <w:szCs w:val="28"/>
          <w:lang w:val="ru-RU" w:eastAsia="ru-RU"/>
        </w:rPr>
      </w:pPr>
      <w:r w:rsidRPr="00C90635">
        <w:rPr>
          <w:rFonts w:ascii="Times New Roman" w:eastAsia="Times New Roman" w:hAnsi="Times New Roman" w:cs="Times New Roman"/>
          <w:i/>
          <w:sz w:val="28"/>
          <w:szCs w:val="28"/>
          <w:lang w:val="ru-RU" w:eastAsia="ru-RU"/>
        </w:rPr>
        <w:t>с</w:t>
      </w:r>
      <w:r w:rsidRPr="00C90635">
        <w:rPr>
          <w:rFonts w:ascii="Times New Roman" w:eastAsia="Times New Roman" w:hAnsi="Times New Roman" w:cs="Times New Roman"/>
          <w:sz w:val="28"/>
          <w:szCs w:val="28"/>
          <w:lang w:val="ru-RU" w:eastAsia="ru-RU"/>
        </w:rPr>
        <w:t>ознательность и активность ребенка;</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i/>
          <w:sz w:val="28"/>
          <w:szCs w:val="28"/>
          <w:lang w:val="ru-RU" w:eastAsia="ru-RU"/>
        </w:rPr>
      </w:pPr>
      <w:r w:rsidRPr="00C90635">
        <w:rPr>
          <w:rFonts w:ascii="Times New Roman" w:eastAsia="Times New Roman" w:hAnsi="Times New Roman" w:cs="Times New Roman"/>
          <w:i/>
          <w:sz w:val="28"/>
          <w:szCs w:val="28"/>
          <w:lang w:val="ru-RU" w:eastAsia="ru-RU"/>
        </w:rPr>
        <w:t>н</w:t>
      </w:r>
      <w:r w:rsidRPr="00C90635">
        <w:rPr>
          <w:rFonts w:ascii="Times New Roman" w:eastAsia="Times New Roman" w:hAnsi="Times New Roman" w:cs="Times New Roman"/>
          <w:sz w:val="28"/>
          <w:szCs w:val="28"/>
          <w:lang w:val="ru-RU" w:eastAsia="ru-RU"/>
        </w:rPr>
        <w:t>аглядность.</w:t>
      </w:r>
    </w:p>
    <w:p w:rsidR="0051195D" w:rsidRDefault="0051195D" w:rsidP="00C90635">
      <w:pPr>
        <w:spacing w:before="100" w:beforeAutospacing="1" w:after="100" w:afterAutospacing="1" w:line="240" w:lineRule="auto"/>
        <w:rPr>
          <w:rFonts w:ascii="Times New Roman" w:eastAsia="Times New Roman" w:hAnsi="Times New Roman" w:cs="Times New Roman"/>
          <w:b/>
          <w:bCs/>
          <w:i/>
          <w:sz w:val="28"/>
          <w:szCs w:val="28"/>
          <w:lang w:val="ru-RU" w:eastAsia="ru-RU"/>
        </w:rPr>
      </w:pPr>
    </w:p>
    <w:p w:rsidR="00C90635" w:rsidRPr="00C90635" w:rsidRDefault="00C90635" w:rsidP="00C90635">
      <w:pPr>
        <w:spacing w:before="100" w:beforeAutospacing="1" w:after="100" w:afterAutospacing="1" w:line="240" w:lineRule="auto"/>
        <w:rPr>
          <w:rFonts w:ascii="Times New Roman" w:eastAsia="Times New Roman" w:hAnsi="Times New Roman" w:cs="Times New Roman"/>
          <w:b/>
          <w:i/>
          <w:sz w:val="28"/>
          <w:szCs w:val="28"/>
          <w:lang w:val="ru-RU" w:eastAsia="ru-RU"/>
        </w:rPr>
      </w:pPr>
      <w:r w:rsidRPr="00C90635">
        <w:rPr>
          <w:rFonts w:ascii="Times New Roman" w:eastAsia="Times New Roman" w:hAnsi="Times New Roman" w:cs="Times New Roman"/>
          <w:b/>
          <w:bCs/>
          <w:i/>
          <w:sz w:val="28"/>
          <w:szCs w:val="28"/>
          <w:lang w:val="ru-RU" w:eastAsia="ru-RU"/>
        </w:rPr>
        <w:lastRenderedPageBreak/>
        <w:t>Специальные: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непрерывность;</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последовательность наращивания тренирующих воздействий;</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цикличность.</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b/>
          <w:i/>
          <w:sz w:val="28"/>
          <w:szCs w:val="28"/>
          <w:lang w:val="ru-RU" w:eastAsia="ru-RU"/>
        </w:rPr>
      </w:pPr>
      <w:r w:rsidRPr="00C90635">
        <w:rPr>
          <w:rFonts w:ascii="Times New Roman" w:eastAsia="Times New Roman" w:hAnsi="Times New Roman" w:cs="Times New Roman"/>
          <w:b/>
          <w:bCs/>
          <w:i/>
          <w:sz w:val="28"/>
          <w:szCs w:val="28"/>
          <w:lang w:val="ru-RU" w:eastAsia="ru-RU"/>
        </w:rPr>
        <w:t>Гигиенические: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сбалансированность нагрузок;</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рациональность чередования деятельности и отдыха;</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возрастная адекватность;</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оздоровительная направленность всего образовательного процесса;</w:t>
      </w:r>
    </w:p>
    <w:p w:rsidR="006E39E3"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осуществление личностно- ориентированного обучения и воспитания.</w:t>
      </w:r>
    </w:p>
    <w:p w:rsidR="00C90635" w:rsidRPr="006E39E3"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bCs/>
          <w:sz w:val="28"/>
          <w:szCs w:val="28"/>
          <w:lang w:val="ru-RU" w:eastAsia="ru-RU"/>
        </w:rPr>
        <w:t>Методы физического развития:</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b/>
          <w:i/>
          <w:sz w:val="28"/>
          <w:szCs w:val="28"/>
          <w:lang w:val="ru-RU" w:eastAsia="ru-RU"/>
        </w:rPr>
      </w:pPr>
      <w:r w:rsidRPr="00C90635">
        <w:rPr>
          <w:rFonts w:ascii="Times New Roman" w:eastAsia="Times New Roman" w:hAnsi="Times New Roman" w:cs="Times New Roman"/>
          <w:b/>
          <w:bCs/>
          <w:i/>
          <w:sz w:val="28"/>
          <w:szCs w:val="28"/>
          <w:lang w:val="ru-RU" w:eastAsia="ru-RU"/>
        </w:rPr>
        <w:t>Наглядные: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наглядно-зрительные приемы</w:t>
      </w:r>
      <w:r w:rsidRPr="00C90635">
        <w:rPr>
          <w:rFonts w:ascii="Times New Roman" w:eastAsia="Times New Roman" w:hAnsi="Times New Roman" w:cs="Times New Roman"/>
          <w:sz w:val="28"/>
          <w:szCs w:val="28"/>
          <w:lang w:val="ru-RU" w:eastAsia="ru-RU"/>
        </w:rPr>
        <w:t xml:space="preserve"> (показ физических упражнений, использование наглядных пособий, имитация, зрительные ориентиры);</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 xml:space="preserve">наглядно-слуховые приемы </w:t>
      </w:r>
      <w:r w:rsidRPr="00C90635">
        <w:rPr>
          <w:rFonts w:ascii="Times New Roman" w:eastAsia="Times New Roman" w:hAnsi="Times New Roman" w:cs="Times New Roman"/>
          <w:sz w:val="28"/>
          <w:szCs w:val="28"/>
          <w:lang w:val="ru-RU" w:eastAsia="ru-RU"/>
        </w:rPr>
        <w:t xml:space="preserve"> (музыка, песни);</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Cs/>
          <w:sz w:val="28"/>
          <w:szCs w:val="28"/>
          <w:lang w:val="ru-RU" w:eastAsia="ru-RU"/>
        </w:rPr>
        <w:t>тактильно-мышечные приемы</w:t>
      </w:r>
      <w:r w:rsidRPr="00C90635">
        <w:rPr>
          <w:rFonts w:ascii="Times New Roman" w:eastAsia="Times New Roman" w:hAnsi="Times New Roman" w:cs="Times New Roman"/>
          <w:sz w:val="28"/>
          <w:szCs w:val="28"/>
          <w:lang w:val="ru-RU" w:eastAsia="ru-RU"/>
        </w:rPr>
        <w:t xml:space="preserve"> (непосредственная помощь воспитателя).</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b/>
          <w:i/>
          <w:sz w:val="28"/>
          <w:szCs w:val="28"/>
          <w:lang w:val="ru-RU" w:eastAsia="ru-RU"/>
        </w:rPr>
      </w:pPr>
      <w:r w:rsidRPr="00C90635">
        <w:rPr>
          <w:rFonts w:ascii="Times New Roman" w:eastAsia="Times New Roman" w:hAnsi="Times New Roman" w:cs="Times New Roman"/>
          <w:b/>
          <w:bCs/>
          <w:i/>
          <w:sz w:val="28"/>
          <w:szCs w:val="28"/>
          <w:lang w:val="ru-RU" w:eastAsia="ru-RU"/>
        </w:rPr>
        <w:lastRenderedPageBreak/>
        <w:t>Словесные:</w:t>
      </w:r>
    </w:p>
    <w:p w:rsidR="00C90635" w:rsidRPr="00C90635" w:rsidRDefault="00C90635" w:rsidP="00C90635">
      <w:pPr>
        <w:tabs>
          <w:tab w:val="left" w:pos="1134"/>
        </w:tabs>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объяснения, пояснения, указания;</w:t>
      </w:r>
    </w:p>
    <w:p w:rsidR="00C90635" w:rsidRPr="00C90635" w:rsidRDefault="00C90635" w:rsidP="00C90635">
      <w:pPr>
        <w:tabs>
          <w:tab w:val="left" w:pos="1134"/>
        </w:tabs>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 подача команд, распоряжений, сигналов;</w:t>
      </w:r>
    </w:p>
    <w:p w:rsidR="00C90635" w:rsidRPr="00C90635" w:rsidRDefault="00C90635" w:rsidP="00C90635">
      <w:pPr>
        <w:tabs>
          <w:tab w:val="left" w:pos="1134"/>
        </w:tabs>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 вопросы к детям;</w:t>
      </w:r>
    </w:p>
    <w:p w:rsidR="00C90635" w:rsidRPr="00C90635" w:rsidRDefault="00C90635" w:rsidP="00C90635">
      <w:pPr>
        <w:tabs>
          <w:tab w:val="left" w:pos="1134"/>
        </w:tabs>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 образный сюжетный рассказ, беседа;</w:t>
      </w:r>
    </w:p>
    <w:p w:rsidR="00C90635" w:rsidRPr="00F1700E" w:rsidRDefault="00C90635" w:rsidP="00C90635">
      <w:pPr>
        <w:tabs>
          <w:tab w:val="left" w:pos="1134"/>
        </w:tabs>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xml:space="preserve"> </w:t>
      </w:r>
      <w:r w:rsidRPr="00F1700E">
        <w:rPr>
          <w:rFonts w:ascii="Times New Roman" w:eastAsia="Times New Roman" w:hAnsi="Times New Roman" w:cs="Times New Roman"/>
          <w:sz w:val="28"/>
          <w:szCs w:val="28"/>
          <w:lang w:val="ru-RU" w:eastAsia="ru-RU"/>
        </w:rPr>
        <w:t>словесная инструкция.</w:t>
      </w:r>
    </w:p>
    <w:p w:rsidR="00C90635" w:rsidRPr="00F1700E" w:rsidRDefault="00C90635" w:rsidP="00C90635">
      <w:pPr>
        <w:spacing w:before="100" w:beforeAutospacing="1" w:after="100" w:afterAutospacing="1" w:line="240" w:lineRule="auto"/>
        <w:rPr>
          <w:rFonts w:ascii="Times New Roman" w:eastAsia="Times New Roman" w:hAnsi="Times New Roman" w:cs="Times New Roman"/>
          <w:b/>
          <w:i/>
          <w:sz w:val="28"/>
          <w:szCs w:val="28"/>
          <w:lang w:val="ru-RU" w:eastAsia="ru-RU"/>
        </w:rPr>
      </w:pPr>
      <w:r w:rsidRPr="00F1700E">
        <w:rPr>
          <w:rFonts w:ascii="Times New Roman" w:eastAsia="Times New Roman" w:hAnsi="Times New Roman" w:cs="Times New Roman"/>
          <w:b/>
          <w:bCs/>
          <w:i/>
          <w:sz w:val="28"/>
          <w:szCs w:val="28"/>
          <w:lang w:val="ru-RU" w:eastAsia="ru-RU"/>
        </w:rPr>
        <w:t>Практические: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Повторение упражнений без изменения и с изменениями;</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Проведение упражнений в игровой форме;</w:t>
      </w:r>
    </w:p>
    <w:p w:rsidR="00C90635" w:rsidRPr="00C90635" w:rsidRDefault="00C90635" w:rsidP="00C90635">
      <w:pPr>
        <w:spacing w:before="100" w:beforeAutospacing="1" w:after="100" w:afterAutospacing="1"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Проведение упражнений в соревновательной форме.</w:t>
      </w:r>
    </w:p>
    <w:p w:rsidR="00C90635" w:rsidRDefault="00C90635" w:rsidP="00C90635">
      <w:pPr>
        <w:widowControl w:val="0"/>
        <w:shd w:val="clear" w:color="auto" w:fill="FFFFFF"/>
        <w:autoSpaceDE w:val="0"/>
        <w:autoSpaceDN w:val="0"/>
        <w:adjustRightInd w:val="0"/>
        <w:spacing w:after="0"/>
        <w:ind w:right="246"/>
        <w:rPr>
          <w:rFonts w:ascii="Times New Roman" w:eastAsia="Times New Roman" w:hAnsi="Times New Roman" w:cs="Times New Roman"/>
          <w:b/>
          <w:color w:val="000000"/>
          <w:spacing w:val="-1"/>
          <w:sz w:val="28"/>
          <w:szCs w:val="28"/>
          <w:lang w:val="ru-RU" w:eastAsia="ru-RU"/>
        </w:rPr>
      </w:pPr>
    </w:p>
    <w:p w:rsidR="00C90635" w:rsidRPr="00C90635" w:rsidRDefault="00C90635" w:rsidP="00C90635">
      <w:pPr>
        <w:widowControl w:val="0"/>
        <w:shd w:val="clear" w:color="auto" w:fill="FFFFFF"/>
        <w:autoSpaceDE w:val="0"/>
        <w:autoSpaceDN w:val="0"/>
        <w:adjustRightInd w:val="0"/>
        <w:spacing w:after="0"/>
        <w:ind w:right="246"/>
        <w:rPr>
          <w:rFonts w:ascii="Times New Roman" w:eastAsia="Times New Roman" w:hAnsi="Times New Roman" w:cs="Times New Roman"/>
          <w:b/>
          <w:bCs/>
          <w:color w:val="000000"/>
          <w:spacing w:val="-1"/>
          <w:sz w:val="28"/>
          <w:szCs w:val="28"/>
          <w:lang w:val="ru-RU" w:eastAsia="ru-RU"/>
        </w:rPr>
      </w:pPr>
      <w:r w:rsidRPr="00C90635">
        <w:rPr>
          <w:rFonts w:ascii="Times New Roman" w:eastAsia="Times New Roman" w:hAnsi="Times New Roman" w:cs="Times New Roman"/>
          <w:b/>
          <w:color w:val="000000"/>
          <w:spacing w:val="-1"/>
          <w:sz w:val="28"/>
          <w:szCs w:val="28"/>
          <w:lang w:val="ru-RU" w:eastAsia="ru-RU"/>
        </w:rPr>
        <w:t>Система физкультурно-оздоровительной работы</w:t>
      </w:r>
    </w:p>
    <w:p w:rsidR="00C90635" w:rsidRPr="00C90635" w:rsidRDefault="00C90635" w:rsidP="00C90635">
      <w:pPr>
        <w:spacing w:after="0"/>
        <w:rPr>
          <w:rFonts w:ascii="Times New Roman" w:eastAsia="Times New Roman" w:hAnsi="Times New Roman" w:cs="Times New Roman"/>
          <w:b/>
          <w:sz w:val="28"/>
          <w:szCs w:val="28"/>
          <w:lang w:val="ru-RU" w:eastAsia="ru-RU"/>
        </w:rPr>
      </w:pPr>
    </w:p>
    <w:p w:rsidR="00C90635" w:rsidRPr="00C90635" w:rsidRDefault="00C90635" w:rsidP="00C90635">
      <w:pPr>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sz w:val="28"/>
          <w:szCs w:val="28"/>
          <w:lang w:val="ru-RU" w:eastAsia="ru-RU"/>
        </w:rPr>
        <w:t>Цель:</w:t>
      </w:r>
      <w:r w:rsidRPr="00C90635">
        <w:rPr>
          <w:rFonts w:ascii="Times New Roman" w:eastAsia="Times New Roman" w:hAnsi="Times New Roman" w:cs="Times New Roman"/>
          <w:sz w:val="28"/>
          <w:szCs w:val="28"/>
          <w:lang w:val="ru-RU"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C90635" w:rsidRPr="00C90635" w:rsidRDefault="00C90635" w:rsidP="00C90635">
      <w:pPr>
        <w:spacing w:after="0"/>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b/>
          <w:sz w:val="28"/>
          <w:szCs w:val="28"/>
          <w:lang w:val="ru-RU" w:eastAsia="ru-RU"/>
        </w:rPr>
        <w:t>Основные принципы физкультурно-оздоровительной работы:</w:t>
      </w:r>
    </w:p>
    <w:p w:rsidR="00C90635" w:rsidRPr="00C90635" w:rsidRDefault="00C90635" w:rsidP="00C90635">
      <w:pPr>
        <w:widowControl w:val="0"/>
        <w:numPr>
          <w:ilvl w:val="3"/>
          <w:numId w:val="0"/>
        </w:numPr>
        <w:shd w:val="clear" w:color="auto" w:fill="FFFFFF"/>
        <w:tabs>
          <w:tab w:val="left" w:pos="338"/>
          <w:tab w:val="num" w:pos="2938"/>
        </w:tabs>
        <w:autoSpaceDE w:val="0"/>
        <w:autoSpaceDN w:val="0"/>
        <w:adjustRightInd w:val="0"/>
        <w:spacing w:after="0"/>
        <w:ind w:right="105"/>
        <w:jc w:val="both"/>
        <w:rPr>
          <w:rFonts w:ascii="Times New Roman" w:eastAsia="Times New Roman" w:hAnsi="Times New Roman" w:cs="Times New Roman"/>
          <w:color w:val="000000"/>
          <w:sz w:val="28"/>
          <w:szCs w:val="28"/>
          <w:lang w:val="ru-RU" w:eastAsia="ru-RU"/>
        </w:rPr>
      </w:pPr>
      <w:r w:rsidRPr="00C90635">
        <w:rPr>
          <w:rFonts w:ascii="Times New Roman" w:eastAsia="Times New Roman" w:hAnsi="Times New Roman" w:cs="Times New Roman"/>
          <w:color w:val="000000"/>
          <w:spacing w:val="-4"/>
          <w:sz w:val="28"/>
          <w:szCs w:val="28"/>
          <w:lang w:val="ru-RU" w:eastAsia="ru-RU"/>
        </w:rPr>
        <w:t xml:space="preserve">- принцип активности и сознательности - участие   всего   коллектива педагогов и </w:t>
      </w:r>
      <w:r w:rsidRPr="00C90635">
        <w:rPr>
          <w:rFonts w:ascii="Times New Roman" w:eastAsia="Times New Roman" w:hAnsi="Times New Roman" w:cs="Times New Roman"/>
          <w:color w:val="000000"/>
          <w:spacing w:val="-2"/>
          <w:sz w:val="28"/>
          <w:szCs w:val="28"/>
          <w:lang w:val="ru-RU" w:eastAsia="ru-RU"/>
        </w:rPr>
        <w:t xml:space="preserve">родителей   в поиске   новых,   эффективных  методов и целенаправленной </w:t>
      </w:r>
      <w:r w:rsidRPr="00C90635">
        <w:rPr>
          <w:rFonts w:ascii="Times New Roman" w:eastAsia="Times New Roman" w:hAnsi="Times New Roman" w:cs="Times New Roman"/>
          <w:color w:val="000000"/>
          <w:sz w:val="28"/>
          <w:szCs w:val="28"/>
          <w:lang w:val="ru-RU" w:eastAsia="ru-RU"/>
        </w:rPr>
        <w:t>деятельности  по оздоровлению  себя и детей;</w:t>
      </w:r>
    </w:p>
    <w:p w:rsidR="00C90635" w:rsidRPr="00C90635" w:rsidRDefault="00C90635" w:rsidP="00C90635">
      <w:pPr>
        <w:widowControl w:val="0"/>
        <w:numPr>
          <w:ilvl w:val="3"/>
          <w:numId w:val="0"/>
        </w:numPr>
        <w:shd w:val="clear" w:color="auto" w:fill="FFFFFF"/>
        <w:tabs>
          <w:tab w:val="left" w:pos="338"/>
          <w:tab w:val="num" w:pos="2938"/>
        </w:tabs>
        <w:autoSpaceDE w:val="0"/>
        <w:autoSpaceDN w:val="0"/>
        <w:adjustRightInd w:val="0"/>
        <w:spacing w:after="0"/>
        <w:ind w:right="105"/>
        <w:jc w:val="both"/>
        <w:rPr>
          <w:rFonts w:ascii="Times New Roman" w:eastAsia="Times New Roman" w:hAnsi="Times New Roman" w:cs="Times New Roman"/>
          <w:color w:val="000000"/>
          <w:sz w:val="28"/>
          <w:szCs w:val="28"/>
          <w:lang w:val="ru-RU" w:eastAsia="ru-RU"/>
        </w:rPr>
      </w:pPr>
      <w:r w:rsidRPr="00C90635">
        <w:rPr>
          <w:rFonts w:ascii="Times New Roman" w:eastAsia="Times New Roman" w:hAnsi="Times New Roman" w:cs="Times New Roman"/>
          <w:color w:val="000000"/>
          <w:sz w:val="28"/>
          <w:szCs w:val="28"/>
          <w:lang w:val="ru-RU" w:eastAsia="ru-RU"/>
        </w:rPr>
        <w:t xml:space="preserve">- </w:t>
      </w:r>
      <w:r w:rsidRPr="00C90635">
        <w:rPr>
          <w:rFonts w:ascii="Times New Roman" w:eastAsia="Times New Roman" w:hAnsi="Times New Roman" w:cs="Times New Roman"/>
          <w:color w:val="000000"/>
          <w:spacing w:val="-3"/>
          <w:sz w:val="28"/>
          <w:szCs w:val="28"/>
          <w:lang w:val="ru-RU" w:eastAsia="ru-RU"/>
        </w:rPr>
        <w:t>принцип научности - подкрепление проводимых  мероприятий, направленных</w:t>
      </w:r>
      <w:r w:rsidRPr="00C90635">
        <w:rPr>
          <w:rFonts w:ascii="Times New Roman" w:eastAsia="Times New Roman" w:hAnsi="Times New Roman" w:cs="Times New Roman"/>
          <w:sz w:val="28"/>
          <w:szCs w:val="28"/>
          <w:lang w:val="ru-RU" w:eastAsia="ru-RU"/>
        </w:rPr>
        <w:t xml:space="preserve"> </w:t>
      </w:r>
      <w:r w:rsidRPr="00C90635">
        <w:rPr>
          <w:rFonts w:ascii="Times New Roman" w:eastAsia="Times New Roman" w:hAnsi="Times New Roman" w:cs="Times New Roman"/>
          <w:color w:val="000000"/>
          <w:spacing w:val="-5"/>
          <w:sz w:val="28"/>
          <w:szCs w:val="28"/>
          <w:lang w:val="ru-RU" w:eastAsia="ru-RU"/>
        </w:rPr>
        <w:t xml:space="preserve">на укрепление   здоровья,   научно   </w:t>
      </w:r>
      <w:r w:rsidRPr="00C90635">
        <w:rPr>
          <w:rFonts w:ascii="Times New Roman" w:eastAsia="Times New Roman" w:hAnsi="Times New Roman" w:cs="Times New Roman"/>
          <w:color w:val="000000"/>
          <w:spacing w:val="-5"/>
          <w:sz w:val="28"/>
          <w:szCs w:val="28"/>
          <w:lang w:val="ru-RU" w:eastAsia="ru-RU"/>
        </w:rPr>
        <w:lastRenderedPageBreak/>
        <w:t xml:space="preserve">обоснованными и практически апробированными </w:t>
      </w:r>
      <w:r w:rsidRPr="00C90635">
        <w:rPr>
          <w:rFonts w:ascii="Times New Roman" w:eastAsia="Times New Roman" w:hAnsi="Times New Roman" w:cs="Times New Roman"/>
          <w:color w:val="000000"/>
          <w:spacing w:val="-8"/>
          <w:sz w:val="28"/>
          <w:szCs w:val="28"/>
          <w:lang w:val="ru-RU" w:eastAsia="ru-RU"/>
        </w:rPr>
        <w:t>методиками</w:t>
      </w:r>
    </w:p>
    <w:p w:rsidR="00C90635" w:rsidRPr="00C90635" w:rsidRDefault="00C90635" w:rsidP="00C90635">
      <w:pPr>
        <w:widowControl w:val="0"/>
        <w:numPr>
          <w:ilvl w:val="3"/>
          <w:numId w:val="0"/>
        </w:numPr>
        <w:shd w:val="clear" w:color="auto" w:fill="FFFFFF"/>
        <w:tabs>
          <w:tab w:val="left" w:pos="338"/>
          <w:tab w:val="num" w:pos="2938"/>
        </w:tabs>
        <w:autoSpaceDE w:val="0"/>
        <w:autoSpaceDN w:val="0"/>
        <w:adjustRightInd w:val="0"/>
        <w:spacing w:after="0"/>
        <w:ind w:right="105"/>
        <w:rPr>
          <w:rFonts w:ascii="Times New Roman" w:eastAsia="Times New Roman" w:hAnsi="Times New Roman" w:cs="Times New Roman"/>
          <w:color w:val="000000"/>
          <w:sz w:val="28"/>
          <w:szCs w:val="28"/>
          <w:lang w:val="ru-RU" w:eastAsia="ru-RU"/>
        </w:rPr>
      </w:pPr>
      <w:r w:rsidRPr="00C90635">
        <w:rPr>
          <w:rFonts w:ascii="Times New Roman" w:eastAsia="Times New Roman" w:hAnsi="Times New Roman" w:cs="Times New Roman"/>
          <w:color w:val="000000"/>
          <w:sz w:val="28"/>
          <w:szCs w:val="28"/>
          <w:lang w:val="ru-RU" w:eastAsia="ru-RU"/>
        </w:rPr>
        <w:t xml:space="preserve">- </w:t>
      </w:r>
      <w:r w:rsidRPr="00C90635">
        <w:rPr>
          <w:rFonts w:ascii="Times New Roman" w:eastAsia="Times New Roman" w:hAnsi="Times New Roman" w:cs="Times New Roman"/>
          <w:color w:val="000000"/>
          <w:spacing w:val="-4"/>
          <w:sz w:val="28"/>
          <w:szCs w:val="28"/>
          <w:lang w:val="ru-RU" w:eastAsia="ru-RU"/>
        </w:rPr>
        <w:t xml:space="preserve"> принцип   комплексности и интегративности - решение оздоровительных </w:t>
      </w:r>
      <w:r>
        <w:rPr>
          <w:rFonts w:ascii="Times New Roman" w:eastAsia="Times New Roman" w:hAnsi="Times New Roman" w:cs="Times New Roman"/>
          <w:color w:val="000000"/>
          <w:spacing w:val="-3"/>
          <w:sz w:val="28"/>
          <w:szCs w:val="28"/>
          <w:lang w:val="ru-RU" w:eastAsia="ru-RU"/>
        </w:rPr>
        <w:t xml:space="preserve">задач  </w:t>
      </w:r>
      <w:r w:rsidRPr="00C90635">
        <w:rPr>
          <w:rFonts w:ascii="Times New Roman" w:eastAsia="Times New Roman" w:hAnsi="Times New Roman" w:cs="Times New Roman"/>
          <w:color w:val="000000"/>
          <w:spacing w:val="-3"/>
          <w:sz w:val="28"/>
          <w:szCs w:val="28"/>
          <w:lang w:val="ru-RU" w:eastAsia="ru-RU"/>
        </w:rPr>
        <w:t xml:space="preserve">в   системе   всего  учебно - воспитательного   процесса и всех видов </w:t>
      </w:r>
      <w:r w:rsidRPr="00C90635">
        <w:rPr>
          <w:rFonts w:ascii="Times New Roman" w:eastAsia="Times New Roman" w:hAnsi="Times New Roman" w:cs="Times New Roman"/>
          <w:color w:val="000000"/>
          <w:spacing w:val="-5"/>
          <w:sz w:val="28"/>
          <w:szCs w:val="28"/>
          <w:lang w:val="ru-RU" w:eastAsia="ru-RU"/>
        </w:rPr>
        <w:t>деятельности;</w:t>
      </w:r>
    </w:p>
    <w:p w:rsidR="00C90635" w:rsidRPr="00C90635" w:rsidRDefault="00C90635" w:rsidP="00C90635">
      <w:pPr>
        <w:widowControl w:val="0"/>
        <w:numPr>
          <w:ilvl w:val="3"/>
          <w:numId w:val="0"/>
        </w:numPr>
        <w:shd w:val="clear" w:color="auto" w:fill="FFFFFF"/>
        <w:tabs>
          <w:tab w:val="left" w:pos="173"/>
          <w:tab w:val="num" w:pos="2938"/>
        </w:tabs>
        <w:autoSpaceDE w:val="0"/>
        <w:autoSpaceDN w:val="0"/>
        <w:adjustRightInd w:val="0"/>
        <w:spacing w:after="0"/>
        <w:ind w:right="105"/>
        <w:rPr>
          <w:rFonts w:ascii="Times New Roman" w:eastAsia="Times New Roman" w:hAnsi="Times New Roman" w:cs="Times New Roman"/>
          <w:color w:val="000000"/>
          <w:sz w:val="28"/>
          <w:szCs w:val="28"/>
          <w:lang w:val="ru-RU" w:eastAsia="ru-RU"/>
        </w:rPr>
      </w:pPr>
      <w:r w:rsidRPr="00C90635">
        <w:rPr>
          <w:rFonts w:ascii="Times New Roman" w:eastAsia="Times New Roman" w:hAnsi="Times New Roman" w:cs="Times New Roman"/>
          <w:color w:val="000000"/>
          <w:spacing w:val="-3"/>
          <w:sz w:val="28"/>
          <w:szCs w:val="28"/>
          <w:lang w:val="ru-RU" w:eastAsia="ru-RU"/>
        </w:rPr>
        <w:t xml:space="preserve"> -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C90635" w:rsidRPr="00C90635" w:rsidRDefault="00C90635" w:rsidP="00C90635">
      <w:pPr>
        <w:widowControl w:val="0"/>
        <w:numPr>
          <w:ilvl w:val="3"/>
          <w:numId w:val="0"/>
        </w:numPr>
        <w:shd w:val="clear" w:color="auto" w:fill="FFFFFF"/>
        <w:tabs>
          <w:tab w:val="left" w:pos="173"/>
          <w:tab w:val="num" w:pos="2938"/>
        </w:tabs>
        <w:autoSpaceDE w:val="0"/>
        <w:autoSpaceDN w:val="0"/>
        <w:adjustRightInd w:val="0"/>
        <w:spacing w:after="0"/>
        <w:jc w:val="both"/>
        <w:rPr>
          <w:rFonts w:ascii="Times New Roman" w:eastAsia="Times New Roman" w:hAnsi="Times New Roman" w:cs="Times New Roman"/>
          <w:color w:val="000000"/>
          <w:spacing w:val="-4"/>
          <w:sz w:val="28"/>
          <w:szCs w:val="28"/>
          <w:lang w:val="ru-RU" w:eastAsia="ru-RU"/>
        </w:rPr>
      </w:pPr>
      <w:r w:rsidRPr="00C90635">
        <w:rPr>
          <w:rFonts w:ascii="Times New Roman" w:eastAsia="Times New Roman" w:hAnsi="Times New Roman" w:cs="Times New Roman"/>
          <w:color w:val="000000"/>
          <w:spacing w:val="-4"/>
          <w:sz w:val="28"/>
          <w:szCs w:val="28"/>
          <w:lang w:val="ru-RU" w:eastAsia="ru-RU"/>
        </w:rPr>
        <w:t xml:space="preserve">- принцип результативности и гарантированности - реализация прав детей на получение </w:t>
      </w:r>
      <w:r w:rsidRPr="00C90635">
        <w:rPr>
          <w:rFonts w:ascii="Times New Roman" w:eastAsia="Times New Roman" w:hAnsi="Times New Roman" w:cs="Times New Roman"/>
          <w:color w:val="000000"/>
          <w:spacing w:val="-3"/>
          <w:sz w:val="28"/>
          <w:szCs w:val="28"/>
          <w:lang w:val="ru-RU" w:eastAsia="ru-RU"/>
        </w:rPr>
        <w:t xml:space="preserve">необходимой помощи и  поддержки, гарантия   положительных результатов  </w:t>
      </w:r>
      <w:r w:rsidRPr="00C90635">
        <w:rPr>
          <w:rFonts w:ascii="Times New Roman" w:eastAsia="Times New Roman" w:hAnsi="Times New Roman" w:cs="Times New Roman"/>
          <w:color w:val="000000"/>
          <w:spacing w:val="-4"/>
          <w:sz w:val="28"/>
          <w:szCs w:val="28"/>
          <w:lang w:val="ru-RU" w:eastAsia="ru-RU"/>
        </w:rPr>
        <w:t>независимо от   возраста и уровня   физического развития.</w:t>
      </w:r>
    </w:p>
    <w:p w:rsidR="00C90635" w:rsidRPr="00C90635" w:rsidRDefault="00C90635" w:rsidP="00C90635">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8"/>
          <w:szCs w:val="28"/>
          <w:lang w:val="ru-RU" w:eastAsia="ru-RU"/>
        </w:rPr>
      </w:pPr>
      <w:r w:rsidRPr="00C90635">
        <w:rPr>
          <w:rFonts w:ascii="Times New Roman" w:eastAsia="Times New Roman" w:hAnsi="Times New Roman" w:cs="Times New Roman"/>
          <w:b/>
          <w:color w:val="000000"/>
          <w:sz w:val="28"/>
          <w:szCs w:val="28"/>
          <w:lang w:val="ru-RU" w:eastAsia="ru-RU"/>
        </w:rPr>
        <w:t>Основные направления  физкультурно-оздоровительной работы</w:t>
      </w:r>
    </w:p>
    <w:p w:rsidR="00C90635" w:rsidRPr="00C90635" w:rsidRDefault="00C90635" w:rsidP="00C90635">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pacing w:val="-4"/>
          <w:sz w:val="28"/>
          <w:szCs w:val="28"/>
          <w:lang w:val="ru-RU" w:eastAsia="ru-RU"/>
        </w:rPr>
      </w:pPr>
      <w:r w:rsidRPr="00C90635">
        <w:rPr>
          <w:rFonts w:ascii="Times New Roman" w:eastAsia="Times New Roman" w:hAnsi="Times New Roman" w:cs="Times New Roman"/>
          <w:b/>
          <w:color w:val="000000"/>
          <w:spacing w:val="-4"/>
          <w:sz w:val="28"/>
          <w:szCs w:val="28"/>
          <w:lang w:val="ru-RU" w:eastAsia="ru-RU"/>
        </w:rPr>
        <w:t>1. Создание условий</w:t>
      </w:r>
    </w:p>
    <w:p w:rsidR="00C90635" w:rsidRPr="006E39E3" w:rsidRDefault="00C90635" w:rsidP="00C90635">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8"/>
          <w:szCs w:val="28"/>
          <w:lang w:val="ru-RU" w:eastAsia="ru-RU"/>
        </w:rPr>
      </w:pPr>
      <w:r w:rsidRPr="006E39E3">
        <w:rPr>
          <w:rFonts w:ascii="Times New Roman" w:eastAsia="Times New Roman" w:hAnsi="Times New Roman" w:cs="Times New Roman"/>
          <w:sz w:val="28"/>
          <w:szCs w:val="28"/>
          <w:lang w:val="ru-RU" w:eastAsia="ru-RU"/>
        </w:rPr>
        <w:t>- организация здоровьесберегающей среды в ДОУ;</w:t>
      </w:r>
    </w:p>
    <w:p w:rsidR="00C90635" w:rsidRPr="00F1700E" w:rsidRDefault="00C90635" w:rsidP="00C90635">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8"/>
          <w:szCs w:val="28"/>
          <w:lang w:val="ru-RU" w:eastAsia="ru-RU"/>
        </w:rPr>
      </w:pPr>
      <w:r w:rsidRPr="00F1700E">
        <w:rPr>
          <w:rFonts w:ascii="Times New Roman" w:eastAsia="Times New Roman" w:hAnsi="Times New Roman" w:cs="Times New Roman"/>
          <w:sz w:val="28"/>
          <w:szCs w:val="28"/>
          <w:lang w:val="ru-RU" w:eastAsia="ru-RU"/>
        </w:rPr>
        <w:t>- обеспечение   благоприятного  течения   адаптации;</w:t>
      </w:r>
    </w:p>
    <w:p w:rsidR="00C90635" w:rsidRPr="00C90635" w:rsidRDefault="00C90635" w:rsidP="00C90635">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8"/>
          <w:szCs w:val="28"/>
          <w:lang w:val="ru-RU" w:eastAsia="ru-RU"/>
        </w:rPr>
      </w:pPr>
      <w:r w:rsidRPr="00C90635">
        <w:rPr>
          <w:rFonts w:ascii="Times New Roman" w:eastAsia="Times New Roman" w:hAnsi="Times New Roman" w:cs="Times New Roman"/>
          <w:sz w:val="28"/>
          <w:szCs w:val="28"/>
          <w:lang w:val="ru-RU" w:eastAsia="ru-RU"/>
        </w:rPr>
        <w:t>- выполнение   санитарно-гигиенического  режима;</w:t>
      </w:r>
    </w:p>
    <w:p w:rsidR="00C90635" w:rsidRPr="00C90635" w:rsidRDefault="00C90635" w:rsidP="00C90635">
      <w:pPr>
        <w:widowControl w:val="0"/>
        <w:autoSpaceDE w:val="0"/>
        <w:autoSpaceDN w:val="0"/>
        <w:adjustRightInd w:val="0"/>
        <w:spacing w:after="0"/>
        <w:jc w:val="both"/>
        <w:rPr>
          <w:rFonts w:ascii="Times New Roman" w:eastAsia="Times New Roman" w:hAnsi="Times New Roman" w:cs="Times New Roman"/>
          <w:b/>
          <w:color w:val="000000"/>
          <w:spacing w:val="-6"/>
          <w:sz w:val="28"/>
          <w:szCs w:val="28"/>
          <w:lang w:val="ru-RU" w:eastAsia="ru-RU"/>
        </w:rPr>
      </w:pPr>
      <w:r w:rsidRPr="00C90635">
        <w:rPr>
          <w:rFonts w:ascii="Times New Roman" w:eastAsia="Times New Roman" w:hAnsi="Times New Roman" w:cs="Times New Roman"/>
          <w:b/>
          <w:color w:val="000000"/>
          <w:spacing w:val="-6"/>
          <w:sz w:val="28"/>
          <w:szCs w:val="28"/>
          <w:lang w:val="ru-RU" w:eastAsia="ru-RU"/>
        </w:rPr>
        <w:t>2. Организационно-методическое и педагогическое направление</w:t>
      </w:r>
    </w:p>
    <w:p w:rsidR="006E39E3" w:rsidRDefault="006E39E3" w:rsidP="00C90635">
      <w:pPr>
        <w:widowControl w:val="0"/>
        <w:autoSpaceDE w:val="0"/>
        <w:autoSpaceDN w:val="0"/>
        <w:adjustRightInd w:val="0"/>
        <w:spacing w:after="0"/>
        <w:jc w:val="both"/>
        <w:rPr>
          <w:rFonts w:ascii="Times New Roman" w:eastAsia="Times New Roman" w:hAnsi="Times New Roman" w:cs="Times New Roman"/>
          <w:sz w:val="28"/>
          <w:szCs w:val="28"/>
          <w:lang w:val="ru-RU" w:eastAsia="ru-RU"/>
        </w:rPr>
      </w:pPr>
    </w:p>
    <w:p w:rsidR="006E39E3" w:rsidRPr="0051195D" w:rsidRDefault="00C90635" w:rsidP="00C90635">
      <w:pPr>
        <w:widowControl w:val="0"/>
        <w:autoSpaceDE w:val="0"/>
        <w:autoSpaceDN w:val="0"/>
        <w:adjustRightInd w:val="0"/>
        <w:spacing w:after="0"/>
        <w:jc w:val="both"/>
        <w:rPr>
          <w:rFonts w:eastAsia="Times New Roman"/>
          <w:sz w:val="28"/>
          <w:szCs w:val="28"/>
          <w:lang w:val="ru-RU" w:eastAsia="ru-RU"/>
        </w:rPr>
      </w:pPr>
      <w:r w:rsidRPr="00C90635">
        <w:rPr>
          <w:rFonts w:ascii="Times New Roman" w:eastAsia="Times New Roman" w:hAnsi="Times New Roman" w:cs="Times New Roman"/>
          <w:sz w:val="28"/>
          <w:szCs w:val="28"/>
          <w:lang w:val="ru-RU" w:eastAsia="ru-RU"/>
        </w:rPr>
        <w:t>пропаганда ЗОЖ и методов оздоровления в коллективе детей, родителей и педагогов;</w:t>
      </w:r>
    </w:p>
    <w:p w:rsidR="006E39E3" w:rsidRDefault="006E39E3" w:rsidP="00C90635">
      <w:pPr>
        <w:widowControl w:val="0"/>
        <w:autoSpaceDE w:val="0"/>
        <w:autoSpaceDN w:val="0"/>
        <w:adjustRightInd w:val="0"/>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C90635" w:rsidRPr="00C90635" w:rsidRDefault="006E39E3" w:rsidP="00C90635">
      <w:pPr>
        <w:widowControl w:val="0"/>
        <w:autoSpaceDE w:val="0"/>
        <w:autoSpaceDN w:val="0"/>
        <w:adjustRightInd w:val="0"/>
        <w:spacing w:after="0"/>
        <w:jc w:val="both"/>
        <w:rPr>
          <w:rFonts w:ascii="Times New Roman" w:eastAsia="Times New Roman" w:hAnsi="Times New Roman" w:cs="Times New Roman"/>
          <w:b/>
          <w:color w:val="000000"/>
          <w:spacing w:val="-6"/>
          <w:sz w:val="28"/>
          <w:szCs w:val="28"/>
          <w:lang w:val="ru-RU" w:eastAsia="ru-RU"/>
        </w:rPr>
      </w:pPr>
      <w:r>
        <w:rPr>
          <w:rFonts w:ascii="Times New Roman" w:eastAsia="Times New Roman" w:hAnsi="Times New Roman" w:cs="Times New Roman"/>
          <w:sz w:val="28"/>
          <w:szCs w:val="28"/>
          <w:lang w:val="ru-RU" w:eastAsia="ru-RU"/>
        </w:rPr>
        <w:t>-</w:t>
      </w:r>
      <w:r w:rsidR="00C90635" w:rsidRPr="00C90635">
        <w:rPr>
          <w:rFonts w:ascii="Times New Roman" w:eastAsia="Times New Roman" w:hAnsi="Times New Roman" w:cs="Times New Roman"/>
          <w:sz w:val="28"/>
          <w:szCs w:val="28"/>
          <w:lang w:val="ru-RU"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847FD" w:rsidRDefault="005847FD" w:rsidP="00C90635">
      <w:pPr>
        <w:widowControl w:val="0"/>
        <w:autoSpaceDE w:val="0"/>
        <w:autoSpaceDN w:val="0"/>
        <w:adjustRightInd w:val="0"/>
        <w:spacing w:after="0"/>
        <w:jc w:val="both"/>
        <w:rPr>
          <w:rFonts w:ascii="Times New Roman" w:eastAsia="Times New Roman" w:hAnsi="Times New Roman" w:cs="Times New Roman"/>
          <w:sz w:val="28"/>
          <w:szCs w:val="28"/>
          <w:lang w:val="ru-RU" w:eastAsia="ru-RU"/>
        </w:rPr>
      </w:pPr>
    </w:p>
    <w:p w:rsidR="00C90635" w:rsidRPr="00C90635" w:rsidRDefault="005847FD" w:rsidP="00C90635">
      <w:pPr>
        <w:widowControl w:val="0"/>
        <w:autoSpaceDE w:val="0"/>
        <w:autoSpaceDN w:val="0"/>
        <w:adjustRightInd w:val="0"/>
        <w:spacing w:after="0"/>
        <w:jc w:val="both"/>
        <w:rPr>
          <w:rFonts w:ascii="Times New Roman" w:eastAsia="Times New Roman" w:hAnsi="Times New Roman" w:cs="Times New Roman"/>
          <w:b/>
          <w:color w:val="000000"/>
          <w:spacing w:val="-6"/>
          <w:sz w:val="28"/>
          <w:szCs w:val="28"/>
          <w:lang w:val="ru-RU" w:eastAsia="ru-RU"/>
        </w:rPr>
      </w:pPr>
      <w:r>
        <w:rPr>
          <w:rFonts w:ascii="Times New Roman" w:eastAsia="Times New Roman" w:hAnsi="Times New Roman" w:cs="Times New Roman"/>
          <w:sz w:val="28"/>
          <w:szCs w:val="28"/>
          <w:lang w:val="ru-RU" w:eastAsia="ru-RU"/>
        </w:rPr>
        <w:t xml:space="preserve">- </w:t>
      </w:r>
      <w:r w:rsidR="00C90635" w:rsidRPr="00C90635">
        <w:rPr>
          <w:rFonts w:ascii="Times New Roman" w:eastAsia="Times New Roman" w:hAnsi="Times New Roman" w:cs="Times New Roman"/>
          <w:sz w:val="28"/>
          <w:szCs w:val="28"/>
          <w:lang w:val="ru-RU" w:eastAsia="ru-RU"/>
        </w:rPr>
        <w:t>систематическое повышение квалификации педагогических и медицинских кадров;</w:t>
      </w:r>
    </w:p>
    <w:p w:rsidR="00C90635" w:rsidRPr="00F1700E" w:rsidRDefault="00C90635" w:rsidP="00C90635">
      <w:pPr>
        <w:widowControl w:val="0"/>
        <w:autoSpaceDE w:val="0"/>
        <w:autoSpaceDN w:val="0"/>
        <w:adjustRightInd w:val="0"/>
        <w:spacing w:after="0"/>
        <w:jc w:val="both"/>
        <w:rPr>
          <w:rFonts w:ascii="Times New Roman" w:eastAsia="Times New Roman" w:hAnsi="Times New Roman" w:cs="Times New Roman"/>
          <w:b/>
          <w:color w:val="000000"/>
          <w:spacing w:val="-6"/>
          <w:sz w:val="28"/>
          <w:szCs w:val="28"/>
          <w:lang w:val="ru-RU" w:eastAsia="ru-RU"/>
        </w:rPr>
      </w:pPr>
      <w:r w:rsidRPr="00F1700E">
        <w:rPr>
          <w:rFonts w:ascii="Times New Roman" w:eastAsia="Times New Roman" w:hAnsi="Times New Roman" w:cs="Times New Roman"/>
          <w:sz w:val="28"/>
          <w:szCs w:val="28"/>
          <w:lang w:val="ru-RU" w:eastAsia="ru-RU"/>
        </w:rPr>
        <w:t>-  составление планов оздоровления;</w:t>
      </w:r>
    </w:p>
    <w:p w:rsidR="00755780" w:rsidRPr="005847FD" w:rsidRDefault="00C90635" w:rsidP="005847FD">
      <w:pPr>
        <w:widowControl w:val="0"/>
        <w:autoSpaceDE w:val="0"/>
        <w:autoSpaceDN w:val="0"/>
        <w:adjustRightInd w:val="0"/>
        <w:spacing w:after="0"/>
        <w:jc w:val="both"/>
        <w:rPr>
          <w:rFonts w:ascii="Times New Roman" w:eastAsia="Times New Roman" w:hAnsi="Times New Roman" w:cs="Times New Roman"/>
          <w:b/>
          <w:color w:val="000000"/>
          <w:spacing w:val="-6"/>
          <w:sz w:val="28"/>
          <w:szCs w:val="28"/>
          <w:lang w:val="ru-RU" w:eastAsia="ru-RU"/>
        </w:rPr>
      </w:pPr>
      <w:r w:rsidRPr="00C90635">
        <w:rPr>
          <w:rFonts w:ascii="Times New Roman" w:eastAsia="Times New Roman" w:hAnsi="Times New Roman" w:cs="Times New Roman"/>
          <w:sz w:val="28"/>
          <w:szCs w:val="28"/>
          <w:lang w:val="ru-RU" w:eastAsia="ru-RU"/>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C90635" w:rsidRPr="00C90635" w:rsidRDefault="00C90635" w:rsidP="00C90635">
      <w:pPr>
        <w:widowControl w:val="0"/>
        <w:shd w:val="clear" w:color="auto" w:fill="FFFFFF"/>
        <w:autoSpaceDE w:val="0"/>
        <w:autoSpaceDN w:val="0"/>
        <w:adjustRightInd w:val="0"/>
        <w:spacing w:before="7" w:after="0"/>
        <w:jc w:val="both"/>
        <w:rPr>
          <w:rFonts w:ascii="Times New Roman" w:eastAsia="Times New Roman" w:hAnsi="Times New Roman" w:cs="Times New Roman"/>
          <w:b/>
          <w:color w:val="000000"/>
          <w:spacing w:val="-3"/>
          <w:sz w:val="28"/>
          <w:szCs w:val="28"/>
          <w:lang w:val="ru-RU" w:eastAsia="ru-RU"/>
        </w:rPr>
      </w:pPr>
      <w:r w:rsidRPr="00C90635">
        <w:rPr>
          <w:rFonts w:ascii="Times New Roman" w:eastAsia="Times New Roman" w:hAnsi="Times New Roman" w:cs="Times New Roman"/>
          <w:b/>
          <w:color w:val="000000"/>
          <w:spacing w:val="-3"/>
          <w:sz w:val="28"/>
          <w:szCs w:val="28"/>
          <w:lang w:val="ru-RU" w:eastAsia="ru-RU"/>
        </w:rPr>
        <w:t>3. Физкультурно-оздоровительное направление</w:t>
      </w:r>
    </w:p>
    <w:p w:rsidR="00C90635" w:rsidRPr="00C90635" w:rsidRDefault="00C90635" w:rsidP="00C90635">
      <w:pPr>
        <w:widowControl w:val="0"/>
        <w:shd w:val="clear" w:color="auto" w:fill="FFFFFF"/>
        <w:autoSpaceDE w:val="0"/>
        <w:autoSpaceDN w:val="0"/>
        <w:adjustRightInd w:val="0"/>
        <w:spacing w:before="7" w:after="0"/>
        <w:jc w:val="both"/>
        <w:rPr>
          <w:rFonts w:ascii="Times New Roman" w:eastAsia="Times New Roman" w:hAnsi="Times New Roman" w:cs="Times New Roman"/>
          <w:b/>
          <w:sz w:val="28"/>
          <w:szCs w:val="28"/>
          <w:lang w:val="ru-RU" w:eastAsia="ru-RU"/>
        </w:rPr>
      </w:pPr>
      <w:r w:rsidRPr="00C90635">
        <w:rPr>
          <w:rFonts w:ascii="Times New Roman" w:eastAsia="Times New Roman" w:hAnsi="Times New Roman" w:cs="Times New Roman"/>
          <w:sz w:val="28"/>
          <w:szCs w:val="28"/>
          <w:lang w:val="ru-RU" w:eastAsia="ru-RU"/>
        </w:rPr>
        <w:t>- решение оздоровительных задач всеми средствами физической культуры;</w:t>
      </w:r>
    </w:p>
    <w:p w:rsidR="00C90635" w:rsidRDefault="00C90635" w:rsidP="00C90635">
      <w:pPr>
        <w:widowControl w:val="0"/>
        <w:shd w:val="clear" w:color="auto" w:fill="FFFFFF"/>
        <w:autoSpaceDE w:val="0"/>
        <w:autoSpaceDN w:val="0"/>
        <w:adjustRightInd w:val="0"/>
        <w:spacing w:before="7" w:after="0"/>
        <w:jc w:val="both"/>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 коррекция отдельных отклонений в физическом и психическом здоровье.</w:t>
      </w:r>
    </w:p>
    <w:p w:rsidR="00C90635" w:rsidRPr="00C90635" w:rsidRDefault="00C90635" w:rsidP="00C90635">
      <w:pPr>
        <w:widowControl w:val="0"/>
        <w:shd w:val="clear" w:color="auto" w:fill="FFFFFF"/>
        <w:autoSpaceDE w:val="0"/>
        <w:autoSpaceDN w:val="0"/>
        <w:adjustRightInd w:val="0"/>
        <w:spacing w:before="7" w:after="0"/>
        <w:jc w:val="both"/>
        <w:rPr>
          <w:rFonts w:ascii="Times New Roman" w:eastAsia="Times New Roman" w:hAnsi="Times New Roman" w:cs="Times New Roman"/>
          <w:b/>
          <w:sz w:val="28"/>
          <w:szCs w:val="28"/>
          <w:lang w:val="ru-RU" w:eastAsia="ru-RU"/>
        </w:rPr>
      </w:pPr>
    </w:p>
    <w:p w:rsidR="00C90635" w:rsidRPr="00C90635" w:rsidRDefault="00C90635" w:rsidP="00C90635">
      <w:pPr>
        <w:widowControl w:val="0"/>
        <w:autoSpaceDE w:val="0"/>
        <w:autoSpaceDN w:val="0"/>
        <w:adjustRightInd w:val="0"/>
        <w:spacing w:after="0"/>
        <w:jc w:val="both"/>
        <w:rPr>
          <w:rFonts w:ascii="Times New Roman" w:eastAsia="Times New Roman" w:hAnsi="Times New Roman" w:cs="Times New Roman"/>
          <w:color w:val="000000"/>
          <w:sz w:val="28"/>
          <w:szCs w:val="28"/>
          <w:lang w:val="ru-RU" w:eastAsia="ru-RU"/>
        </w:rPr>
      </w:pPr>
    </w:p>
    <w:tbl>
      <w:tblPr>
        <w:tblpPr w:leftFromText="180" w:rightFromText="180" w:vertAnchor="page" w:horzAnchor="margin" w:tblpY="4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628"/>
        <w:gridCol w:w="2179"/>
        <w:gridCol w:w="1485"/>
        <w:gridCol w:w="74"/>
        <w:gridCol w:w="284"/>
        <w:gridCol w:w="1949"/>
      </w:tblGrid>
      <w:tr w:rsidR="00C90635" w:rsidRPr="003E1028" w:rsidTr="00264BF8">
        <w:tc>
          <w:tcPr>
            <w:tcW w:w="2680" w:type="dxa"/>
            <w:vMerge w:val="restart"/>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Формы организации</w:t>
            </w:r>
          </w:p>
        </w:tc>
        <w:tc>
          <w:tcPr>
            <w:tcW w:w="3807" w:type="dxa"/>
            <w:gridSpan w:val="2"/>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Младший возраст</w:t>
            </w:r>
          </w:p>
        </w:tc>
        <w:tc>
          <w:tcPr>
            <w:tcW w:w="3792" w:type="dxa"/>
            <w:gridSpan w:val="4"/>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Старший возраст</w:t>
            </w:r>
          </w:p>
        </w:tc>
      </w:tr>
      <w:tr w:rsidR="00C90635" w:rsidRPr="003E1028" w:rsidTr="00264BF8">
        <w:tc>
          <w:tcPr>
            <w:tcW w:w="2680" w:type="dxa"/>
            <w:vMerge/>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p>
        </w:tc>
        <w:tc>
          <w:tcPr>
            <w:tcW w:w="1628" w:type="dxa"/>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Младшие</w:t>
            </w:r>
          </w:p>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группы</w:t>
            </w:r>
          </w:p>
        </w:tc>
        <w:tc>
          <w:tcPr>
            <w:tcW w:w="2179" w:type="dxa"/>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Средние</w:t>
            </w:r>
          </w:p>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группы</w:t>
            </w:r>
          </w:p>
        </w:tc>
        <w:tc>
          <w:tcPr>
            <w:tcW w:w="1843" w:type="dxa"/>
            <w:gridSpan w:val="3"/>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Старшие</w:t>
            </w:r>
          </w:p>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группы</w:t>
            </w:r>
          </w:p>
        </w:tc>
        <w:tc>
          <w:tcPr>
            <w:tcW w:w="1949" w:type="dxa"/>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Подготовит.</w:t>
            </w:r>
          </w:p>
          <w:p w:rsidR="00C90635" w:rsidRPr="003E1028" w:rsidRDefault="00C90635" w:rsidP="00264BF8">
            <w:pPr>
              <w:spacing w:after="0" w:line="240" w:lineRule="auto"/>
              <w:jc w:val="center"/>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группа</w:t>
            </w:r>
          </w:p>
        </w:tc>
      </w:tr>
      <w:tr w:rsidR="00C90635" w:rsidRPr="003E1028" w:rsidTr="00264BF8">
        <w:tc>
          <w:tcPr>
            <w:tcW w:w="2680"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Организованная деятельность</w:t>
            </w:r>
          </w:p>
        </w:tc>
        <w:tc>
          <w:tcPr>
            <w:tcW w:w="1628" w:type="dxa"/>
            <w:shd w:val="clear" w:color="auto" w:fill="auto"/>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6 часов в неделю</w:t>
            </w:r>
          </w:p>
        </w:tc>
        <w:tc>
          <w:tcPr>
            <w:tcW w:w="3792" w:type="dxa"/>
            <w:gridSpan w:val="4"/>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8 часов в неделю</w:t>
            </w:r>
          </w:p>
        </w:tc>
      </w:tr>
      <w:tr w:rsidR="00C90635" w:rsidRPr="003E1028" w:rsidTr="00264BF8">
        <w:tc>
          <w:tcPr>
            <w:tcW w:w="2680"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Утренняя гимнастика</w:t>
            </w:r>
          </w:p>
        </w:tc>
        <w:tc>
          <w:tcPr>
            <w:tcW w:w="1628"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6 минут</w:t>
            </w: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8 минут</w:t>
            </w:r>
          </w:p>
        </w:tc>
        <w:tc>
          <w:tcPr>
            <w:tcW w:w="1843"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8- 10 минут</w:t>
            </w:r>
          </w:p>
        </w:tc>
        <w:tc>
          <w:tcPr>
            <w:tcW w:w="194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10- 12 минут</w:t>
            </w:r>
          </w:p>
        </w:tc>
      </w:tr>
      <w:tr w:rsidR="00C90635" w:rsidRPr="003E1028" w:rsidTr="00264BF8">
        <w:tc>
          <w:tcPr>
            <w:tcW w:w="2680"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Дозированный бег</w:t>
            </w:r>
          </w:p>
        </w:tc>
        <w:tc>
          <w:tcPr>
            <w:tcW w:w="1628" w:type="dxa"/>
            <w:shd w:val="clear" w:color="auto" w:fill="auto"/>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3-4 минуты</w:t>
            </w:r>
          </w:p>
        </w:tc>
        <w:tc>
          <w:tcPr>
            <w:tcW w:w="1843"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5-6 минут</w:t>
            </w:r>
          </w:p>
        </w:tc>
        <w:tc>
          <w:tcPr>
            <w:tcW w:w="194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7-8 минут</w:t>
            </w:r>
          </w:p>
        </w:tc>
      </w:tr>
      <w:tr w:rsidR="00C90635" w:rsidRPr="003E1028" w:rsidTr="00264BF8">
        <w:tc>
          <w:tcPr>
            <w:tcW w:w="2680"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Гимнастика пробуждения</w:t>
            </w:r>
          </w:p>
        </w:tc>
        <w:tc>
          <w:tcPr>
            <w:tcW w:w="1628"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5- 10 минут</w:t>
            </w: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5- 10 минут</w:t>
            </w:r>
          </w:p>
        </w:tc>
        <w:tc>
          <w:tcPr>
            <w:tcW w:w="1843"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5-10 минут</w:t>
            </w:r>
          </w:p>
        </w:tc>
        <w:tc>
          <w:tcPr>
            <w:tcW w:w="194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5-10 минут</w:t>
            </w:r>
          </w:p>
        </w:tc>
      </w:tr>
      <w:tr w:rsidR="00C90635" w:rsidRPr="0010566F" w:rsidTr="00264BF8">
        <w:tc>
          <w:tcPr>
            <w:tcW w:w="2680" w:type="dxa"/>
            <w:vMerge w:val="restart"/>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Подвижные игры</w:t>
            </w:r>
          </w:p>
        </w:tc>
        <w:tc>
          <w:tcPr>
            <w:tcW w:w="7599" w:type="dxa"/>
            <w:gridSpan w:val="6"/>
            <w:shd w:val="clear" w:color="auto" w:fill="auto"/>
            <w:hideMark/>
          </w:tcPr>
          <w:p w:rsidR="00C90635" w:rsidRPr="00C90635" w:rsidRDefault="00C90635" w:rsidP="00264BF8">
            <w:pPr>
              <w:spacing w:after="0" w:line="240" w:lineRule="auto"/>
              <w:jc w:val="center"/>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не менее 2-4 раз в день</w:t>
            </w:r>
          </w:p>
        </w:tc>
      </w:tr>
      <w:tr w:rsidR="00C90635" w:rsidRPr="003E1028" w:rsidTr="00264BF8">
        <w:tc>
          <w:tcPr>
            <w:tcW w:w="2680" w:type="dxa"/>
            <w:vMerge/>
            <w:shd w:val="clear" w:color="auto" w:fill="auto"/>
            <w:hideMark/>
          </w:tcPr>
          <w:p w:rsidR="00C90635" w:rsidRPr="00C90635" w:rsidRDefault="00C90635" w:rsidP="00264BF8">
            <w:pPr>
              <w:spacing w:after="0" w:line="240" w:lineRule="auto"/>
              <w:rPr>
                <w:rFonts w:ascii="Times New Roman" w:eastAsia="Times New Roman" w:hAnsi="Times New Roman" w:cs="Times New Roman"/>
                <w:b/>
                <w:sz w:val="28"/>
                <w:szCs w:val="28"/>
                <w:lang w:val="ru-RU" w:eastAsia="ru-RU"/>
              </w:rPr>
            </w:pPr>
          </w:p>
        </w:tc>
        <w:tc>
          <w:tcPr>
            <w:tcW w:w="1628"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6-8 минут</w:t>
            </w: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10-15 минут</w:t>
            </w:r>
          </w:p>
        </w:tc>
        <w:tc>
          <w:tcPr>
            <w:tcW w:w="1843"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15-20 минут</w:t>
            </w:r>
          </w:p>
        </w:tc>
        <w:tc>
          <w:tcPr>
            <w:tcW w:w="194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15- 20 минут</w:t>
            </w:r>
          </w:p>
        </w:tc>
      </w:tr>
      <w:tr w:rsidR="00C90635" w:rsidRPr="0010566F" w:rsidTr="00264BF8">
        <w:tc>
          <w:tcPr>
            <w:tcW w:w="2680"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Спортивные игры</w:t>
            </w:r>
          </w:p>
        </w:tc>
        <w:tc>
          <w:tcPr>
            <w:tcW w:w="1628" w:type="dxa"/>
            <w:shd w:val="clear" w:color="auto" w:fill="auto"/>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p>
        </w:tc>
        <w:tc>
          <w:tcPr>
            <w:tcW w:w="5971" w:type="dxa"/>
            <w:gridSpan w:val="5"/>
            <w:shd w:val="clear" w:color="auto" w:fill="auto"/>
            <w:hideMark/>
          </w:tcPr>
          <w:p w:rsidR="00C90635" w:rsidRPr="00C90635" w:rsidRDefault="00C90635" w:rsidP="00264BF8">
            <w:pPr>
              <w:spacing w:after="0"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Целенаправленное обучение педагогом не реже 1 раза в неделю</w:t>
            </w:r>
          </w:p>
        </w:tc>
      </w:tr>
      <w:tr w:rsidR="00C90635" w:rsidRPr="0010566F" w:rsidTr="00264BF8">
        <w:tc>
          <w:tcPr>
            <w:tcW w:w="2680" w:type="dxa"/>
            <w:vMerge w:val="restart"/>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Спортивные упражнения</w:t>
            </w:r>
          </w:p>
        </w:tc>
        <w:tc>
          <w:tcPr>
            <w:tcW w:w="7599" w:type="dxa"/>
            <w:gridSpan w:val="6"/>
            <w:shd w:val="clear" w:color="auto" w:fill="auto"/>
            <w:hideMark/>
          </w:tcPr>
          <w:p w:rsidR="00C90635" w:rsidRPr="00C90635" w:rsidRDefault="00C90635" w:rsidP="00264BF8">
            <w:pPr>
              <w:spacing w:after="0" w:line="240" w:lineRule="auto"/>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Целенаправленное обучение не реже 1 раза в неделю</w:t>
            </w:r>
          </w:p>
        </w:tc>
      </w:tr>
      <w:tr w:rsidR="00C90635" w:rsidRPr="003E1028" w:rsidTr="00264BF8">
        <w:tc>
          <w:tcPr>
            <w:tcW w:w="2680" w:type="dxa"/>
            <w:vMerge/>
            <w:shd w:val="clear" w:color="auto" w:fill="auto"/>
            <w:hideMark/>
          </w:tcPr>
          <w:p w:rsidR="00C90635" w:rsidRPr="00C90635" w:rsidRDefault="00C90635" w:rsidP="00264BF8">
            <w:pPr>
              <w:spacing w:after="0" w:line="240" w:lineRule="auto"/>
              <w:rPr>
                <w:rFonts w:ascii="Times New Roman" w:eastAsia="Times New Roman" w:hAnsi="Times New Roman" w:cs="Times New Roman"/>
                <w:b/>
                <w:sz w:val="28"/>
                <w:szCs w:val="28"/>
                <w:lang w:val="ru-RU" w:eastAsia="ru-RU"/>
              </w:rPr>
            </w:pPr>
          </w:p>
        </w:tc>
        <w:tc>
          <w:tcPr>
            <w:tcW w:w="1628" w:type="dxa"/>
            <w:shd w:val="clear" w:color="auto" w:fill="auto"/>
          </w:tcPr>
          <w:p w:rsidR="00C90635" w:rsidRPr="00C90635" w:rsidRDefault="00C90635" w:rsidP="00264BF8">
            <w:pPr>
              <w:spacing w:after="0" w:line="240" w:lineRule="auto"/>
              <w:rPr>
                <w:rFonts w:ascii="Times New Roman" w:eastAsia="Times New Roman" w:hAnsi="Times New Roman" w:cs="Times New Roman"/>
                <w:sz w:val="28"/>
                <w:szCs w:val="28"/>
                <w:lang w:val="ru-RU" w:eastAsia="ru-RU"/>
              </w:rPr>
            </w:pP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8-12 минут</w:t>
            </w:r>
          </w:p>
        </w:tc>
        <w:tc>
          <w:tcPr>
            <w:tcW w:w="1843"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8-15 минут</w:t>
            </w:r>
          </w:p>
        </w:tc>
        <w:tc>
          <w:tcPr>
            <w:tcW w:w="194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8-15 минут</w:t>
            </w:r>
          </w:p>
        </w:tc>
      </w:tr>
      <w:tr w:rsidR="00C90635" w:rsidRPr="003E1028" w:rsidTr="00264BF8">
        <w:tc>
          <w:tcPr>
            <w:tcW w:w="2680" w:type="dxa"/>
            <w:vMerge w:val="restart"/>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Физкультурные упражнения на прогулке</w:t>
            </w:r>
          </w:p>
        </w:tc>
        <w:tc>
          <w:tcPr>
            <w:tcW w:w="7599" w:type="dxa"/>
            <w:gridSpan w:val="6"/>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Ежедневно с подгруппами</w:t>
            </w:r>
          </w:p>
        </w:tc>
      </w:tr>
      <w:tr w:rsidR="00C90635" w:rsidRPr="003E1028" w:rsidTr="00264BF8">
        <w:tc>
          <w:tcPr>
            <w:tcW w:w="2680" w:type="dxa"/>
            <w:vMerge/>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p>
        </w:tc>
        <w:tc>
          <w:tcPr>
            <w:tcW w:w="1628"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5-10 мин</w:t>
            </w: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10-12 мин</w:t>
            </w:r>
          </w:p>
        </w:tc>
        <w:tc>
          <w:tcPr>
            <w:tcW w:w="1485"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10-15 минут</w:t>
            </w:r>
          </w:p>
        </w:tc>
        <w:tc>
          <w:tcPr>
            <w:tcW w:w="2307"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10-15 минут</w:t>
            </w:r>
          </w:p>
        </w:tc>
      </w:tr>
      <w:tr w:rsidR="00C90635" w:rsidRPr="003E1028" w:rsidTr="00264BF8">
        <w:tc>
          <w:tcPr>
            <w:tcW w:w="2680" w:type="dxa"/>
            <w:vMerge w:val="restart"/>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Спортивные развлечения</w:t>
            </w:r>
          </w:p>
        </w:tc>
        <w:tc>
          <w:tcPr>
            <w:tcW w:w="7599" w:type="dxa"/>
            <w:gridSpan w:val="6"/>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 раз в месяц</w:t>
            </w:r>
          </w:p>
        </w:tc>
      </w:tr>
      <w:tr w:rsidR="00C90635" w:rsidRPr="003E1028" w:rsidTr="00264BF8">
        <w:tc>
          <w:tcPr>
            <w:tcW w:w="2680" w:type="dxa"/>
            <w:vMerge/>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p>
        </w:tc>
        <w:tc>
          <w:tcPr>
            <w:tcW w:w="1628"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15 минут</w:t>
            </w: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20 минут</w:t>
            </w:r>
          </w:p>
        </w:tc>
        <w:tc>
          <w:tcPr>
            <w:tcW w:w="1485"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30 минут</w:t>
            </w:r>
          </w:p>
        </w:tc>
        <w:tc>
          <w:tcPr>
            <w:tcW w:w="2307"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30- 40 минут</w:t>
            </w:r>
          </w:p>
        </w:tc>
      </w:tr>
      <w:tr w:rsidR="00C90635" w:rsidRPr="003E1028" w:rsidTr="00264BF8">
        <w:tc>
          <w:tcPr>
            <w:tcW w:w="2680" w:type="dxa"/>
            <w:vMerge w:val="restart"/>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Спортивные праздники</w:t>
            </w:r>
          </w:p>
        </w:tc>
        <w:tc>
          <w:tcPr>
            <w:tcW w:w="7599" w:type="dxa"/>
            <w:gridSpan w:val="6"/>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2- 4 раза в год</w:t>
            </w:r>
          </w:p>
        </w:tc>
      </w:tr>
      <w:tr w:rsidR="00C90635" w:rsidRPr="003E1028" w:rsidTr="00264BF8">
        <w:tc>
          <w:tcPr>
            <w:tcW w:w="2680" w:type="dxa"/>
            <w:vMerge/>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p>
        </w:tc>
        <w:tc>
          <w:tcPr>
            <w:tcW w:w="1628"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15 минут</w:t>
            </w:r>
          </w:p>
        </w:tc>
        <w:tc>
          <w:tcPr>
            <w:tcW w:w="2179"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20 минут</w:t>
            </w:r>
          </w:p>
        </w:tc>
        <w:tc>
          <w:tcPr>
            <w:tcW w:w="1485"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30 минут</w:t>
            </w:r>
          </w:p>
        </w:tc>
        <w:tc>
          <w:tcPr>
            <w:tcW w:w="2307" w:type="dxa"/>
            <w:gridSpan w:val="3"/>
            <w:shd w:val="clear" w:color="auto" w:fill="auto"/>
            <w:hideMark/>
          </w:tcPr>
          <w:p w:rsidR="00C90635" w:rsidRPr="003E1028" w:rsidRDefault="00C90635" w:rsidP="00264BF8">
            <w:pPr>
              <w:spacing w:after="0" w:line="240" w:lineRule="auto"/>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40 минут</w:t>
            </w:r>
          </w:p>
        </w:tc>
      </w:tr>
      <w:tr w:rsidR="00C90635" w:rsidRPr="0010566F" w:rsidTr="00264BF8">
        <w:tc>
          <w:tcPr>
            <w:tcW w:w="2680"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 xml:space="preserve"> День здоровья</w:t>
            </w:r>
          </w:p>
        </w:tc>
        <w:tc>
          <w:tcPr>
            <w:tcW w:w="7599" w:type="dxa"/>
            <w:gridSpan w:val="6"/>
            <w:shd w:val="clear" w:color="auto" w:fill="auto"/>
            <w:hideMark/>
          </w:tcPr>
          <w:p w:rsidR="00C90635" w:rsidRPr="00C90635" w:rsidRDefault="00C90635" w:rsidP="00264BF8">
            <w:pPr>
              <w:spacing w:after="0" w:line="240" w:lineRule="auto"/>
              <w:jc w:val="center"/>
              <w:rPr>
                <w:rFonts w:ascii="Times New Roman" w:eastAsia="Times New Roman" w:hAnsi="Times New Roman" w:cs="Times New Roman"/>
                <w:sz w:val="28"/>
                <w:szCs w:val="28"/>
                <w:lang w:val="ru-RU" w:eastAsia="ru-RU"/>
              </w:rPr>
            </w:pPr>
            <w:r w:rsidRPr="00C90635">
              <w:rPr>
                <w:rFonts w:ascii="Times New Roman" w:eastAsia="Times New Roman" w:hAnsi="Times New Roman" w:cs="Times New Roman"/>
                <w:sz w:val="28"/>
                <w:szCs w:val="28"/>
                <w:lang w:val="ru-RU" w:eastAsia="ru-RU"/>
              </w:rPr>
              <w:t>Не реже 1 раза в квартал</w:t>
            </w:r>
          </w:p>
        </w:tc>
      </w:tr>
      <w:tr w:rsidR="00C90635" w:rsidRPr="003E1028" w:rsidTr="00343B19">
        <w:tc>
          <w:tcPr>
            <w:tcW w:w="2680" w:type="dxa"/>
            <w:shd w:val="clear" w:color="auto" w:fill="auto"/>
            <w:hideMark/>
          </w:tcPr>
          <w:p w:rsidR="00C90635" w:rsidRPr="003E1028" w:rsidRDefault="00C90635" w:rsidP="00264BF8">
            <w:pPr>
              <w:spacing w:after="0" w:line="240" w:lineRule="auto"/>
              <w:rPr>
                <w:rFonts w:ascii="Times New Roman" w:eastAsia="Times New Roman" w:hAnsi="Times New Roman" w:cs="Times New Roman"/>
                <w:b/>
                <w:sz w:val="28"/>
                <w:szCs w:val="28"/>
                <w:lang w:eastAsia="ru-RU"/>
              </w:rPr>
            </w:pPr>
            <w:r w:rsidRPr="003E1028">
              <w:rPr>
                <w:rFonts w:ascii="Times New Roman" w:eastAsia="Times New Roman" w:hAnsi="Times New Roman" w:cs="Times New Roman"/>
                <w:b/>
                <w:sz w:val="28"/>
                <w:szCs w:val="28"/>
                <w:lang w:eastAsia="ru-RU"/>
              </w:rPr>
              <w:t>Самостоятельная двигательная деятельность</w:t>
            </w:r>
          </w:p>
        </w:tc>
        <w:tc>
          <w:tcPr>
            <w:tcW w:w="1628" w:type="dxa"/>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ежедневно</w:t>
            </w:r>
          </w:p>
        </w:tc>
        <w:tc>
          <w:tcPr>
            <w:tcW w:w="2179" w:type="dxa"/>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ежедневно</w:t>
            </w:r>
          </w:p>
        </w:tc>
        <w:tc>
          <w:tcPr>
            <w:tcW w:w="1559" w:type="dxa"/>
            <w:gridSpan w:val="2"/>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ежедневно</w:t>
            </w:r>
          </w:p>
        </w:tc>
        <w:tc>
          <w:tcPr>
            <w:tcW w:w="2233" w:type="dxa"/>
            <w:gridSpan w:val="2"/>
            <w:shd w:val="clear" w:color="auto" w:fill="auto"/>
            <w:hideMark/>
          </w:tcPr>
          <w:p w:rsidR="00C90635" w:rsidRPr="003E1028" w:rsidRDefault="00C90635" w:rsidP="00264BF8">
            <w:pPr>
              <w:spacing w:after="0" w:line="240" w:lineRule="auto"/>
              <w:jc w:val="center"/>
              <w:rPr>
                <w:rFonts w:ascii="Times New Roman" w:eastAsia="Times New Roman" w:hAnsi="Times New Roman" w:cs="Times New Roman"/>
                <w:sz w:val="28"/>
                <w:szCs w:val="28"/>
                <w:lang w:eastAsia="ru-RU"/>
              </w:rPr>
            </w:pPr>
            <w:r w:rsidRPr="003E1028">
              <w:rPr>
                <w:rFonts w:ascii="Times New Roman" w:eastAsia="Times New Roman" w:hAnsi="Times New Roman" w:cs="Times New Roman"/>
                <w:sz w:val="28"/>
                <w:szCs w:val="28"/>
                <w:lang w:eastAsia="ru-RU"/>
              </w:rPr>
              <w:t>ежедневно</w:t>
            </w:r>
          </w:p>
        </w:tc>
      </w:tr>
    </w:tbl>
    <w:p w:rsidR="00564C0B" w:rsidRDefault="00564C0B" w:rsidP="00C90635">
      <w:pPr>
        <w:shd w:val="clear" w:color="auto" w:fill="FFFFFF"/>
        <w:spacing w:after="0" w:line="240" w:lineRule="auto"/>
        <w:rPr>
          <w:rFonts w:ascii="Times New Roman" w:hAnsi="Times New Roman" w:cs="Times New Roman"/>
          <w:sz w:val="28"/>
          <w:szCs w:val="28"/>
          <w:lang w:val="ru-RU"/>
        </w:rPr>
      </w:pPr>
    </w:p>
    <w:p w:rsidR="00343B19" w:rsidRDefault="00343B19" w:rsidP="00C90635">
      <w:pPr>
        <w:shd w:val="clear" w:color="auto" w:fill="FFFFFF"/>
        <w:spacing w:after="0" w:line="240" w:lineRule="auto"/>
        <w:rPr>
          <w:rFonts w:ascii="Times New Roman" w:hAnsi="Times New Roman" w:cs="Times New Roman"/>
          <w:sz w:val="28"/>
          <w:szCs w:val="28"/>
          <w:lang w:val="ru-RU"/>
        </w:rPr>
      </w:pPr>
    </w:p>
    <w:p w:rsidR="00343B19" w:rsidRDefault="00343B19" w:rsidP="00C90635">
      <w:pPr>
        <w:shd w:val="clear" w:color="auto" w:fill="FFFFFF"/>
        <w:spacing w:after="0" w:line="240" w:lineRule="auto"/>
        <w:rPr>
          <w:rFonts w:ascii="Times New Roman" w:hAnsi="Times New Roman" w:cs="Times New Roman"/>
          <w:sz w:val="28"/>
          <w:szCs w:val="28"/>
          <w:lang w:val="ru-RU"/>
        </w:rPr>
      </w:pPr>
    </w:p>
    <w:p w:rsidR="00343B19" w:rsidRDefault="00343B19"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564C0B" w:rsidRDefault="00564C0B" w:rsidP="00C90635">
      <w:pPr>
        <w:shd w:val="clear" w:color="auto" w:fill="FFFFFF"/>
        <w:spacing w:after="0" w:line="240" w:lineRule="auto"/>
        <w:rPr>
          <w:rFonts w:ascii="Times New Roman" w:hAnsi="Times New Roman" w:cs="Times New Roman"/>
          <w:sz w:val="28"/>
          <w:szCs w:val="28"/>
          <w:lang w:val="ru-RU"/>
        </w:rPr>
      </w:pPr>
    </w:p>
    <w:p w:rsidR="00C90635" w:rsidRDefault="00C90635" w:rsidP="00C90635">
      <w:pPr>
        <w:shd w:val="clear" w:color="auto" w:fill="FFFFFF"/>
        <w:spacing w:after="0" w:line="240" w:lineRule="auto"/>
        <w:rPr>
          <w:rFonts w:ascii="Times New Roman" w:hAnsi="Times New Roman" w:cs="Times New Roman"/>
          <w:sz w:val="28"/>
          <w:szCs w:val="28"/>
          <w:lang w:val="ru-RU"/>
        </w:rPr>
      </w:pPr>
    </w:p>
    <w:p w:rsidR="005847FD" w:rsidRDefault="005847FD" w:rsidP="00C90635">
      <w:pPr>
        <w:shd w:val="clear" w:color="auto" w:fill="FFFFFF"/>
        <w:spacing w:after="0" w:line="240" w:lineRule="auto"/>
        <w:rPr>
          <w:rFonts w:ascii="Times New Roman" w:hAnsi="Times New Roman" w:cs="Times New Roman"/>
          <w:sz w:val="28"/>
          <w:szCs w:val="28"/>
          <w:lang w:val="ru-RU"/>
        </w:rPr>
      </w:pPr>
    </w:p>
    <w:p w:rsidR="005847FD" w:rsidRDefault="005847FD" w:rsidP="00C90635">
      <w:pPr>
        <w:shd w:val="clear" w:color="auto" w:fill="FFFFFF"/>
        <w:spacing w:after="0" w:line="240" w:lineRule="auto"/>
        <w:rPr>
          <w:rFonts w:ascii="Times New Roman" w:hAnsi="Times New Roman" w:cs="Times New Roman"/>
          <w:sz w:val="28"/>
          <w:szCs w:val="28"/>
          <w:lang w:val="ru-RU"/>
        </w:rPr>
      </w:pPr>
    </w:p>
    <w:p w:rsidR="006E39E3" w:rsidRDefault="006E39E3" w:rsidP="00C90635">
      <w:pPr>
        <w:shd w:val="clear" w:color="auto" w:fill="FFFFFF"/>
        <w:spacing w:after="0" w:line="240" w:lineRule="auto"/>
        <w:rPr>
          <w:rFonts w:ascii="Times New Roman" w:hAnsi="Times New Roman" w:cs="Times New Roman"/>
          <w:sz w:val="28"/>
          <w:szCs w:val="28"/>
          <w:lang w:val="ru-RU"/>
        </w:rPr>
      </w:pPr>
    </w:p>
    <w:p w:rsidR="006E39E3" w:rsidRDefault="006E39E3" w:rsidP="00C90635">
      <w:pPr>
        <w:shd w:val="clear" w:color="auto" w:fill="FFFFFF"/>
        <w:spacing w:after="0" w:line="240" w:lineRule="auto"/>
        <w:rPr>
          <w:rFonts w:ascii="Times New Roman" w:hAnsi="Times New Roman" w:cs="Times New Roman"/>
          <w:sz w:val="28"/>
          <w:szCs w:val="28"/>
          <w:lang w:val="ru-RU"/>
        </w:rPr>
      </w:pPr>
    </w:p>
    <w:p w:rsidR="006E39E3" w:rsidRDefault="006E39E3" w:rsidP="00C90635">
      <w:pPr>
        <w:shd w:val="clear" w:color="auto" w:fill="FFFFFF"/>
        <w:spacing w:after="0" w:line="240" w:lineRule="auto"/>
        <w:rPr>
          <w:rFonts w:ascii="Times New Roman" w:hAnsi="Times New Roman" w:cs="Times New Roman"/>
          <w:sz w:val="28"/>
          <w:szCs w:val="28"/>
          <w:lang w:val="ru-RU"/>
        </w:rPr>
      </w:pPr>
    </w:p>
    <w:p w:rsidR="006E39E3" w:rsidRDefault="006E39E3" w:rsidP="00C90635">
      <w:pPr>
        <w:shd w:val="clear" w:color="auto" w:fill="FFFFFF"/>
        <w:spacing w:after="0" w:line="240" w:lineRule="auto"/>
        <w:rPr>
          <w:rFonts w:ascii="Times New Roman" w:hAnsi="Times New Roman" w:cs="Times New Roman"/>
          <w:sz w:val="28"/>
          <w:szCs w:val="28"/>
          <w:lang w:val="ru-RU"/>
        </w:rPr>
      </w:pPr>
    </w:p>
    <w:p w:rsidR="00C06900" w:rsidRDefault="00C06900" w:rsidP="00C90635">
      <w:pPr>
        <w:shd w:val="clear" w:color="auto" w:fill="FFFFFF"/>
        <w:spacing w:after="0" w:line="240" w:lineRule="auto"/>
        <w:rPr>
          <w:rFonts w:ascii="Times New Roman" w:hAnsi="Times New Roman" w:cs="Times New Roman"/>
          <w:sz w:val="28"/>
          <w:szCs w:val="28"/>
          <w:lang w:val="ru-RU"/>
        </w:rPr>
      </w:pPr>
    </w:p>
    <w:p w:rsidR="00C06900" w:rsidRDefault="00C06900" w:rsidP="00C90635">
      <w:pPr>
        <w:shd w:val="clear" w:color="auto" w:fill="FFFFFF"/>
        <w:spacing w:after="0" w:line="240" w:lineRule="auto"/>
        <w:rPr>
          <w:rFonts w:ascii="Times New Roman" w:hAnsi="Times New Roman" w:cs="Times New Roman"/>
          <w:sz w:val="28"/>
          <w:szCs w:val="28"/>
          <w:lang w:val="ru-RU"/>
        </w:rPr>
      </w:pPr>
    </w:p>
    <w:p w:rsidR="00C90635" w:rsidRPr="0038749F" w:rsidRDefault="00C90635" w:rsidP="00C90635">
      <w:pPr>
        <w:shd w:val="clear" w:color="auto" w:fill="FFFFFF"/>
        <w:spacing w:after="0" w:line="240" w:lineRule="auto"/>
        <w:rPr>
          <w:rFonts w:ascii="Times New Roman" w:hAnsi="Times New Roman" w:cs="Times New Roman"/>
          <w:color w:val="000000"/>
          <w:sz w:val="28"/>
          <w:szCs w:val="28"/>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3"/>
        <w:gridCol w:w="3674"/>
        <w:gridCol w:w="3685"/>
        <w:gridCol w:w="3742"/>
      </w:tblGrid>
      <w:tr w:rsidR="0072302E" w:rsidRPr="0010566F"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sz w:val="28"/>
                <w:szCs w:val="28"/>
              </w:rPr>
              <w:lastRenderedPageBreak/>
              <w:t>«Физическая культура»</w:t>
            </w:r>
          </w:p>
        </w:tc>
        <w:tc>
          <w:tcPr>
            <w:tcW w:w="3689"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sz w:val="28"/>
                <w:szCs w:val="28"/>
                <w:lang w:val="ru-RU"/>
              </w:rPr>
              <w:t>Развитие физических качеств (скоростных, силовых, гибкости, выносливости и координации)</w:t>
            </w:r>
          </w:p>
        </w:tc>
        <w:tc>
          <w:tcPr>
            <w:tcW w:w="3699"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sz w:val="28"/>
                <w:szCs w:val="28"/>
                <w:lang w:val="ru-RU"/>
              </w:rPr>
              <w:t>Накопление и обобщение двигательного опыта детей (овладение основными движениями)</w:t>
            </w:r>
          </w:p>
        </w:tc>
        <w:tc>
          <w:tcPr>
            <w:tcW w:w="375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Fonts w:ascii="Times New Roman" w:eastAsia="Times New Roman" w:hAnsi="Times New Roman" w:cs="Times New Roman"/>
                <w:b/>
                <w:sz w:val="28"/>
                <w:szCs w:val="28"/>
                <w:lang w:val="ru-RU"/>
              </w:rPr>
            </w:pPr>
            <w:r w:rsidRPr="005847FD">
              <w:rPr>
                <w:rFonts w:ascii="Times New Roman" w:hAnsi="Times New Roman" w:cs="Times New Roman"/>
                <w:b/>
                <w:sz w:val="28"/>
                <w:szCs w:val="28"/>
                <w:lang w:val="ru-RU"/>
              </w:rPr>
              <w:t>Формирование у воспитанников потребности в двигательной активности и физическом совершенствовании</w:t>
            </w:r>
          </w:p>
        </w:tc>
      </w:tr>
      <w:tr w:rsidR="001D4B11" w:rsidRPr="005847FD" w:rsidTr="001D4B11">
        <w:tc>
          <w:tcPr>
            <w:tcW w:w="14840"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3-4 года</w:t>
            </w:r>
          </w:p>
        </w:tc>
      </w:tr>
      <w:tr w:rsidR="001D4B11" w:rsidRPr="0010566F" w:rsidTr="001D4B11">
        <w:tc>
          <w:tcPr>
            <w:tcW w:w="3698" w:type="dxa"/>
            <w:vMerge w:val="restart"/>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709"/>
                <w:tab w:val="left" w:pos="993"/>
              </w:tabs>
              <w:rPr>
                <w:rStyle w:val="610"/>
                <w:rFonts w:eastAsia="Times New Roman"/>
                <w:sz w:val="28"/>
                <w:szCs w:val="28"/>
                <w:lang w:val="ru-RU"/>
              </w:rPr>
            </w:pPr>
            <w:r w:rsidRPr="005847FD">
              <w:rPr>
                <w:rStyle w:val="610"/>
                <w:rFonts w:eastAsia="Arial Unicode MS"/>
                <w:sz w:val="28"/>
                <w:szCs w:val="28"/>
                <w:lang w:val="ru-RU"/>
              </w:rPr>
              <w:t>Содействовать гармоничному физическому развитию детей</w:t>
            </w:r>
          </w:p>
        </w:tc>
      </w:tr>
      <w:tr w:rsidR="0072302E" w:rsidRPr="0010566F" w:rsidTr="001D4B1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4B11" w:rsidRPr="005847FD" w:rsidRDefault="001D4B11" w:rsidP="0038749F">
            <w:pPr>
              <w:rPr>
                <w:rFonts w:ascii="Times New Roman" w:eastAsia="Times New Roman" w:hAnsi="Times New Roman" w:cs="Times New Roman"/>
                <w:b/>
                <w:bCs/>
                <w:sz w:val="28"/>
                <w:szCs w:val="28"/>
                <w:lang w:val="ru-RU"/>
              </w:rPr>
            </w:pPr>
          </w:p>
        </w:tc>
        <w:tc>
          <w:tcPr>
            <w:tcW w:w="3689" w:type="dxa"/>
            <w:tcBorders>
              <w:top w:val="single" w:sz="4" w:space="0" w:color="000000"/>
              <w:left w:val="single" w:sz="4" w:space="0" w:color="000000"/>
              <w:bottom w:val="single" w:sz="4" w:space="0" w:color="000000"/>
              <w:right w:val="single" w:sz="4" w:space="0" w:color="000000"/>
            </w:tcBorders>
          </w:tcPr>
          <w:p w:rsidR="001D4B11" w:rsidRPr="005847FD" w:rsidRDefault="001D4B11" w:rsidP="0038749F">
            <w:pPr>
              <w:tabs>
                <w:tab w:val="left" w:pos="630"/>
                <w:tab w:val="left" w:pos="993"/>
              </w:tabs>
              <w:rPr>
                <w:rFonts w:ascii="Times New Roman" w:eastAsia="Times New Roman" w:hAnsi="Times New Roman" w:cs="Times New Roman"/>
                <w:sz w:val="28"/>
                <w:szCs w:val="28"/>
                <w:lang w:val="ru-RU"/>
              </w:rPr>
            </w:pPr>
            <w:r w:rsidRPr="005847FD">
              <w:rPr>
                <w:rStyle w:val="610"/>
                <w:rFonts w:eastAsia="Arial Unicode MS"/>
                <w:sz w:val="28"/>
                <w:szCs w:val="28"/>
                <w:lang w:val="ru-RU"/>
              </w:rPr>
              <w:t>- Развивать у детей физические качества: быстроту, координацию, скоростно-силовые качества, реакцию на сигналы и действие в соот</w:t>
            </w:r>
            <w:r w:rsidRPr="005847FD">
              <w:rPr>
                <w:rStyle w:val="610"/>
                <w:rFonts w:eastAsia="Arial Unicode MS"/>
                <w:sz w:val="28"/>
                <w:szCs w:val="28"/>
                <w:lang w:val="ru-RU"/>
              </w:rPr>
              <w:softHyphen/>
              <w:t>ветствии с ними; содействовать развитию общей выносливости, силы, гибкости.</w:t>
            </w:r>
          </w:p>
          <w:p w:rsidR="001D4B11" w:rsidRPr="005847FD" w:rsidRDefault="001D4B11" w:rsidP="0038749F">
            <w:pPr>
              <w:pStyle w:val="120"/>
              <w:shd w:val="clear" w:color="auto" w:fill="auto"/>
              <w:tabs>
                <w:tab w:val="left" w:pos="713"/>
              </w:tabs>
              <w:spacing w:before="0" w:after="0" w:line="240" w:lineRule="auto"/>
              <w:ind w:firstLine="0"/>
              <w:jc w:val="left"/>
              <w:rPr>
                <w:sz w:val="28"/>
                <w:szCs w:val="28"/>
                <w:lang w:val="ru-RU"/>
              </w:rPr>
            </w:pPr>
          </w:p>
          <w:p w:rsidR="001D4B11" w:rsidRPr="005847FD" w:rsidRDefault="001D4B11" w:rsidP="0038749F">
            <w:pPr>
              <w:pStyle w:val="120"/>
              <w:shd w:val="clear" w:color="auto" w:fill="auto"/>
              <w:tabs>
                <w:tab w:val="left" w:pos="713"/>
              </w:tabs>
              <w:spacing w:before="0" w:after="0" w:line="240" w:lineRule="auto"/>
              <w:ind w:firstLine="0"/>
              <w:jc w:val="left"/>
              <w:rPr>
                <w:sz w:val="28"/>
                <w:szCs w:val="28"/>
                <w:lang w:val="ru-RU"/>
              </w:rPr>
            </w:pPr>
          </w:p>
          <w:p w:rsidR="001D4B11" w:rsidRPr="005847FD" w:rsidRDefault="001D4B11" w:rsidP="0038749F">
            <w:pPr>
              <w:pStyle w:val="120"/>
              <w:shd w:val="clear" w:color="auto" w:fill="auto"/>
              <w:tabs>
                <w:tab w:val="left" w:pos="713"/>
              </w:tabs>
              <w:spacing w:before="0" w:after="0" w:line="240" w:lineRule="auto"/>
              <w:ind w:firstLine="0"/>
              <w:jc w:val="left"/>
              <w:rPr>
                <w:sz w:val="28"/>
                <w:szCs w:val="28"/>
                <w:lang w:val="ru-RU"/>
              </w:rPr>
            </w:pPr>
          </w:p>
          <w:p w:rsidR="001D4B11" w:rsidRPr="005847FD" w:rsidRDefault="001D4B11" w:rsidP="0038749F">
            <w:pPr>
              <w:pStyle w:val="120"/>
              <w:shd w:val="clear" w:color="auto" w:fill="auto"/>
              <w:tabs>
                <w:tab w:val="left" w:pos="713"/>
              </w:tabs>
              <w:spacing w:before="0" w:after="0" w:line="240" w:lineRule="auto"/>
              <w:ind w:firstLine="0"/>
              <w:jc w:val="left"/>
              <w:rPr>
                <w:sz w:val="28"/>
                <w:szCs w:val="28"/>
                <w:lang w:val="ru-RU"/>
              </w:rPr>
            </w:pPr>
          </w:p>
          <w:p w:rsidR="001D4B11" w:rsidRPr="005847FD" w:rsidRDefault="001D4B11" w:rsidP="0038749F">
            <w:pPr>
              <w:pStyle w:val="120"/>
              <w:shd w:val="clear" w:color="auto" w:fill="auto"/>
              <w:tabs>
                <w:tab w:val="left" w:pos="713"/>
              </w:tabs>
              <w:spacing w:before="0" w:after="0" w:line="240" w:lineRule="auto"/>
              <w:ind w:firstLine="0"/>
              <w:jc w:val="left"/>
              <w:rPr>
                <w:sz w:val="28"/>
                <w:szCs w:val="28"/>
                <w:lang w:val="ru-RU"/>
              </w:rPr>
            </w:pPr>
          </w:p>
          <w:p w:rsidR="001D4B11" w:rsidRPr="005847FD" w:rsidRDefault="001D4B11" w:rsidP="0038749F">
            <w:pPr>
              <w:pStyle w:val="120"/>
              <w:shd w:val="clear" w:color="auto" w:fill="auto"/>
              <w:tabs>
                <w:tab w:val="left" w:pos="713"/>
              </w:tabs>
              <w:spacing w:before="0" w:after="0" w:line="240" w:lineRule="auto"/>
              <w:ind w:left="-360" w:firstLine="0"/>
              <w:jc w:val="left"/>
              <w:rPr>
                <w:sz w:val="28"/>
                <w:szCs w:val="28"/>
                <w:lang w:val="ru-RU"/>
              </w:rPr>
            </w:pPr>
          </w:p>
          <w:p w:rsidR="001D4B11" w:rsidRPr="005847FD" w:rsidRDefault="001D4B11" w:rsidP="0038749F">
            <w:pPr>
              <w:rPr>
                <w:rFonts w:ascii="Times New Roman" w:hAnsi="Times New Roman" w:cs="Times New Roman"/>
                <w:b/>
                <w:bCs/>
                <w:sz w:val="28"/>
                <w:szCs w:val="28"/>
                <w:lang w:val="ru-RU" w:eastAsia="ru-RU"/>
              </w:rPr>
            </w:pPr>
          </w:p>
          <w:p w:rsidR="001D4B11" w:rsidRPr="005847FD" w:rsidRDefault="001D4B11" w:rsidP="0038749F">
            <w:pPr>
              <w:rPr>
                <w:rFonts w:ascii="Times New Roman" w:hAnsi="Times New Roman" w:cs="Times New Roman"/>
                <w:b/>
                <w:bCs/>
                <w:sz w:val="28"/>
                <w:szCs w:val="28"/>
                <w:lang w:val="ru-RU"/>
              </w:rPr>
            </w:pPr>
          </w:p>
          <w:p w:rsidR="001D4B11" w:rsidRPr="005847FD" w:rsidRDefault="001D4B11" w:rsidP="0038749F">
            <w:pPr>
              <w:rPr>
                <w:rFonts w:ascii="Times New Roman" w:hAnsi="Times New Roman" w:cs="Times New Roman"/>
                <w:b/>
                <w:bCs/>
                <w:sz w:val="28"/>
                <w:szCs w:val="28"/>
                <w:lang w:val="ru-RU"/>
              </w:rPr>
            </w:pPr>
          </w:p>
          <w:p w:rsidR="001D4B11" w:rsidRPr="005847FD" w:rsidRDefault="001D4B11" w:rsidP="0038749F">
            <w:pPr>
              <w:rPr>
                <w:rFonts w:ascii="Times New Roman" w:hAnsi="Times New Roman" w:cs="Times New Roman"/>
                <w:b/>
                <w:bCs/>
                <w:sz w:val="28"/>
                <w:szCs w:val="28"/>
                <w:lang w:val="ru-RU"/>
              </w:rPr>
            </w:pPr>
          </w:p>
          <w:p w:rsidR="001D4B11" w:rsidRPr="005847FD" w:rsidRDefault="001D4B11" w:rsidP="0038749F">
            <w:pPr>
              <w:rPr>
                <w:rFonts w:ascii="Times New Roman" w:hAnsi="Times New Roman" w:cs="Times New Roman"/>
                <w:b/>
                <w:bCs/>
                <w:sz w:val="28"/>
                <w:szCs w:val="28"/>
                <w:lang w:val="ru-RU"/>
              </w:rPr>
            </w:pPr>
          </w:p>
          <w:p w:rsidR="001D4B11" w:rsidRPr="005847FD" w:rsidRDefault="001D4B11" w:rsidP="0038749F">
            <w:pPr>
              <w:rPr>
                <w:rFonts w:ascii="Times New Roman" w:hAnsi="Times New Roman" w:cs="Times New Roman"/>
                <w:b/>
                <w:bCs/>
                <w:sz w:val="28"/>
                <w:szCs w:val="28"/>
                <w:lang w:val="ru-RU"/>
              </w:rPr>
            </w:pPr>
          </w:p>
          <w:p w:rsidR="001D4B11" w:rsidRPr="005847FD" w:rsidRDefault="001D4B11" w:rsidP="0038749F">
            <w:pPr>
              <w:rPr>
                <w:rFonts w:ascii="Times New Roman" w:eastAsia="Times New Roman" w:hAnsi="Times New Roman" w:cs="Times New Roman"/>
                <w:b/>
                <w:bCs/>
                <w:sz w:val="28"/>
                <w:szCs w:val="28"/>
                <w:lang w:val="ru-RU"/>
              </w:rPr>
            </w:pPr>
          </w:p>
        </w:tc>
        <w:tc>
          <w:tcPr>
            <w:tcW w:w="3699" w:type="dxa"/>
            <w:tcBorders>
              <w:top w:val="single" w:sz="4" w:space="0" w:color="000000"/>
              <w:left w:val="single" w:sz="4" w:space="0" w:color="000000"/>
              <w:bottom w:val="single" w:sz="4" w:space="0" w:color="000000"/>
              <w:right w:val="single" w:sz="4" w:space="0" w:color="000000"/>
            </w:tcBorders>
            <w:hideMark/>
          </w:tcPr>
          <w:p w:rsidR="001D4B11" w:rsidRPr="005847FD" w:rsidRDefault="00447507" w:rsidP="0038749F">
            <w:pPr>
              <w:tabs>
                <w:tab w:val="left" w:pos="630"/>
                <w:tab w:val="left" w:pos="993"/>
              </w:tabs>
              <w:rPr>
                <w:rFonts w:ascii="Times New Roman" w:eastAsia="Times New Roman" w:hAnsi="Times New Roman" w:cs="Times New Roman"/>
                <w:sz w:val="28"/>
                <w:szCs w:val="28"/>
                <w:lang w:val="ru-RU"/>
              </w:rPr>
            </w:pPr>
            <w:r w:rsidRPr="005847FD">
              <w:rPr>
                <w:rStyle w:val="610"/>
                <w:sz w:val="28"/>
                <w:szCs w:val="28"/>
                <w:lang w:val="ru-RU"/>
              </w:rPr>
              <w:lastRenderedPageBreak/>
              <w:t>-</w:t>
            </w:r>
            <w:r w:rsidR="001D4B11" w:rsidRPr="005847FD">
              <w:rPr>
                <w:rStyle w:val="610"/>
                <w:rFonts w:eastAsia="Arial Unicode MS"/>
                <w:sz w:val="28"/>
                <w:szCs w:val="28"/>
                <w:lang w:val="ru-RU"/>
              </w:rPr>
              <w:t>Способствовать становлению и обогащению двигательного опы</w:t>
            </w:r>
            <w:r w:rsidR="001D4B11" w:rsidRPr="005847FD">
              <w:rPr>
                <w:rStyle w:val="610"/>
                <w:rFonts w:eastAsia="Arial Unicode MS"/>
                <w:sz w:val="28"/>
                <w:szCs w:val="28"/>
                <w:lang w:val="ru-RU"/>
              </w:rPr>
              <w:softHyphen/>
              <w:t>та: выполнению основных движений, общеразвивающих упражнений, участию в подвижных играх.</w:t>
            </w:r>
          </w:p>
          <w:p w:rsidR="001D4B11" w:rsidRPr="005847FD" w:rsidRDefault="001D4B11" w:rsidP="0038749F">
            <w:pPr>
              <w:pStyle w:val="120"/>
              <w:shd w:val="clear" w:color="auto" w:fill="auto"/>
              <w:tabs>
                <w:tab w:val="left" w:pos="274"/>
              </w:tabs>
              <w:spacing w:before="0" w:after="0" w:line="240" w:lineRule="auto"/>
              <w:ind w:right="20" w:firstLine="0"/>
              <w:jc w:val="left"/>
              <w:rPr>
                <w:sz w:val="28"/>
                <w:szCs w:val="28"/>
                <w:lang w:val="ru-RU"/>
              </w:rPr>
            </w:pPr>
            <w:r w:rsidRPr="005847FD">
              <w:rPr>
                <w:sz w:val="28"/>
                <w:szCs w:val="28"/>
                <w:lang w:val="ru-RU"/>
              </w:rPr>
              <w:t>- Развивать у детей умение согласовывать свои действия с движениями других: начинать и заканчивать упражнения одновременно, со</w:t>
            </w:r>
            <w:r w:rsidRPr="005847FD">
              <w:rPr>
                <w:sz w:val="28"/>
                <w:szCs w:val="28"/>
                <w:lang w:val="ru-RU"/>
              </w:rPr>
              <w:softHyphen/>
              <w:t xml:space="preserve">блюдать предложенный темп; </w:t>
            </w:r>
            <w:r w:rsidRPr="005847FD">
              <w:rPr>
                <w:rStyle w:val="610"/>
                <w:rFonts w:eastAsia="Arial Unicode MS"/>
                <w:sz w:val="28"/>
                <w:szCs w:val="28"/>
                <w:lang w:val="ru-RU"/>
              </w:rPr>
              <w:t xml:space="preserve">самостоятельно выполнять простейшие построения и </w:t>
            </w:r>
            <w:r w:rsidRPr="005847FD">
              <w:rPr>
                <w:rStyle w:val="610"/>
                <w:rFonts w:eastAsia="Arial Unicode MS"/>
                <w:sz w:val="28"/>
                <w:szCs w:val="28"/>
                <w:lang w:val="ru-RU"/>
              </w:rPr>
              <w:lastRenderedPageBreak/>
              <w:t>перестроения, уверенно, в соответствии с указаниями воспитателя.</w:t>
            </w:r>
          </w:p>
          <w:p w:rsidR="001D4B11" w:rsidRPr="005847FD" w:rsidRDefault="001D4B11" w:rsidP="0038749F">
            <w:pPr>
              <w:pStyle w:val="120"/>
              <w:shd w:val="clear" w:color="auto" w:fill="auto"/>
              <w:tabs>
                <w:tab w:val="left" w:pos="274"/>
              </w:tabs>
              <w:spacing w:before="0" w:after="0" w:line="240" w:lineRule="auto"/>
              <w:ind w:right="20" w:firstLine="0"/>
              <w:jc w:val="left"/>
              <w:rPr>
                <w:sz w:val="28"/>
                <w:szCs w:val="28"/>
                <w:lang w:val="ru-RU"/>
              </w:rPr>
            </w:pPr>
            <w:r w:rsidRPr="005847FD">
              <w:rPr>
                <w:sz w:val="28"/>
                <w:szCs w:val="28"/>
                <w:lang w:val="ru-RU"/>
              </w:rPr>
              <w:t>-Учить детей реагировать на сигнал и действовать в со</w:t>
            </w:r>
            <w:r w:rsidRPr="005847FD">
              <w:rPr>
                <w:sz w:val="28"/>
                <w:szCs w:val="28"/>
                <w:lang w:val="ru-RU"/>
              </w:rPr>
              <w:softHyphen/>
              <w:t>ответствии с ним.</w:t>
            </w:r>
          </w:p>
          <w:p w:rsidR="001D4B11" w:rsidRPr="005847FD" w:rsidRDefault="001D4B11" w:rsidP="0038749F">
            <w:pPr>
              <w:pStyle w:val="120"/>
              <w:shd w:val="clear" w:color="auto" w:fill="auto"/>
              <w:tabs>
                <w:tab w:val="left" w:pos="274"/>
              </w:tabs>
              <w:spacing w:before="0" w:after="0" w:line="240" w:lineRule="auto"/>
              <w:ind w:right="20" w:firstLine="0"/>
              <w:jc w:val="left"/>
              <w:rPr>
                <w:rFonts w:eastAsia="Calibri"/>
                <w:sz w:val="28"/>
                <w:szCs w:val="28"/>
                <w:lang w:val="ru-RU"/>
              </w:rPr>
            </w:pPr>
            <w:r w:rsidRPr="005847FD">
              <w:rPr>
                <w:sz w:val="28"/>
                <w:szCs w:val="28"/>
                <w:lang w:val="ru-RU"/>
              </w:rPr>
              <w:t>-Учить детей самостоятельно выполнять простейшие по</w:t>
            </w:r>
            <w:r w:rsidRPr="005847FD">
              <w:rPr>
                <w:sz w:val="28"/>
                <w:szCs w:val="28"/>
                <w:lang w:val="ru-RU"/>
              </w:rPr>
              <w:softHyphen/>
              <w:t>строения и перестроения, уверенно, в соответствии с указания</w:t>
            </w:r>
            <w:r w:rsidRPr="005847FD">
              <w:rPr>
                <w:sz w:val="28"/>
                <w:szCs w:val="28"/>
                <w:lang w:val="ru-RU"/>
              </w:rPr>
              <w:softHyphen/>
              <w:t>ми воспитателя выполнять физические упражнения с предметами и без них.</w:t>
            </w:r>
          </w:p>
        </w:tc>
        <w:tc>
          <w:tcPr>
            <w:tcW w:w="375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668"/>
                <w:tab w:val="left" w:pos="993"/>
              </w:tabs>
              <w:rPr>
                <w:rFonts w:ascii="Times New Roman" w:eastAsia="Times New Roman" w:hAnsi="Times New Roman" w:cs="Times New Roman"/>
                <w:sz w:val="28"/>
                <w:szCs w:val="28"/>
                <w:lang w:val="ru-RU"/>
              </w:rPr>
            </w:pPr>
            <w:r w:rsidRPr="005847FD">
              <w:rPr>
                <w:rStyle w:val="610"/>
                <w:sz w:val="28"/>
                <w:szCs w:val="28"/>
                <w:lang w:val="ru-RU"/>
              </w:rPr>
              <w:lastRenderedPageBreak/>
              <w:t>-</w:t>
            </w:r>
            <w:r w:rsidRPr="005847FD">
              <w:rPr>
                <w:rStyle w:val="610"/>
                <w:rFonts w:eastAsia="Arial Unicode MS"/>
                <w:sz w:val="28"/>
                <w:szCs w:val="28"/>
                <w:lang w:val="ru-RU"/>
              </w:rPr>
              <w:t>Развивать у детей потребность в двигательной активности, ин</w:t>
            </w:r>
            <w:r w:rsidRPr="005847FD">
              <w:rPr>
                <w:rStyle w:val="610"/>
                <w:rFonts w:eastAsia="Arial Unicode MS"/>
                <w:sz w:val="28"/>
                <w:szCs w:val="28"/>
                <w:lang w:val="ru-RU"/>
              </w:rPr>
              <w:softHyphen/>
              <w:t>терес к физическим упражнениям.</w:t>
            </w:r>
          </w:p>
          <w:p w:rsidR="001D4B11" w:rsidRPr="005847FD" w:rsidRDefault="001D4B11" w:rsidP="0038749F">
            <w:pPr>
              <w:pStyle w:val="120"/>
              <w:shd w:val="clear" w:color="auto" w:fill="auto"/>
              <w:tabs>
                <w:tab w:val="left" w:pos="713"/>
              </w:tabs>
              <w:spacing w:before="0" w:after="0" w:line="240" w:lineRule="auto"/>
              <w:ind w:firstLine="0"/>
              <w:jc w:val="left"/>
              <w:rPr>
                <w:sz w:val="28"/>
                <w:szCs w:val="28"/>
                <w:lang w:val="ru-RU"/>
              </w:rPr>
            </w:pPr>
            <w:r w:rsidRPr="005847FD">
              <w:rPr>
                <w:sz w:val="28"/>
                <w:szCs w:val="28"/>
                <w:lang w:val="ru-RU"/>
              </w:rPr>
              <w:t>- Побуждать детей к активному участию в подвижных играх.</w:t>
            </w:r>
          </w:p>
          <w:p w:rsidR="001D4B11" w:rsidRPr="005847FD" w:rsidRDefault="00447507" w:rsidP="0038749F">
            <w:pPr>
              <w:pStyle w:val="120"/>
              <w:shd w:val="clear" w:color="auto" w:fill="auto"/>
              <w:tabs>
                <w:tab w:val="left" w:pos="713"/>
              </w:tabs>
              <w:spacing w:before="0" w:after="0" w:line="240" w:lineRule="auto"/>
              <w:ind w:firstLine="0"/>
              <w:jc w:val="left"/>
              <w:rPr>
                <w:rFonts w:eastAsia="Calibri"/>
                <w:sz w:val="28"/>
                <w:szCs w:val="28"/>
                <w:lang w:val="ru-RU"/>
              </w:rPr>
            </w:pPr>
            <w:r w:rsidRPr="005847FD">
              <w:rPr>
                <w:sz w:val="28"/>
                <w:szCs w:val="28"/>
                <w:lang w:val="ru-RU"/>
              </w:rPr>
              <w:t>-</w:t>
            </w:r>
            <w:r w:rsidR="001D4B11" w:rsidRPr="005847FD">
              <w:rPr>
                <w:sz w:val="28"/>
                <w:szCs w:val="28"/>
                <w:lang w:val="ru-RU"/>
              </w:rPr>
              <w:t>Развивать представления о важности двигательной культуры.</w:t>
            </w:r>
          </w:p>
        </w:tc>
      </w:tr>
      <w:tr w:rsidR="001D4B11" w:rsidRPr="005847FD"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left="459"/>
              <w:jc w:val="left"/>
              <w:rPr>
                <w:rFonts w:ascii="Times New Roman" w:hAnsi="Times New Roman" w:cs="Times New Roman"/>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1D4B11">
        <w:tc>
          <w:tcPr>
            <w:tcW w:w="3698" w:type="dxa"/>
            <w:tcBorders>
              <w:top w:val="single" w:sz="4" w:space="0" w:color="000000"/>
              <w:left w:val="single" w:sz="4" w:space="0" w:color="000000"/>
              <w:bottom w:val="single" w:sz="4" w:space="0" w:color="000000"/>
              <w:right w:val="single" w:sz="4" w:space="0" w:color="000000"/>
            </w:tcBorders>
            <w:hideMark/>
          </w:tcPr>
          <w:p w:rsidR="006E39E3" w:rsidRDefault="006E39E3"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5847FD" w:rsidRDefault="000E3F80"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3944E0"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 Игровые упражнения- </w:t>
            </w:r>
          </w:p>
          <w:p w:rsidR="001D4B11" w:rsidRPr="005847FD" w:rsidRDefault="003944E0"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w:t>
            </w:r>
            <w:r w:rsidR="001D4B11" w:rsidRPr="005847FD">
              <w:rPr>
                <w:rFonts w:ascii="Times New Roman" w:hAnsi="Times New Roman" w:cs="Times New Roman"/>
                <w:sz w:val="28"/>
                <w:szCs w:val="28"/>
                <w:lang w:val="ru-RU"/>
              </w:rPr>
              <w:t>Подвиж</w:t>
            </w:r>
            <w:r w:rsidR="00595FA5" w:rsidRPr="005847FD">
              <w:rPr>
                <w:rFonts w:ascii="Times New Roman" w:hAnsi="Times New Roman" w:cs="Times New Roman"/>
                <w:sz w:val="28"/>
                <w:szCs w:val="28"/>
                <w:lang w:val="ru-RU"/>
              </w:rPr>
              <w:t xml:space="preserve">ные </w:t>
            </w:r>
            <w:r w:rsidR="001D4B11" w:rsidRPr="005847FD">
              <w:rPr>
                <w:rFonts w:ascii="Times New Roman" w:hAnsi="Times New Roman" w:cs="Times New Roman"/>
                <w:sz w:val="28"/>
                <w:szCs w:val="28"/>
                <w:lang w:val="ru-RU"/>
              </w:rPr>
              <w:t>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Хороводные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Пальчиковые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 Спортивные упражнения </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Физкультминутки в процессе других видов НОД</w:t>
            </w:r>
          </w:p>
        </w:tc>
      </w:tr>
      <w:tr w:rsidR="001D4B11" w:rsidRPr="005847FD"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Утренние и корригирующие гимнастики</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Подвижные игры</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lastRenderedPageBreak/>
              <w:t>- Пальчиковые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Игровые упражнения</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 Спортивные упражнения </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Динамические паузы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Физкультурные праздники и развлечения</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Дни здоровья</w:t>
            </w:r>
          </w:p>
        </w:tc>
      </w:tr>
      <w:tr w:rsidR="001D4B11" w:rsidRPr="005847FD"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Самостоятельная деятельность детей</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Подвижные, хороводные, пальчиковые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Игровые упражнения</w:t>
            </w:r>
          </w:p>
          <w:p w:rsidR="001D4B11" w:rsidRPr="005847FD" w:rsidRDefault="001D4B11" w:rsidP="00390448">
            <w:pPr>
              <w:pStyle w:val="af2"/>
              <w:ind w:firstLine="0"/>
              <w:jc w:val="left"/>
              <w:rPr>
                <w:rFonts w:ascii="Times New Roman" w:hAnsi="Times New Roman" w:cs="Times New Roman"/>
                <w:sz w:val="28"/>
                <w:szCs w:val="28"/>
              </w:rPr>
            </w:pPr>
            <w:r w:rsidRPr="005847FD">
              <w:rPr>
                <w:rFonts w:ascii="Times New Roman" w:hAnsi="Times New Roman" w:cs="Times New Roman"/>
                <w:sz w:val="28"/>
                <w:szCs w:val="28"/>
              </w:rPr>
              <w:t>- Спортивные упражнения.</w:t>
            </w:r>
          </w:p>
        </w:tc>
      </w:tr>
      <w:tr w:rsidR="001D4B11" w:rsidRPr="005847FD" w:rsidTr="001D4B11">
        <w:tc>
          <w:tcPr>
            <w:tcW w:w="14840"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4-5 лет</w:t>
            </w:r>
          </w:p>
        </w:tc>
      </w:tr>
      <w:tr w:rsidR="001D4B11" w:rsidRPr="0010566F" w:rsidTr="001D4B11">
        <w:tc>
          <w:tcPr>
            <w:tcW w:w="3698" w:type="dxa"/>
            <w:vMerge w:val="restart"/>
            <w:tcBorders>
              <w:top w:val="single" w:sz="4" w:space="0" w:color="000000"/>
              <w:left w:val="single" w:sz="4" w:space="0" w:color="000000"/>
              <w:bottom w:val="single" w:sz="4" w:space="0" w:color="000000"/>
              <w:right w:val="single" w:sz="4" w:space="0" w:color="000000"/>
            </w:tcBorders>
            <w:hideMark/>
          </w:tcPr>
          <w:p w:rsidR="001D4B11" w:rsidRPr="005847FD" w:rsidRDefault="00447507"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Задачи</w:t>
            </w:r>
            <w:r w:rsidR="007C155B" w:rsidRPr="005847FD">
              <w:rPr>
                <w:rFonts w:ascii="Times New Roman" w:hAnsi="Times New Roman" w:cs="Times New Roman"/>
                <w:b/>
                <w:bCs/>
                <w:sz w:val="28"/>
                <w:szCs w:val="28"/>
                <w:lang w:val="ru-RU"/>
              </w:rPr>
              <w:t xml:space="preserve"> </w:t>
            </w:r>
            <w:r w:rsidR="001D4B11" w:rsidRPr="005847FD">
              <w:rPr>
                <w:rFonts w:ascii="Times New Roman" w:hAnsi="Times New Roman" w:cs="Times New Roman"/>
                <w:b/>
                <w:bCs/>
                <w:sz w:val="28"/>
                <w:szCs w:val="28"/>
              </w:rPr>
              <w:t xml:space="preserve">Программы </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709"/>
                <w:tab w:val="left" w:pos="993"/>
              </w:tabs>
              <w:rPr>
                <w:rStyle w:val="1c"/>
                <w:rFonts w:eastAsia="Times New Roman"/>
                <w:sz w:val="28"/>
                <w:szCs w:val="28"/>
                <w:lang w:val="ru-RU"/>
              </w:rPr>
            </w:pPr>
            <w:r w:rsidRPr="005847FD">
              <w:rPr>
                <w:rStyle w:val="610"/>
                <w:rFonts w:eastAsia="Arial Unicode MS"/>
                <w:sz w:val="28"/>
                <w:szCs w:val="28"/>
                <w:lang w:val="ru-RU"/>
              </w:rPr>
              <w:t>Содействовать гармоничному физическому развитию детей</w:t>
            </w:r>
          </w:p>
        </w:tc>
      </w:tr>
      <w:tr w:rsidR="0072302E" w:rsidRPr="0010566F" w:rsidTr="001D4B1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4B11" w:rsidRPr="005847FD" w:rsidRDefault="001D4B11" w:rsidP="0038749F">
            <w:pPr>
              <w:rPr>
                <w:rFonts w:ascii="Times New Roman" w:eastAsia="Times New Roman" w:hAnsi="Times New Roman" w:cs="Times New Roman"/>
                <w:b/>
                <w:bCs/>
                <w:sz w:val="28"/>
                <w:szCs w:val="28"/>
                <w:lang w:val="ru-RU"/>
              </w:rPr>
            </w:pPr>
          </w:p>
        </w:tc>
        <w:tc>
          <w:tcPr>
            <w:tcW w:w="3689"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120"/>
              <w:shd w:val="clear" w:color="auto" w:fill="auto"/>
              <w:spacing w:before="0" w:after="124" w:line="240" w:lineRule="auto"/>
              <w:ind w:right="40" w:firstLine="0"/>
              <w:jc w:val="left"/>
              <w:rPr>
                <w:rFonts w:eastAsia="Calibri"/>
                <w:b/>
                <w:bCs/>
                <w:sz w:val="28"/>
                <w:szCs w:val="28"/>
                <w:lang w:val="ru-RU"/>
              </w:rPr>
            </w:pPr>
            <w:r w:rsidRPr="005847FD">
              <w:rPr>
                <w:rStyle w:val="610"/>
                <w:rFonts w:eastAsia="Arial Unicode MS"/>
                <w:sz w:val="28"/>
                <w:szCs w:val="28"/>
                <w:lang w:val="ru-RU"/>
              </w:rPr>
              <w:t>- Целенаправленно развивать быстроту, скоростно-силовые каче</w:t>
            </w:r>
            <w:r w:rsidRPr="005847FD">
              <w:rPr>
                <w:rStyle w:val="610"/>
                <w:rFonts w:eastAsia="Arial Unicode MS"/>
                <w:sz w:val="28"/>
                <w:szCs w:val="28"/>
                <w:lang w:val="ru-RU"/>
              </w:rPr>
              <w:softHyphen/>
              <w:t>ства, общую выносливость, гибкость, содействовать развитию у детей координации.</w:t>
            </w:r>
          </w:p>
        </w:tc>
        <w:tc>
          <w:tcPr>
            <w:tcW w:w="3699"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625"/>
                <w:tab w:val="left" w:pos="993"/>
              </w:tabs>
              <w:rPr>
                <w:rFonts w:ascii="Times New Roman" w:eastAsia="Times New Roman" w:hAnsi="Times New Roman" w:cs="Times New Roman"/>
                <w:sz w:val="28"/>
                <w:szCs w:val="28"/>
                <w:lang w:val="ru-RU"/>
              </w:rPr>
            </w:pPr>
            <w:r w:rsidRPr="005847FD">
              <w:rPr>
                <w:rStyle w:val="610"/>
                <w:rFonts w:eastAsia="Arial Unicode MS"/>
                <w:sz w:val="28"/>
                <w:szCs w:val="28"/>
                <w:lang w:val="ru-RU"/>
              </w:rPr>
              <w:t>-Способствовать становлению и обогащению двигательного опыта:</w:t>
            </w:r>
          </w:p>
          <w:p w:rsidR="001D4B11" w:rsidRPr="005847FD" w:rsidRDefault="001D4B11" w:rsidP="0038749F">
            <w:pPr>
              <w:tabs>
                <w:tab w:val="left" w:pos="686"/>
              </w:tabs>
              <w:rPr>
                <w:rFonts w:ascii="Times New Roman" w:hAnsi="Times New Roman" w:cs="Times New Roman"/>
                <w:sz w:val="28"/>
                <w:szCs w:val="28"/>
                <w:lang w:val="ru-RU"/>
              </w:rPr>
            </w:pPr>
            <w:r w:rsidRPr="005847FD">
              <w:rPr>
                <w:rStyle w:val="610"/>
                <w:rFonts w:eastAsia="Arial Unicode MS"/>
                <w:sz w:val="28"/>
                <w:szCs w:val="28"/>
                <w:lang w:val="ru-RU"/>
              </w:rPr>
              <w:t>-уверенному и активному выполнению основных элементов тех</w:t>
            </w:r>
            <w:r w:rsidRPr="005847FD">
              <w:rPr>
                <w:rStyle w:val="610"/>
                <w:rFonts w:eastAsia="Arial Unicode MS"/>
                <w:sz w:val="28"/>
                <w:szCs w:val="28"/>
                <w:lang w:val="ru-RU"/>
              </w:rPr>
              <w:softHyphen/>
              <w:t>ники общеразвивающих упражнений, основных движений, спор</w:t>
            </w:r>
            <w:r w:rsidRPr="005847FD">
              <w:rPr>
                <w:rStyle w:val="610"/>
                <w:rFonts w:eastAsia="Arial Unicode MS"/>
                <w:sz w:val="28"/>
                <w:szCs w:val="28"/>
                <w:lang w:val="ru-RU"/>
              </w:rPr>
              <w:softHyphen/>
              <w:t xml:space="preserve">тивных </w:t>
            </w:r>
            <w:r w:rsidRPr="005847FD">
              <w:rPr>
                <w:rStyle w:val="610"/>
                <w:rFonts w:eastAsia="Arial Unicode MS"/>
                <w:sz w:val="28"/>
                <w:szCs w:val="28"/>
                <w:lang w:val="ru-RU"/>
              </w:rPr>
              <w:lastRenderedPageBreak/>
              <w:t>упражнений;</w:t>
            </w:r>
          </w:p>
          <w:p w:rsidR="001D4B11" w:rsidRPr="005847FD" w:rsidRDefault="001D4B11" w:rsidP="0038749F">
            <w:pPr>
              <w:tabs>
                <w:tab w:val="left" w:pos="706"/>
              </w:tabs>
              <w:rPr>
                <w:rFonts w:ascii="Times New Roman" w:hAnsi="Times New Roman" w:cs="Times New Roman"/>
                <w:sz w:val="28"/>
                <w:szCs w:val="28"/>
                <w:lang w:val="ru-RU"/>
              </w:rPr>
            </w:pPr>
            <w:r w:rsidRPr="005847FD">
              <w:rPr>
                <w:rStyle w:val="610"/>
                <w:rFonts w:eastAsia="Arial Unicode MS"/>
                <w:sz w:val="28"/>
                <w:szCs w:val="28"/>
                <w:lang w:val="ru-RU"/>
              </w:rPr>
              <w:t>-соблюдению и контролю правил в подвижных играх;</w:t>
            </w:r>
          </w:p>
          <w:p w:rsidR="001D4B11" w:rsidRPr="005847FD" w:rsidRDefault="001D4B11" w:rsidP="0038749F">
            <w:pPr>
              <w:tabs>
                <w:tab w:val="left" w:pos="702"/>
              </w:tabs>
              <w:rPr>
                <w:rFonts w:ascii="Times New Roman" w:hAnsi="Times New Roman" w:cs="Times New Roman"/>
                <w:sz w:val="28"/>
                <w:szCs w:val="28"/>
                <w:lang w:val="ru-RU"/>
              </w:rPr>
            </w:pPr>
            <w:r w:rsidRPr="005847FD">
              <w:rPr>
                <w:rStyle w:val="610"/>
                <w:rFonts w:eastAsia="Arial Unicode MS"/>
                <w:sz w:val="28"/>
                <w:szCs w:val="28"/>
                <w:lang w:val="ru-RU"/>
              </w:rPr>
              <w:t>-самостоятельному проведению подвижных игр и упражнений;</w:t>
            </w:r>
          </w:p>
          <w:p w:rsidR="001D4B11" w:rsidRPr="005847FD" w:rsidRDefault="001D4B11" w:rsidP="0038749F">
            <w:pPr>
              <w:tabs>
                <w:tab w:val="left" w:pos="706"/>
              </w:tabs>
              <w:rPr>
                <w:rFonts w:ascii="Times New Roman" w:hAnsi="Times New Roman" w:cs="Times New Roman"/>
                <w:sz w:val="28"/>
                <w:szCs w:val="28"/>
                <w:lang w:val="ru-RU"/>
              </w:rPr>
            </w:pPr>
            <w:r w:rsidRPr="005847FD">
              <w:rPr>
                <w:rStyle w:val="610"/>
                <w:rFonts w:eastAsia="Arial Unicode MS"/>
                <w:sz w:val="28"/>
                <w:szCs w:val="28"/>
                <w:lang w:val="ru-RU"/>
              </w:rPr>
              <w:t>-умению ориентироваться в пространстве;</w:t>
            </w:r>
          </w:p>
          <w:p w:rsidR="001D4B11" w:rsidRPr="005847FD" w:rsidRDefault="001D4B11" w:rsidP="0038749F">
            <w:pPr>
              <w:tabs>
                <w:tab w:val="left" w:pos="691"/>
              </w:tabs>
              <w:rPr>
                <w:rFonts w:ascii="Times New Roman" w:hAnsi="Times New Roman" w:cs="Times New Roman"/>
                <w:sz w:val="28"/>
                <w:szCs w:val="28"/>
                <w:lang w:val="ru-RU"/>
              </w:rPr>
            </w:pPr>
            <w:r w:rsidRPr="005847FD">
              <w:rPr>
                <w:rStyle w:val="610"/>
                <w:rFonts w:eastAsia="Arial Unicode MS"/>
                <w:sz w:val="28"/>
                <w:szCs w:val="28"/>
                <w:lang w:val="ru-RU"/>
              </w:rPr>
              <w:t>-восприятию показа как образца для самостоятельного выпол</w:t>
            </w:r>
            <w:r w:rsidRPr="005847FD">
              <w:rPr>
                <w:rStyle w:val="610"/>
                <w:rFonts w:eastAsia="Arial Unicode MS"/>
                <w:sz w:val="28"/>
                <w:szCs w:val="28"/>
                <w:lang w:val="ru-RU"/>
              </w:rPr>
              <w:softHyphen/>
              <w:t>нения упражнения;</w:t>
            </w:r>
          </w:p>
          <w:p w:rsidR="001D4B11" w:rsidRPr="005847FD" w:rsidRDefault="001D4B11" w:rsidP="0038749F">
            <w:pPr>
              <w:pStyle w:val="120"/>
              <w:shd w:val="clear" w:color="auto" w:fill="auto"/>
              <w:tabs>
                <w:tab w:val="left" w:pos="274"/>
              </w:tabs>
              <w:spacing w:before="0" w:after="0" w:line="240" w:lineRule="auto"/>
              <w:ind w:right="20" w:firstLine="0"/>
              <w:jc w:val="left"/>
              <w:rPr>
                <w:rFonts w:eastAsia="Calibri"/>
                <w:sz w:val="28"/>
                <w:szCs w:val="28"/>
                <w:lang w:val="ru-RU"/>
              </w:rPr>
            </w:pPr>
            <w:r w:rsidRPr="005847FD">
              <w:rPr>
                <w:rStyle w:val="610"/>
                <w:rFonts w:eastAsia="Arial Unicode MS"/>
                <w:sz w:val="28"/>
                <w:szCs w:val="28"/>
                <w:lang w:val="ru-RU"/>
              </w:rPr>
              <w:t>-развитию умений оценивать движения сверстников и замечать их ошибки.</w:t>
            </w:r>
          </w:p>
        </w:tc>
        <w:tc>
          <w:tcPr>
            <w:tcW w:w="3754" w:type="dxa"/>
            <w:tcBorders>
              <w:top w:val="single" w:sz="4" w:space="0" w:color="000000"/>
              <w:left w:val="single" w:sz="4" w:space="0" w:color="000000"/>
              <w:bottom w:val="single" w:sz="4" w:space="0" w:color="000000"/>
              <w:right w:val="single" w:sz="4" w:space="0" w:color="000000"/>
            </w:tcBorders>
          </w:tcPr>
          <w:p w:rsidR="001D4B11" w:rsidRPr="005847FD" w:rsidRDefault="001D4B11" w:rsidP="0038749F">
            <w:pPr>
              <w:pStyle w:val="120"/>
              <w:shd w:val="clear" w:color="auto" w:fill="auto"/>
              <w:tabs>
                <w:tab w:val="left" w:pos="87"/>
              </w:tabs>
              <w:spacing w:before="0" w:after="0" w:line="240" w:lineRule="auto"/>
              <w:ind w:right="40" w:firstLine="0"/>
              <w:jc w:val="left"/>
              <w:rPr>
                <w:rStyle w:val="1c"/>
                <w:sz w:val="28"/>
                <w:szCs w:val="28"/>
                <w:lang w:val="ru-RU"/>
              </w:rPr>
            </w:pPr>
            <w:r w:rsidRPr="005847FD">
              <w:rPr>
                <w:rStyle w:val="1c"/>
                <w:sz w:val="28"/>
                <w:szCs w:val="28"/>
                <w:lang w:val="ru-RU"/>
              </w:rPr>
              <w:lastRenderedPageBreak/>
              <w:t>- Воспитывать у детей желание самостоятельно организо</w:t>
            </w:r>
            <w:r w:rsidRPr="005847FD">
              <w:rPr>
                <w:rStyle w:val="1c"/>
                <w:sz w:val="28"/>
                <w:szCs w:val="28"/>
                <w:lang w:val="ru-RU"/>
              </w:rPr>
              <w:softHyphen/>
              <w:t>вывать и проводить подвижные игры и упражнения со сверс</w:t>
            </w:r>
            <w:r w:rsidRPr="005847FD">
              <w:rPr>
                <w:rStyle w:val="1c"/>
                <w:sz w:val="28"/>
                <w:szCs w:val="28"/>
                <w:lang w:val="ru-RU"/>
              </w:rPr>
              <w:softHyphen/>
              <w:t>тниками и малышами.</w:t>
            </w:r>
          </w:p>
          <w:p w:rsidR="001D4B11" w:rsidRPr="005847FD" w:rsidRDefault="00447507" w:rsidP="0038749F">
            <w:pPr>
              <w:pStyle w:val="120"/>
              <w:shd w:val="clear" w:color="auto" w:fill="auto"/>
              <w:tabs>
                <w:tab w:val="left" w:pos="87"/>
              </w:tabs>
              <w:spacing w:before="0" w:after="0" w:line="240" w:lineRule="auto"/>
              <w:ind w:right="40" w:firstLine="0"/>
              <w:jc w:val="left"/>
              <w:rPr>
                <w:rStyle w:val="1c"/>
                <w:sz w:val="28"/>
                <w:szCs w:val="28"/>
                <w:lang w:val="ru-RU"/>
              </w:rPr>
            </w:pPr>
            <w:r w:rsidRPr="005847FD">
              <w:rPr>
                <w:rStyle w:val="1c"/>
                <w:sz w:val="28"/>
                <w:szCs w:val="28"/>
                <w:lang w:val="ru-RU"/>
              </w:rPr>
              <w:t>-</w:t>
            </w:r>
            <w:r w:rsidR="001D4B11" w:rsidRPr="005847FD">
              <w:rPr>
                <w:rStyle w:val="1c"/>
                <w:rFonts w:eastAsia="Arial Unicode MS"/>
                <w:sz w:val="28"/>
                <w:szCs w:val="28"/>
                <w:lang w:val="ru-RU"/>
              </w:rPr>
              <w:t>Формировать первоначальные представления и умения в спортивных играх и упражнениях</w:t>
            </w:r>
          </w:p>
          <w:p w:rsidR="001D4B11" w:rsidRPr="005847FD" w:rsidRDefault="001D4B11" w:rsidP="0038749F">
            <w:pPr>
              <w:pStyle w:val="120"/>
              <w:shd w:val="clear" w:color="auto" w:fill="auto"/>
              <w:tabs>
                <w:tab w:val="left" w:pos="197"/>
              </w:tabs>
              <w:spacing w:before="0" w:after="0" w:line="240" w:lineRule="auto"/>
              <w:ind w:left="197" w:right="20" w:firstLine="0"/>
              <w:jc w:val="left"/>
              <w:rPr>
                <w:rFonts w:eastAsia="Calibri"/>
                <w:b/>
                <w:bCs/>
                <w:sz w:val="28"/>
                <w:szCs w:val="28"/>
                <w:lang w:val="ru-RU"/>
              </w:rPr>
            </w:pPr>
          </w:p>
        </w:tc>
      </w:tr>
      <w:tr w:rsidR="001D4B11" w:rsidRPr="005847FD"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833C88">
            <w:pPr>
              <w:pStyle w:val="af2"/>
              <w:ind w:firstLine="0"/>
              <w:jc w:val="left"/>
              <w:rPr>
                <w:rFonts w:ascii="Times New Roman" w:hAnsi="Times New Roman" w:cs="Times New Roman"/>
                <w:sz w:val="28"/>
                <w:szCs w:val="28"/>
              </w:rPr>
            </w:pPr>
            <w:r w:rsidRPr="005847FD">
              <w:rPr>
                <w:rFonts w:ascii="Times New Roman" w:hAnsi="Times New Roman" w:cs="Times New Roman"/>
                <w:b/>
                <w:bCs/>
                <w:sz w:val="28"/>
                <w:szCs w:val="28"/>
              </w:rPr>
              <w:t>Формы организации деятельности</w:t>
            </w:r>
          </w:p>
        </w:tc>
      </w:tr>
      <w:tr w:rsidR="001D4B11" w:rsidRPr="0010566F" w:rsidTr="001D4B11">
        <w:tc>
          <w:tcPr>
            <w:tcW w:w="3698" w:type="dxa"/>
            <w:tcBorders>
              <w:top w:val="single" w:sz="4" w:space="0" w:color="000000"/>
              <w:left w:val="single" w:sz="4" w:space="0" w:color="000000"/>
              <w:bottom w:val="single" w:sz="4" w:space="0" w:color="000000"/>
              <w:right w:val="single" w:sz="4" w:space="0" w:color="000000"/>
            </w:tcBorders>
            <w:hideMark/>
          </w:tcPr>
          <w:p w:rsidR="006E39E3" w:rsidRDefault="000E3F80"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 xml:space="preserve"> </w:t>
            </w:r>
            <w:r w:rsidR="006E39E3">
              <w:rPr>
                <w:rFonts w:ascii="Times New Roman" w:hAnsi="Times New Roman" w:cs="Times New Roman"/>
                <w:b/>
                <w:bCs/>
                <w:sz w:val="28"/>
                <w:szCs w:val="28"/>
                <w:lang w:val="ru-RU"/>
              </w:rPr>
              <w:t>Непосредственно</w:t>
            </w:r>
          </w:p>
          <w:p w:rsidR="001D4B11" w:rsidRPr="005847FD" w:rsidRDefault="000E3F80"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-Физкультминутки в процессе других видов НОД</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Игровые упражнения</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Хороводные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Пальчиковые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lastRenderedPageBreak/>
              <w:t xml:space="preserve">- Спортивные упражнения </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Подвижные и спортивные игры</w:t>
            </w:r>
          </w:p>
        </w:tc>
      </w:tr>
      <w:tr w:rsidR="001D4B11" w:rsidRPr="0010566F"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-Подвижные и спортивные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-Утренние и корригирующие гимнастики</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-Игровые упражнения</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-Динамические паузы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Спортивные упражнения</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-Физкультурные праздники и развлечения</w:t>
            </w:r>
          </w:p>
          <w:p w:rsidR="001D4B11" w:rsidRPr="005847FD" w:rsidRDefault="001D4B11" w:rsidP="0038749F">
            <w:pPr>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-Дни здоровья</w:t>
            </w:r>
          </w:p>
        </w:tc>
      </w:tr>
      <w:tr w:rsidR="001D4B11" w:rsidRPr="005847FD"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Самостоятельная деятельность детей</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-Подвижные, хороводные, пальчиковые игры</w:t>
            </w:r>
          </w:p>
          <w:p w:rsidR="001D4B11" w:rsidRPr="005847FD" w:rsidRDefault="001D4B11" w:rsidP="0038749F">
            <w:pPr>
              <w:pStyle w:val="af2"/>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-Игровые упражнения</w:t>
            </w:r>
          </w:p>
          <w:p w:rsidR="001D4B11" w:rsidRPr="005847FD" w:rsidRDefault="001D4B11" w:rsidP="0038749F">
            <w:pPr>
              <w:pStyle w:val="af2"/>
              <w:jc w:val="left"/>
              <w:rPr>
                <w:rFonts w:ascii="Times New Roman" w:hAnsi="Times New Roman" w:cs="Times New Roman"/>
                <w:sz w:val="28"/>
                <w:szCs w:val="28"/>
              </w:rPr>
            </w:pPr>
            <w:r w:rsidRPr="005847FD">
              <w:rPr>
                <w:rFonts w:ascii="Times New Roman" w:hAnsi="Times New Roman" w:cs="Times New Roman"/>
                <w:sz w:val="28"/>
                <w:szCs w:val="28"/>
              </w:rPr>
              <w:t xml:space="preserve">-Спортивные упражнения </w:t>
            </w:r>
          </w:p>
        </w:tc>
      </w:tr>
      <w:tr w:rsidR="001D4B11" w:rsidRPr="005847FD" w:rsidTr="001D4B11">
        <w:tc>
          <w:tcPr>
            <w:tcW w:w="14840"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5-6 лет</w:t>
            </w:r>
          </w:p>
        </w:tc>
      </w:tr>
      <w:tr w:rsidR="001D4B11" w:rsidRPr="0010566F" w:rsidTr="001D4B11">
        <w:tc>
          <w:tcPr>
            <w:tcW w:w="3698" w:type="dxa"/>
            <w:vMerge w:val="restart"/>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709"/>
                <w:tab w:val="left" w:pos="993"/>
              </w:tabs>
              <w:rPr>
                <w:rStyle w:val="1c"/>
                <w:rFonts w:eastAsia="Times New Roman"/>
                <w:sz w:val="28"/>
                <w:szCs w:val="28"/>
                <w:lang w:val="ru-RU"/>
              </w:rPr>
            </w:pPr>
            <w:r w:rsidRPr="005847FD">
              <w:rPr>
                <w:rStyle w:val="610"/>
                <w:rFonts w:eastAsia="Arial Unicode MS"/>
                <w:sz w:val="28"/>
                <w:szCs w:val="28"/>
                <w:lang w:val="ru-RU"/>
              </w:rPr>
              <w:t>Содействовать гармоничному физическому развитию детей</w:t>
            </w:r>
          </w:p>
        </w:tc>
      </w:tr>
      <w:tr w:rsidR="0072302E" w:rsidRPr="0010566F" w:rsidTr="001D4B1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4B11" w:rsidRPr="005847FD" w:rsidRDefault="001D4B11" w:rsidP="0038749F">
            <w:pPr>
              <w:rPr>
                <w:rFonts w:ascii="Times New Roman" w:eastAsia="Times New Roman" w:hAnsi="Times New Roman" w:cs="Times New Roman"/>
                <w:b/>
                <w:bCs/>
                <w:sz w:val="28"/>
                <w:szCs w:val="28"/>
                <w:lang w:val="ru-RU"/>
              </w:rPr>
            </w:pPr>
          </w:p>
        </w:tc>
        <w:tc>
          <w:tcPr>
            <w:tcW w:w="3689" w:type="dxa"/>
            <w:tcBorders>
              <w:top w:val="single" w:sz="4" w:space="0" w:color="000000"/>
              <w:left w:val="single" w:sz="4" w:space="0" w:color="000000"/>
              <w:bottom w:val="single" w:sz="4" w:space="0" w:color="000000"/>
              <w:right w:val="single" w:sz="4" w:space="0" w:color="000000"/>
            </w:tcBorders>
            <w:hideMark/>
          </w:tcPr>
          <w:p w:rsidR="001D4B11" w:rsidRPr="005847FD" w:rsidRDefault="00447507"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t xml:space="preserve">- </w:t>
            </w:r>
            <w:r w:rsidR="001D4B11" w:rsidRPr="005847FD">
              <w:rPr>
                <w:rFonts w:ascii="Times New Roman" w:hAnsi="Times New Roman" w:cs="Times New Roman"/>
                <w:sz w:val="28"/>
                <w:szCs w:val="28"/>
                <w:lang w:val="ru-RU"/>
              </w:rPr>
              <w:t>Развивать у детей физические качества: общую выносливость, быстроту, силу, координацию, гибкость.</w:t>
            </w:r>
          </w:p>
        </w:tc>
        <w:tc>
          <w:tcPr>
            <w:tcW w:w="3699"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357"/>
              </w:tabs>
              <w:rPr>
                <w:rStyle w:val="1c"/>
                <w:rFonts w:eastAsia="Arial Unicode MS"/>
                <w:sz w:val="28"/>
                <w:szCs w:val="28"/>
                <w:lang w:val="ru-RU"/>
              </w:rPr>
            </w:pPr>
            <w:r w:rsidRPr="005847FD">
              <w:rPr>
                <w:rStyle w:val="1c"/>
                <w:rFonts w:eastAsia="Arial Unicode MS"/>
                <w:sz w:val="28"/>
                <w:szCs w:val="28"/>
                <w:lang w:val="ru-RU"/>
              </w:rPr>
              <w:t>-Накапливать и обогащать двигательный опыт детей: добиваться осознанного, активного, с должным мышечным на</w:t>
            </w:r>
            <w:r w:rsidRPr="005847FD">
              <w:rPr>
                <w:rStyle w:val="1c"/>
                <w:rFonts w:eastAsia="Arial Unicode MS"/>
                <w:sz w:val="28"/>
                <w:szCs w:val="28"/>
                <w:lang w:val="ru-RU"/>
              </w:rPr>
              <w:softHyphen/>
              <w:t xml:space="preserve">пряжением </w:t>
            </w:r>
            <w:r w:rsidRPr="005847FD">
              <w:rPr>
                <w:rStyle w:val="1c"/>
                <w:rFonts w:eastAsia="Arial Unicode MS"/>
                <w:sz w:val="28"/>
                <w:szCs w:val="28"/>
                <w:lang w:val="ru-RU"/>
              </w:rPr>
              <w:lastRenderedPageBreak/>
              <w:t>выполнения всех видов упражнений.</w:t>
            </w:r>
          </w:p>
          <w:p w:rsidR="001D4B11" w:rsidRPr="005847FD" w:rsidRDefault="00447507" w:rsidP="0038749F">
            <w:pPr>
              <w:pStyle w:val="af2"/>
              <w:overflowPunct w:val="0"/>
              <w:ind w:firstLine="0"/>
              <w:jc w:val="left"/>
              <w:rPr>
                <w:rStyle w:val="1c"/>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 xml:space="preserve">Закреплять навыки основных движений </w:t>
            </w:r>
            <w:r w:rsidR="00595FA5" w:rsidRPr="005847FD">
              <w:rPr>
                <w:rStyle w:val="1c"/>
                <w:rFonts w:eastAsia="Arial Unicode MS"/>
                <w:sz w:val="28"/>
                <w:szCs w:val="28"/>
                <w:lang w:val="ru-RU"/>
              </w:rPr>
              <w:t xml:space="preserve">в подвижных играх, упражнениях </w:t>
            </w:r>
            <w:r w:rsidR="001D4B11" w:rsidRPr="005847FD">
              <w:rPr>
                <w:rStyle w:val="1c"/>
                <w:rFonts w:eastAsia="Arial Unicode MS"/>
                <w:sz w:val="28"/>
                <w:szCs w:val="28"/>
                <w:lang w:val="ru-RU"/>
              </w:rPr>
              <w:t xml:space="preserve">и эстафетах. </w:t>
            </w:r>
          </w:p>
          <w:p w:rsidR="006E46E9" w:rsidRPr="005847FD" w:rsidRDefault="00447507" w:rsidP="0038749F">
            <w:pPr>
              <w:pStyle w:val="af2"/>
              <w:overflowPunct w:val="0"/>
              <w:ind w:firstLine="0"/>
              <w:jc w:val="left"/>
              <w:rPr>
                <w:rStyle w:val="1c"/>
                <w:rFonts w:eastAsia="Arial Unicode MS"/>
                <w:sz w:val="28"/>
                <w:szCs w:val="28"/>
                <w:lang w:val="ru-RU"/>
              </w:rPr>
            </w:pPr>
            <w:r w:rsidRPr="005847FD">
              <w:rPr>
                <w:rStyle w:val="1b"/>
                <w:rFonts w:eastAsia="Arial Unicode MS"/>
                <w:b w:val="0"/>
                <w:bCs w:val="0"/>
                <w:sz w:val="28"/>
                <w:szCs w:val="28"/>
                <w:lang w:val="ru-RU"/>
              </w:rPr>
              <w:t xml:space="preserve">- </w:t>
            </w:r>
            <w:r w:rsidR="001D4B11" w:rsidRPr="005847FD">
              <w:rPr>
                <w:rStyle w:val="1b"/>
                <w:rFonts w:eastAsia="Arial Unicode MS"/>
                <w:b w:val="0"/>
                <w:bCs w:val="0"/>
                <w:sz w:val="28"/>
                <w:szCs w:val="28"/>
                <w:lang w:val="ru-RU"/>
              </w:rPr>
              <w:t>Приучать детей осмысленно относиться к достиже</w:t>
            </w:r>
            <w:r w:rsidR="001D4B11" w:rsidRPr="005847FD">
              <w:rPr>
                <w:rStyle w:val="1b"/>
                <w:rFonts w:eastAsia="Arial Unicode MS"/>
                <w:b w:val="0"/>
                <w:bCs w:val="0"/>
                <w:sz w:val="28"/>
                <w:szCs w:val="28"/>
                <w:lang w:val="ru-RU"/>
              </w:rPr>
              <w:softHyphen/>
              <w:t>нию точности и правильности выполнения движений, соответст</w:t>
            </w:r>
            <w:r w:rsidR="001D4B11" w:rsidRPr="005847FD">
              <w:rPr>
                <w:rStyle w:val="1b"/>
                <w:rFonts w:eastAsia="Arial Unicode MS"/>
                <w:b w:val="0"/>
                <w:bCs w:val="0"/>
                <w:sz w:val="28"/>
                <w:szCs w:val="28"/>
                <w:lang w:val="ru-RU"/>
              </w:rPr>
              <w:softHyphen/>
              <w:t>вия их образцу.</w:t>
            </w:r>
          </w:p>
          <w:p w:rsidR="001D4B11" w:rsidRPr="005847FD" w:rsidRDefault="006E46E9" w:rsidP="0038749F">
            <w:pPr>
              <w:pStyle w:val="af2"/>
              <w:overflowPunct w:val="0"/>
              <w:ind w:firstLine="0"/>
              <w:jc w:val="left"/>
              <w:rPr>
                <w:rFonts w:ascii="Times New Roman" w:hAnsi="Times New Roman" w:cs="Times New Roman"/>
                <w:b/>
                <w:bCs/>
                <w:sz w:val="28"/>
                <w:szCs w:val="28"/>
                <w:lang w:val="ru-RU"/>
              </w:rPr>
            </w:pPr>
            <w:r w:rsidRPr="005847FD">
              <w:rPr>
                <w:rStyle w:val="1c"/>
                <w:rFonts w:eastAsia="Arial Unicode MS"/>
                <w:sz w:val="28"/>
                <w:szCs w:val="28"/>
                <w:lang w:val="ru-RU"/>
              </w:rPr>
              <w:t xml:space="preserve">- </w:t>
            </w:r>
            <w:r w:rsidR="001D4B11" w:rsidRPr="005847FD">
              <w:rPr>
                <w:rStyle w:val="1c"/>
                <w:rFonts w:eastAsia="Arial Unicode MS"/>
                <w:sz w:val="28"/>
                <w:szCs w:val="28"/>
                <w:lang w:val="ru-RU"/>
              </w:rPr>
              <w:t>Следить за точным соблюде</w:t>
            </w:r>
            <w:r w:rsidR="001D4B11" w:rsidRPr="005847FD">
              <w:rPr>
                <w:rStyle w:val="1c"/>
                <w:rFonts w:eastAsia="Arial Unicode MS"/>
                <w:sz w:val="28"/>
                <w:szCs w:val="28"/>
                <w:lang w:val="ru-RU"/>
              </w:rPr>
              <w:softHyphen/>
              <w:t>нием исходного положения, четким выполнением промежуточ</w:t>
            </w:r>
            <w:r w:rsidR="001D4B11" w:rsidRPr="005847FD">
              <w:rPr>
                <w:rStyle w:val="1c"/>
                <w:rFonts w:eastAsia="Arial Unicode MS"/>
                <w:sz w:val="28"/>
                <w:szCs w:val="28"/>
                <w:lang w:val="ru-RU"/>
              </w:rPr>
              <w:softHyphen/>
              <w:t>ных и конечных поз, соответствием выполнения движений за</w:t>
            </w:r>
            <w:r w:rsidR="001D4B11" w:rsidRPr="005847FD">
              <w:rPr>
                <w:rStyle w:val="1c"/>
                <w:rFonts w:eastAsia="Arial Unicode MS"/>
                <w:sz w:val="28"/>
                <w:szCs w:val="28"/>
                <w:lang w:val="ru-RU"/>
              </w:rPr>
              <w:softHyphen/>
              <w:t>данному темпу.</w:t>
            </w:r>
          </w:p>
        </w:tc>
        <w:tc>
          <w:tcPr>
            <w:tcW w:w="3754" w:type="dxa"/>
            <w:tcBorders>
              <w:top w:val="single" w:sz="4" w:space="0" w:color="000000"/>
              <w:left w:val="single" w:sz="4" w:space="0" w:color="000000"/>
              <w:bottom w:val="single" w:sz="4" w:space="0" w:color="000000"/>
              <w:right w:val="single" w:sz="4" w:space="0" w:color="000000"/>
            </w:tcBorders>
          </w:tcPr>
          <w:p w:rsidR="001D4B11" w:rsidRPr="005847FD" w:rsidRDefault="00447507" w:rsidP="0038749F">
            <w:pPr>
              <w:tabs>
                <w:tab w:val="left" w:pos="371"/>
              </w:tabs>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lastRenderedPageBreak/>
              <w:t>-</w:t>
            </w:r>
            <w:r w:rsidR="001D4B11" w:rsidRPr="005847FD">
              <w:rPr>
                <w:rFonts w:ascii="Times New Roman" w:hAnsi="Times New Roman" w:cs="Times New Roman"/>
                <w:sz w:val="28"/>
                <w:szCs w:val="28"/>
                <w:lang w:val="ru-RU"/>
              </w:rPr>
              <w:t>Формировать осознанную потребность в двигательной активнос</w:t>
            </w:r>
            <w:r w:rsidR="001D4B11" w:rsidRPr="005847FD">
              <w:rPr>
                <w:rFonts w:ascii="Times New Roman" w:hAnsi="Times New Roman" w:cs="Times New Roman"/>
                <w:sz w:val="28"/>
                <w:szCs w:val="28"/>
                <w:lang w:val="ru-RU"/>
              </w:rPr>
              <w:softHyphen/>
              <w:t>ти и физическом совершенствовании.</w:t>
            </w:r>
          </w:p>
          <w:p w:rsidR="001D4B11" w:rsidRPr="005847FD" w:rsidRDefault="001D4B11" w:rsidP="0038749F">
            <w:pPr>
              <w:tabs>
                <w:tab w:val="left" w:pos="357"/>
              </w:tabs>
              <w:rPr>
                <w:rStyle w:val="1c"/>
                <w:rFonts w:eastAsia="Arial Unicode MS"/>
                <w:sz w:val="28"/>
                <w:szCs w:val="28"/>
                <w:lang w:val="ru-RU"/>
              </w:rPr>
            </w:pPr>
            <w:r w:rsidRPr="005847FD">
              <w:rPr>
                <w:rStyle w:val="1c"/>
                <w:rFonts w:eastAsia="Arial Unicode MS"/>
                <w:sz w:val="28"/>
                <w:szCs w:val="28"/>
                <w:lang w:val="ru-RU"/>
              </w:rPr>
              <w:t xml:space="preserve">-Побуждать к проявлению </w:t>
            </w:r>
            <w:r w:rsidRPr="005847FD">
              <w:rPr>
                <w:rStyle w:val="1c"/>
                <w:rFonts w:eastAsia="Arial Unicode MS"/>
                <w:sz w:val="28"/>
                <w:szCs w:val="28"/>
                <w:lang w:val="ru-RU"/>
              </w:rPr>
              <w:lastRenderedPageBreak/>
              <w:t>творчества в двигательной де</w:t>
            </w:r>
            <w:r w:rsidRPr="005847FD">
              <w:rPr>
                <w:rStyle w:val="1c"/>
                <w:rFonts w:eastAsia="Arial Unicode MS"/>
                <w:sz w:val="28"/>
                <w:szCs w:val="28"/>
                <w:lang w:val="ru-RU"/>
              </w:rPr>
              <w:softHyphen/>
              <w:t xml:space="preserve">ятельности. </w:t>
            </w:r>
          </w:p>
          <w:p w:rsidR="001D4B11" w:rsidRPr="005847FD" w:rsidRDefault="001D4B11" w:rsidP="0038749F">
            <w:pPr>
              <w:tabs>
                <w:tab w:val="left" w:pos="357"/>
              </w:tabs>
              <w:rPr>
                <w:rStyle w:val="1c"/>
                <w:rFonts w:eastAsia="Arial Unicode MS"/>
                <w:sz w:val="28"/>
                <w:szCs w:val="28"/>
                <w:lang w:val="ru-RU"/>
              </w:rPr>
            </w:pPr>
            <w:r w:rsidRPr="005847FD">
              <w:rPr>
                <w:rStyle w:val="1c"/>
                <w:rFonts w:eastAsia="Arial Unicode MS"/>
                <w:sz w:val="28"/>
                <w:szCs w:val="28"/>
                <w:lang w:val="ru-RU"/>
              </w:rPr>
              <w:t>-Воспитывать у детей желание самостоятельно организо</w:t>
            </w:r>
            <w:r w:rsidRPr="005847FD">
              <w:rPr>
                <w:rStyle w:val="1c"/>
                <w:rFonts w:eastAsia="Arial Unicode MS"/>
                <w:sz w:val="28"/>
                <w:szCs w:val="28"/>
                <w:lang w:val="ru-RU"/>
              </w:rPr>
              <w:softHyphen/>
              <w:t>вывать и проводить подвижные игры и упражнения со сверс</w:t>
            </w:r>
            <w:r w:rsidRPr="005847FD">
              <w:rPr>
                <w:rStyle w:val="1c"/>
                <w:rFonts w:eastAsia="Arial Unicode MS"/>
                <w:sz w:val="28"/>
                <w:szCs w:val="28"/>
                <w:lang w:val="ru-RU"/>
              </w:rPr>
              <w:softHyphen/>
              <w:t>тниками и малышами.</w:t>
            </w:r>
          </w:p>
          <w:p w:rsidR="001D4B11" w:rsidRPr="005847FD" w:rsidRDefault="001D4B11" w:rsidP="0038749F">
            <w:pPr>
              <w:tabs>
                <w:tab w:val="left" w:pos="357"/>
              </w:tabs>
              <w:rPr>
                <w:rStyle w:val="1c"/>
                <w:rFonts w:eastAsia="Arial Unicode MS"/>
                <w:sz w:val="28"/>
                <w:szCs w:val="28"/>
                <w:lang w:val="ru-RU"/>
              </w:rPr>
            </w:pPr>
            <w:r w:rsidRPr="005847FD">
              <w:rPr>
                <w:rStyle w:val="1c"/>
                <w:rFonts w:eastAsia="Arial Unicode MS"/>
                <w:sz w:val="28"/>
                <w:szCs w:val="28"/>
                <w:lang w:val="ru-RU"/>
              </w:rPr>
              <w:t>-Формировать первоначальные представления и умения в спортивных играх и упражнениях.</w:t>
            </w:r>
          </w:p>
          <w:p w:rsidR="001D4B11" w:rsidRPr="005847FD" w:rsidRDefault="001D4B11" w:rsidP="0038749F">
            <w:pPr>
              <w:tabs>
                <w:tab w:val="left" w:pos="357"/>
              </w:tabs>
              <w:rPr>
                <w:rStyle w:val="1c"/>
                <w:rFonts w:eastAsia="Arial Unicode MS"/>
                <w:sz w:val="28"/>
                <w:szCs w:val="28"/>
                <w:lang w:val="ru-RU"/>
              </w:rPr>
            </w:pPr>
            <w:r w:rsidRPr="005847FD">
              <w:rPr>
                <w:rStyle w:val="1c"/>
                <w:rFonts w:eastAsia="Arial Unicode MS"/>
                <w:sz w:val="28"/>
                <w:szCs w:val="28"/>
                <w:lang w:val="ru-RU"/>
              </w:rPr>
              <w:t>-Учить детей анализировать (контролировать и оценивать) свои движения и движения товарищей.</w:t>
            </w:r>
          </w:p>
          <w:p w:rsidR="001D4B11" w:rsidRPr="005847FD" w:rsidRDefault="001D4B11" w:rsidP="0038749F">
            <w:pPr>
              <w:pStyle w:val="120"/>
              <w:shd w:val="clear" w:color="auto" w:fill="auto"/>
              <w:tabs>
                <w:tab w:val="left" w:pos="643"/>
              </w:tabs>
              <w:spacing w:before="0" w:after="0" w:line="240" w:lineRule="auto"/>
              <w:ind w:right="40" w:firstLine="0"/>
              <w:jc w:val="left"/>
              <w:rPr>
                <w:rFonts w:eastAsia="Calibri"/>
                <w:sz w:val="28"/>
                <w:szCs w:val="28"/>
                <w:lang w:val="ru-RU"/>
              </w:rPr>
            </w:pPr>
          </w:p>
          <w:p w:rsidR="001D4B11" w:rsidRPr="005847FD" w:rsidRDefault="001D4B11" w:rsidP="0038749F">
            <w:pPr>
              <w:pStyle w:val="af2"/>
              <w:overflowPunct w:val="0"/>
              <w:jc w:val="left"/>
              <w:rPr>
                <w:rFonts w:ascii="Times New Roman" w:hAnsi="Times New Roman" w:cs="Times New Roman"/>
                <w:b/>
                <w:bCs/>
                <w:sz w:val="28"/>
                <w:szCs w:val="28"/>
                <w:lang w:val="ru-RU"/>
              </w:rPr>
            </w:pPr>
          </w:p>
        </w:tc>
      </w:tr>
      <w:tr w:rsidR="001D4B11" w:rsidRPr="005847FD" w:rsidTr="001D4B11">
        <w:tc>
          <w:tcPr>
            <w:tcW w:w="14840"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120"/>
              <w:shd w:val="clear" w:color="auto" w:fill="auto"/>
              <w:tabs>
                <w:tab w:val="left" w:pos="643"/>
              </w:tabs>
              <w:spacing w:before="0" w:after="0" w:line="240" w:lineRule="auto"/>
              <w:ind w:right="40" w:firstLine="0"/>
              <w:jc w:val="left"/>
              <w:rPr>
                <w:rStyle w:val="1c"/>
                <w:b/>
                <w:bCs/>
                <w:sz w:val="28"/>
                <w:szCs w:val="28"/>
              </w:rPr>
            </w:pPr>
            <w:r w:rsidRPr="005847FD">
              <w:rPr>
                <w:rStyle w:val="1c"/>
                <w:b/>
                <w:bCs/>
                <w:sz w:val="28"/>
                <w:szCs w:val="28"/>
              </w:rPr>
              <w:lastRenderedPageBreak/>
              <w:t>6-7 лет</w:t>
            </w:r>
          </w:p>
        </w:tc>
      </w:tr>
      <w:tr w:rsidR="001D4B11" w:rsidRPr="0010566F" w:rsidTr="001D4B11">
        <w:trPr>
          <w:trHeight w:val="330"/>
        </w:trPr>
        <w:tc>
          <w:tcPr>
            <w:tcW w:w="3698" w:type="dxa"/>
            <w:vMerge w:val="restart"/>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709"/>
                <w:tab w:val="left" w:pos="993"/>
              </w:tabs>
              <w:rPr>
                <w:rStyle w:val="1c"/>
                <w:rFonts w:eastAsia="Times New Roman"/>
                <w:sz w:val="28"/>
                <w:szCs w:val="28"/>
                <w:lang w:val="ru-RU"/>
              </w:rPr>
            </w:pPr>
            <w:r w:rsidRPr="005847FD">
              <w:rPr>
                <w:rStyle w:val="610"/>
                <w:rFonts w:eastAsia="Arial Unicode MS"/>
                <w:sz w:val="28"/>
                <w:szCs w:val="28"/>
                <w:lang w:val="ru-RU"/>
              </w:rPr>
              <w:t>Содействовать гармоничному физическому развитию детей</w:t>
            </w:r>
          </w:p>
        </w:tc>
      </w:tr>
      <w:tr w:rsidR="0072302E" w:rsidRPr="0010566F" w:rsidTr="001D4B11">
        <w:trPr>
          <w:trHeight w:val="4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4B11" w:rsidRPr="005847FD" w:rsidRDefault="001D4B11" w:rsidP="0038749F">
            <w:pPr>
              <w:rPr>
                <w:rFonts w:ascii="Times New Roman" w:eastAsia="Times New Roman" w:hAnsi="Times New Roman" w:cs="Times New Roman"/>
                <w:b/>
                <w:bCs/>
                <w:sz w:val="28"/>
                <w:szCs w:val="28"/>
                <w:lang w:val="ru-RU"/>
              </w:rPr>
            </w:pPr>
          </w:p>
        </w:tc>
        <w:tc>
          <w:tcPr>
            <w:tcW w:w="3689"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t xml:space="preserve">-Продолжать развивать у детей физические качества: </w:t>
            </w:r>
            <w:r w:rsidRPr="005847FD">
              <w:rPr>
                <w:rStyle w:val="1c"/>
                <w:rFonts w:eastAsia="Arial Unicode MS"/>
                <w:sz w:val="28"/>
                <w:szCs w:val="28"/>
                <w:lang w:val="ru-RU"/>
              </w:rPr>
              <w:lastRenderedPageBreak/>
              <w:t>общую выносливость, быстроту, силу, координацию, гибкость, ловкость движений.</w:t>
            </w:r>
          </w:p>
        </w:tc>
        <w:tc>
          <w:tcPr>
            <w:tcW w:w="3699" w:type="dxa"/>
            <w:tcBorders>
              <w:top w:val="single" w:sz="4" w:space="0" w:color="000000"/>
              <w:left w:val="single" w:sz="4" w:space="0" w:color="000000"/>
              <w:bottom w:val="single" w:sz="4" w:space="0" w:color="000000"/>
              <w:right w:val="single" w:sz="4" w:space="0" w:color="000000"/>
            </w:tcBorders>
            <w:hideMark/>
          </w:tcPr>
          <w:p w:rsidR="001D4B11" w:rsidRPr="005847FD" w:rsidRDefault="006E46E9"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lastRenderedPageBreak/>
              <w:t xml:space="preserve">- </w:t>
            </w:r>
            <w:r w:rsidR="001D4B11" w:rsidRPr="005847FD">
              <w:rPr>
                <w:rStyle w:val="1c"/>
                <w:rFonts w:eastAsia="Arial Unicode MS"/>
                <w:sz w:val="28"/>
                <w:szCs w:val="28"/>
                <w:lang w:val="ru-RU"/>
              </w:rPr>
              <w:t xml:space="preserve">Добиваться точного, энергичного и </w:t>
            </w:r>
            <w:r w:rsidR="001D4B11" w:rsidRPr="005847FD">
              <w:rPr>
                <w:rStyle w:val="1c"/>
                <w:rFonts w:eastAsia="Arial Unicode MS"/>
                <w:sz w:val="28"/>
                <w:szCs w:val="28"/>
                <w:lang w:val="ru-RU"/>
              </w:rPr>
              <w:lastRenderedPageBreak/>
              <w:t>выразительного вы</w:t>
            </w:r>
            <w:r w:rsidR="001D4B11" w:rsidRPr="005847FD">
              <w:rPr>
                <w:rStyle w:val="1c"/>
                <w:rFonts w:eastAsia="Arial Unicode MS"/>
                <w:sz w:val="28"/>
                <w:szCs w:val="28"/>
                <w:lang w:val="ru-RU"/>
              </w:rPr>
              <w:softHyphen/>
              <w:t>полнения всех упражнений.</w:t>
            </w:r>
          </w:p>
          <w:p w:rsidR="001D4B11" w:rsidRPr="005847FD" w:rsidRDefault="006E46E9"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Развивать творчество и инициативу, добиваясь вырази</w:t>
            </w:r>
            <w:r w:rsidR="001D4B11" w:rsidRPr="005847FD">
              <w:rPr>
                <w:rStyle w:val="1c"/>
                <w:rFonts w:eastAsia="Arial Unicode MS"/>
                <w:sz w:val="28"/>
                <w:szCs w:val="28"/>
                <w:lang w:val="ru-RU"/>
              </w:rPr>
              <w:softHyphen/>
              <w:t>тельного и вариативного выполнения движений.</w:t>
            </w:r>
          </w:p>
          <w:p w:rsidR="001D4B11" w:rsidRPr="005847FD" w:rsidRDefault="006E46E9"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t>-</w:t>
            </w:r>
            <w:r w:rsidR="00595FA5" w:rsidRPr="005847FD">
              <w:rPr>
                <w:rStyle w:val="1c"/>
                <w:rFonts w:eastAsia="Arial Unicode MS"/>
                <w:sz w:val="28"/>
                <w:szCs w:val="28"/>
                <w:lang w:val="ru-RU"/>
              </w:rPr>
              <w:t xml:space="preserve">Закреплять  </w:t>
            </w:r>
            <w:r w:rsidR="001D4B11" w:rsidRPr="005847FD">
              <w:rPr>
                <w:rStyle w:val="1c"/>
                <w:rFonts w:eastAsia="Arial Unicode MS"/>
                <w:sz w:val="28"/>
                <w:szCs w:val="28"/>
                <w:lang w:val="ru-RU"/>
              </w:rPr>
              <w:t>вигательные умения в спортивных играх и упражнениях.</w:t>
            </w:r>
          </w:p>
        </w:tc>
        <w:tc>
          <w:tcPr>
            <w:tcW w:w="375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120"/>
              <w:shd w:val="clear" w:color="auto" w:fill="auto"/>
              <w:tabs>
                <w:tab w:val="left" w:pos="643"/>
              </w:tabs>
              <w:spacing w:before="0" w:after="0" w:line="240" w:lineRule="auto"/>
              <w:ind w:right="40" w:firstLine="0"/>
              <w:jc w:val="left"/>
              <w:rPr>
                <w:rStyle w:val="1c"/>
                <w:sz w:val="28"/>
                <w:szCs w:val="28"/>
                <w:lang w:val="ru-RU"/>
              </w:rPr>
            </w:pPr>
            <w:r w:rsidRPr="005847FD">
              <w:rPr>
                <w:rStyle w:val="1c"/>
                <w:rFonts w:eastAsia="Arial Unicode MS"/>
                <w:sz w:val="28"/>
                <w:szCs w:val="28"/>
                <w:lang w:val="ru-RU"/>
              </w:rPr>
              <w:lastRenderedPageBreak/>
              <w:t xml:space="preserve">-Закреплять умения в анализе движений </w:t>
            </w:r>
            <w:r w:rsidRPr="005847FD">
              <w:rPr>
                <w:rStyle w:val="1c"/>
                <w:rFonts w:eastAsia="Arial Unicode MS"/>
                <w:sz w:val="28"/>
                <w:szCs w:val="28"/>
                <w:lang w:val="ru-RU"/>
              </w:rPr>
              <w:lastRenderedPageBreak/>
              <w:t>(самоконтроль, самооценка, контроль и оценка движений других детей, эле</w:t>
            </w:r>
            <w:r w:rsidRPr="005847FD">
              <w:rPr>
                <w:rStyle w:val="1c"/>
                <w:rFonts w:eastAsia="Arial Unicode MS"/>
                <w:sz w:val="28"/>
                <w:szCs w:val="28"/>
                <w:lang w:val="ru-RU"/>
              </w:rPr>
              <w:softHyphen/>
              <w:t>ментарное планирование).</w:t>
            </w:r>
          </w:p>
          <w:p w:rsidR="001D4B11" w:rsidRPr="005847FD" w:rsidRDefault="001D4B11" w:rsidP="0038749F">
            <w:pPr>
              <w:pStyle w:val="120"/>
              <w:shd w:val="clear" w:color="auto" w:fill="auto"/>
              <w:tabs>
                <w:tab w:val="left" w:pos="643"/>
              </w:tabs>
              <w:spacing w:before="0" w:after="0" w:line="240" w:lineRule="auto"/>
              <w:ind w:right="40" w:firstLine="0"/>
              <w:jc w:val="left"/>
              <w:rPr>
                <w:rStyle w:val="1c"/>
                <w:sz w:val="28"/>
                <w:szCs w:val="28"/>
                <w:lang w:val="ru-RU"/>
              </w:rPr>
            </w:pPr>
            <w:r w:rsidRPr="005847FD">
              <w:rPr>
                <w:rStyle w:val="1c"/>
                <w:rFonts w:eastAsia="Arial Unicode MS"/>
                <w:sz w:val="28"/>
                <w:szCs w:val="28"/>
                <w:lang w:val="ru-RU"/>
              </w:rPr>
              <w:t>-Закреплять умения в самостоятельной организации игр и упражнений со сверстниками и малышами.</w:t>
            </w:r>
          </w:p>
        </w:tc>
      </w:tr>
      <w:tr w:rsidR="001D4B11" w:rsidRPr="005847FD"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Виды деятельности</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833C88">
            <w:pPr>
              <w:pStyle w:val="af2"/>
              <w:ind w:firstLine="0"/>
              <w:jc w:val="left"/>
              <w:rPr>
                <w:rFonts w:ascii="Times New Roman" w:hAnsi="Times New Roman" w:cs="Times New Roman"/>
                <w:sz w:val="28"/>
                <w:szCs w:val="28"/>
              </w:rPr>
            </w:pPr>
            <w:r w:rsidRPr="005847FD">
              <w:rPr>
                <w:rFonts w:ascii="Times New Roman" w:hAnsi="Times New Roman" w:cs="Times New Roman"/>
                <w:b/>
                <w:bCs/>
                <w:sz w:val="28"/>
                <w:szCs w:val="28"/>
              </w:rPr>
              <w:t>Формы организации деятельности</w:t>
            </w:r>
          </w:p>
        </w:tc>
      </w:tr>
      <w:tr w:rsidR="001D4B11" w:rsidRPr="005847FD" w:rsidTr="001D4B11">
        <w:tc>
          <w:tcPr>
            <w:tcW w:w="3698" w:type="dxa"/>
            <w:tcBorders>
              <w:top w:val="single" w:sz="4" w:space="0" w:color="000000"/>
              <w:left w:val="single" w:sz="4" w:space="0" w:color="000000"/>
              <w:bottom w:val="single" w:sz="4" w:space="0" w:color="000000"/>
              <w:right w:val="single" w:sz="4" w:space="0" w:color="000000"/>
            </w:tcBorders>
            <w:hideMark/>
          </w:tcPr>
          <w:p w:rsidR="006E39E3" w:rsidRDefault="00D628DC"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 xml:space="preserve"> </w:t>
            </w:r>
            <w:r w:rsidR="006E39E3">
              <w:rPr>
                <w:rFonts w:ascii="Times New Roman" w:hAnsi="Times New Roman" w:cs="Times New Roman"/>
                <w:b/>
                <w:bCs/>
                <w:sz w:val="28"/>
                <w:szCs w:val="28"/>
                <w:lang w:val="ru-RU"/>
              </w:rPr>
              <w:t>Непосредственно</w:t>
            </w:r>
          </w:p>
          <w:p w:rsidR="001D4B11" w:rsidRPr="005847FD" w:rsidRDefault="000E3F80"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-Физкультминутки в процессе других видов НОД</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-Игровые упражнения</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-Подвижные </w:t>
            </w:r>
            <w:r w:rsidR="00595FA5" w:rsidRPr="005847FD">
              <w:rPr>
                <w:rFonts w:ascii="Times New Roman" w:hAnsi="Times New Roman" w:cs="Times New Roman"/>
                <w:sz w:val="28"/>
                <w:szCs w:val="28"/>
                <w:lang w:val="ru-RU"/>
              </w:rPr>
              <w:t xml:space="preserve">игры </w:t>
            </w:r>
            <w:r w:rsidRPr="005847FD">
              <w:rPr>
                <w:rStyle w:val="1c"/>
                <w:rFonts w:eastAsia="Arial Unicode MS"/>
                <w:sz w:val="28"/>
                <w:szCs w:val="28"/>
                <w:lang w:val="ru-RU"/>
              </w:rPr>
              <w:t>с бегом, прыжками, ползанием, лазанием, метанием</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-Спортивные игры </w:t>
            </w:r>
          </w:p>
          <w:p w:rsidR="001D4B11" w:rsidRPr="005847FD" w:rsidRDefault="001D4B11" w:rsidP="0038749F">
            <w:pPr>
              <w:pStyle w:val="af2"/>
              <w:ind w:firstLine="0"/>
              <w:jc w:val="left"/>
              <w:rPr>
                <w:rStyle w:val="1b"/>
                <w:b w:val="0"/>
                <w:bCs w:val="0"/>
                <w:sz w:val="28"/>
                <w:szCs w:val="28"/>
                <w:lang w:val="ru-RU"/>
              </w:rPr>
            </w:pPr>
            <w:r w:rsidRPr="005847FD">
              <w:rPr>
                <w:rStyle w:val="1b"/>
                <w:rFonts w:eastAsia="Arial Unicode MS"/>
                <w:b w:val="0"/>
                <w:bCs w:val="0"/>
                <w:sz w:val="28"/>
                <w:szCs w:val="28"/>
                <w:lang w:val="ru-RU"/>
              </w:rPr>
              <w:t>-Ходьба на лыжах</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-Эстафеты</w:t>
            </w:r>
          </w:p>
          <w:p w:rsidR="001D4B11" w:rsidRPr="005847FD" w:rsidRDefault="001D4B11" w:rsidP="0038749F">
            <w:pPr>
              <w:pStyle w:val="af2"/>
              <w:ind w:firstLine="0"/>
              <w:jc w:val="left"/>
              <w:rPr>
                <w:rFonts w:ascii="Times New Roman" w:hAnsi="Times New Roman" w:cs="Times New Roman"/>
                <w:sz w:val="28"/>
                <w:szCs w:val="28"/>
              </w:rPr>
            </w:pPr>
            <w:r w:rsidRPr="005847FD">
              <w:rPr>
                <w:rFonts w:ascii="Times New Roman" w:hAnsi="Times New Roman" w:cs="Times New Roman"/>
                <w:sz w:val="28"/>
                <w:szCs w:val="28"/>
              </w:rPr>
              <w:t>-Соревнования-Дополнительное образование</w:t>
            </w:r>
          </w:p>
        </w:tc>
      </w:tr>
      <w:tr w:rsidR="001D4B11" w:rsidRPr="0010566F"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Утренние и корригирующие гимнастики</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-Физкультурные праздники и развлечения</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lastRenderedPageBreak/>
              <w:t>-Дни здоровья</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-Игровые упражнения</w:t>
            </w:r>
          </w:p>
          <w:p w:rsidR="001D4B11" w:rsidRPr="005847FD" w:rsidRDefault="001D4B11" w:rsidP="0038749F">
            <w:pPr>
              <w:pStyle w:val="af2"/>
              <w:ind w:firstLine="0"/>
              <w:jc w:val="left"/>
              <w:rPr>
                <w:rStyle w:val="1c"/>
                <w:sz w:val="28"/>
                <w:szCs w:val="28"/>
                <w:lang w:val="ru-RU"/>
              </w:rPr>
            </w:pPr>
            <w:r w:rsidRPr="005847FD">
              <w:rPr>
                <w:rFonts w:ascii="Times New Roman" w:hAnsi="Times New Roman" w:cs="Times New Roman"/>
                <w:sz w:val="28"/>
                <w:szCs w:val="28"/>
                <w:lang w:val="ru-RU"/>
              </w:rPr>
              <w:t xml:space="preserve">-Подвижные игры </w:t>
            </w:r>
            <w:r w:rsidRPr="005847FD">
              <w:rPr>
                <w:rStyle w:val="1c"/>
                <w:rFonts w:eastAsia="Arial Unicode MS"/>
                <w:sz w:val="28"/>
                <w:szCs w:val="28"/>
                <w:lang w:val="ru-RU"/>
              </w:rPr>
              <w:t>с бегом, прыжками, ползанием, лазанием, метанием</w:t>
            </w:r>
          </w:p>
          <w:p w:rsidR="001D4B11" w:rsidRPr="005847FD" w:rsidRDefault="001D4B11" w:rsidP="0038749F">
            <w:pPr>
              <w:pStyle w:val="af2"/>
              <w:ind w:firstLine="0"/>
              <w:jc w:val="left"/>
              <w:rPr>
                <w:rStyle w:val="1b"/>
                <w:b w:val="0"/>
                <w:bCs w:val="0"/>
                <w:sz w:val="28"/>
                <w:szCs w:val="28"/>
                <w:lang w:val="ru-RU"/>
              </w:rPr>
            </w:pPr>
            <w:r w:rsidRPr="005847FD">
              <w:rPr>
                <w:rFonts w:ascii="Times New Roman" w:hAnsi="Times New Roman" w:cs="Times New Roman"/>
                <w:sz w:val="28"/>
                <w:szCs w:val="28"/>
                <w:lang w:val="ru-RU"/>
              </w:rPr>
              <w:t>-Спортивные игры (</w:t>
            </w:r>
            <w:r w:rsidRPr="005847FD">
              <w:rPr>
                <w:rStyle w:val="1b"/>
                <w:rFonts w:eastAsia="Arial Unicode MS"/>
                <w:b w:val="0"/>
                <w:bCs w:val="0"/>
                <w:sz w:val="28"/>
                <w:szCs w:val="28"/>
                <w:lang w:val="ru-RU"/>
              </w:rPr>
              <w:t>городки, баскетбол, бадминтон</w:t>
            </w:r>
            <w:r w:rsidRPr="005847FD">
              <w:rPr>
                <w:rStyle w:val="1c"/>
                <w:rFonts w:eastAsia="Arial Unicode MS"/>
                <w:sz w:val="28"/>
                <w:szCs w:val="28"/>
                <w:lang w:val="ru-RU"/>
              </w:rPr>
              <w:t>, ф</w:t>
            </w:r>
            <w:r w:rsidRPr="005847FD">
              <w:rPr>
                <w:rStyle w:val="1b"/>
                <w:rFonts w:eastAsia="Arial Unicode MS"/>
                <w:b w:val="0"/>
                <w:bCs w:val="0"/>
                <w:sz w:val="28"/>
                <w:szCs w:val="28"/>
                <w:lang w:val="ru-RU"/>
              </w:rPr>
              <w:t>утбол, хоккей, настольный теннис)</w:t>
            </w:r>
          </w:p>
          <w:p w:rsidR="001D4B11" w:rsidRPr="005847FD" w:rsidRDefault="001D4B11" w:rsidP="0038749F">
            <w:pPr>
              <w:pStyle w:val="af2"/>
              <w:ind w:firstLine="0"/>
              <w:jc w:val="left"/>
              <w:rPr>
                <w:rStyle w:val="33"/>
                <w:lang w:val="ru-RU"/>
              </w:rPr>
            </w:pPr>
            <w:r w:rsidRPr="005847FD">
              <w:rPr>
                <w:rStyle w:val="1b"/>
                <w:rFonts w:eastAsia="Arial Unicode MS"/>
                <w:b w:val="0"/>
                <w:bCs w:val="0"/>
                <w:sz w:val="28"/>
                <w:szCs w:val="28"/>
                <w:lang w:val="ru-RU"/>
              </w:rPr>
              <w:t>-Катание на санках</w:t>
            </w:r>
          </w:p>
          <w:p w:rsidR="001D4B11" w:rsidRPr="005847FD" w:rsidRDefault="001D4B11" w:rsidP="0038749F">
            <w:pPr>
              <w:pStyle w:val="af2"/>
              <w:ind w:firstLine="0"/>
              <w:jc w:val="left"/>
              <w:rPr>
                <w:rStyle w:val="1b"/>
                <w:b w:val="0"/>
                <w:bCs w:val="0"/>
                <w:sz w:val="28"/>
                <w:szCs w:val="28"/>
                <w:lang w:val="ru-RU"/>
              </w:rPr>
            </w:pPr>
            <w:r w:rsidRPr="005847FD">
              <w:rPr>
                <w:rStyle w:val="1b"/>
                <w:rFonts w:eastAsia="Arial Unicode MS"/>
                <w:b w:val="0"/>
                <w:bCs w:val="0"/>
                <w:sz w:val="28"/>
                <w:szCs w:val="28"/>
                <w:lang w:val="ru-RU"/>
              </w:rPr>
              <w:t>-Ходьба на лыжах</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-Эстафеты</w:t>
            </w:r>
          </w:p>
          <w:p w:rsidR="001D4B11" w:rsidRPr="005847FD" w:rsidRDefault="001D4B11" w:rsidP="0038749F">
            <w:pPr>
              <w:pStyle w:val="af2"/>
              <w:ind w:firstLine="0"/>
              <w:jc w:val="left"/>
              <w:rPr>
                <w:rFonts w:ascii="Times New Roman" w:hAnsi="Times New Roman" w:cs="Times New Roman"/>
                <w:sz w:val="28"/>
                <w:szCs w:val="28"/>
                <w:shd w:val="clear" w:color="auto" w:fill="FFFFFF"/>
                <w:lang w:val="ru-RU"/>
              </w:rPr>
            </w:pPr>
            <w:r w:rsidRPr="005847FD">
              <w:rPr>
                <w:rFonts w:ascii="Times New Roman" w:hAnsi="Times New Roman" w:cs="Times New Roman"/>
                <w:sz w:val="28"/>
                <w:szCs w:val="28"/>
                <w:lang w:val="ru-RU"/>
              </w:rPr>
              <w:t>-</w:t>
            </w:r>
            <w:r w:rsidRPr="005847FD">
              <w:rPr>
                <w:rStyle w:val="1c"/>
                <w:rFonts w:eastAsia="Arial Unicode MS"/>
                <w:sz w:val="28"/>
                <w:szCs w:val="28"/>
                <w:lang w:val="ru-RU"/>
              </w:rPr>
              <w:t>Длительные прогулки, походы: в парк, в лес, к озеру, рек</w:t>
            </w:r>
            <w:r w:rsidRPr="005847FD">
              <w:rPr>
                <w:rStyle w:val="1c"/>
                <w:sz w:val="28"/>
                <w:szCs w:val="28"/>
                <w:lang w:val="ru-RU"/>
              </w:rPr>
              <w:t>-</w:t>
            </w:r>
            <w:r w:rsidRPr="005847FD">
              <w:rPr>
                <w:rFonts w:ascii="Times New Roman" w:hAnsi="Times New Roman" w:cs="Times New Roman"/>
                <w:sz w:val="28"/>
                <w:szCs w:val="28"/>
                <w:lang w:val="ru-RU"/>
              </w:rPr>
              <w:t>Динамические паузы</w:t>
            </w:r>
          </w:p>
        </w:tc>
      </w:tr>
      <w:tr w:rsidR="001D4B11" w:rsidRPr="0010566F"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Самостоятельная деятельность детей</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-Хороводные, пальчиковые игры</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-Игровые упражнения</w:t>
            </w:r>
          </w:p>
          <w:p w:rsidR="001D4B11" w:rsidRPr="005847FD" w:rsidRDefault="00595FA5" w:rsidP="0038749F">
            <w:pPr>
              <w:pStyle w:val="af2"/>
              <w:ind w:firstLine="0"/>
              <w:jc w:val="left"/>
              <w:rPr>
                <w:rStyle w:val="1c"/>
                <w:sz w:val="28"/>
                <w:szCs w:val="28"/>
                <w:lang w:val="ru-RU"/>
              </w:rPr>
            </w:pPr>
            <w:r w:rsidRPr="005847FD">
              <w:rPr>
                <w:rFonts w:ascii="Times New Roman" w:hAnsi="Times New Roman" w:cs="Times New Roman"/>
                <w:sz w:val="28"/>
                <w:szCs w:val="28"/>
                <w:lang w:val="ru-RU"/>
              </w:rPr>
              <w:t xml:space="preserve">-Подвижные </w:t>
            </w:r>
            <w:r w:rsidR="001D4B11" w:rsidRPr="005847FD">
              <w:rPr>
                <w:rFonts w:ascii="Times New Roman" w:hAnsi="Times New Roman" w:cs="Times New Roman"/>
                <w:sz w:val="28"/>
                <w:szCs w:val="28"/>
                <w:lang w:val="ru-RU"/>
              </w:rPr>
              <w:t>игры</w:t>
            </w:r>
            <w:r w:rsidRPr="005847FD">
              <w:rPr>
                <w:rFonts w:ascii="Times New Roman" w:hAnsi="Times New Roman" w:cs="Times New Roman"/>
                <w:sz w:val="28"/>
                <w:szCs w:val="28"/>
                <w:lang w:val="ru-RU"/>
              </w:rPr>
              <w:t xml:space="preserve"> </w:t>
            </w:r>
            <w:r w:rsidRPr="005847FD">
              <w:rPr>
                <w:rStyle w:val="1c"/>
                <w:rFonts w:eastAsia="Arial Unicode MS"/>
                <w:sz w:val="28"/>
                <w:szCs w:val="28"/>
                <w:lang w:val="ru-RU"/>
              </w:rPr>
              <w:t xml:space="preserve">с </w:t>
            </w:r>
            <w:r w:rsidR="001D4B11" w:rsidRPr="005847FD">
              <w:rPr>
                <w:rStyle w:val="1c"/>
                <w:rFonts w:eastAsia="Arial Unicode MS"/>
                <w:sz w:val="28"/>
                <w:szCs w:val="28"/>
                <w:lang w:val="ru-RU"/>
              </w:rPr>
              <w:t>бегом, прыжками, ползанием, лазанием, метанием</w:t>
            </w:r>
          </w:p>
          <w:p w:rsidR="001D4B11" w:rsidRPr="005847FD" w:rsidRDefault="001D4B11" w:rsidP="0038749F">
            <w:pPr>
              <w:pStyle w:val="af2"/>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-Спортивные игры (</w:t>
            </w:r>
            <w:r w:rsidRPr="005847FD">
              <w:rPr>
                <w:rStyle w:val="1b"/>
                <w:rFonts w:eastAsia="Arial Unicode MS"/>
                <w:b w:val="0"/>
                <w:bCs w:val="0"/>
                <w:sz w:val="28"/>
                <w:szCs w:val="28"/>
                <w:lang w:val="ru-RU"/>
              </w:rPr>
              <w:t>городки, баскетбол, бадминтон</w:t>
            </w:r>
            <w:r w:rsidRPr="005847FD">
              <w:rPr>
                <w:rStyle w:val="1c"/>
                <w:rFonts w:eastAsia="Arial Unicode MS"/>
                <w:sz w:val="28"/>
                <w:szCs w:val="28"/>
                <w:lang w:val="ru-RU"/>
              </w:rPr>
              <w:t>, ф</w:t>
            </w:r>
            <w:r w:rsidRPr="005847FD">
              <w:rPr>
                <w:rStyle w:val="1b"/>
                <w:rFonts w:eastAsia="Arial Unicode MS"/>
                <w:b w:val="0"/>
                <w:bCs w:val="0"/>
                <w:sz w:val="28"/>
                <w:szCs w:val="28"/>
                <w:lang w:val="ru-RU"/>
              </w:rPr>
              <w:t>утбол, хоккей, настольный теннис)</w:t>
            </w:r>
            <w:r w:rsidRPr="005847FD">
              <w:rPr>
                <w:rStyle w:val="1b"/>
                <w:b w:val="0"/>
                <w:bCs w:val="0"/>
                <w:sz w:val="28"/>
                <w:szCs w:val="28"/>
                <w:lang w:val="ru-RU"/>
              </w:rPr>
              <w:t>.</w:t>
            </w:r>
          </w:p>
        </w:tc>
      </w:tr>
      <w:tr w:rsidR="001D4B11" w:rsidRPr="0010566F" w:rsidTr="001D4B11">
        <w:tc>
          <w:tcPr>
            <w:tcW w:w="369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Взаимодействие с семьями детей по реализации Программы</w:t>
            </w:r>
          </w:p>
        </w:tc>
        <w:tc>
          <w:tcPr>
            <w:tcW w:w="11142" w:type="dxa"/>
            <w:gridSpan w:val="3"/>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-Дни здоровья</w:t>
            </w:r>
          </w:p>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-Физкультурные праздники и развлечения</w:t>
            </w:r>
          </w:p>
          <w:p w:rsidR="001D4B11" w:rsidRPr="005847FD" w:rsidRDefault="001D4B11" w:rsidP="0038749F">
            <w:pPr>
              <w:rPr>
                <w:rFonts w:ascii="Times New Roman" w:hAnsi="Times New Roman" w:cs="Times New Roman"/>
                <w:sz w:val="28"/>
                <w:szCs w:val="28"/>
                <w:lang w:val="ru-RU" w:eastAsia="ru-RU"/>
              </w:rPr>
            </w:pPr>
            <w:r w:rsidRPr="005847FD">
              <w:rPr>
                <w:rFonts w:ascii="Times New Roman" w:hAnsi="Times New Roman" w:cs="Times New Roman"/>
                <w:sz w:val="28"/>
                <w:szCs w:val="28"/>
                <w:lang w:val="ru-RU"/>
              </w:rPr>
              <w:t>- Информационные корзины</w:t>
            </w:r>
          </w:p>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rPr>
              <w:t>-Фотовыставки.</w:t>
            </w:r>
          </w:p>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lastRenderedPageBreak/>
              <w:t xml:space="preserve">-Тематические консультации, практикумы </w:t>
            </w:r>
          </w:p>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-Легкоатлетические пробеги</w:t>
            </w:r>
          </w:p>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-Пешие прогулки, экскурсии, минитуризм</w:t>
            </w:r>
          </w:p>
        </w:tc>
      </w:tr>
    </w:tbl>
    <w:p w:rsidR="000762AD" w:rsidRPr="005847FD" w:rsidRDefault="000762AD" w:rsidP="0038749F">
      <w:pPr>
        <w:pStyle w:val="af2"/>
        <w:overflowPunct w:val="0"/>
        <w:ind w:firstLine="0"/>
        <w:jc w:val="left"/>
        <w:rPr>
          <w:rFonts w:ascii="Times New Roman" w:hAnsi="Times New Roman" w:cs="Times New Roman"/>
          <w:b/>
          <w:bCs/>
          <w:sz w:val="28"/>
          <w:szCs w:val="28"/>
          <w:lang w:val="ru-RU"/>
        </w:rPr>
      </w:pPr>
    </w:p>
    <w:tbl>
      <w:tblPr>
        <w:tblW w:w="148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142"/>
        <w:gridCol w:w="3118"/>
        <w:gridCol w:w="3544"/>
        <w:gridCol w:w="5528"/>
      </w:tblGrid>
      <w:tr w:rsidR="001D4B11" w:rsidRPr="0010566F" w:rsidTr="0051195D">
        <w:tc>
          <w:tcPr>
            <w:tcW w:w="2658" w:type="dxa"/>
            <w:gridSpan w:val="2"/>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«Здоровье»</w:t>
            </w:r>
          </w:p>
        </w:tc>
        <w:tc>
          <w:tcPr>
            <w:tcW w:w="311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t>Сохранение и укрепление физического и психического здоровья детей</w:t>
            </w:r>
          </w:p>
        </w:tc>
        <w:tc>
          <w:tcPr>
            <w:tcW w:w="354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sz w:val="28"/>
                <w:szCs w:val="28"/>
              </w:rPr>
              <w:t>Воспитание культурно-гигиенических навыков</w:t>
            </w:r>
          </w:p>
        </w:tc>
        <w:tc>
          <w:tcPr>
            <w:tcW w:w="552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t>Формирование начальных представлений о здоровом образе жизни</w:t>
            </w:r>
          </w:p>
        </w:tc>
      </w:tr>
      <w:tr w:rsidR="001D4B11" w:rsidRPr="005847FD" w:rsidTr="007C155B">
        <w:tc>
          <w:tcPr>
            <w:tcW w:w="14848" w:type="dxa"/>
            <w:gridSpan w:val="5"/>
            <w:tcBorders>
              <w:top w:val="single" w:sz="4" w:space="0" w:color="000000"/>
              <w:left w:val="single" w:sz="4" w:space="0" w:color="000000"/>
              <w:bottom w:val="single" w:sz="4" w:space="0" w:color="000000"/>
              <w:right w:val="single" w:sz="4" w:space="0" w:color="000000"/>
            </w:tcBorders>
            <w:hideMark/>
          </w:tcPr>
          <w:p w:rsidR="001D4B11" w:rsidRPr="005847FD" w:rsidRDefault="001D4B11" w:rsidP="00833C88">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3-4 года</w:t>
            </w:r>
          </w:p>
        </w:tc>
      </w:tr>
      <w:tr w:rsidR="001D4B11" w:rsidRPr="0010566F" w:rsidTr="0051195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Программы </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Fonts w:ascii="Times New Roman" w:eastAsia="Times New Roman" w:hAnsi="Times New Roman" w:cs="Times New Roman"/>
                <w:b/>
                <w:bCs/>
                <w:sz w:val="28"/>
                <w:szCs w:val="28"/>
                <w:lang w:val="ru-RU"/>
              </w:rPr>
            </w:pPr>
            <w:r w:rsidRPr="005847FD">
              <w:rPr>
                <w:rFonts w:ascii="Times New Roman" w:hAnsi="Times New Roman" w:cs="Times New Roman"/>
                <w:sz w:val="28"/>
                <w:szCs w:val="28"/>
                <w:lang w:val="ru-RU"/>
              </w:rPr>
              <w:t>-Осуществлять закаливающие  мероприятия во время утренней гимнастики, НОД, после сна при соблюдении следующих требований:</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  учитывать возрастные и индивидуальные особенности состояния здоровья и развития, степени тренированности </w:t>
            </w:r>
            <w:r w:rsidRPr="005847FD">
              <w:rPr>
                <w:rFonts w:ascii="Times New Roman" w:hAnsi="Times New Roman" w:cs="Times New Roman"/>
                <w:sz w:val="28"/>
                <w:szCs w:val="28"/>
                <w:lang w:val="ru-RU"/>
              </w:rPr>
              <w:lastRenderedPageBreak/>
              <w:t>организма ребенка;</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создавать позитивный эмоциональный настрой;</w:t>
            </w:r>
          </w:p>
          <w:p w:rsidR="001D4B11" w:rsidRPr="005847FD" w:rsidRDefault="006E46E9"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w:t>
            </w:r>
            <w:r w:rsidR="001D4B11" w:rsidRPr="005847FD">
              <w:rPr>
                <w:rFonts w:ascii="Times New Roman" w:hAnsi="Times New Roman" w:cs="Times New Roman"/>
                <w:sz w:val="28"/>
                <w:szCs w:val="28"/>
                <w:lang w:val="ru-RU"/>
              </w:rPr>
              <w:t xml:space="preserve">проводить закаливающие воздействия на фоне теплового комфорта ребенка; </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использовать в комплексе природные факторы и закаливающие процедуры;</w:t>
            </w:r>
          </w:p>
          <w:p w:rsidR="001D4B11" w:rsidRPr="005847FD" w:rsidRDefault="00AB0B14"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w:t>
            </w:r>
            <w:r w:rsidR="001D4B11" w:rsidRPr="005847FD">
              <w:rPr>
                <w:rFonts w:ascii="Times New Roman" w:hAnsi="Times New Roman" w:cs="Times New Roman"/>
                <w:sz w:val="28"/>
                <w:szCs w:val="28"/>
                <w:lang w:val="ru-RU"/>
              </w:rPr>
              <w:t xml:space="preserve">соблюдать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w:t>
            </w:r>
            <w:r w:rsidR="001D4B11" w:rsidRPr="005847FD">
              <w:rPr>
                <w:rFonts w:ascii="Times New Roman" w:hAnsi="Times New Roman" w:cs="Times New Roman"/>
                <w:sz w:val="28"/>
                <w:szCs w:val="28"/>
                <w:lang w:val="ru-RU"/>
              </w:rPr>
              <w:lastRenderedPageBreak/>
              <w:t>в зависимости от сезона и погоды);</w:t>
            </w:r>
          </w:p>
          <w:p w:rsidR="001D4B11" w:rsidRPr="005847FD" w:rsidRDefault="00AB0B14"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w:t>
            </w:r>
            <w:r w:rsidR="001D4B11" w:rsidRPr="005847FD">
              <w:rPr>
                <w:rFonts w:ascii="Times New Roman" w:hAnsi="Times New Roman" w:cs="Times New Roman"/>
                <w:sz w:val="28"/>
                <w:szCs w:val="28"/>
                <w:lang w:val="ru-RU"/>
              </w:rPr>
              <w:t xml:space="preserve">воздействия природных факторов должны быть направлены на разные участки тела: различаться и чередоваться как по силе, так и длительности; </w:t>
            </w:r>
          </w:p>
          <w:p w:rsidR="001D4B11" w:rsidRPr="005847FD" w:rsidRDefault="001D4B11" w:rsidP="0038749F">
            <w:pPr>
              <w:rPr>
                <w:rFonts w:ascii="Times New Roman" w:eastAsia="Times New Roman" w:hAnsi="Times New Roman" w:cs="Times New Roman"/>
                <w:b/>
                <w:bCs/>
                <w:sz w:val="28"/>
                <w:szCs w:val="28"/>
                <w:lang w:val="ru-RU"/>
              </w:rPr>
            </w:pPr>
            <w:r w:rsidRPr="005847FD">
              <w:rPr>
                <w:rFonts w:ascii="Times New Roman" w:hAnsi="Times New Roman" w:cs="Times New Roman"/>
                <w:sz w:val="28"/>
                <w:szCs w:val="28"/>
                <w:lang w:val="ru-RU"/>
              </w:rPr>
              <w:t>- соблюдать методику выбранного вида закаливания.</w:t>
            </w:r>
          </w:p>
        </w:tc>
        <w:tc>
          <w:tcPr>
            <w:tcW w:w="354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lastRenderedPageBreak/>
              <w:t>-Развивать представления о важности гигиенической культуры.</w:t>
            </w:r>
          </w:p>
          <w:p w:rsidR="001D4B11" w:rsidRPr="005847FD" w:rsidRDefault="006E46E9"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w:t>
            </w:r>
            <w:r w:rsidR="001D4B11" w:rsidRPr="005847FD">
              <w:rPr>
                <w:rFonts w:ascii="Times New Roman" w:hAnsi="Times New Roman" w:cs="Times New Roman"/>
                <w:sz w:val="28"/>
                <w:szCs w:val="28"/>
                <w:lang w:val="ru-RU"/>
              </w:rPr>
              <w:t>Обогащать представления детей о процессах умывания, одева</w:t>
            </w:r>
            <w:r w:rsidR="001D4B11" w:rsidRPr="005847FD">
              <w:rPr>
                <w:rFonts w:ascii="Times New Roman" w:hAnsi="Times New Roman" w:cs="Times New Roman"/>
                <w:sz w:val="28"/>
                <w:szCs w:val="28"/>
                <w:lang w:val="ru-RU"/>
              </w:rPr>
              <w:softHyphen/>
              <w:t>ния, купания, еды, уборки помещения, атрибутах и основных дейст</w:t>
            </w:r>
            <w:r w:rsidR="001D4B11" w:rsidRPr="005847FD">
              <w:rPr>
                <w:rFonts w:ascii="Times New Roman" w:hAnsi="Times New Roman" w:cs="Times New Roman"/>
                <w:sz w:val="28"/>
                <w:szCs w:val="28"/>
                <w:lang w:val="ru-RU"/>
              </w:rPr>
              <w:softHyphen/>
              <w:t>виях, сопровождающих их.</w:t>
            </w:r>
          </w:p>
          <w:p w:rsidR="001D4B11" w:rsidRPr="005847FD" w:rsidRDefault="001D4B11" w:rsidP="0038749F">
            <w:pPr>
              <w:pStyle w:val="af2"/>
              <w:overflowPunct w:val="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-Совершенствовать умения правильно совершать процессы умыва</w:t>
            </w:r>
            <w:r w:rsidRPr="005847FD">
              <w:rPr>
                <w:rFonts w:ascii="Times New Roman" w:hAnsi="Times New Roman" w:cs="Times New Roman"/>
                <w:sz w:val="28"/>
                <w:szCs w:val="28"/>
                <w:lang w:val="ru-RU"/>
              </w:rPr>
              <w:softHyphen/>
              <w:t xml:space="preserve">ния, мытья рук при </w:t>
            </w:r>
            <w:r w:rsidRPr="005847FD">
              <w:rPr>
                <w:rFonts w:ascii="Times New Roman" w:hAnsi="Times New Roman" w:cs="Times New Roman"/>
                <w:sz w:val="28"/>
                <w:szCs w:val="28"/>
                <w:lang w:val="ru-RU"/>
              </w:rPr>
              <w:lastRenderedPageBreak/>
              <w:t>незначительном участии взрослого, элементарно ухаживать за внешним видом, пользоваться носовым платком, туалетом.</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Развивать умения одеваться и раздеваться при участии взросло</w:t>
            </w:r>
            <w:r w:rsidRPr="005847FD">
              <w:rPr>
                <w:rFonts w:ascii="Times New Roman" w:hAnsi="Times New Roman" w:cs="Times New Roman"/>
                <w:sz w:val="28"/>
                <w:szCs w:val="28"/>
                <w:lang w:val="ru-RU"/>
              </w:rPr>
              <w:softHyphen/>
              <w:t>го, стремясь к самостоятельным действиям.</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-Развивать умения ухаживать за своими вещами и игрушками при участии взрослого.</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Осваивать правила культурного поведения во время еды, разви</w:t>
            </w:r>
            <w:r w:rsidRPr="005847FD">
              <w:rPr>
                <w:rFonts w:ascii="Times New Roman" w:hAnsi="Times New Roman" w:cs="Times New Roman"/>
                <w:sz w:val="28"/>
                <w:szCs w:val="28"/>
                <w:lang w:val="ru-RU"/>
              </w:rPr>
              <w:softHyphen/>
              <w:t>вать умение правильно пользоваться ложкой, вилкой, салфеткой.</w:t>
            </w:r>
          </w:p>
          <w:p w:rsidR="001D4B11" w:rsidRPr="005847FD" w:rsidRDefault="00AB0B14"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t>-</w:t>
            </w:r>
            <w:r w:rsidR="001D4B11" w:rsidRPr="005847FD">
              <w:rPr>
                <w:rFonts w:ascii="Times New Roman" w:hAnsi="Times New Roman" w:cs="Times New Roman"/>
                <w:sz w:val="28"/>
                <w:szCs w:val="28"/>
                <w:lang w:val="ru-RU"/>
              </w:rPr>
              <w:t>Развивать умения отражать в игре культурно-гигиенические на</w:t>
            </w:r>
            <w:r w:rsidR="001D4B11" w:rsidRPr="005847FD">
              <w:rPr>
                <w:rFonts w:ascii="Times New Roman" w:hAnsi="Times New Roman" w:cs="Times New Roman"/>
                <w:sz w:val="28"/>
                <w:szCs w:val="28"/>
                <w:lang w:val="ru-RU"/>
              </w:rPr>
              <w:softHyphen/>
              <w:t xml:space="preserve">выки (одеваем куклу на </w:t>
            </w:r>
            <w:r w:rsidR="001D4B11" w:rsidRPr="005847FD">
              <w:rPr>
                <w:rFonts w:ascii="Times New Roman" w:hAnsi="Times New Roman" w:cs="Times New Roman"/>
                <w:sz w:val="28"/>
                <w:szCs w:val="28"/>
                <w:lang w:val="ru-RU"/>
              </w:rPr>
              <w:lastRenderedPageBreak/>
              <w:t>прогулку, купаем кукол, готовим обед и уго</w:t>
            </w:r>
            <w:r w:rsidR="001D4B11" w:rsidRPr="005847FD">
              <w:rPr>
                <w:rFonts w:ascii="Times New Roman" w:hAnsi="Times New Roman" w:cs="Times New Roman"/>
                <w:sz w:val="28"/>
                <w:szCs w:val="28"/>
                <w:lang w:val="ru-RU"/>
              </w:rPr>
              <w:softHyphen/>
              <w:t>щаем гостей), правила здоровьесберегающего и безопасного поведения при участии взрослого.</w:t>
            </w:r>
          </w:p>
        </w:tc>
        <w:tc>
          <w:tcPr>
            <w:tcW w:w="5528" w:type="dxa"/>
            <w:tcBorders>
              <w:top w:val="single" w:sz="4" w:space="0" w:color="000000"/>
              <w:left w:val="single" w:sz="4" w:space="0" w:color="000000"/>
              <w:bottom w:val="single" w:sz="4" w:space="0" w:color="000000"/>
              <w:right w:val="single" w:sz="4" w:space="0" w:color="000000"/>
            </w:tcBorders>
          </w:tcPr>
          <w:p w:rsidR="001D4B11" w:rsidRPr="005847FD" w:rsidRDefault="001D4B11" w:rsidP="0038749F">
            <w:pPr>
              <w:overflowPunct w:val="0"/>
              <w:autoSpaceDE w:val="0"/>
              <w:autoSpaceDN w:val="0"/>
              <w:adjustRightInd w:val="0"/>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lastRenderedPageBreak/>
              <w:t>-Формировать представления о здоровье и средствах его укрепления.</w:t>
            </w:r>
          </w:p>
          <w:p w:rsidR="001D4B11" w:rsidRPr="005847FD" w:rsidRDefault="001D4B11" w:rsidP="0038749F">
            <w:pPr>
              <w:overflowPunct w:val="0"/>
              <w:autoSpaceDE w:val="0"/>
              <w:autoSpaceDN w:val="0"/>
              <w:adjustRightInd w:val="0"/>
              <w:rPr>
                <w:rFonts w:ascii="Times New Roman" w:hAnsi="Times New Roman" w:cs="Times New Roman"/>
                <w:sz w:val="28"/>
                <w:szCs w:val="28"/>
                <w:lang w:val="ru-RU"/>
              </w:rPr>
            </w:pPr>
            <w:r w:rsidRPr="005847FD">
              <w:rPr>
                <w:rFonts w:ascii="Times New Roman" w:hAnsi="Times New Roman" w:cs="Times New Roman"/>
                <w:sz w:val="28"/>
                <w:szCs w:val="28"/>
                <w:lang w:val="ru-RU"/>
              </w:rPr>
              <w:t>-Формировать представления о здоровом образе жизни</w:t>
            </w:r>
          </w:p>
          <w:p w:rsidR="001D4B11" w:rsidRPr="005847FD" w:rsidRDefault="001D4B11" w:rsidP="0038749F">
            <w:pPr>
              <w:overflowPunct w:val="0"/>
              <w:autoSpaceDE w:val="0"/>
              <w:autoSpaceDN w:val="0"/>
              <w:adjustRightInd w:val="0"/>
              <w:rPr>
                <w:rFonts w:ascii="Times New Roman" w:hAnsi="Times New Roman" w:cs="Times New Roman"/>
                <w:sz w:val="28"/>
                <w:szCs w:val="28"/>
                <w:lang w:val="ru-RU"/>
              </w:rPr>
            </w:pPr>
            <w:r w:rsidRPr="005847FD">
              <w:rPr>
                <w:rFonts w:ascii="Times New Roman" w:hAnsi="Times New Roman" w:cs="Times New Roman"/>
                <w:sz w:val="28"/>
                <w:szCs w:val="28"/>
                <w:lang w:val="ru-RU"/>
              </w:rPr>
              <w:t>-Развивать представления о человеке (себе, сверстнике и взрос</w:t>
            </w:r>
            <w:r w:rsidRPr="005847FD">
              <w:rPr>
                <w:rFonts w:ascii="Times New Roman" w:hAnsi="Times New Roman" w:cs="Times New Roman"/>
                <w:sz w:val="28"/>
                <w:szCs w:val="28"/>
                <w:lang w:val="ru-RU"/>
              </w:rPr>
              <w:softHyphen/>
              <w:t>лом) и признаках здоровья человека.</w:t>
            </w:r>
          </w:p>
          <w:p w:rsidR="001D4B11" w:rsidRPr="005847FD" w:rsidRDefault="001D4B11" w:rsidP="0038749F">
            <w:pPr>
              <w:overflowPunct w:val="0"/>
              <w:autoSpaceDE w:val="0"/>
              <w:autoSpaceDN w:val="0"/>
              <w:adjustRightInd w:val="0"/>
              <w:rPr>
                <w:rFonts w:ascii="Times New Roman" w:hAnsi="Times New Roman" w:cs="Times New Roman"/>
                <w:sz w:val="28"/>
                <w:szCs w:val="28"/>
                <w:lang w:val="ru-RU"/>
              </w:rPr>
            </w:pPr>
            <w:r w:rsidRPr="005847FD">
              <w:rPr>
                <w:rFonts w:ascii="Times New Roman" w:hAnsi="Times New Roman" w:cs="Times New Roman"/>
                <w:sz w:val="28"/>
                <w:szCs w:val="28"/>
                <w:lang w:val="ru-RU"/>
              </w:rPr>
              <w:t>-Развивать интерес к правилам здоровьесберегающего и безопас</w:t>
            </w:r>
            <w:r w:rsidRPr="005847FD">
              <w:rPr>
                <w:rFonts w:ascii="Times New Roman" w:hAnsi="Times New Roman" w:cs="Times New Roman"/>
                <w:sz w:val="28"/>
                <w:szCs w:val="28"/>
                <w:lang w:val="ru-RU"/>
              </w:rPr>
              <w:softHyphen/>
              <w:t>ного поведения.</w:t>
            </w:r>
          </w:p>
          <w:p w:rsidR="001D4B11" w:rsidRPr="005847FD" w:rsidRDefault="001D4B11" w:rsidP="0038749F">
            <w:pPr>
              <w:overflowPunct w:val="0"/>
              <w:autoSpaceDE w:val="0"/>
              <w:autoSpaceDN w:val="0"/>
              <w:adjustRightInd w:val="0"/>
              <w:rPr>
                <w:rFonts w:ascii="Times New Roman" w:hAnsi="Times New Roman" w:cs="Times New Roman"/>
                <w:sz w:val="28"/>
                <w:szCs w:val="28"/>
                <w:lang w:val="ru-RU"/>
              </w:rPr>
            </w:pPr>
            <w:r w:rsidRPr="005847FD">
              <w:rPr>
                <w:rFonts w:ascii="Times New Roman" w:hAnsi="Times New Roman" w:cs="Times New Roman"/>
                <w:sz w:val="28"/>
                <w:szCs w:val="28"/>
                <w:lang w:val="ru-RU"/>
              </w:rPr>
              <w:t>-Развивать интерес к изучению себя, своих физических возмож</w:t>
            </w:r>
            <w:r w:rsidRPr="005847FD">
              <w:rPr>
                <w:rFonts w:ascii="Times New Roman" w:hAnsi="Times New Roman" w:cs="Times New Roman"/>
                <w:sz w:val="28"/>
                <w:szCs w:val="28"/>
                <w:lang w:val="ru-RU"/>
              </w:rPr>
              <w:softHyphen/>
              <w:t xml:space="preserve">ностей (осанка, стопа, </w:t>
            </w:r>
            <w:r w:rsidRPr="005847FD">
              <w:rPr>
                <w:rFonts w:ascii="Times New Roman" w:hAnsi="Times New Roman" w:cs="Times New Roman"/>
                <w:sz w:val="28"/>
                <w:szCs w:val="28"/>
                <w:lang w:val="ru-RU"/>
              </w:rPr>
              <w:lastRenderedPageBreak/>
              <w:t>рост, движение, картина здоровья).</w:t>
            </w:r>
          </w:p>
          <w:p w:rsidR="001D4B11" w:rsidRPr="005847FD" w:rsidRDefault="001D4B11" w:rsidP="0038749F">
            <w:pPr>
              <w:pStyle w:val="af2"/>
              <w:overflowPunct w:val="0"/>
              <w:ind w:left="-10"/>
              <w:jc w:val="left"/>
              <w:rPr>
                <w:rFonts w:ascii="Times New Roman" w:hAnsi="Times New Roman" w:cs="Times New Roman"/>
                <w:b/>
                <w:bCs/>
                <w:sz w:val="28"/>
                <w:szCs w:val="28"/>
                <w:lang w:val="ru-RU"/>
              </w:rPr>
            </w:pPr>
          </w:p>
        </w:tc>
      </w:tr>
      <w:tr w:rsidR="001D4B11" w:rsidRPr="0010566F" w:rsidTr="0051195D">
        <w:tc>
          <w:tcPr>
            <w:tcW w:w="2516" w:type="dxa"/>
            <w:tcBorders>
              <w:top w:val="single" w:sz="4" w:space="0" w:color="000000"/>
              <w:left w:val="single" w:sz="4" w:space="0" w:color="000000"/>
              <w:bottom w:val="single" w:sz="4" w:space="0" w:color="000000"/>
              <w:right w:val="single" w:sz="4" w:space="0" w:color="000000"/>
            </w:tcBorders>
            <w:hideMark/>
          </w:tcPr>
          <w:p w:rsidR="00540BB8" w:rsidRDefault="00540BB8" w:rsidP="00D628DC">
            <w:pPr>
              <w:pStyle w:val="af2"/>
              <w:overflowPunct w:val="0"/>
              <w:ind w:firstLine="0"/>
              <w:jc w:val="left"/>
              <w:rPr>
                <w:rFonts w:ascii="Times New Roman" w:hAnsi="Times New Roman" w:cs="Times New Roman"/>
                <w:b/>
                <w:bCs/>
                <w:sz w:val="28"/>
                <w:szCs w:val="28"/>
                <w:lang w:val="ru-RU"/>
              </w:rPr>
            </w:pPr>
          </w:p>
          <w:p w:rsidR="00540BB8" w:rsidRDefault="00540BB8" w:rsidP="00D628DC">
            <w:pPr>
              <w:pStyle w:val="af2"/>
              <w:overflowPunct w:val="0"/>
              <w:ind w:firstLine="0"/>
              <w:jc w:val="left"/>
              <w:rPr>
                <w:rFonts w:ascii="Times New Roman" w:hAnsi="Times New Roman" w:cs="Times New Roman"/>
                <w:b/>
                <w:bCs/>
                <w:sz w:val="28"/>
                <w:szCs w:val="28"/>
                <w:lang w:val="ru-RU"/>
              </w:rPr>
            </w:pPr>
          </w:p>
          <w:p w:rsidR="00540BB8" w:rsidRDefault="00540BB8" w:rsidP="00D628DC">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Непосредственно</w:t>
            </w:r>
          </w:p>
          <w:p w:rsidR="001D4B11" w:rsidRPr="00540BB8" w:rsidRDefault="00D628DC" w:rsidP="00D628DC">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 Рассказ воспитателя</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 -Наблюдение практических действий</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 -Упражнение в практических действиях</w:t>
            </w:r>
          </w:p>
          <w:p w:rsidR="001D4B11" w:rsidRPr="005847FD" w:rsidRDefault="001D4B11" w:rsidP="0038749F">
            <w:pPr>
              <w:rPr>
                <w:rStyle w:val="610"/>
                <w:sz w:val="28"/>
                <w:szCs w:val="28"/>
                <w:lang w:val="ru-RU"/>
              </w:rPr>
            </w:pPr>
            <w:r w:rsidRPr="005847FD">
              <w:rPr>
                <w:rStyle w:val="610"/>
                <w:rFonts w:eastAsia="Arial Unicode MS"/>
                <w:sz w:val="28"/>
                <w:szCs w:val="28"/>
                <w:lang w:val="ru-RU"/>
              </w:rPr>
              <w:t>-Игры-экспери</w:t>
            </w:r>
            <w:r w:rsidRPr="005847FD">
              <w:rPr>
                <w:rStyle w:val="610"/>
                <w:rFonts w:eastAsia="Arial Unicode MS"/>
                <w:sz w:val="28"/>
                <w:szCs w:val="28"/>
                <w:lang w:val="ru-RU"/>
              </w:rPr>
              <w:softHyphen/>
              <w:t>ментирования</w:t>
            </w:r>
          </w:p>
          <w:p w:rsidR="001D4B11" w:rsidRPr="005847FD" w:rsidRDefault="001D4B11" w:rsidP="0038749F">
            <w:pPr>
              <w:rPr>
                <w:rStyle w:val="610"/>
                <w:sz w:val="28"/>
                <w:szCs w:val="28"/>
                <w:lang w:val="ru-RU"/>
              </w:rPr>
            </w:pPr>
            <w:r w:rsidRPr="005847FD">
              <w:rPr>
                <w:rStyle w:val="610"/>
                <w:rFonts w:eastAsia="Arial Unicode MS"/>
                <w:sz w:val="28"/>
                <w:szCs w:val="28"/>
                <w:lang w:val="ru-RU"/>
              </w:rPr>
              <w:t xml:space="preserve">-Дидактические игры </w:t>
            </w:r>
          </w:p>
          <w:p w:rsidR="001D4B11" w:rsidRPr="005847FD" w:rsidRDefault="001D4B11" w:rsidP="0038749F">
            <w:pPr>
              <w:rPr>
                <w:rStyle w:val="610"/>
                <w:sz w:val="28"/>
                <w:szCs w:val="28"/>
                <w:lang w:val="ru-RU"/>
              </w:rPr>
            </w:pPr>
            <w:r w:rsidRPr="005847FD">
              <w:rPr>
                <w:rStyle w:val="610"/>
                <w:rFonts w:eastAsia="Arial Unicode MS"/>
                <w:sz w:val="28"/>
                <w:szCs w:val="28"/>
                <w:lang w:val="ru-RU"/>
              </w:rPr>
              <w:t xml:space="preserve">-Игры-этюды </w:t>
            </w:r>
          </w:p>
          <w:p w:rsidR="001D4B11" w:rsidRPr="005847FD" w:rsidRDefault="001D4B11" w:rsidP="0038749F">
            <w:pPr>
              <w:rPr>
                <w:rFonts w:ascii="Times New Roman" w:hAnsi="Times New Roman" w:cs="Times New Roman"/>
                <w:sz w:val="28"/>
                <w:szCs w:val="28"/>
                <w:lang w:val="ru-RU"/>
              </w:rPr>
            </w:pPr>
            <w:r w:rsidRPr="005847FD">
              <w:rPr>
                <w:rStyle w:val="610"/>
                <w:rFonts w:eastAsia="Arial Unicode MS"/>
                <w:sz w:val="28"/>
                <w:szCs w:val="28"/>
                <w:lang w:val="ru-RU"/>
              </w:rPr>
              <w:t>-Игры-путешествия, связанные с личной гигиеной, режимом дня, здоровым образом жизни</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lastRenderedPageBreak/>
              <w:t>-Беседа (индивидуальная и подгрупповая)</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-Чтение художественной литературы</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-Релаксационные паузы</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-Гимнастика для глаз</w:t>
            </w:r>
          </w:p>
        </w:tc>
      </w:tr>
      <w:tr w:rsidR="001D4B11" w:rsidRPr="005847FD" w:rsidTr="0051195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-Заучивание и проговаривание русских народных потешек, пословиц, поговорок о здоровом образе жизни</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-Осуществление закаливающих мероприятий</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-Подвижные, спортивные игры, физические упражнения (в помещении и на улице)</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-Ситуативный разговор</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-Беседа</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-Рассказ</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-Чтение</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-Игровая беседа </w:t>
            </w:r>
          </w:p>
          <w:p w:rsidR="001D4B11" w:rsidRPr="005847FD" w:rsidRDefault="001D4B11" w:rsidP="0038749F">
            <w:pPr>
              <w:rPr>
                <w:rFonts w:ascii="Times New Roman" w:eastAsia="Times New Roman" w:hAnsi="Times New Roman" w:cs="Times New Roman"/>
                <w:sz w:val="28"/>
                <w:szCs w:val="28"/>
              </w:rPr>
            </w:pPr>
            <w:r w:rsidRPr="005847FD">
              <w:rPr>
                <w:rFonts w:ascii="Times New Roman" w:hAnsi="Times New Roman" w:cs="Times New Roman"/>
                <w:sz w:val="28"/>
                <w:szCs w:val="28"/>
              </w:rPr>
              <w:t>-Проблемная ситуация</w:t>
            </w:r>
          </w:p>
        </w:tc>
      </w:tr>
      <w:tr w:rsidR="001D4B11" w:rsidRPr="0010566F" w:rsidTr="0051195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Самостоятельная деятельность детей</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 xml:space="preserve">Во всех видах самостоятельной деятельности детей </w:t>
            </w:r>
          </w:p>
          <w:p w:rsidR="001D4B11" w:rsidRPr="005847FD" w:rsidRDefault="001D4B11" w:rsidP="0038749F">
            <w:pPr>
              <w:rPr>
                <w:rFonts w:ascii="Times New Roman" w:eastAsia="Times New Roman" w:hAnsi="Times New Roman" w:cs="Times New Roman"/>
                <w:b/>
                <w:bCs/>
                <w:sz w:val="28"/>
                <w:szCs w:val="28"/>
                <w:lang w:val="ru-RU"/>
              </w:rPr>
            </w:pPr>
            <w:r w:rsidRPr="005847FD">
              <w:rPr>
                <w:rFonts w:ascii="Times New Roman" w:hAnsi="Times New Roman" w:cs="Times New Roman"/>
                <w:sz w:val="28"/>
                <w:szCs w:val="28"/>
                <w:lang w:val="ru-RU"/>
              </w:rPr>
              <w:t>(в сюжетно-ролевых, дидактических играх, проектной деятельности и т.д.)</w:t>
            </w:r>
          </w:p>
        </w:tc>
      </w:tr>
      <w:tr w:rsidR="001D4B11" w:rsidRPr="005847FD" w:rsidTr="007C155B">
        <w:tc>
          <w:tcPr>
            <w:tcW w:w="14848" w:type="dxa"/>
            <w:gridSpan w:val="5"/>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4-5 лет</w:t>
            </w:r>
          </w:p>
        </w:tc>
      </w:tr>
      <w:tr w:rsidR="001D4B11" w:rsidRPr="0010566F" w:rsidTr="005847F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t xml:space="preserve">Задачи </w:t>
            </w:r>
            <w:r w:rsidRPr="005847FD">
              <w:rPr>
                <w:rFonts w:ascii="Times New Roman" w:hAnsi="Times New Roman" w:cs="Times New Roman"/>
                <w:b/>
                <w:bCs/>
                <w:sz w:val="28"/>
                <w:szCs w:val="28"/>
              </w:rPr>
              <w:lastRenderedPageBreak/>
              <w:t xml:space="preserve">Программы </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350"/>
              </w:tabs>
              <w:rPr>
                <w:rStyle w:val="1b"/>
                <w:rFonts w:eastAsia="Arial Unicode MS"/>
                <w:b w:val="0"/>
                <w:bCs w:val="0"/>
                <w:sz w:val="28"/>
                <w:szCs w:val="28"/>
                <w:lang w:val="ru-RU"/>
              </w:rPr>
            </w:pPr>
            <w:r w:rsidRPr="005847FD">
              <w:rPr>
                <w:rStyle w:val="1b"/>
                <w:rFonts w:eastAsia="Arial Unicode MS"/>
                <w:b w:val="0"/>
                <w:bCs w:val="0"/>
                <w:sz w:val="28"/>
                <w:szCs w:val="28"/>
                <w:lang w:val="ru-RU"/>
              </w:rPr>
              <w:lastRenderedPageBreak/>
              <w:t xml:space="preserve">-Способствовать </w:t>
            </w:r>
            <w:r w:rsidRPr="005847FD">
              <w:rPr>
                <w:rStyle w:val="1b"/>
                <w:rFonts w:eastAsia="Arial Unicode MS"/>
                <w:b w:val="0"/>
                <w:bCs w:val="0"/>
                <w:sz w:val="28"/>
                <w:szCs w:val="28"/>
                <w:lang w:val="ru-RU"/>
              </w:rPr>
              <w:lastRenderedPageBreak/>
              <w:t>сохранению и укреплению физического и пси</w:t>
            </w:r>
            <w:r w:rsidRPr="005847FD">
              <w:rPr>
                <w:rStyle w:val="1b"/>
                <w:rFonts w:eastAsia="Arial Unicode MS"/>
                <w:b w:val="0"/>
                <w:bCs w:val="0"/>
                <w:sz w:val="28"/>
                <w:szCs w:val="28"/>
                <w:lang w:val="ru-RU"/>
              </w:rPr>
              <w:softHyphen/>
              <w:t>хического здоровья детей: закаливание, участие в физкультурных праздниках и досугах, утренней гимнастике, подвижных играх на свежем воздухе, соблюдение двигательного режима.</w:t>
            </w:r>
          </w:p>
          <w:p w:rsidR="001D4B11" w:rsidRPr="005847FD" w:rsidRDefault="00AB0B14" w:rsidP="0038749F">
            <w:pPr>
              <w:pStyle w:val="af2"/>
              <w:overflowPunct w:val="0"/>
              <w:ind w:firstLine="0"/>
              <w:jc w:val="left"/>
              <w:rPr>
                <w:rStyle w:val="1b"/>
                <w:rFonts w:eastAsia="Arial Unicode MS"/>
                <w:b w:val="0"/>
                <w:bCs w:val="0"/>
                <w:sz w:val="28"/>
                <w:szCs w:val="28"/>
                <w:lang w:val="ru-RU"/>
              </w:rPr>
            </w:pPr>
            <w:r w:rsidRPr="005847FD">
              <w:rPr>
                <w:rStyle w:val="1b"/>
                <w:rFonts w:eastAsia="Arial Unicode MS"/>
                <w:b w:val="0"/>
                <w:bCs w:val="0"/>
                <w:sz w:val="28"/>
                <w:szCs w:val="28"/>
                <w:lang w:val="ru-RU"/>
              </w:rPr>
              <w:t>-</w:t>
            </w:r>
            <w:r w:rsidR="001D4B11" w:rsidRPr="005847FD">
              <w:rPr>
                <w:rStyle w:val="1b"/>
                <w:rFonts w:eastAsia="Arial Unicode MS"/>
                <w:b w:val="0"/>
                <w:bCs w:val="0"/>
                <w:sz w:val="28"/>
                <w:szCs w:val="28"/>
                <w:lang w:val="ru-RU"/>
              </w:rPr>
              <w:t>Развивать представления о функционировании организма.</w:t>
            </w:r>
          </w:p>
          <w:p w:rsidR="001D4B11" w:rsidRPr="005847FD" w:rsidRDefault="001D4B11" w:rsidP="0038749F">
            <w:pPr>
              <w:pStyle w:val="120"/>
              <w:shd w:val="clear" w:color="auto" w:fill="auto"/>
              <w:spacing w:before="0" w:after="0" w:line="240" w:lineRule="auto"/>
              <w:ind w:right="20" w:firstLine="0"/>
              <w:jc w:val="left"/>
              <w:rPr>
                <w:rStyle w:val="1b"/>
                <w:rFonts w:eastAsia="Calibri"/>
                <w:b w:val="0"/>
                <w:bCs w:val="0"/>
                <w:sz w:val="28"/>
                <w:szCs w:val="28"/>
                <w:lang w:val="ru-RU"/>
              </w:rPr>
            </w:pPr>
            <w:r w:rsidRPr="005847FD">
              <w:rPr>
                <w:rStyle w:val="1b"/>
                <w:rFonts w:eastAsia="Arial Unicode MS"/>
                <w:b w:val="0"/>
                <w:bCs w:val="0"/>
                <w:sz w:val="28"/>
                <w:szCs w:val="28"/>
                <w:lang w:val="ru-RU"/>
              </w:rPr>
              <w:t>-Создавать положительное настроение у детей, организовывать ра</w:t>
            </w:r>
            <w:r w:rsidRPr="005847FD">
              <w:rPr>
                <w:rStyle w:val="1b"/>
                <w:rFonts w:eastAsia="Arial Unicode MS"/>
                <w:b w:val="0"/>
                <w:bCs w:val="0"/>
                <w:sz w:val="28"/>
                <w:szCs w:val="28"/>
                <w:lang w:val="ru-RU"/>
              </w:rPr>
              <w:softHyphen/>
              <w:t>циональный двигательный режим, предупреждать детское утом</w:t>
            </w:r>
            <w:r w:rsidRPr="005847FD">
              <w:rPr>
                <w:rStyle w:val="1b"/>
                <w:rFonts w:eastAsia="Arial Unicode MS"/>
                <w:b w:val="0"/>
                <w:bCs w:val="0"/>
                <w:sz w:val="28"/>
                <w:szCs w:val="28"/>
                <w:lang w:val="ru-RU"/>
              </w:rPr>
              <w:softHyphen/>
              <w:t xml:space="preserve">ление разумным чередованием </w:t>
            </w:r>
            <w:r w:rsidRPr="005847FD">
              <w:rPr>
                <w:rStyle w:val="1b"/>
                <w:rFonts w:eastAsia="Arial Unicode MS"/>
                <w:b w:val="0"/>
                <w:bCs w:val="0"/>
                <w:sz w:val="28"/>
                <w:szCs w:val="28"/>
                <w:lang w:val="ru-RU"/>
              </w:rPr>
              <w:lastRenderedPageBreak/>
              <w:t>разнообразной активной деятель</w:t>
            </w:r>
            <w:r w:rsidRPr="005847FD">
              <w:rPr>
                <w:rStyle w:val="1b"/>
                <w:rFonts w:eastAsia="Arial Unicode MS"/>
                <w:b w:val="0"/>
                <w:bCs w:val="0"/>
                <w:sz w:val="28"/>
                <w:szCs w:val="28"/>
                <w:lang w:val="ru-RU"/>
              </w:rPr>
              <w:softHyphen/>
              <w:t>ности и отдыха.</w:t>
            </w:r>
          </w:p>
          <w:p w:rsidR="001D4B11" w:rsidRPr="005847FD" w:rsidRDefault="001D4B11" w:rsidP="0038749F">
            <w:pPr>
              <w:rPr>
                <w:rStyle w:val="1b"/>
                <w:rFonts w:eastAsia="Arial Unicode MS"/>
                <w:b w:val="0"/>
                <w:bCs w:val="0"/>
                <w:sz w:val="28"/>
                <w:szCs w:val="28"/>
                <w:lang w:val="ru-RU" w:eastAsia="ru-RU"/>
              </w:rPr>
            </w:pPr>
            <w:r w:rsidRPr="005847FD">
              <w:rPr>
                <w:rStyle w:val="1b"/>
                <w:rFonts w:eastAsia="Arial Unicode MS"/>
                <w:b w:val="0"/>
                <w:bCs w:val="0"/>
                <w:sz w:val="28"/>
                <w:szCs w:val="28"/>
                <w:lang w:val="ru-RU"/>
              </w:rPr>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p w:rsidR="001D4B11" w:rsidRPr="005847FD" w:rsidRDefault="001D4B11" w:rsidP="0038749F">
            <w:pPr>
              <w:rPr>
                <w:rStyle w:val="1b"/>
                <w:rFonts w:eastAsia="Arial Unicode MS"/>
                <w:b w:val="0"/>
                <w:bCs w:val="0"/>
                <w:sz w:val="28"/>
                <w:szCs w:val="28"/>
                <w:lang w:val="ru-RU"/>
              </w:rPr>
            </w:pPr>
            <w:r w:rsidRPr="005847FD">
              <w:rPr>
                <w:rStyle w:val="1b"/>
                <w:rFonts w:eastAsia="Arial Unicode MS"/>
                <w:b w:val="0"/>
                <w:bCs w:val="0"/>
                <w:sz w:val="28"/>
                <w:szCs w:val="28"/>
                <w:lang w:val="ru-RU"/>
              </w:rPr>
              <w:t>-Следить за сохранением правильной осанки детей.</w:t>
            </w:r>
          </w:p>
          <w:p w:rsidR="001D4B11" w:rsidRPr="005847FD" w:rsidRDefault="001D4B11" w:rsidP="0038749F">
            <w:pPr>
              <w:rPr>
                <w:rStyle w:val="1b"/>
                <w:rFonts w:eastAsia="Arial Unicode MS"/>
                <w:b w:val="0"/>
                <w:bCs w:val="0"/>
                <w:sz w:val="28"/>
                <w:szCs w:val="28"/>
                <w:lang w:val="ru-RU"/>
              </w:rPr>
            </w:pPr>
            <w:r w:rsidRPr="005847FD">
              <w:rPr>
                <w:rStyle w:val="1b"/>
                <w:rFonts w:eastAsia="Arial Unicode MS"/>
                <w:b w:val="0"/>
                <w:bCs w:val="0"/>
                <w:sz w:val="28"/>
                <w:szCs w:val="28"/>
                <w:lang w:val="ru-RU"/>
              </w:rPr>
              <w:t>-Регулярно организовывать офтальмологическую гимнастику.</w:t>
            </w:r>
          </w:p>
          <w:p w:rsidR="001D4B11" w:rsidRPr="005847FD" w:rsidRDefault="001D4B11" w:rsidP="0038749F">
            <w:pPr>
              <w:rPr>
                <w:rFonts w:ascii="Times New Roman" w:eastAsia="Times New Roman" w:hAnsi="Times New Roman" w:cs="Times New Roman"/>
                <w:b/>
                <w:bCs/>
                <w:sz w:val="28"/>
                <w:szCs w:val="28"/>
                <w:lang w:val="ru-RU"/>
              </w:rPr>
            </w:pPr>
            <w:r w:rsidRPr="005847FD">
              <w:rPr>
                <w:rStyle w:val="1b"/>
                <w:rFonts w:eastAsia="Arial Unicode MS"/>
                <w:b w:val="0"/>
                <w:bCs w:val="0"/>
                <w:sz w:val="28"/>
                <w:szCs w:val="28"/>
                <w:lang w:val="ru-RU"/>
              </w:rPr>
              <w:t>-Соблюдать температурный, световой и питьевой режимы</w:t>
            </w:r>
            <w:r w:rsidRPr="005847FD">
              <w:rPr>
                <w:rFonts w:ascii="Times New Roman" w:hAnsi="Times New Roman" w:cs="Times New Roman"/>
                <w:sz w:val="28"/>
                <w:szCs w:val="28"/>
                <w:lang w:val="ru-RU"/>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D4B11" w:rsidRPr="005847FD" w:rsidRDefault="001D4B11" w:rsidP="0038749F">
            <w:pPr>
              <w:tabs>
                <w:tab w:val="left" w:pos="350"/>
              </w:tabs>
              <w:rPr>
                <w:rStyle w:val="1b"/>
                <w:rFonts w:eastAsia="Arial Unicode MS"/>
                <w:b w:val="0"/>
                <w:bCs w:val="0"/>
                <w:sz w:val="28"/>
                <w:szCs w:val="28"/>
                <w:lang w:val="ru-RU"/>
              </w:rPr>
            </w:pPr>
            <w:r w:rsidRPr="005847FD">
              <w:rPr>
                <w:rStyle w:val="1b"/>
                <w:rFonts w:eastAsia="Arial Unicode MS"/>
                <w:b w:val="0"/>
                <w:bCs w:val="0"/>
                <w:sz w:val="28"/>
                <w:szCs w:val="28"/>
                <w:lang w:val="ru-RU"/>
              </w:rPr>
              <w:lastRenderedPageBreak/>
              <w:t xml:space="preserve">-Способствовать освоению </w:t>
            </w:r>
            <w:r w:rsidRPr="005847FD">
              <w:rPr>
                <w:rStyle w:val="1b"/>
                <w:rFonts w:eastAsia="Arial Unicode MS"/>
                <w:b w:val="0"/>
                <w:bCs w:val="0"/>
                <w:sz w:val="28"/>
                <w:szCs w:val="28"/>
                <w:lang w:val="ru-RU"/>
              </w:rPr>
              <w:lastRenderedPageBreak/>
              <w:t>основ ги</w:t>
            </w:r>
            <w:r w:rsidRPr="005847FD">
              <w:rPr>
                <w:rStyle w:val="1b"/>
                <w:rFonts w:eastAsia="Arial Unicode MS"/>
                <w:b w:val="0"/>
                <w:bCs w:val="0"/>
                <w:sz w:val="28"/>
                <w:szCs w:val="28"/>
                <w:lang w:val="ru-RU"/>
              </w:rPr>
              <w:softHyphen/>
              <w:t>гиенической культуры.</w:t>
            </w:r>
          </w:p>
          <w:p w:rsidR="001D4B11" w:rsidRPr="005847FD" w:rsidRDefault="001D4B11" w:rsidP="0038749F">
            <w:pPr>
              <w:tabs>
                <w:tab w:val="left" w:pos="350"/>
              </w:tabs>
              <w:rPr>
                <w:rStyle w:val="1b"/>
                <w:rFonts w:eastAsia="Arial Unicode MS"/>
                <w:b w:val="0"/>
                <w:bCs w:val="0"/>
                <w:sz w:val="28"/>
                <w:szCs w:val="28"/>
                <w:lang w:val="ru-RU"/>
              </w:rPr>
            </w:pPr>
            <w:r w:rsidRPr="005847FD">
              <w:rPr>
                <w:rStyle w:val="1b"/>
                <w:rFonts w:eastAsia="Arial Unicode MS"/>
                <w:b w:val="0"/>
                <w:bCs w:val="0"/>
                <w:sz w:val="28"/>
                <w:szCs w:val="28"/>
                <w:lang w:val="ru-RU"/>
              </w:rPr>
              <w:t>-Развивать умения самостоятельно и правильно совершать про</w:t>
            </w:r>
            <w:r w:rsidRPr="005847FD">
              <w:rPr>
                <w:rStyle w:val="1b"/>
                <w:rFonts w:eastAsia="Arial Unicode MS"/>
                <w:b w:val="0"/>
                <w:bCs w:val="0"/>
                <w:sz w:val="28"/>
                <w:szCs w:val="28"/>
                <w:lang w:val="ru-RU"/>
              </w:rPr>
              <w:softHyphen/>
              <w:t>цессы умывания, мытья рук; самостоятельно следить за своим внеш</w:t>
            </w:r>
            <w:r w:rsidRPr="005847FD">
              <w:rPr>
                <w:rStyle w:val="1b"/>
                <w:rFonts w:eastAsia="Arial Unicode MS"/>
                <w:b w:val="0"/>
                <w:bCs w:val="0"/>
                <w:sz w:val="28"/>
                <w:szCs w:val="28"/>
                <w:lang w:val="ru-RU"/>
              </w:rPr>
              <w:softHyphen/>
              <w:t>ним видом; соблюдать культуру поведения за столом; самостоятельно одеваться и раздеваться, ухаживать за своими вещами (вещами лично</w:t>
            </w:r>
            <w:r w:rsidRPr="005847FD">
              <w:rPr>
                <w:rStyle w:val="1b"/>
                <w:rFonts w:eastAsia="Arial Unicode MS"/>
                <w:b w:val="0"/>
                <w:bCs w:val="0"/>
                <w:sz w:val="28"/>
                <w:szCs w:val="28"/>
                <w:lang w:val="ru-RU"/>
              </w:rPr>
              <w:softHyphen/>
              <w:t>го пользования).</w:t>
            </w:r>
          </w:p>
          <w:p w:rsidR="001D4B11" w:rsidRPr="005847FD" w:rsidRDefault="001D4B11" w:rsidP="0038749F">
            <w:pPr>
              <w:tabs>
                <w:tab w:val="left" w:pos="350"/>
              </w:tabs>
              <w:rPr>
                <w:rStyle w:val="1b"/>
                <w:rFonts w:eastAsia="Arial Unicode MS"/>
                <w:b w:val="0"/>
                <w:bCs w:val="0"/>
                <w:sz w:val="28"/>
                <w:szCs w:val="28"/>
                <w:lang w:val="ru-RU"/>
              </w:rPr>
            </w:pPr>
            <w:r w:rsidRPr="005847FD">
              <w:rPr>
                <w:rStyle w:val="1b"/>
                <w:rFonts w:eastAsia="Arial Unicode MS"/>
                <w:b w:val="0"/>
                <w:bCs w:val="0"/>
                <w:sz w:val="28"/>
                <w:szCs w:val="28"/>
                <w:lang w:val="ru-RU"/>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1D4B11" w:rsidRPr="005847FD" w:rsidRDefault="001D4B11" w:rsidP="0038749F">
            <w:pPr>
              <w:tabs>
                <w:tab w:val="left" w:pos="350"/>
              </w:tabs>
              <w:rPr>
                <w:rStyle w:val="1b"/>
                <w:rFonts w:eastAsia="Arial Unicode MS"/>
                <w:b w:val="0"/>
                <w:bCs w:val="0"/>
                <w:sz w:val="28"/>
                <w:szCs w:val="28"/>
                <w:lang w:val="ru-RU"/>
              </w:rPr>
            </w:pPr>
            <w:r w:rsidRPr="005847FD">
              <w:rPr>
                <w:rStyle w:val="1b"/>
                <w:rFonts w:eastAsia="Arial Unicode MS"/>
                <w:b w:val="0"/>
                <w:bCs w:val="0"/>
                <w:sz w:val="28"/>
                <w:szCs w:val="28"/>
                <w:lang w:val="ru-RU"/>
              </w:rPr>
              <w:t xml:space="preserve">-Развивать умения </w:t>
            </w:r>
            <w:r w:rsidRPr="005847FD">
              <w:rPr>
                <w:rStyle w:val="1b"/>
                <w:rFonts w:eastAsia="Arial Unicode MS"/>
                <w:b w:val="0"/>
                <w:bCs w:val="0"/>
                <w:sz w:val="28"/>
                <w:szCs w:val="28"/>
                <w:lang w:val="ru-RU"/>
              </w:rPr>
              <w:lastRenderedPageBreak/>
              <w:t>самостоятельно переносить в игру правила здоровьесберегающего поведения.</w:t>
            </w:r>
          </w:p>
          <w:p w:rsidR="001D4B11" w:rsidRPr="005847FD" w:rsidRDefault="001D4B11" w:rsidP="0038749F">
            <w:pPr>
              <w:pStyle w:val="af2"/>
              <w:overflowPunct w:val="0"/>
              <w:ind w:left="360"/>
              <w:jc w:val="left"/>
              <w:rPr>
                <w:rFonts w:ascii="Times New Roman" w:hAnsi="Times New Roman" w:cs="Times New Roman"/>
                <w:b/>
                <w:bCs/>
                <w:sz w:val="28"/>
                <w:szCs w:val="28"/>
                <w:lang w:val="ru-RU"/>
              </w:rPr>
            </w:pPr>
          </w:p>
        </w:tc>
        <w:tc>
          <w:tcPr>
            <w:tcW w:w="5528" w:type="dxa"/>
            <w:tcBorders>
              <w:top w:val="single" w:sz="4" w:space="0" w:color="000000"/>
              <w:left w:val="single" w:sz="4" w:space="0" w:color="000000"/>
              <w:bottom w:val="single" w:sz="4" w:space="0" w:color="000000"/>
              <w:right w:val="single" w:sz="4" w:space="0" w:color="000000"/>
            </w:tcBorders>
          </w:tcPr>
          <w:p w:rsidR="001D4B11" w:rsidRPr="005847FD" w:rsidRDefault="001D4B11" w:rsidP="0038749F">
            <w:pPr>
              <w:tabs>
                <w:tab w:val="left" w:pos="350"/>
              </w:tabs>
              <w:rPr>
                <w:rStyle w:val="1b"/>
                <w:rFonts w:eastAsia="Arial Unicode MS"/>
                <w:b w:val="0"/>
                <w:bCs w:val="0"/>
                <w:sz w:val="28"/>
                <w:szCs w:val="28"/>
                <w:lang w:val="ru-RU"/>
              </w:rPr>
            </w:pPr>
            <w:r w:rsidRPr="005847FD">
              <w:rPr>
                <w:rStyle w:val="1b"/>
                <w:rFonts w:eastAsia="Arial Unicode MS"/>
                <w:b w:val="0"/>
                <w:bCs w:val="0"/>
                <w:sz w:val="28"/>
                <w:szCs w:val="28"/>
                <w:lang w:val="ru-RU"/>
              </w:rPr>
              <w:lastRenderedPageBreak/>
              <w:t xml:space="preserve">-Способствовать становлению интереса </w:t>
            </w:r>
            <w:r w:rsidRPr="005847FD">
              <w:rPr>
                <w:rStyle w:val="1b"/>
                <w:rFonts w:eastAsia="Arial Unicode MS"/>
                <w:b w:val="0"/>
                <w:bCs w:val="0"/>
                <w:sz w:val="28"/>
                <w:szCs w:val="28"/>
                <w:lang w:val="ru-RU"/>
              </w:rPr>
              <w:lastRenderedPageBreak/>
              <w:t>детей к правилам здоро</w:t>
            </w:r>
            <w:r w:rsidRPr="005847FD">
              <w:rPr>
                <w:rStyle w:val="1b"/>
                <w:rFonts w:eastAsia="Arial Unicode MS"/>
                <w:b w:val="0"/>
                <w:bCs w:val="0"/>
                <w:sz w:val="28"/>
                <w:szCs w:val="28"/>
                <w:lang w:val="ru-RU"/>
              </w:rPr>
              <w:softHyphen/>
              <w:t>вьесберегающего поведения.</w:t>
            </w:r>
          </w:p>
          <w:p w:rsidR="001D4B11" w:rsidRPr="005847FD" w:rsidRDefault="001D4B11" w:rsidP="0038749F">
            <w:pPr>
              <w:tabs>
                <w:tab w:val="left" w:pos="350"/>
              </w:tabs>
              <w:rPr>
                <w:rStyle w:val="1b"/>
                <w:rFonts w:eastAsia="Arial Unicode MS"/>
                <w:b w:val="0"/>
                <w:bCs w:val="0"/>
                <w:sz w:val="28"/>
                <w:szCs w:val="28"/>
                <w:lang w:val="ru-RU"/>
              </w:rPr>
            </w:pPr>
            <w:r w:rsidRPr="005847FD">
              <w:rPr>
                <w:rStyle w:val="1b"/>
                <w:rFonts w:eastAsia="Arial Unicode MS"/>
                <w:b w:val="0"/>
                <w:bCs w:val="0"/>
                <w:sz w:val="28"/>
                <w:szCs w:val="28"/>
                <w:lang w:val="ru-RU"/>
              </w:rPr>
              <w:t>-Развивать представления о человеке (себе, сверстнике и взрос</w:t>
            </w:r>
            <w:r w:rsidRPr="005847FD">
              <w:rPr>
                <w:rStyle w:val="1b"/>
                <w:rFonts w:eastAsia="Arial Unicode MS"/>
                <w:b w:val="0"/>
                <w:bCs w:val="0"/>
                <w:sz w:val="28"/>
                <w:szCs w:val="28"/>
                <w:lang w:val="ru-RU"/>
              </w:rPr>
              <w:softHyphen/>
              <w:t>лом), об особенностях здоровья и условиях его сохранения: режим, закаливание, физкультура и пр.</w:t>
            </w:r>
          </w:p>
          <w:p w:rsidR="001D4B11" w:rsidRPr="005847FD" w:rsidRDefault="001D4B11" w:rsidP="0038749F">
            <w:pPr>
              <w:pStyle w:val="af2"/>
              <w:overflowPunct w:val="0"/>
              <w:jc w:val="left"/>
              <w:rPr>
                <w:rFonts w:ascii="Times New Roman" w:hAnsi="Times New Roman" w:cs="Times New Roman"/>
                <w:b/>
                <w:bCs/>
                <w:sz w:val="28"/>
                <w:szCs w:val="28"/>
                <w:lang w:val="ru-RU"/>
              </w:rPr>
            </w:pPr>
          </w:p>
        </w:tc>
      </w:tr>
      <w:tr w:rsidR="001D4B11" w:rsidRPr="005847FD" w:rsidTr="005847FD">
        <w:tc>
          <w:tcPr>
            <w:tcW w:w="2516" w:type="dxa"/>
            <w:tcBorders>
              <w:top w:val="single" w:sz="4" w:space="0" w:color="000000"/>
              <w:left w:val="single" w:sz="4" w:space="0" w:color="000000"/>
              <w:bottom w:val="single" w:sz="4" w:space="0" w:color="000000"/>
              <w:right w:val="single" w:sz="4" w:space="0" w:color="000000"/>
            </w:tcBorders>
            <w:hideMark/>
          </w:tcPr>
          <w:p w:rsidR="00540BB8" w:rsidRDefault="00540BB8" w:rsidP="0038749F">
            <w:pPr>
              <w:pStyle w:val="af2"/>
              <w:overflowPunct w:val="0"/>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Непосредственно</w:t>
            </w:r>
          </w:p>
          <w:p w:rsidR="001D4B11" w:rsidRPr="005847FD" w:rsidRDefault="00D628DC"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 xml:space="preserve">бразовательная </w:t>
            </w:r>
            <w:r w:rsidR="001D4B11" w:rsidRPr="005847FD">
              <w:rPr>
                <w:rFonts w:ascii="Times New Roman" w:hAnsi="Times New Roman" w:cs="Times New Roman"/>
                <w:b/>
                <w:bCs/>
                <w:sz w:val="28"/>
                <w:szCs w:val="28"/>
              </w:rPr>
              <w:lastRenderedPageBreak/>
              <w:t>деятельность</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Style w:val="610"/>
                <w:rFonts w:eastAsia="Times New Roman"/>
                <w:sz w:val="28"/>
                <w:szCs w:val="28"/>
                <w:lang w:val="ru-RU"/>
              </w:rPr>
            </w:pPr>
            <w:r w:rsidRPr="005847FD">
              <w:rPr>
                <w:rStyle w:val="610"/>
                <w:rFonts w:eastAsia="Arial Unicode MS"/>
                <w:sz w:val="28"/>
                <w:szCs w:val="28"/>
                <w:lang w:val="ru-RU"/>
              </w:rPr>
              <w:lastRenderedPageBreak/>
              <w:t>-Игры-экспери</w:t>
            </w:r>
            <w:r w:rsidRPr="005847FD">
              <w:rPr>
                <w:rStyle w:val="610"/>
                <w:rFonts w:eastAsia="Arial Unicode MS"/>
                <w:sz w:val="28"/>
                <w:szCs w:val="28"/>
                <w:lang w:val="ru-RU"/>
              </w:rPr>
              <w:softHyphen/>
              <w:t>ментирования</w:t>
            </w:r>
          </w:p>
          <w:p w:rsidR="001D4B11" w:rsidRPr="005847FD" w:rsidRDefault="001D4B11" w:rsidP="0038749F">
            <w:pPr>
              <w:rPr>
                <w:rStyle w:val="610"/>
                <w:sz w:val="28"/>
                <w:szCs w:val="28"/>
                <w:lang w:val="ru-RU"/>
              </w:rPr>
            </w:pPr>
            <w:r w:rsidRPr="005847FD">
              <w:rPr>
                <w:rStyle w:val="610"/>
                <w:rFonts w:eastAsia="Arial Unicode MS"/>
                <w:sz w:val="28"/>
                <w:szCs w:val="28"/>
                <w:lang w:val="ru-RU"/>
              </w:rPr>
              <w:t>-Игровые поисковые и познаватель</w:t>
            </w:r>
            <w:r w:rsidRPr="005847FD">
              <w:rPr>
                <w:rStyle w:val="610"/>
                <w:rFonts w:eastAsia="Arial Unicode MS"/>
                <w:sz w:val="28"/>
                <w:szCs w:val="28"/>
                <w:lang w:val="ru-RU"/>
              </w:rPr>
              <w:softHyphen/>
              <w:t>ные ситуации</w:t>
            </w:r>
          </w:p>
          <w:p w:rsidR="001D4B11" w:rsidRPr="005847FD" w:rsidRDefault="001D4B11" w:rsidP="0038749F">
            <w:pPr>
              <w:rPr>
                <w:rStyle w:val="610"/>
                <w:sz w:val="28"/>
                <w:szCs w:val="28"/>
                <w:lang w:val="ru-RU"/>
              </w:rPr>
            </w:pPr>
            <w:r w:rsidRPr="005847FD">
              <w:rPr>
                <w:rStyle w:val="610"/>
                <w:rFonts w:eastAsia="Arial Unicode MS"/>
                <w:sz w:val="28"/>
                <w:szCs w:val="28"/>
                <w:lang w:val="ru-RU"/>
              </w:rPr>
              <w:lastRenderedPageBreak/>
              <w:t xml:space="preserve">-Дидактические игры </w:t>
            </w:r>
          </w:p>
          <w:p w:rsidR="001D4B11" w:rsidRPr="005847FD" w:rsidRDefault="001D4B11" w:rsidP="0038749F">
            <w:pPr>
              <w:rPr>
                <w:rStyle w:val="610"/>
                <w:sz w:val="28"/>
                <w:szCs w:val="28"/>
                <w:lang w:val="ru-RU"/>
              </w:rPr>
            </w:pPr>
            <w:r w:rsidRPr="005847FD">
              <w:rPr>
                <w:rStyle w:val="610"/>
                <w:rFonts w:eastAsia="Arial Unicode MS"/>
                <w:sz w:val="28"/>
                <w:szCs w:val="28"/>
                <w:lang w:val="ru-RU"/>
              </w:rPr>
              <w:t xml:space="preserve">-Игры-этюды </w:t>
            </w:r>
          </w:p>
          <w:p w:rsidR="001D4B11" w:rsidRPr="005847FD" w:rsidRDefault="001D4B11" w:rsidP="0038749F">
            <w:pPr>
              <w:rPr>
                <w:rFonts w:ascii="Times New Roman" w:hAnsi="Times New Roman" w:cs="Times New Roman"/>
                <w:sz w:val="28"/>
                <w:szCs w:val="28"/>
                <w:lang w:val="ru-RU"/>
              </w:rPr>
            </w:pPr>
            <w:r w:rsidRPr="005847FD">
              <w:rPr>
                <w:rStyle w:val="610"/>
                <w:rFonts w:eastAsia="Arial Unicode MS"/>
                <w:sz w:val="28"/>
                <w:szCs w:val="28"/>
                <w:lang w:val="ru-RU"/>
              </w:rPr>
              <w:t>-Игры-путешествия, связанные с личной гигиеной, режимом дня, здоровым образом жизни</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-Ситуативный разговор</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-Беседа (индивидуальная и подгрупповая)</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-Рассказ</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-Чтение </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-Решение проблемных ситуаций</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-Релаксационные паузы</w:t>
            </w:r>
          </w:p>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t>-Гимнастика для глаз</w:t>
            </w:r>
          </w:p>
        </w:tc>
      </w:tr>
      <w:tr w:rsidR="001D4B11" w:rsidRPr="005847FD" w:rsidTr="005847F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lastRenderedPageBreak/>
              <w:t>Образовательная деятельность, осуществляемая в ходе режимных моментов</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t>-Заучивание и проговаривание русских народных потешек, пословиц, поговорок о здоровом образе жизни</w:t>
            </w:r>
          </w:p>
          <w:p w:rsidR="001D4B11" w:rsidRPr="005847FD" w:rsidRDefault="001D4B11" w:rsidP="0038749F">
            <w:pPr>
              <w:rPr>
                <w:rStyle w:val="610"/>
                <w:sz w:val="28"/>
                <w:szCs w:val="28"/>
                <w:lang w:val="ru-RU"/>
              </w:rPr>
            </w:pPr>
            <w:r w:rsidRPr="005847FD">
              <w:rPr>
                <w:rStyle w:val="610"/>
                <w:rFonts w:eastAsia="Arial Unicode MS"/>
                <w:sz w:val="28"/>
                <w:szCs w:val="28"/>
                <w:lang w:val="ru-RU"/>
              </w:rPr>
              <w:t>-Сюжетно-ролевые игры «Семья», «Аптека», «Больница», «Поликлиника»</w:t>
            </w:r>
          </w:p>
          <w:p w:rsidR="001D4B11" w:rsidRPr="005847FD" w:rsidRDefault="001D4B11" w:rsidP="0038749F">
            <w:pPr>
              <w:rPr>
                <w:rStyle w:val="610"/>
                <w:sz w:val="28"/>
                <w:szCs w:val="28"/>
                <w:lang w:val="ru-RU"/>
              </w:rPr>
            </w:pPr>
            <w:r w:rsidRPr="005847FD">
              <w:rPr>
                <w:rStyle w:val="610"/>
                <w:rFonts w:eastAsia="Arial Unicode MS"/>
                <w:sz w:val="28"/>
                <w:szCs w:val="28"/>
                <w:lang w:val="ru-RU"/>
              </w:rPr>
              <w:t>-Игры-экспери</w:t>
            </w:r>
            <w:r w:rsidRPr="005847FD">
              <w:rPr>
                <w:rStyle w:val="610"/>
                <w:rFonts w:eastAsia="Arial Unicode MS"/>
                <w:sz w:val="28"/>
                <w:szCs w:val="28"/>
                <w:lang w:val="ru-RU"/>
              </w:rPr>
              <w:softHyphen/>
              <w:t>ментирования</w:t>
            </w:r>
          </w:p>
          <w:p w:rsidR="001D4B11" w:rsidRPr="005847FD" w:rsidRDefault="001D4B11" w:rsidP="0038749F">
            <w:pPr>
              <w:rPr>
                <w:rStyle w:val="610"/>
                <w:sz w:val="28"/>
                <w:szCs w:val="28"/>
                <w:lang w:val="ru-RU"/>
              </w:rPr>
            </w:pPr>
            <w:r w:rsidRPr="005847FD">
              <w:rPr>
                <w:rStyle w:val="610"/>
                <w:rFonts w:eastAsia="Arial Unicode MS"/>
                <w:sz w:val="28"/>
                <w:szCs w:val="28"/>
                <w:lang w:val="ru-RU"/>
              </w:rPr>
              <w:t>-Игровые поисковые и познаватель</w:t>
            </w:r>
            <w:r w:rsidRPr="005847FD">
              <w:rPr>
                <w:rStyle w:val="610"/>
                <w:rFonts w:eastAsia="Arial Unicode MS"/>
                <w:sz w:val="28"/>
                <w:szCs w:val="28"/>
                <w:lang w:val="ru-RU"/>
              </w:rPr>
              <w:softHyphen/>
              <w:t>ные ситуации</w:t>
            </w:r>
          </w:p>
          <w:p w:rsidR="001D4B11" w:rsidRPr="005847FD" w:rsidRDefault="001D4B11" w:rsidP="0038749F">
            <w:pPr>
              <w:rPr>
                <w:rStyle w:val="610"/>
                <w:sz w:val="28"/>
                <w:szCs w:val="28"/>
                <w:lang w:val="ru-RU"/>
              </w:rPr>
            </w:pPr>
            <w:r w:rsidRPr="005847FD">
              <w:rPr>
                <w:rStyle w:val="610"/>
                <w:rFonts w:eastAsia="Arial Unicode MS"/>
                <w:sz w:val="28"/>
                <w:szCs w:val="28"/>
                <w:lang w:val="ru-RU"/>
              </w:rPr>
              <w:t xml:space="preserve">-Дидактические игры </w:t>
            </w:r>
          </w:p>
          <w:p w:rsidR="001D4B11" w:rsidRPr="005847FD" w:rsidRDefault="001D4B11" w:rsidP="0038749F">
            <w:pPr>
              <w:rPr>
                <w:rStyle w:val="610"/>
                <w:sz w:val="28"/>
                <w:szCs w:val="28"/>
                <w:lang w:val="ru-RU"/>
              </w:rPr>
            </w:pPr>
            <w:r w:rsidRPr="005847FD">
              <w:rPr>
                <w:rStyle w:val="610"/>
                <w:rFonts w:eastAsia="Arial Unicode MS"/>
                <w:sz w:val="28"/>
                <w:szCs w:val="28"/>
                <w:lang w:val="ru-RU"/>
              </w:rPr>
              <w:t xml:space="preserve">-Игры-этюды </w:t>
            </w:r>
          </w:p>
          <w:p w:rsidR="001D4B11" w:rsidRPr="005847FD" w:rsidRDefault="001D4B11" w:rsidP="0038749F">
            <w:pPr>
              <w:rPr>
                <w:rFonts w:ascii="Times New Roman" w:hAnsi="Times New Roman" w:cs="Times New Roman"/>
                <w:sz w:val="28"/>
                <w:szCs w:val="28"/>
                <w:lang w:val="ru-RU"/>
              </w:rPr>
            </w:pPr>
            <w:r w:rsidRPr="005847FD">
              <w:rPr>
                <w:rStyle w:val="610"/>
                <w:rFonts w:eastAsia="Arial Unicode MS"/>
                <w:sz w:val="28"/>
                <w:szCs w:val="28"/>
                <w:lang w:val="ru-RU"/>
              </w:rPr>
              <w:lastRenderedPageBreak/>
              <w:t>-Игры-путешествия, связанные с личной гигиеной, режимом дня, здоровым образом жизни</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-Ситуативный разговор</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-Беседа (индивидуальная и подгрупповая)</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-Рассказ</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 xml:space="preserve">-Чтение </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-Решение проблемных ситуаций</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-Релаксационные паузы</w:t>
            </w:r>
          </w:p>
          <w:p w:rsidR="001D4B11" w:rsidRPr="005847FD" w:rsidRDefault="001D4B11" w:rsidP="0038749F">
            <w:pPr>
              <w:rPr>
                <w:rFonts w:ascii="Times New Roman" w:eastAsia="Times New Roman" w:hAnsi="Times New Roman" w:cs="Times New Roman"/>
                <w:sz w:val="28"/>
                <w:szCs w:val="28"/>
              </w:rPr>
            </w:pPr>
            <w:r w:rsidRPr="005847FD">
              <w:rPr>
                <w:rFonts w:ascii="Times New Roman" w:hAnsi="Times New Roman" w:cs="Times New Roman"/>
                <w:sz w:val="28"/>
                <w:szCs w:val="28"/>
              </w:rPr>
              <w:t>-Закаливающие  мероприятия</w:t>
            </w:r>
          </w:p>
        </w:tc>
      </w:tr>
      <w:tr w:rsidR="001D4B11" w:rsidRPr="0010566F" w:rsidTr="005847F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Самостоятельная деятельность детей</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 xml:space="preserve">Во всех видах самостоятельной деятельности детей </w:t>
            </w:r>
          </w:p>
          <w:p w:rsidR="001D4B11" w:rsidRPr="005847FD" w:rsidRDefault="00595FA5" w:rsidP="0038749F">
            <w:pPr>
              <w:rPr>
                <w:rFonts w:ascii="Times New Roman" w:eastAsia="Times New Roman" w:hAnsi="Times New Roman" w:cs="Times New Roman"/>
                <w:b/>
                <w:bCs/>
                <w:sz w:val="28"/>
                <w:szCs w:val="28"/>
                <w:lang w:val="ru-RU"/>
              </w:rPr>
            </w:pPr>
            <w:r w:rsidRPr="005847FD">
              <w:rPr>
                <w:rFonts w:ascii="Times New Roman" w:hAnsi="Times New Roman" w:cs="Times New Roman"/>
                <w:sz w:val="28"/>
                <w:szCs w:val="28"/>
                <w:lang w:val="ru-RU"/>
              </w:rPr>
              <w:t>(</w:t>
            </w:r>
            <w:r w:rsidR="001D4B11" w:rsidRPr="005847FD">
              <w:rPr>
                <w:rFonts w:ascii="Times New Roman" w:hAnsi="Times New Roman" w:cs="Times New Roman"/>
                <w:sz w:val="28"/>
                <w:szCs w:val="28"/>
                <w:lang w:val="ru-RU"/>
              </w:rPr>
              <w:t>сюжетно-ролевых, дидактических играх, проектной деятельности и т.д.)</w:t>
            </w:r>
          </w:p>
        </w:tc>
      </w:tr>
      <w:tr w:rsidR="001D4B11" w:rsidRPr="005847FD" w:rsidTr="007C155B">
        <w:tc>
          <w:tcPr>
            <w:tcW w:w="14848" w:type="dxa"/>
            <w:gridSpan w:val="5"/>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jc w:val="left"/>
              <w:rPr>
                <w:rFonts w:ascii="Times New Roman" w:hAnsi="Times New Roman" w:cs="Times New Roman"/>
                <w:b/>
                <w:bCs/>
                <w:sz w:val="28"/>
                <w:szCs w:val="28"/>
              </w:rPr>
            </w:pPr>
            <w:r w:rsidRPr="005847FD">
              <w:rPr>
                <w:rFonts w:ascii="Times New Roman" w:hAnsi="Times New Roman" w:cs="Times New Roman"/>
                <w:b/>
                <w:bCs/>
                <w:sz w:val="28"/>
                <w:szCs w:val="28"/>
              </w:rPr>
              <w:t>5-7 лет</w:t>
            </w:r>
          </w:p>
        </w:tc>
      </w:tr>
      <w:tr w:rsidR="001D4B11" w:rsidRPr="0010566F" w:rsidTr="005847F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rPr>
              <w:t xml:space="preserve">Задачи Программы </w:t>
            </w:r>
          </w:p>
          <w:p w:rsidR="00AB0B14" w:rsidRPr="005847FD" w:rsidRDefault="00AB0B14" w:rsidP="0038749F">
            <w:pPr>
              <w:pStyle w:val="af2"/>
              <w:overflowPunct w:val="0"/>
              <w:ind w:firstLine="0"/>
              <w:jc w:val="left"/>
              <w:rPr>
                <w:rFonts w:ascii="Times New Roman" w:hAnsi="Times New Roman" w:cs="Times New Roman"/>
                <w:b/>
                <w:bCs/>
                <w:sz w:val="28"/>
                <w:szCs w:val="28"/>
                <w:lang w:val="ru-RU"/>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350"/>
                <w:tab w:val="left" w:pos="993"/>
              </w:tabs>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-Обеспечивать сохранение и укрепление физического и психи</w:t>
            </w:r>
            <w:r w:rsidRPr="005847FD">
              <w:rPr>
                <w:rFonts w:ascii="Times New Roman" w:hAnsi="Times New Roman" w:cs="Times New Roman"/>
                <w:sz w:val="28"/>
                <w:szCs w:val="28"/>
                <w:lang w:val="ru-RU"/>
              </w:rPr>
              <w:softHyphen/>
              <w:t>ческого здоровья детей.</w:t>
            </w:r>
          </w:p>
          <w:p w:rsidR="001D4B11" w:rsidRPr="005847FD" w:rsidRDefault="003944E0"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Способствовать укреплению з</w:t>
            </w:r>
            <w:r w:rsidR="00595FA5" w:rsidRPr="005847FD">
              <w:rPr>
                <w:rStyle w:val="1c"/>
                <w:rFonts w:eastAsia="Arial Unicode MS"/>
                <w:sz w:val="28"/>
                <w:szCs w:val="28"/>
                <w:lang w:val="ru-RU"/>
              </w:rPr>
              <w:t xml:space="preserve">доровья, развитию двигательной </w:t>
            </w:r>
            <w:r w:rsidR="001D4B11" w:rsidRPr="005847FD">
              <w:rPr>
                <w:rStyle w:val="1c"/>
                <w:rFonts w:eastAsia="Arial Unicode MS"/>
                <w:sz w:val="28"/>
                <w:szCs w:val="28"/>
                <w:lang w:val="ru-RU"/>
              </w:rPr>
              <w:t>культуры детей.</w:t>
            </w:r>
          </w:p>
          <w:p w:rsidR="001D4B11" w:rsidRPr="005847FD" w:rsidRDefault="001D4B11" w:rsidP="0038749F">
            <w:pPr>
              <w:pStyle w:val="af2"/>
              <w:overflowPunct w:val="0"/>
              <w:ind w:firstLine="0"/>
              <w:jc w:val="left"/>
              <w:rPr>
                <w:rStyle w:val="36"/>
                <w:rFonts w:eastAsia="Arial Unicode MS"/>
                <w:sz w:val="28"/>
                <w:szCs w:val="28"/>
                <w:lang w:val="ru-RU"/>
              </w:rPr>
            </w:pPr>
            <w:r w:rsidRPr="005847FD">
              <w:rPr>
                <w:rStyle w:val="36"/>
                <w:rFonts w:eastAsia="Arial Unicode MS"/>
                <w:sz w:val="28"/>
                <w:szCs w:val="28"/>
                <w:lang w:val="ru-RU"/>
              </w:rPr>
              <w:lastRenderedPageBreak/>
              <w:t>-Осуществлять посто</w:t>
            </w:r>
            <w:r w:rsidRPr="005847FD">
              <w:rPr>
                <w:rStyle w:val="36"/>
                <w:rFonts w:eastAsia="Arial Unicode MS"/>
                <w:sz w:val="28"/>
                <w:szCs w:val="28"/>
                <w:lang w:val="ru-RU"/>
              </w:rPr>
              <w:softHyphen/>
              <w:t>янный контроль за позой и осанкой каждого ребенка.</w:t>
            </w:r>
          </w:p>
          <w:p w:rsidR="001D4B11" w:rsidRPr="005847FD" w:rsidRDefault="001D4B11" w:rsidP="0038749F">
            <w:pPr>
              <w:pStyle w:val="af2"/>
              <w:overflowPunct w:val="0"/>
              <w:ind w:firstLine="0"/>
              <w:jc w:val="left"/>
              <w:rPr>
                <w:rStyle w:val="1b"/>
                <w:rFonts w:eastAsia="Arial Unicode MS"/>
                <w:sz w:val="28"/>
                <w:szCs w:val="28"/>
                <w:lang w:val="ru-RU"/>
              </w:rPr>
            </w:pPr>
            <w:r w:rsidRPr="005847FD">
              <w:rPr>
                <w:rStyle w:val="1b"/>
                <w:rFonts w:eastAsia="Arial Unicode MS"/>
                <w:b w:val="0"/>
                <w:bCs w:val="0"/>
                <w:sz w:val="28"/>
                <w:szCs w:val="28"/>
                <w:lang w:val="ru-RU"/>
              </w:rPr>
              <w:t>-Следить за тем, чтобы дети не перевозбуждались, дозировать нагрузку, избегать однообразия и монотонности детской деятель</w:t>
            </w:r>
            <w:r w:rsidRPr="005847FD">
              <w:rPr>
                <w:rStyle w:val="1b"/>
                <w:rFonts w:eastAsia="Arial Unicode MS"/>
                <w:b w:val="0"/>
                <w:bCs w:val="0"/>
                <w:sz w:val="28"/>
                <w:szCs w:val="28"/>
                <w:lang w:val="ru-RU"/>
              </w:rPr>
              <w:softHyphen/>
              <w:t>ности.</w:t>
            </w:r>
          </w:p>
          <w:p w:rsidR="001D4B11" w:rsidRPr="005847FD" w:rsidRDefault="001D4B11"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t>-Рационально организовывать двигательный режим, в течение дня разнообразить двигательную деятельность детей.</w:t>
            </w:r>
          </w:p>
          <w:p w:rsidR="001D4B11" w:rsidRPr="005847FD" w:rsidRDefault="001D4B11" w:rsidP="0038749F">
            <w:pPr>
              <w:pStyle w:val="af2"/>
              <w:overflowPunct w:val="0"/>
              <w:ind w:firstLine="0"/>
              <w:jc w:val="left"/>
              <w:rPr>
                <w:rStyle w:val="36"/>
                <w:rFonts w:eastAsia="Arial Unicode MS"/>
                <w:sz w:val="28"/>
                <w:szCs w:val="28"/>
                <w:lang w:val="ru-RU"/>
              </w:rPr>
            </w:pPr>
            <w:r w:rsidRPr="005847FD">
              <w:rPr>
                <w:rStyle w:val="36"/>
                <w:rFonts w:eastAsia="Arial Unicode MS"/>
                <w:sz w:val="28"/>
                <w:szCs w:val="28"/>
                <w:lang w:val="ru-RU"/>
              </w:rPr>
              <w:t>-Обогащать представления детей о здоровье, об организме, его потребностях,  закаливании.</w:t>
            </w:r>
          </w:p>
          <w:p w:rsidR="001D4B11" w:rsidRPr="005847FD" w:rsidRDefault="001D4B11" w:rsidP="0038749F">
            <w:pPr>
              <w:pStyle w:val="af2"/>
              <w:overflowPunct w:val="0"/>
              <w:ind w:firstLine="0"/>
              <w:jc w:val="left"/>
              <w:rPr>
                <w:rStyle w:val="1c"/>
                <w:rFonts w:eastAsia="Arial Unicode MS"/>
                <w:sz w:val="28"/>
                <w:szCs w:val="28"/>
                <w:lang w:val="ru-RU"/>
              </w:rPr>
            </w:pPr>
            <w:r w:rsidRPr="005847FD">
              <w:rPr>
                <w:rFonts w:ascii="Times New Roman" w:eastAsia="Arial Unicode MS" w:hAnsi="Times New Roman" w:cs="Times New Roman"/>
                <w:sz w:val="28"/>
                <w:szCs w:val="28"/>
                <w:lang w:val="ru-RU"/>
              </w:rPr>
              <w:t xml:space="preserve">-Формировать </w:t>
            </w:r>
            <w:r w:rsidRPr="005847FD">
              <w:rPr>
                <w:rStyle w:val="1c"/>
                <w:rFonts w:eastAsia="Arial Unicode MS"/>
                <w:sz w:val="28"/>
                <w:szCs w:val="28"/>
                <w:lang w:val="ru-RU"/>
              </w:rPr>
              <w:t xml:space="preserve">представления о здоровье и здоровом </w:t>
            </w:r>
            <w:r w:rsidRPr="005847FD">
              <w:rPr>
                <w:rStyle w:val="1c"/>
                <w:rFonts w:eastAsia="Arial Unicode MS"/>
                <w:sz w:val="28"/>
                <w:szCs w:val="28"/>
                <w:lang w:val="ru-RU"/>
              </w:rPr>
              <w:lastRenderedPageBreak/>
              <w:t>образе жизни, о значении гигиенических процедур (для чего необхо</w:t>
            </w:r>
            <w:r w:rsidRPr="005847FD">
              <w:rPr>
                <w:rStyle w:val="1c"/>
                <w:rFonts w:eastAsia="Arial Unicode MS"/>
                <w:sz w:val="28"/>
                <w:szCs w:val="28"/>
                <w:lang w:val="ru-RU"/>
              </w:rPr>
              <w:softHyphen/>
              <w:t>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w:t>
            </w:r>
          </w:p>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rPr>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tc>
        <w:tc>
          <w:tcPr>
            <w:tcW w:w="3544"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673"/>
                <w:tab w:val="left" w:pos="993"/>
              </w:tabs>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lastRenderedPageBreak/>
              <w:t>-Способствовать развитию самостоятельности детей в выполне</w:t>
            </w:r>
            <w:r w:rsidRPr="005847FD">
              <w:rPr>
                <w:rFonts w:ascii="Times New Roman" w:hAnsi="Times New Roman" w:cs="Times New Roman"/>
                <w:sz w:val="28"/>
                <w:szCs w:val="28"/>
                <w:lang w:val="ru-RU"/>
              </w:rPr>
              <w:softHyphen/>
              <w:t>нии культурно-гигиенических навыков и жизненно важных привычек.</w:t>
            </w:r>
          </w:p>
          <w:p w:rsidR="001D4B11" w:rsidRPr="005847FD" w:rsidRDefault="001D4B11" w:rsidP="0038749F">
            <w:pPr>
              <w:pStyle w:val="af2"/>
              <w:overflowPunct w:val="0"/>
              <w:ind w:firstLine="0"/>
              <w:jc w:val="left"/>
              <w:rPr>
                <w:rStyle w:val="1c"/>
                <w:rFonts w:eastAsia="Arial Unicode MS"/>
                <w:sz w:val="28"/>
                <w:szCs w:val="28"/>
                <w:lang w:val="ru-RU"/>
              </w:rPr>
            </w:pPr>
            <w:r w:rsidRPr="005847FD">
              <w:rPr>
                <w:rStyle w:val="1c"/>
                <w:rFonts w:eastAsia="Arial Unicode MS"/>
                <w:sz w:val="28"/>
                <w:szCs w:val="28"/>
                <w:lang w:val="ru-RU"/>
              </w:rPr>
              <w:t>-Способствовать развитию гигиени</w:t>
            </w:r>
            <w:r w:rsidRPr="005847FD">
              <w:rPr>
                <w:rStyle w:val="1c"/>
                <w:rFonts w:eastAsia="Arial Unicode MS"/>
                <w:sz w:val="28"/>
                <w:szCs w:val="28"/>
                <w:lang w:val="ru-RU"/>
              </w:rPr>
              <w:softHyphen/>
              <w:t xml:space="preserve">ческой культуры </w:t>
            </w:r>
            <w:r w:rsidRPr="005847FD">
              <w:rPr>
                <w:rStyle w:val="1c"/>
                <w:rFonts w:eastAsia="Arial Unicode MS"/>
                <w:sz w:val="28"/>
                <w:szCs w:val="28"/>
                <w:lang w:val="ru-RU"/>
              </w:rPr>
              <w:lastRenderedPageBreak/>
              <w:t>детей.</w:t>
            </w:r>
          </w:p>
          <w:p w:rsidR="001D4B11" w:rsidRPr="005847FD" w:rsidRDefault="001D4B11" w:rsidP="0038749F">
            <w:pPr>
              <w:pStyle w:val="af2"/>
              <w:overflowPunct w:val="0"/>
              <w:ind w:firstLine="0"/>
              <w:jc w:val="left"/>
              <w:rPr>
                <w:rStyle w:val="1c"/>
                <w:b/>
                <w:bCs/>
                <w:sz w:val="28"/>
                <w:szCs w:val="28"/>
                <w:lang w:val="ru-RU"/>
              </w:rPr>
            </w:pPr>
            <w:r w:rsidRPr="005847FD">
              <w:rPr>
                <w:rStyle w:val="1c"/>
                <w:rFonts w:eastAsia="Arial Unicode MS"/>
                <w:sz w:val="28"/>
                <w:szCs w:val="28"/>
                <w:lang w:val="ru-RU"/>
              </w:rPr>
              <w:t>-Способствовать освоению приемов чистки обуви, одежды.</w:t>
            </w:r>
          </w:p>
          <w:p w:rsidR="001D4B11" w:rsidRPr="005847FD" w:rsidRDefault="001D4B11" w:rsidP="0038749F">
            <w:pPr>
              <w:pStyle w:val="af2"/>
              <w:overflowPunct w:val="0"/>
              <w:ind w:firstLine="0"/>
              <w:jc w:val="left"/>
              <w:rPr>
                <w:rStyle w:val="1c"/>
                <w:rFonts w:eastAsia="Arial Unicode MS"/>
                <w:b/>
                <w:bCs/>
                <w:sz w:val="28"/>
                <w:szCs w:val="28"/>
                <w:lang w:val="ru-RU"/>
              </w:rPr>
            </w:pPr>
            <w:r w:rsidRPr="005847FD">
              <w:rPr>
                <w:rStyle w:val="1c"/>
                <w:rFonts w:eastAsia="Arial Unicode MS"/>
                <w:sz w:val="28"/>
                <w:szCs w:val="28"/>
                <w:lang w:val="ru-RU"/>
              </w:rPr>
              <w:t>-Побуждать самостоятельно выполнять культур</w:t>
            </w:r>
            <w:r w:rsidRPr="005847FD">
              <w:rPr>
                <w:rStyle w:val="1c"/>
                <w:rFonts w:eastAsia="Arial Unicode MS"/>
                <w:sz w:val="28"/>
                <w:szCs w:val="28"/>
                <w:lang w:val="ru-RU"/>
              </w:rPr>
              <w:softHyphen/>
              <w:t>но-гигиенические процессы (культура еды, умывание).</w:t>
            </w:r>
          </w:p>
          <w:p w:rsidR="001D4B11" w:rsidRPr="005847FD" w:rsidRDefault="001D4B11" w:rsidP="0038749F">
            <w:pPr>
              <w:pStyle w:val="af2"/>
              <w:overflowPunct w:val="0"/>
              <w:ind w:firstLine="0"/>
              <w:jc w:val="left"/>
              <w:rPr>
                <w:rStyle w:val="1c"/>
                <w:rFonts w:eastAsia="Arial Unicode MS"/>
                <w:b/>
                <w:bCs/>
                <w:sz w:val="28"/>
                <w:szCs w:val="28"/>
                <w:lang w:val="ru-RU"/>
              </w:rPr>
            </w:pPr>
            <w:r w:rsidRPr="005847FD">
              <w:rPr>
                <w:rStyle w:val="1c"/>
                <w:rFonts w:eastAsia="Arial Unicode MS"/>
                <w:sz w:val="28"/>
                <w:szCs w:val="28"/>
                <w:lang w:val="ru-RU"/>
              </w:rPr>
              <w:t>-Углублять представления о правилах гигиены и способах осуществления гигиенических процедур (уход за телом, волоса</w:t>
            </w:r>
            <w:r w:rsidRPr="005847FD">
              <w:rPr>
                <w:rStyle w:val="1c"/>
                <w:rFonts w:eastAsia="Arial Unicode MS"/>
                <w:sz w:val="28"/>
                <w:szCs w:val="28"/>
                <w:lang w:val="ru-RU"/>
              </w:rPr>
              <w:softHyphen/>
              <w:t>ми, приемы поддержания опрятности одежды, обуви), о пра</w:t>
            </w:r>
            <w:r w:rsidRPr="005847FD">
              <w:rPr>
                <w:rStyle w:val="1c"/>
                <w:rFonts w:eastAsia="Arial Unicode MS"/>
                <w:sz w:val="28"/>
                <w:szCs w:val="28"/>
                <w:lang w:val="ru-RU"/>
              </w:rPr>
              <w:softHyphen/>
              <w:t>вилах культуры поведения за столом, в общественных местах.</w:t>
            </w:r>
          </w:p>
          <w:p w:rsidR="001D4B11" w:rsidRPr="005847FD" w:rsidRDefault="003944E0" w:rsidP="0038749F">
            <w:pPr>
              <w:pStyle w:val="af2"/>
              <w:overflowPunct w:val="0"/>
              <w:ind w:firstLine="0"/>
              <w:jc w:val="left"/>
              <w:rPr>
                <w:rFonts w:ascii="Times New Roman" w:eastAsia="Arial Unicode MS" w:hAnsi="Times New Roman" w:cs="Times New Roman"/>
                <w:sz w:val="28"/>
                <w:szCs w:val="28"/>
                <w:lang w:val="ru-RU"/>
              </w:rPr>
            </w:pPr>
            <w:r w:rsidRPr="005847FD">
              <w:rPr>
                <w:rStyle w:val="1c"/>
                <w:rFonts w:eastAsia="Arial Unicode MS"/>
                <w:sz w:val="28"/>
                <w:szCs w:val="28"/>
                <w:lang w:val="ru-RU"/>
              </w:rPr>
              <w:t>-</w:t>
            </w:r>
            <w:r w:rsidR="001D4B11" w:rsidRPr="005847FD">
              <w:rPr>
                <w:rStyle w:val="1c"/>
                <w:rFonts w:eastAsia="Arial Unicode MS"/>
                <w:sz w:val="28"/>
                <w:szCs w:val="28"/>
                <w:lang w:val="ru-RU"/>
              </w:rPr>
              <w:t>Побуждать показывать младшим детям, как вы</w:t>
            </w:r>
            <w:r w:rsidR="001D4B11" w:rsidRPr="005847FD">
              <w:rPr>
                <w:rStyle w:val="1c"/>
                <w:rFonts w:eastAsia="Arial Unicode MS"/>
                <w:sz w:val="28"/>
                <w:szCs w:val="28"/>
                <w:lang w:val="ru-RU"/>
              </w:rPr>
              <w:softHyphen/>
              <w:t xml:space="preserve">полнять гигиенические процессы, помогать малышам в уходе за </w:t>
            </w:r>
            <w:r w:rsidR="001D4B11" w:rsidRPr="005847FD">
              <w:rPr>
                <w:rStyle w:val="1c"/>
                <w:rFonts w:eastAsia="Arial Unicode MS"/>
                <w:sz w:val="28"/>
                <w:szCs w:val="28"/>
                <w:lang w:val="ru-RU"/>
              </w:rPr>
              <w:lastRenderedPageBreak/>
              <w:t>одеждой, прической.</w:t>
            </w:r>
          </w:p>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Style w:val="1c"/>
                <w:rFonts w:eastAsia="Arial Unicode MS"/>
                <w:sz w:val="28"/>
                <w:szCs w:val="28"/>
                <w:lang w:val="ru-RU"/>
              </w:rPr>
              <w:t>-Формировать представления о гигиенических основах ор</w:t>
            </w:r>
            <w:r w:rsidRPr="005847FD">
              <w:rPr>
                <w:rStyle w:val="1c"/>
                <w:rFonts w:eastAsia="Arial Unicode MS"/>
                <w:sz w:val="28"/>
                <w:szCs w:val="28"/>
                <w:lang w:val="ru-RU"/>
              </w:rPr>
              <w:softHyphen/>
              <w:t>ганизации деятельности (необходимость достаточной освещен</w:t>
            </w:r>
            <w:r w:rsidRPr="005847FD">
              <w:rPr>
                <w:rStyle w:val="1c"/>
                <w:rFonts w:eastAsia="Arial Unicode MS"/>
                <w:sz w:val="28"/>
                <w:szCs w:val="28"/>
                <w:lang w:val="ru-RU"/>
              </w:rPr>
              <w:softHyphen/>
              <w:t>ности, свежего воздуха, правильной позы и пр.).</w:t>
            </w:r>
          </w:p>
        </w:tc>
        <w:tc>
          <w:tcPr>
            <w:tcW w:w="5528"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tabs>
                <w:tab w:val="left" w:pos="663"/>
                <w:tab w:val="left" w:pos="993"/>
              </w:tabs>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lastRenderedPageBreak/>
              <w:t>-Способствовать становлению устойчивого интереса к правилам и нормам здорового образа жизни, здоровьесберегающего и безопас</w:t>
            </w:r>
            <w:r w:rsidRPr="005847FD">
              <w:rPr>
                <w:rFonts w:ascii="Times New Roman" w:hAnsi="Times New Roman" w:cs="Times New Roman"/>
                <w:sz w:val="28"/>
                <w:szCs w:val="28"/>
                <w:lang w:val="ru-RU"/>
              </w:rPr>
              <w:softHyphen/>
              <w:t>ного поведения.</w:t>
            </w:r>
          </w:p>
          <w:p w:rsidR="001D4B11" w:rsidRPr="005847FD" w:rsidRDefault="001D4B11" w:rsidP="0038749F">
            <w:pPr>
              <w:tabs>
                <w:tab w:val="left" w:pos="634"/>
                <w:tab w:val="left" w:pos="993"/>
              </w:tabs>
              <w:rPr>
                <w:rFonts w:ascii="Times New Roman" w:hAnsi="Times New Roman" w:cs="Times New Roman"/>
                <w:sz w:val="28"/>
                <w:szCs w:val="28"/>
                <w:lang w:val="ru-RU"/>
              </w:rPr>
            </w:pPr>
            <w:r w:rsidRPr="005847FD">
              <w:rPr>
                <w:rFonts w:ascii="Times New Roman" w:hAnsi="Times New Roman" w:cs="Times New Roman"/>
                <w:sz w:val="28"/>
                <w:szCs w:val="28"/>
                <w:lang w:val="ru-RU"/>
              </w:rPr>
              <w:t>-Формировать представления о здоровье, его ценности, полезных привычках, укрепляющих здоровье, о мерах профилактики и охраны здоровья.</w:t>
            </w:r>
          </w:p>
          <w:p w:rsidR="001D4B11" w:rsidRPr="005847FD" w:rsidRDefault="001D4B11" w:rsidP="0038749F">
            <w:pPr>
              <w:tabs>
                <w:tab w:val="left" w:pos="343"/>
                <w:tab w:val="left" w:pos="993"/>
              </w:tabs>
              <w:rPr>
                <w:rFonts w:ascii="Times New Roman" w:hAnsi="Times New Roman" w:cs="Times New Roman"/>
                <w:sz w:val="28"/>
                <w:szCs w:val="28"/>
                <w:lang w:val="ru-RU"/>
              </w:rPr>
            </w:pPr>
            <w:r w:rsidRPr="005847FD">
              <w:rPr>
                <w:rFonts w:ascii="Times New Roman" w:hAnsi="Times New Roman" w:cs="Times New Roman"/>
                <w:sz w:val="28"/>
                <w:szCs w:val="28"/>
                <w:lang w:val="ru-RU"/>
              </w:rPr>
              <w:lastRenderedPageBreak/>
              <w:t>-Развивать умение элементарно описывать свое самочувствие; умение привлечь внимание взрослого в случае неважного самочувст</w:t>
            </w:r>
            <w:r w:rsidRPr="005847FD">
              <w:rPr>
                <w:rFonts w:ascii="Times New Roman" w:hAnsi="Times New Roman" w:cs="Times New Roman"/>
                <w:sz w:val="28"/>
                <w:szCs w:val="28"/>
                <w:lang w:val="ru-RU"/>
              </w:rPr>
              <w:softHyphen/>
              <w:t>вия, недомогания.</w:t>
            </w:r>
          </w:p>
          <w:p w:rsidR="001D4B11" w:rsidRPr="005847FD" w:rsidRDefault="001D4B11" w:rsidP="0038749F">
            <w:pPr>
              <w:tabs>
                <w:tab w:val="left" w:pos="343"/>
                <w:tab w:val="left" w:pos="993"/>
              </w:tabs>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-Развивать умение избегать опасных для здоровья ситуаций, об</w:t>
            </w:r>
            <w:r w:rsidRPr="005847FD">
              <w:rPr>
                <w:rFonts w:ascii="Times New Roman" w:hAnsi="Times New Roman" w:cs="Times New Roman"/>
                <w:sz w:val="28"/>
                <w:szCs w:val="28"/>
                <w:lang w:val="ru-RU"/>
              </w:rPr>
              <w:softHyphen/>
              <w:t>ращаться за помощью взрослого в случае их возникновения.</w:t>
            </w:r>
          </w:p>
        </w:tc>
      </w:tr>
      <w:tr w:rsidR="001D4B11" w:rsidRPr="005847FD" w:rsidTr="005847FD">
        <w:tc>
          <w:tcPr>
            <w:tcW w:w="2516" w:type="dxa"/>
            <w:tcBorders>
              <w:top w:val="single" w:sz="4" w:space="0" w:color="000000"/>
              <w:left w:val="single" w:sz="4" w:space="0" w:color="000000"/>
              <w:bottom w:val="single" w:sz="4" w:space="0" w:color="000000"/>
              <w:right w:val="single" w:sz="4" w:space="0" w:color="000000"/>
            </w:tcBorders>
            <w:hideMark/>
          </w:tcPr>
          <w:p w:rsidR="00540BB8" w:rsidRDefault="00D628DC"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lastRenderedPageBreak/>
              <w:t xml:space="preserve"> </w:t>
            </w:r>
            <w:r w:rsidR="00540BB8">
              <w:rPr>
                <w:rFonts w:ascii="Times New Roman" w:hAnsi="Times New Roman" w:cs="Times New Roman"/>
                <w:b/>
                <w:bCs/>
                <w:sz w:val="28"/>
                <w:szCs w:val="28"/>
                <w:lang w:val="ru-RU"/>
              </w:rPr>
              <w:t>Непосредственно</w:t>
            </w:r>
          </w:p>
          <w:p w:rsidR="001D4B11" w:rsidRPr="005847FD" w:rsidRDefault="00D628DC"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lang w:val="ru-RU"/>
              </w:rPr>
              <w:t>О</w:t>
            </w:r>
            <w:r w:rsidR="001D4B11" w:rsidRPr="005847FD">
              <w:rPr>
                <w:rFonts w:ascii="Times New Roman" w:hAnsi="Times New Roman" w:cs="Times New Roman"/>
                <w:b/>
                <w:bCs/>
                <w:sz w:val="28"/>
                <w:szCs w:val="28"/>
              </w:rPr>
              <w:t>бразовательная деятельность</w:t>
            </w:r>
          </w:p>
        </w:tc>
        <w:tc>
          <w:tcPr>
            <w:tcW w:w="12332" w:type="dxa"/>
            <w:gridSpan w:val="4"/>
            <w:vMerge w:val="restart"/>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-Осуществление закаливающих мероприятий</w:t>
            </w:r>
          </w:p>
          <w:p w:rsidR="001D4B11" w:rsidRPr="005847FD" w:rsidRDefault="001D4B11" w:rsidP="0038749F">
            <w:pPr>
              <w:pStyle w:val="af2"/>
              <w:overflowPunct w:val="0"/>
              <w:ind w:firstLine="0"/>
              <w:jc w:val="left"/>
              <w:rPr>
                <w:rFonts w:ascii="Times New Roman" w:hAnsi="Times New Roman" w:cs="Times New Roman"/>
                <w:sz w:val="28"/>
                <w:szCs w:val="28"/>
                <w:lang w:val="ru-RU"/>
              </w:rPr>
            </w:pPr>
            <w:r w:rsidRPr="005847FD">
              <w:rPr>
                <w:rFonts w:ascii="Times New Roman" w:hAnsi="Times New Roman" w:cs="Times New Roman"/>
                <w:sz w:val="28"/>
                <w:szCs w:val="28"/>
                <w:lang w:val="ru-RU"/>
              </w:rPr>
              <w:t>-Подвижные, спортивные игры, физические упражнения (в помещении и на улице)</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-Чтение художественной литературы</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-Создание игровых ситуаций</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-Инструкции по выполнению самостоятельных заданий</w:t>
            </w:r>
          </w:p>
          <w:p w:rsidR="001D4B11" w:rsidRPr="005847FD" w:rsidRDefault="001D4B11" w:rsidP="0038749F">
            <w:pPr>
              <w:pStyle w:val="af2"/>
              <w:overflowPunct w:val="0"/>
              <w:ind w:firstLine="0"/>
              <w:jc w:val="left"/>
              <w:rPr>
                <w:rStyle w:val="1c"/>
                <w:sz w:val="28"/>
                <w:szCs w:val="28"/>
                <w:lang w:val="ru-RU"/>
              </w:rPr>
            </w:pPr>
            <w:r w:rsidRPr="005847FD">
              <w:rPr>
                <w:rFonts w:ascii="Times New Roman" w:hAnsi="Times New Roman" w:cs="Times New Roman"/>
                <w:sz w:val="28"/>
                <w:szCs w:val="28"/>
                <w:lang w:val="ru-RU"/>
              </w:rPr>
              <w:lastRenderedPageBreak/>
              <w:t xml:space="preserve">-Разучивание </w:t>
            </w:r>
            <w:r w:rsidRPr="005847FD">
              <w:rPr>
                <w:rStyle w:val="1c"/>
                <w:sz w:val="28"/>
                <w:szCs w:val="28"/>
                <w:lang w:val="ru-RU"/>
              </w:rPr>
              <w:t>пословиц, поговорок, стихов</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-Дидактические игры</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-Беседа</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-Артикуляционная гимнастика</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-Рассказ</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-Игровая задача</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-Проектная деятельность</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-Тематический досуг</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-Решение проблемных ситуаций</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-Проектная деятельность</w:t>
            </w:r>
          </w:p>
          <w:p w:rsidR="001D4B11" w:rsidRPr="005847FD" w:rsidRDefault="001D4B11" w:rsidP="0038749F">
            <w:pPr>
              <w:rPr>
                <w:rFonts w:ascii="Times New Roman" w:hAnsi="Times New Roman" w:cs="Times New Roman"/>
                <w:sz w:val="28"/>
                <w:szCs w:val="28"/>
                <w:lang w:val="ru-RU"/>
              </w:rPr>
            </w:pPr>
            <w:r w:rsidRPr="005847FD">
              <w:rPr>
                <w:rFonts w:ascii="Times New Roman" w:hAnsi="Times New Roman" w:cs="Times New Roman"/>
                <w:sz w:val="28"/>
                <w:szCs w:val="28"/>
                <w:lang w:val="ru-RU"/>
              </w:rPr>
              <w:t>-Тематический досуг</w:t>
            </w:r>
          </w:p>
          <w:p w:rsidR="001D4B11" w:rsidRPr="005847FD" w:rsidRDefault="001D4B11" w:rsidP="0038749F">
            <w:pPr>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-Решение проблемных ситуаций</w:t>
            </w:r>
          </w:p>
        </w:tc>
      </w:tr>
      <w:tr w:rsidR="001D4B11" w:rsidRPr="0010566F" w:rsidTr="005847F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Образовательная деятельность, осуществляемая в ходе режимных моментов</w:t>
            </w:r>
          </w:p>
        </w:tc>
        <w:tc>
          <w:tcPr>
            <w:tcW w:w="12332" w:type="dxa"/>
            <w:gridSpan w:val="4"/>
            <w:vMerge/>
            <w:tcBorders>
              <w:top w:val="single" w:sz="4" w:space="0" w:color="000000"/>
              <w:left w:val="single" w:sz="4" w:space="0" w:color="000000"/>
              <w:bottom w:val="single" w:sz="4" w:space="0" w:color="000000"/>
              <w:right w:val="single" w:sz="4" w:space="0" w:color="000000"/>
            </w:tcBorders>
            <w:vAlign w:val="center"/>
            <w:hideMark/>
          </w:tcPr>
          <w:p w:rsidR="001D4B11" w:rsidRPr="005847FD" w:rsidRDefault="001D4B11" w:rsidP="0038749F">
            <w:pPr>
              <w:rPr>
                <w:rFonts w:ascii="Times New Roman" w:eastAsia="Times New Roman" w:hAnsi="Times New Roman" w:cs="Times New Roman"/>
                <w:sz w:val="28"/>
                <w:szCs w:val="28"/>
                <w:lang w:val="ru-RU"/>
              </w:rPr>
            </w:pPr>
          </w:p>
        </w:tc>
      </w:tr>
      <w:tr w:rsidR="001D4B11" w:rsidRPr="0010566F" w:rsidTr="005847F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rPr>
            </w:pPr>
            <w:r w:rsidRPr="005847FD">
              <w:rPr>
                <w:rFonts w:ascii="Times New Roman" w:hAnsi="Times New Roman" w:cs="Times New Roman"/>
                <w:b/>
                <w:bCs/>
                <w:sz w:val="28"/>
                <w:szCs w:val="28"/>
              </w:rPr>
              <w:lastRenderedPageBreak/>
              <w:t>Самостоятельная деятельность детей</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Fonts w:ascii="Times New Roman" w:eastAsia="Times New Roman" w:hAnsi="Times New Roman" w:cs="Times New Roman"/>
                <w:sz w:val="28"/>
                <w:szCs w:val="28"/>
                <w:lang w:val="ru-RU"/>
              </w:rPr>
            </w:pPr>
            <w:r w:rsidRPr="005847FD">
              <w:rPr>
                <w:rFonts w:ascii="Times New Roman" w:hAnsi="Times New Roman" w:cs="Times New Roman"/>
                <w:sz w:val="28"/>
                <w:szCs w:val="28"/>
                <w:lang w:val="ru-RU"/>
              </w:rPr>
              <w:t xml:space="preserve">Во всех видах самостоятельной деятельности детей </w:t>
            </w:r>
          </w:p>
          <w:p w:rsidR="001D4B11" w:rsidRPr="005847FD" w:rsidRDefault="00595FA5" w:rsidP="0038749F">
            <w:pPr>
              <w:rPr>
                <w:rFonts w:ascii="Times New Roman" w:eastAsia="Times New Roman" w:hAnsi="Times New Roman" w:cs="Times New Roman"/>
                <w:b/>
                <w:bCs/>
                <w:sz w:val="28"/>
                <w:szCs w:val="28"/>
                <w:lang w:val="ru-RU"/>
              </w:rPr>
            </w:pPr>
            <w:r w:rsidRPr="005847FD">
              <w:rPr>
                <w:rFonts w:ascii="Times New Roman" w:hAnsi="Times New Roman" w:cs="Times New Roman"/>
                <w:sz w:val="28"/>
                <w:szCs w:val="28"/>
                <w:lang w:val="ru-RU"/>
              </w:rPr>
              <w:t xml:space="preserve">(в </w:t>
            </w:r>
            <w:r w:rsidR="001D4B11" w:rsidRPr="005847FD">
              <w:rPr>
                <w:rFonts w:ascii="Times New Roman" w:hAnsi="Times New Roman" w:cs="Times New Roman"/>
                <w:sz w:val="28"/>
                <w:szCs w:val="28"/>
                <w:lang w:val="ru-RU"/>
              </w:rPr>
              <w:t>сюжетно-ролевых, дидактических играх, проектной деятельности и т.д.)</w:t>
            </w:r>
          </w:p>
        </w:tc>
      </w:tr>
      <w:tr w:rsidR="001D4B11" w:rsidRPr="0010566F" w:rsidTr="005847FD">
        <w:tc>
          <w:tcPr>
            <w:tcW w:w="2516" w:type="dxa"/>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pStyle w:val="af2"/>
              <w:overflowPunct w:val="0"/>
              <w:ind w:firstLine="0"/>
              <w:jc w:val="left"/>
              <w:rPr>
                <w:rFonts w:ascii="Times New Roman" w:hAnsi="Times New Roman" w:cs="Times New Roman"/>
                <w:b/>
                <w:bCs/>
                <w:sz w:val="28"/>
                <w:szCs w:val="28"/>
                <w:lang w:val="ru-RU"/>
              </w:rPr>
            </w:pPr>
            <w:r w:rsidRPr="005847FD">
              <w:rPr>
                <w:rFonts w:ascii="Times New Roman" w:hAnsi="Times New Roman" w:cs="Times New Roman"/>
                <w:b/>
                <w:bCs/>
                <w:sz w:val="28"/>
                <w:szCs w:val="28"/>
                <w:lang w:val="ru-RU"/>
              </w:rPr>
              <w:t>Взаимодействие с семьями детей по реализации Программы</w:t>
            </w:r>
          </w:p>
        </w:tc>
        <w:tc>
          <w:tcPr>
            <w:tcW w:w="12332" w:type="dxa"/>
            <w:gridSpan w:val="4"/>
            <w:tcBorders>
              <w:top w:val="single" w:sz="4" w:space="0" w:color="000000"/>
              <w:left w:val="single" w:sz="4" w:space="0" w:color="000000"/>
              <w:bottom w:val="single" w:sz="4" w:space="0" w:color="000000"/>
              <w:right w:val="single" w:sz="4" w:space="0" w:color="000000"/>
            </w:tcBorders>
            <w:hideMark/>
          </w:tcPr>
          <w:p w:rsidR="001D4B11" w:rsidRPr="005847FD" w:rsidRDefault="001D4B11" w:rsidP="0038749F">
            <w:pPr>
              <w:rPr>
                <w:rFonts w:ascii="Times New Roman" w:eastAsia="Times New Roman" w:hAnsi="Times New Roman" w:cs="Times New Roman"/>
                <w:sz w:val="28"/>
                <w:szCs w:val="28"/>
                <w:lang w:val="ru-RU"/>
              </w:rPr>
            </w:pPr>
            <w:r w:rsidRPr="005847FD">
              <w:rPr>
                <w:rStyle w:val="610"/>
                <w:rFonts w:eastAsia="Arial Unicode MS"/>
                <w:sz w:val="28"/>
                <w:szCs w:val="28"/>
                <w:lang w:val="ru-RU"/>
              </w:rPr>
              <w:t>Совместная простейшая проект</w:t>
            </w:r>
            <w:r w:rsidRPr="005847FD">
              <w:rPr>
                <w:rStyle w:val="610"/>
                <w:rFonts w:eastAsia="Arial Unicode MS"/>
                <w:sz w:val="28"/>
                <w:szCs w:val="28"/>
                <w:lang w:val="ru-RU"/>
              </w:rPr>
              <w:softHyphen/>
              <w:t>ная деятельность</w:t>
            </w:r>
          </w:p>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 xml:space="preserve">-Дни здоровья </w:t>
            </w:r>
          </w:p>
          <w:p w:rsidR="001D4B11" w:rsidRPr="005847FD" w:rsidRDefault="003944E0" w:rsidP="0038749F">
            <w:pPr>
              <w:pStyle w:val="af2"/>
              <w:ind w:firstLine="0"/>
              <w:jc w:val="left"/>
              <w:rPr>
                <w:rFonts w:ascii="Times New Roman" w:hAnsi="Times New Roman" w:cs="Times New Roman"/>
                <w:b/>
                <w:bCs/>
                <w:sz w:val="28"/>
                <w:szCs w:val="28"/>
                <w:lang w:val="ru-RU"/>
              </w:rPr>
            </w:pPr>
            <w:r w:rsidRPr="005847FD">
              <w:rPr>
                <w:rFonts w:ascii="Times New Roman" w:hAnsi="Times New Roman" w:cs="Times New Roman"/>
                <w:sz w:val="28"/>
                <w:szCs w:val="28"/>
                <w:lang w:val="ru-RU" w:eastAsia="en-US"/>
              </w:rPr>
              <w:lastRenderedPageBreak/>
              <w:t>-Анке</w:t>
            </w:r>
            <w:r w:rsidR="001D4B11" w:rsidRPr="005847FD">
              <w:rPr>
                <w:rFonts w:ascii="Times New Roman" w:hAnsi="Times New Roman" w:cs="Times New Roman"/>
                <w:sz w:val="28"/>
                <w:szCs w:val="28"/>
                <w:lang w:val="ru-RU" w:eastAsia="en-US"/>
              </w:rPr>
              <w:t xml:space="preserve">ирование родителей  </w:t>
            </w:r>
          </w:p>
          <w:p w:rsidR="001D4B11" w:rsidRPr="005847FD" w:rsidRDefault="001D4B11" w:rsidP="0038749F">
            <w:pPr>
              <w:pStyle w:val="af2"/>
              <w:ind w:firstLine="0"/>
              <w:jc w:val="left"/>
              <w:rPr>
                <w:rFonts w:ascii="Times New Roman" w:hAnsi="Times New Roman" w:cs="Times New Roman"/>
                <w:sz w:val="28"/>
                <w:szCs w:val="28"/>
                <w:lang w:val="ru-RU" w:eastAsia="en-US"/>
              </w:rPr>
            </w:pPr>
            <w:r w:rsidRPr="005847FD">
              <w:rPr>
                <w:rFonts w:ascii="Times New Roman" w:hAnsi="Times New Roman" w:cs="Times New Roman"/>
                <w:sz w:val="28"/>
                <w:szCs w:val="28"/>
                <w:lang w:val="ru-RU" w:eastAsia="en-US"/>
              </w:rPr>
              <w:t>-Тематические консультации, практикумы</w:t>
            </w:r>
          </w:p>
        </w:tc>
      </w:tr>
    </w:tbl>
    <w:p w:rsidR="00540BB8" w:rsidRDefault="00540BB8" w:rsidP="00C73A72">
      <w:pPr>
        <w:spacing w:before="120" w:after="0" w:line="240" w:lineRule="auto"/>
        <w:rPr>
          <w:rFonts w:ascii="Times New Roman" w:hAnsi="Times New Roman"/>
          <w:b/>
          <w:sz w:val="28"/>
          <w:szCs w:val="28"/>
          <w:lang w:val="ru-RU"/>
        </w:rPr>
      </w:pPr>
    </w:p>
    <w:p w:rsidR="00540BB8" w:rsidRPr="00540BB8" w:rsidRDefault="009801D3" w:rsidP="009801D3">
      <w:pPr>
        <w:tabs>
          <w:tab w:val="left" w:pos="446"/>
        </w:tabs>
        <w:spacing w:after="0" w:line="240" w:lineRule="auto"/>
        <w:ind w:left="420"/>
        <w:jc w:val="both"/>
        <w:rPr>
          <w:rFonts w:ascii="Times New Roman" w:hAnsi="Times New Roman"/>
          <w:b/>
          <w:sz w:val="28"/>
          <w:szCs w:val="28"/>
          <w:lang w:val="ru-RU"/>
        </w:rPr>
      </w:pPr>
      <w:r>
        <w:rPr>
          <w:rFonts w:ascii="Times New Roman" w:hAnsi="Times New Roman"/>
          <w:b/>
          <w:sz w:val="28"/>
          <w:szCs w:val="28"/>
          <w:lang w:val="ru-RU"/>
        </w:rPr>
        <w:t>3.1.</w:t>
      </w:r>
      <w:r w:rsidR="00B12186">
        <w:rPr>
          <w:rFonts w:ascii="Times New Roman" w:hAnsi="Times New Roman"/>
          <w:b/>
          <w:sz w:val="28"/>
          <w:szCs w:val="28"/>
          <w:lang w:val="ru-RU"/>
        </w:rPr>
        <w:t xml:space="preserve">1. </w:t>
      </w:r>
      <w:r w:rsidR="00540BB8" w:rsidRPr="00540BB8">
        <w:rPr>
          <w:rFonts w:ascii="Times New Roman" w:hAnsi="Times New Roman"/>
          <w:b/>
          <w:sz w:val="28"/>
          <w:szCs w:val="28"/>
          <w:lang w:val="ru-RU"/>
        </w:rPr>
        <w:t>Педагогическая диагностика (</w:t>
      </w:r>
      <w:r w:rsidR="00540BB8" w:rsidRPr="00540BB8">
        <w:rPr>
          <w:rFonts w:ascii="Times New Roman" w:hAnsi="Times New Roman"/>
          <w:b/>
          <w:i/>
          <w:sz w:val="28"/>
          <w:szCs w:val="28"/>
          <w:lang w:val="ru-RU"/>
        </w:rPr>
        <w:t>оценка индивидуального развития детей)</w:t>
      </w:r>
    </w:p>
    <w:p w:rsidR="00540BB8" w:rsidRPr="00540BB8" w:rsidRDefault="00540BB8" w:rsidP="00540BB8">
      <w:pPr>
        <w:tabs>
          <w:tab w:val="left" w:pos="446"/>
        </w:tabs>
        <w:jc w:val="both"/>
        <w:rPr>
          <w:rFonts w:ascii="Times New Roman" w:hAnsi="Times New Roman"/>
          <w:sz w:val="28"/>
          <w:szCs w:val="28"/>
          <w:lang w:val="ru-RU"/>
        </w:rPr>
      </w:pPr>
      <w:r w:rsidRPr="00540BB8">
        <w:rPr>
          <w:rFonts w:ascii="Times New Roman" w:hAnsi="Times New Roman"/>
          <w:sz w:val="28"/>
          <w:szCs w:val="28"/>
          <w:lang w:val="ru-RU"/>
        </w:rPr>
        <w:tab/>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540BB8" w:rsidRPr="00540BB8" w:rsidRDefault="00540BB8" w:rsidP="00540BB8">
      <w:pPr>
        <w:tabs>
          <w:tab w:val="left" w:pos="446"/>
        </w:tabs>
        <w:jc w:val="both"/>
        <w:rPr>
          <w:rFonts w:ascii="Times New Roman" w:hAnsi="Times New Roman"/>
          <w:i/>
          <w:iCs/>
          <w:sz w:val="28"/>
          <w:szCs w:val="28"/>
          <w:lang w:val="ru-RU"/>
        </w:rPr>
      </w:pPr>
      <w:r w:rsidRPr="00540BB8">
        <w:rPr>
          <w:rFonts w:ascii="Times New Roman" w:hAnsi="Times New Roman"/>
          <w:sz w:val="28"/>
          <w:szCs w:val="28"/>
          <w:lang w:val="ru-RU"/>
        </w:rPr>
        <w:tab/>
      </w:r>
      <w:r w:rsidRPr="00540BB8">
        <w:rPr>
          <w:rFonts w:ascii="Times New Roman" w:hAnsi="Times New Roman"/>
          <w:b/>
          <w:sz w:val="28"/>
          <w:szCs w:val="28"/>
          <w:lang w:val="ru-RU"/>
        </w:rPr>
        <w:t>Основная цель педагогической диагностики</w:t>
      </w:r>
      <w:r w:rsidRPr="00540BB8">
        <w:rPr>
          <w:rFonts w:ascii="Times New Roman" w:hAnsi="Times New Roman"/>
          <w:sz w:val="28"/>
          <w:szCs w:val="28"/>
          <w:lang w:val="ru-RU"/>
        </w:rPr>
        <w:t xml:space="preserve">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540BB8">
        <w:rPr>
          <w:rFonts w:ascii="Times New Roman" w:hAnsi="Times New Roman"/>
          <w:i/>
          <w:iCs/>
          <w:sz w:val="28"/>
          <w:szCs w:val="28"/>
          <w:lang w:val="ru-RU"/>
        </w:rPr>
        <w:t>преимущественно малоформализованные диагностические методы:</w:t>
      </w:r>
    </w:p>
    <w:p w:rsidR="00540BB8" w:rsidRPr="00540BB8" w:rsidRDefault="00540BB8" w:rsidP="0031723C">
      <w:pPr>
        <w:numPr>
          <w:ilvl w:val="0"/>
          <w:numId w:val="77"/>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наблюдение проявлений ребенка в деятельности и общении с другими субъектами педагогического процесса;</w:t>
      </w:r>
    </w:p>
    <w:p w:rsidR="00540BB8" w:rsidRDefault="00540BB8" w:rsidP="0031723C">
      <w:pPr>
        <w:numPr>
          <w:ilvl w:val="0"/>
          <w:numId w:val="77"/>
        </w:numPr>
        <w:tabs>
          <w:tab w:val="left" w:pos="446"/>
        </w:tabs>
        <w:spacing w:after="0" w:line="240" w:lineRule="auto"/>
        <w:jc w:val="both"/>
        <w:rPr>
          <w:rFonts w:ascii="Times New Roman" w:hAnsi="Times New Roman"/>
          <w:sz w:val="28"/>
          <w:szCs w:val="28"/>
        </w:rPr>
      </w:pPr>
      <w:r w:rsidRPr="00540BB8">
        <w:rPr>
          <w:rFonts w:ascii="Times New Roman" w:hAnsi="Times New Roman"/>
          <w:sz w:val="28"/>
          <w:szCs w:val="28"/>
          <w:lang w:val="ru-RU"/>
        </w:rPr>
        <w:t xml:space="preserve"> </w:t>
      </w:r>
      <w:r>
        <w:rPr>
          <w:rFonts w:ascii="Times New Roman" w:hAnsi="Times New Roman"/>
          <w:sz w:val="28"/>
          <w:szCs w:val="28"/>
        </w:rPr>
        <w:t xml:space="preserve">свободные беседы с детьми. </w:t>
      </w:r>
    </w:p>
    <w:p w:rsidR="00540BB8" w:rsidRPr="00540BB8" w:rsidRDefault="00540BB8" w:rsidP="00540BB8">
      <w:pPr>
        <w:tabs>
          <w:tab w:val="left" w:pos="446"/>
        </w:tabs>
        <w:ind w:left="360"/>
        <w:jc w:val="both"/>
        <w:rPr>
          <w:rFonts w:ascii="Times New Roman" w:hAnsi="Times New Roman"/>
          <w:sz w:val="28"/>
          <w:szCs w:val="28"/>
          <w:lang w:val="ru-RU"/>
        </w:rPr>
      </w:pPr>
      <w:r w:rsidRPr="00540BB8">
        <w:rPr>
          <w:rFonts w:ascii="Times New Roman" w:hAnsi="Times New Roman"/>
          <w:sz w:val="28"/>
          <w:szCs w:val="28"/>
          <w:lang w:val="ru-RU"/>
        </w:rPr>
        <w:t xml:space="preserve">В качестве </w:t>
      </w:r>
      <w:r w:rsidRPr="00540BB8">
        <w:rPr>
          <w:rFonts w:ascii="Times New Roman" w:hAnsi="Times New Roman"/>
          <w:i/>
          <w:sz w:val="28"/>
          <w:szCs w:val="28"/>
          <w:lang w:val="ru-RU"/>
        </w:rPr>
        <w:t>дополнительных методов</w:t>
      </w:r>
      <w:r w:rsidRPr="00540BB8">
        <w:rPr>
          <w:rFonts w:ascii="Times New Roman" w:hAnsi="Times New Roman"/>
          <w:sz w:val="28"/>
          <w:szCs w:val="28"/>
          <w:lang w:val="ru-RU"/>
        </w:rPr>
        <w:t xml:space="preserve"> используются:</w:t>
      </w:r>
    </w:p>
    <w:p w:rsidR="00540BB8" w:rsidRDefault="00540BB8" w:rsidP="0031723C">
      <w:pPr>
        <w:numPr>
          <w:ilvl w:val="0"/>
          <w:numId w:val="78"/>
        </w:numPr>
        <w:tabs>
          <w:tab w:val="left" w:pos="446"/>
        </w:tabs>
        <w:spacing w:after="0" w:line="240" w:lineRule="auto"/>
        <w:jc w:val="both"/>
        <w:rPr>
          <w:rFonts w:ascii="Times New Roman" w:hAnsi="Times New Roman"/>
          <w:sz w:val="28"/>
          <w:szCs w:val="28"/>
        </w:rPr>
      </w:pPr>
      <w:r>
        <w:rPr>
          <w:rFonts w:ascii="Times New Roman" w:hAnsi="Times New Roman"/>
          <w:sz w:val="28"/>
          <w:szCs w:val="28"/>
        </w:rPr>
        <w:t>анализ продуктов детской деятельности;</w:t>
      </w:r>
    </w:p>
    <w:p w:rsidR="00540BB8" w:rsidRDefault="00540BB8" w:rsidP="0031723C">
      <w:pPr>
        <w:numPr>
          <w:ilvl w:val="0"/>
          <w:numId w:val="78"/>
        </w:numPr>
        <w:tabs>
          <w:tab w:val="left" w:pos="446"/>
        </w:tabs>
        <w:spacing w:after="0" w:line="240" w:lineRule="auto"/>
        <w:jc w:val="both"/>
        <w:rPr>
          <w:rFonts w:ascii="Times New Roman" w:hAnsi="Times New Roman"/>
          <w:sz w:val="28"/>
          <w:szCs w:val="28"/>
        </w:rPr>
      </w:pPr>
      <w:r>
        <w:rPr>
          <w:rFonts w:ascii="Times New Roman" w:hAnsi="Times New Roman"/>
          <w:sz w:val="28"/>
          <w:szCs w:val="28"/>
        </w:rPr>
        <w:t>простые тесты;</w:t>
      </w:r>
    </w:p>
    <w:p w:rsidR="00540BB8" w:rsidRDefault="00540BB8" w:rsidP="0031723C">
      <w:pPr>
        <w:numPr>
          <w:ilvl w:val="0"/>
          <w:numId w:val="78"/>
        </w:numPr>
        <w:tabs>
          <w:tab w:val="left" w:pos="446"/>
        </w:tabs>
        <w:spacing w:after="0" w:line="240" w:lineRule="auto"/>
        <w:jc w:val="both"/>
        <w:rPr>
          <w:rFonts w:ascii="Times New Roman" w:hAnsi="Times New Roman"/>
          <w:sz w:val="28"/>
          <w:szCs w:val="28"/>
        </w:rPr>
      </w:pPr>
      <w:r>
        <w:rPr>
          <w:rFonts w:ascii="Times New Roman" w:hAnsi="Times New Roman"/>
          <w:sz w:val="28"/>
          <w:szCs w:val="28"/>
        </w:rPr>
        <w:t>специальные диагностические ситуации.</w:t>
      </w:r>
    </w:p>
    <w:p w:rsidR="00540BB8" w:rsidRPr="00540BB8" w:rsidRDefault="00540BB8" w:rsidP="00540BB8">
      <w:pPr>
        <w:tabs>
          <w:tab w:val="left" w:pos="446"/>
        </w:tabs>
        <w:jc w:val="both"/>
        <w:rPr>
          <w:rFonts w:ascii="Times New Roman" w:hAnsi="Times New Roman"/>
          <w:sz w:val="28"/>
          <w:szCs w:val="28"/>
          <w:lang w:val="ru-RU"/>
        </w:rPr>
      </w:pPr>
      <w:r w:rsidRPr="00540BB8">
        <w:rPr>
          <w:rFonts w:ascii="Times New Roman" w:hAnsi="Times New Roman"/>
          <w:sz w:val="28"/>
          <w:szCs w:val="28"/>
          <w:lang w:val="ru-RU"/>
        </w:rPr>
        <w:t xml:space="preserve">Педагогическая диагностика достижений ребенка направлена на изучение: </w:t>
      </w:r>
    </w:p>
    <w:p w:rsidR="00540BB8" w:rsidRPr="009801D3" w:rsidRDefault="009801D3" w:rsidP="009801D3">
      <w:pPr>
        <w:tabs>
          <w:tab w:val="left" w:pos="446"/>
        </w:tabs>
        <w:spacing w:after="0" w:line="240" w:lineRule="auto"/>
        <w:ind w:left="795"/>
        <w:jc w:val="both"/>
        <w:rPr>
          <w:rFonts w:ascii="Times New Roman" w:hAnsi="Times New Roman"/>
          <w:sz w:val="28"/>
          <w:szCs w:val="28"/>
          <w:lang w:val="ru-RU"/>
        </w:rPr>
      </w:pPr>
      <w:r>
        <w:rPr>
          <w:rFonts w:ascii="Times New Roman" w:hAnsi="Times New Roman"/>
          <w:sz w:val="28"/>
          <w:szCs w:val="28"/>
          <w:lang w:val="ru-RU"/>
        </w:rPr>
        <w:t>-</w:t>
      </w:r>
      <w:r w:rsidR="00540BB8" w:rsidRPr="009801D3">
        <w:rPr>
          <w:rFonts w:ascii="Times New Roman" w:hAnsi="Times New Roman"/>
          <w:sz w:val="28"/>
          <w:szCs w:val="28"/>
          <w:lang w:val="ru-RU"/>
        </w:rPr>
        <w:t>деятельностных умений ребенка;</w:t>
      </w:r>
    </w:p>
    <w:p w:rsidR="00540BB8" w:rsidRPr="009801D3" w:rsidRDefault="009801D3" w:rsidP="009801D3">
      <w:pPr>
        <w:tabs>
          <w:tab w:val="left" w:pos="446"/>
        </w:tabs>
        <w:spacing w:after="0" w:line="240" w:lineRule="auto"/>
        <w:ind w:left="795"/>
        <w:jc w:val="both"/>
        <w:rPr>
          <w:rFonts w:ascii="Times New Roman" w:hAnsi="Times New Roman"/>
          <w:sz w:val="28"/>
          <w:szCs w:val="28"/>
          <w:lang w:val="ru-RU"/>
        </w:rPr>
      </w:pPr>
      <w:r>
        <w:rPr>
          <w:rFonts w:ascii="Times New Roman" w:hAnsi="Times New Roman"/>
          <w:sz w:val="28"/>
          <w:szCs w:val="28"/>
          <w:lang w:val="ru-RU"/>
        </w:rPr>
        <w:t>-</w:t>
      </w:r>
      <w:r w:rsidR="00540BB8" w:rsidRPr="009801D3">
        <w:rPr>
          <w:rFonts w:ascii="Times New Roman" w:hAnsi="Times New Roman"/>
          <w:sz w:val="28"/>
          <w:szCs w:val="28"/>
          <w:lang w:val="ru-RU"/>
        </w:rPr>
        <w:t xml:space="preserve"> интересов, предпочтений, склонностей ребенка;</w:t>
      </w:r>
    </w:p>
    <w:p w:rsidR="00540BB8" w:rsidRPr="009801D3" w:rsidRDefault="009801D3" w:rsidP="009801D3">
      <w:pPr>
        <w:tabs>
          <w:tab w:val="left" w:pos="446"/>
        </w:tabs>
        <w:spacing w:after="0" w:line="240" w:lineRule="auto"/>
        <w:ind w:left="795"/>
        <w:jc w:val="both"/>
        <w:rPr>
          <w:rFonts w:ascii="Times New Roman" w:hAnsi="Times New Roman"/>
          <w:sz w:val="28"/>
          <w:szCs w:val="28"/>
          <w:lang w:val="ru-RU"/>
        </w:rPr>
      </w:pPr>
      <w:r>
        <w:rPr>
          <w:rFonts w:ascii="Times New Roman" w:hAnsi="Times New Roman"/>
          <w:sz w:val="28"/>
          <w:szCs w:val="28"/>
          <w:lang w:val="ru-RU"/>
        </w:rPr>
        <w:t>-</w:t>
      </w:r>
      <w:r w:rsidR="00540BB8" w:rsidRPr="009801D3">
        <w:rPr>
          <w:rFonts w:ascii="Times New Roman" w:hAnsi="Times New Roman"/>
          <w:sz w:val="28"/>
          <w:szCs w:val="28"/>
          <w:lang w:val="ru-RU"/>
        </w:rPr>
        <w:t xml:space="preserve"> личностных особенностей ребенка;</w:t>
      </w:r>
    </w:p>
    <w:p w:rsidR="00540BB8" w:rsidRPr="009801D3" w:rsidRDefault="009801D3" w:rsidP="009801D3">
      <w:pPr>
        <w:tabs>
          <w:tab w:val="left" w:pos="446"/>
        </w:tabs>
        <w:spacing w:after="0" w:line="240" w:lineRule="auto"/>
        <w:ind w:left="795"/>
        <w:jc w:val="both"/>
        <w:rPr>
          <w:rFonts w:ascii="Times New Roman" w:hAnsi="Times New Roman"/>
          <w:sz w:val="28"/>
          <w:szCs w:val="28"/>
          <w:lang w:val="ru-RU"/>
        </w:rPr>
      </w:pPr>
      <w:r>
        <w:rPr>
          <w:rFonts w:ascii="Times New Roman" w:hAnsi="Times New Roman"/>
          <w:sz w:val="28"/>
          <w:szCs w:val="28"/>
          <w:lang w:val="ru-RU"/>
        </w:rPr>
        <w:t>-</w:t>
      </w:r>
      <w:r w:rsidR="00540BB8" w:rsidRPr="009801D3">
        <w:rPr>
          <w:rFonts w:ascii="Times New Roman" w:hAnsi="Times New Roman"/>
          <w:sz w:val="28"/>
          <w:szCs w:val="28"/>
          <w:lang w:val="ru-RU"/>
        </w:rPr>
        <w:t xml:space="preserve"> поведенческих проявлений ребенка;</w:t>
      </w:r>
    </w:p>
    <w:p w:rsidR="00540BB8" w:rsidRPr="00540BB8" w:rsidRDefault="009801D3" w:rsidP="009801D3">
      <w:pPr>
        <w:tabs>
          <w:tab w:val="left" w:pos="446"/>
        </w:tabs>
        <w:spacing w:after="0" w:line="240" w:lineRule="auto"/>
        <w:ind w:left="795"/>
        <w:jc w:val="both"/>
        <w:rPr>
          <w:rFonts w:ascii="Times New Roman" w:hAnsi="Times New Roman"/>
          <w:sz w:val="28"/>
          <w:szCs w:val="28"/>
          <w:lang w:val="ru-RU"/>
        </w:rPr>
      </w:pPr>
      <w:r>
        <w:rPr>
          <w:rFonts w:ascii="Times New Roman" w:hAnsi="Times New Roman"/>
          <w:sz w:val="28"/>
          <w:szCs w:val="28"/>
          <w:lang w:val="ru-RU"/>
        </w:rPr>
        <w:lastRenderedPageBreak/>
        <w:t>-</w:t>
      </w:r>
      <w:r w:rsidR="00540BB8" w:rsidRPr="00540BB8">
        <w:rPr>
          <w:rFonts w:ascii="Times New Roman" w:hAnsi="Times New Roman"/>
          <w:sz w:val="28"/>
          <w:szCs w:val="28"/>
          <w:lang w:val="ru-RU"/>
        </w:rPr>
        <w:t xml:space="preserve">особенностей взаимодействия ребенка со сверстниками; </w:t>
      </w:r>
    </w:p>
    <w:p w:rsidR="00540BB8" w:rsidRPr="009801D3" w:rsidRDefault="009801D3" w:rsidP="009801D3">
      <w:pPr>
        <w:tabs>
          <w:tab w:val="left" w:pos="446"/>
        </w:tabs>
        <w:spacing w:after="0" w:line="240" w:lineRule="auto"/>
        <w:ind w:left="795"/>
        <w:jc w:val="both"/>
        <w:rPr>
          <w:rFonts w:ascii="Times New Roman" w:hAnsi="Times New Roman"/>
          <w:sz w:val="28"/>
          <w:szCs w:val="28"/>
          <w:lang w:val="ru-RU"/>
        </w:rPr>
      </w:pPr>
      <w:r>
        <w:rPr>
          <w:rFonts w:ascii="Times New Roman" w:hAnsi="Times New Roman"/>
          <w:sz w:val="28"/>
          <w:szCs w:val="28"/>
          <w:lang w:val="ru-RU"/>
        </w:rPr>
        <w:t>-</w:t>
      </w:r>
      <w:r w:rsidR="00540BB8" w:rsidRPr="009801D3">
        <w:rPr>
          <w:rFonts w:ascii="Times New Roman" w:hAnsi="Times New Roman"/>
          <w:sz w:val="28"/>
          <w:szCs w:val="28"/>
          <w:lang w:val="ru-RU"/>
        </w:rPr>
        <w:t xml:space="preserve">особенностей взаимодействия ребенка со взрослыми </w:t>
      </w:r>
    </w:p>
    <w:p w:rsidR="00540BB8" w:rsidRPr="009801D3" w:rsidRDefault="00540BB8" w:rsidP="00540BB8">
      <w:pPr>
        <w:tabs>
          <w:tab w:val="left" w:pos="446"/>
        </w:tabs>
        <w:jc w:val="both"/>
        <w:rPr>
          <w:rFonts w:ascii="Times New Roman" w:hAnsi="Times New Roman"/>
          <w:sz w:val="28"/>
          <w:szCs w:val="28"/>
          <w:lang w:val="ru-RU"/>
        </w:rPr>
      </w:pPr>
      <w:r w:rsidRPr="009801D3">
        <w:rPr>
          <w:rFonts w:ascii="Times New Roman" w:hAnsi="Times New Roman"/>
          <w:b/>
          <w:bCs/>
          <w:i/>
          <w:iCs/>
          <w:sz w:val="28"/>
          <w:szCs w:val="28"/>
          <w:lang w:val="ru-RU"/>
        </w:rPr>
        <w:t xml:space="preserve">Принципы педагогической диагностики </w:t>
      </w:r>
    </w:p>
    <w:p w:rsidR="00540BB8" w:rsidRPr="00540BB8" w:rsidRDefault="00540BB8" w:rsidP="00540BB8">
      <w:pPr>
        <w:tabs>
          <w:tab w:val="left" w:pos="446"/>
        </w:tabs>
        <w:jc w:val="both"/>
        <w:rPr>
          <w:rFonts w:ascii="Times New Roman" w:hAnsi="Times New Roman"/>
          <w:sz w:val="28"/>
          <w:szCs w:val="28"/>
          <w:lang w:val="ru-RU"/>
        </w:rPr>
      </w:pPr>
      <w:r w:rsidRPr="00540BB8">
        <w:rPr>
          <w:rFonts w:ascii="Times New Roman" w:hAnsi="Times New Roman"/>
          <w:sz w:val="28"/>
          <w:szCs w:val="28"/>
          <w:lang w:val="ru-RU"/>
        </w:rPr>
        <w:t>Педагогическая диагностика осуществляется с учетом ряда принципов, обусловленных спецификой образовательного процесса детского сада:</w:t>
      </w:r>
    </w:p>
    <w:p w:rsidR="00540BB8" w:rsidRPr="00540BB8" w:rsidRDefault="00540BB8" w:rsidP="009801D3">
      <w:pPr>
        <w:tabs>
          <w:tab w:val="left" w:pos="446"/>
        </w:tabs>
        <w:spacing w:after="0" w:line="240" w:lineRule="auto"/>
        <w:ind w:left="720"/>
        <w:jc w:val="both"/>
        <w:rPr>
          <w:rFonts w:ascii="Times New Roman" w:hAnsi="Times New Roman"/>
          <w:sz w:val="28"/>
          <w:szCs w:val="28"/>
          <w:lang w:val="ru-RU"/>
        </w:rPr>
      </w:pPr>
      <w:r w:rsidRPr="009801D3">
        <w:rPr>
          <w:rFonts w:ascii="Times New Roman" w:hAnsi="Times New Roman"/>
          <w:b/>
          <w:i/>
          <w:iCs/>
          <w:sz w:val="28"/>
          <w:szCs w:val="28"/>
          <w:lang w:val="ru-RU"/>
        </w:rPr>
        <w:t>Принцип объективности</w:t>
      </w:r>
      <w:r w:rsidRPr="00540BB8">
        <w:rPr>
          <w:rFonts w:ascii="Times New Roman" w:hAnsi="Times New Roman"/>
          <w:i/>
          <w:iCs/>
          <w:sz w:val="28"/>
          <w:szCs w:val="28"/>
          <w:lang w:val="ru-RU"/>
        </w:rPr>
        <w:t xml:space="preserve"> </w:t>
      </w:r>
      <w:r w:rsidRPr="00540BB8">
        <w:rPr>
          <w:rFonts w:ascii="Times New Roman" w:hAnsi="Times New Roman"/>
          <w:sz w:val="28"/>
          <w:szCs w:val="28"/>
          <w:lang w:val="ru-RU"/>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540BB8" w:rsidRPr="00540BB8" w:rsidRDefault="00540BB8" w:rsidP="00540BB8">
      <w:pPr>
        <w:tabs>
          <w:tab w:val="left" w:pos="446"/>
        </w:tabs>
        <w:jc w:val="both"/>
        <w:rPr>
          <w:rFonts w:ascii="Times New Roman" w:hAnsi="Times New Roman"/>
          <w:sz w:val="28"/>
          <w:szCs w:val="28"/>
          <w:lang w:val="ru-RU"/>
        </w:rPr>
      </w:pPr>
      <w:r w:rsidRPr="00540BB8">
        <w:rPr>
          <w:rFonts w:ascii="Times New Roman" w:hAnsi="Times New Roman"/>
          <w:sz w:val="28"/>
          <w:szCs w:val="28"/>
          <w:lang w:val="ru-RU"/>
        </w:rPr>
        <w:t xml:space="preserve">Реализация принципа предполагает соблюдение ряда правил: </w:t>
      </w:r>
    </w:p>
    <w:p w:rsidR="00540BB8" w:rsidRPr="00540BB8" w:rsidRDefault="00540BB8" w:rsidP="0031723C">
      <w:pPr>
        <w:numPr>
          <w:ilvl w:val="0"/>
          <w:numId w:val="79"/>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соответствие диагностических методик возрастным и личностным особенностям диагностируемых; </w:t>
      </w:r>
    </w:p>
    <w:p w:rsidR="00540BB8" w:rsidRPr="00540BB8" w:rsidRDefault="00540BB8" w:rsidP="0031723C">
      <w:pPr>
        <w:numPr>
          <w:ilvl w:val="0"/>
          <w:numId w:val="79"/>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фиксация всех проявлений личности ребенка; </w:t>
      </w:r>
    </w:p>
    <w:p w:rsidR="00540BB8" w:rsidRPr="00540BB8" w:rsidRDefault="00540BB8" w:rsidP="0031723C">
      <w:pPr>
        <w:numPr>
          <w:ilvl w:val="0"/>
          <w:numId w:val="79"/>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сопоставление полученных данных с данными других педагогов, родителей; </w:t>
      </w:r>
    </w:p>
    <w:p w:rsidR="00540BB8" w:rsidRPr="00540BB8" w:rsidRDefault="00540BB8" w:rsidP="0031723C">
      <w:pPr>
        <w:numPr>
          <w:ilvl w:val="0"/>
          <w:numId w:val="79"/>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перепроверка, уточнение полученного фактического материала при проведении диагностики; </w:t>
      </w:r>
    </w:p>
    <w:p w:rsidR="00540BB8" w:rsidRPr="00540BB8" w:rsidRDefault="00540BB8" w:rsidP="0031723C">
      <w:pPr>
        <w:numPr>
          <w:ilvl w:val="0"/>
          <w:numId w:val="79"/>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540BB8" w:rsidRPr="00540BB8" w:rsidRDefault="00540BB8" w:rsidP="009801D3">
      <w:pPr>
        <w:tabs>
          <w:tab w:val="left" w:pos="446"/>
        </w:tabs>
        <w:spacing w:after="0" w:line="240" w:lineRule="auto"/>
        <w:ind w:left="720"/>
        <w:jc w:val="both"/>
        <w:rPr>
          <w:rFonts w:ascii="Times New Roman" w:hAnsi="Times New Roman"/>
          <w:sz w:val="28"/>
          <w:szCs w:val="28"/>
          <w:lang w:val="ru-RU"/>
        </w:rPr>
      </w:pPr>
      <w:r w:rsidRPr="009801D3">
        <w:rPr>
          <w:rFonts w:ascii="Times New Roman" w:hAnsi="Times New Roman"/>
          <w:b/>
          <w:i/>
          <w:iCs/>
          <w:sz w:val="28"/>
          <w:szCs w:val="28"/>
          <w:lang w:val="ru-RU"/>
        </w:rPr>
        <w:t>Принцип целостного изучения педагогического процесса</w:t>
      </w:r>
      <w:r w:rsidRPr="00540BB8">
        <w:rPr>
          <w:rFonts w:ascii="Times New Roman" w:hAnsi="Times New Roman"/>
          <w:i/>
          <w:iCs/>
          <w:sz w:val="28"/>
          <w:szCs w:val="28"/>
          <w:lang w:val="ru-RU"/>
        </w:rPr>
        <w:t xml:space="preserve"> </w:t>
      </w:r>
      <w:r w:rsidRPr="00540BB8">
        <w:rPr>
          <w:rFonts w:ascii="Times New Roman" w:hAnsi="Times New Roman"/>
          <w:sz w:val="28"/>
          <w:szCs w:val="28"/>
          <w:lang w:val="ru-RU"/>
        </w:rPr>
        <w:t xml:space="preserve">предполагает: </w:t>
      </w:r>
    </w:p>
    <w:p w:rsidR="00540BB8" w:rsidRPr="00540BB8" w:rsidRDefault="00540BB8" w:rsidP="00540BB8">
      <w:pPr>
        <w:tabs>
          <w:tab w:val="left" w:pos="446"/>
        </w:tabs>
        <w:jc w:val="both"/>
        <w:rPr>
          <w:rFonts w:ascii="Times New Roman" w:hAnsi="Times New Roman"/>
          <w:sz w:val="28"/>
          <w:szCs w:val="28"/>
          <w:lang w:val="ru-RU"/>
        </w:rPr>
      </w:pPr>
      <w:r w:rsidRPr="00540BB8">
        <w:rPr>
          <w:rFonts w:ascii="Times New Roman" w:hAnsi="Times New Roman"/>
          <w:sz w:val="28"/>
          <w:szCs w:val="28"/>
          <w:lang w:val="ru-RU"/>
        </w:rPr>
        <w:t>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w:t>
      </w:r>
    </w:p>
    <w:p w:rsidR="00540BB8" w:rsidRPr="009801D3" w:rsidRDefault="00540BB8" w:rsidP="009801D3">
      <w:pPr>
        <w:tabs>
          <w:tab w:val="left" w:pos="567"/>
        </w:tabs>
        <w:spacing w:after="0" w:line="240" w:lineRule="auto"/>
        <w:ind w:left="349"/>
        <w:jc w:val="both"/>
        <w:rPr>
          <w:rFonts w:ascii="Times New Roman" w:hAnsi="Times New Roman"/>
          <w:sz w:val="28"/>
          <w:szCs w:val="28"/>
          <w:lang w:val="ru-RU"/>
        </w:rPr>
      </w:pPr>
      <w:r w:rsidRPr="009801D3">
        <w:rPr>
          <w:rFonts w:ascii="Times New Roman" w:hAnsi="Times New Roman"/>
          <w:b/>
          <w:i/>
          <w:iCs/>
          <w:sz w:val="28"/>
          <w:szCs w:val="28"/>
          <w:lang w:val="ru-RU"/>
        </w:rPr>
        <w:t>Принцип процессуальности</w:t>
      </w:r>
      <w:r w:rsidRPr="00540BB8">
        <w:rPr>
          <w:rFonts w:ascii="Times New Roman" w:hAnsi="Times New Roman"/>
          <w:i/>
          <w:iCs/>
          <w:sz w:val="28"/>
          <w:szCs w:val="28"/>
          <w:lang w:val="ru-RU"/>
        </w:rPr>
        <w:t xml:space="preserve"> </w:t>
      </w:r>
      <w:r w:rsidRPr="00540BB8">
        <w:rPr>
          <w:rFonts w:ascii="Times New Roman" w:hAnsi="Times New Roman"/>
          <w:sz w:val="28"/>
          <w:szCs w:val="28"/>
          <w:lang w:val="ru-RU"/>
        </w:rPr>
        <w:t xml:space="preserve">предполагает изучение явления в изменении, развитии. </w:t>
      </w:r>
      <w:r w:rsidRPr="009801D3">
        <w:rPr>
          <w:rFonts w:ascii="Times New Roman" w:hAnsi="Times New Roman"/>
          <w:sz w:val="28"/>
          <w:szCs w:val="28"/>
          <w:lang w:val="ru-RU"/>
        </w:rPr>
        <w:t xml:space="preserve">Правила, детализирующие принцип процессуальности, состоят в том, чтобы: </w:t>
      </w:r>
    </w:p>
    <w:p w:rsidR="00540BB8" w:rsidRPr="00540BB8" w:rsidRDefault="00540BB8" w:rsidP="0031723C">
      <w:pPr>
        <w:numPr>
          <w:ilvl w:val="0"/>
          <w:numId w:val="80"/>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не ограничиваться отдельными «срезами состояний», оценками без выявления закономерностей развития; </w:t>
      </w:r>
    </w:p>
    <w:p w:rsidR="00540BB8" w:rsidRPr="00540BB8" w:rsidRDefault="00540BB8" w:rsidP="0031723C">
      <w:pPr>
        <w:numPr>
          <w:ilvl w:val="0"/>
          <w:numId w:val="80"/>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учитывать половозрастные и социокультурные особенности индивидуально-личностного становления ребенка; </w:t>
      </w:r>
    </w:p>
    <w:p w:rsidR="00540BB8" w:rsidRPr="00540BB8" w:rsidRDefault="00540BB8" w:rsidP="0031723C">
      <w:pPr>
        <w:numPr>
          <w:ilvl w:val="0"/>
          <w:numId w:val="80"/>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обеспечивать непрерывность изучения диагностируемого предмета в естественных условиях педагогического процесса. </w:t>
      </w:r>
    </w:p>
    <w:p w:rsidR="00540BB8" w:rsidRPr="00540BB8" w:rsidRDefault="00540BB8" w:rsidP="009801D3">
      <w:pPr>
        <w:tabs>
          <w:tab w:val="left" w:pos="446"/>
        </w:tabs>
        <w:spacing w:after="0" w:line="240" w:lineRule="auto"/>
        <w:ind w:left="284"/>
        <w:jc w:val="both"/>
        <w:rPr>
          <w:rFonts w:ascii="Times New Roman" w:hAnsi="Times New Roman"/>
          <w:sz w:val="28"/>
          <w:szCs w:val="28"/>
          <w:lang w:val="ru-RU"/>
        </w:rPr>
      </w:pPr>
      <w:r w:rsidRPr="009801D3">
        <w:rPr>
          <w:rFonts w:ascii="Times New Roman" w:hAnsi="Times New Roman"/>
          <w:b/>
          <w:i/>
          <w:iCs/>
          <w:sz w:val="28"/>
          <w:szCs w:val="28"/>
          <w:lang w:val="ru-RU"/>
        </w:rPr>
        <w:lastRenderedPageBreak/>
        <w:t>Принцип компетентности</w:t>
      </w:r>
      <w:r w:rsidRPr="00540BB8">
        <w:rPr>
          <w:rFonts w:ascii="Times New Roman" w:hAnsi="Times New Roman"/>
          <w:i/>
          <w:iCs/>
          <w:sz w:val="28"/>
          <w:szCs w:val="28"/>
          <w:lang w:val="ru-RU"/>
        </w:rPr>
        <w:t xml:space="preserve"> </w:t>
      </w:r>
      <w:r w:rsidRPr="00540BB8">
        <w:rPr>
          <w:rFonts w:ascii="Times New Roman" w:hAnsi="Times New Roman"/>
          <w:sz w:val="28"/>
          <w:szCs w:val="28"/>
          <w:lang w:val="ru-RU"/>
        </w:rPr>
        <w:t xml:space="preserve">означает принятие педагогом решений только по тем вопросам, по которым он имеет специальную подготовку. </w:t>
      </w:r>
    </w:p>
    <w:p w:rsidR="00540BB8" w:rsidRDefault="00540BB8" w:rsidP="00540BB8">
      <w:pPr>
        <w:tabs>
          <w:tab w:val="left" w:pos="446"/>
        </w:tabs>
        <w:jc w:val="both"/>
        <w:rPr>
          <w:rFonts w:ascii="Times New Roman" w:hAnsi="Times New Roman"/>
          <w:sz w:val="28"/>
          <w:szCs w:val="28"/>
        </w:rPr>
      </w:pPr>
      <w:r>
        <w:rPr>
          <w:rFonts w:ascii="Times New Roman" w:hAnsi="Times New Roman"/>
          <w:sz w:val="28"/>
          <w:szCs w:val="28"/>
        </w:rPr>
        <w:t xml:space="preserve">Этот принцип раскрывается: </w:t>
      </w:r>
    </w:p>
    <w:p w:rsidR="00540BB8" w:rsidRPr="00540BB8" w:rsidRDefault="00540BB8" w:rsidP="0031723C">
      <w:pPr>
        <w:numPr>
          <w:ilvl w:val="0"/>
          <w:numId w:val="81"/>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в правилах сотрудничества (согласие, добровольность участия в диагностике); </w:t>
      </w:r>
    </w:p>
    <w:p w:rsidR="00540BB8" w:rsidRPr="00540BB8" w:rsidRDefault="00540BB8" w:rsidP="0031723C">
      <w:pPr>
        <w:numPr>
          <w:ilvl w:val="0"/>
          <w:numId w:val="81"/>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в безопасности для испытуемого применяемых методик; </w:t>
      </w:r>
    </w:p>
    <w:p w:rsidR="00540BB8" w:rsidRPr="00540BB8" w:rsidRDefault="00540BB8" w:rsidP="0031723C">
      <w:pPr>
        <w:numPr>
          <w:ilvl w:val="0"/>
          <w:numId w:val="81"/>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в доступности для педагога диагностических процедур и методов; </w:t>
      </w:r>
    </w:p>
    <w:p w:rsidR="00540BB8" w:rsidRPr="00540BB8" w:rsidRDefault="00540BB8" w:rsidP="0031723C">
      <w:pPr>
        <w:numPr>
          <w:ilvl w:val="0"/>
          <w:numId w:val="81"/>
        </w:numPr>
        <w:tabs>
          <w:tab w:val="left" w:pos="446"/>
        </w:tabs>
        <w:spacing w:after="0" w:line="240" w:lineRule="auto"/>
        <w:jc w:val="both"/>
        <w:rPr>
          <w:rFonts w:ascii="Times New Roman" w:hAnsi="Times New Roman"/>
          <w:sz w:val="28"/>
          <w:szCs w:val="28"/>
          <w:lang w:val="ru-RU"/>
        </w:rPr>
      </w:pPr>
      <w:r w:rsidRPr="00540BB8">
        <w:rPr>
          <w:rFonts w:ascii="Times New Roman" w:hAnsi="Times New Roman"/>
          <w:sz w:val="28"/>
          <w:szCs w:val="28"/>
          <w:lang w:val="ru-RU"/>
        </w:rPr>
        <w:t xml:space="preserve">во взвешенности и корректном использовании диагностических сведений (разумной конфиденциальности результатов диагностики). </w:t>
      </w:r>
    </w:p>
    <w:p w:rsidR="00540BB8" w:rsidRPr="00540BB8" w:rsidRDefault="00540BB8" w:rsidP="009801D3">
      <w:pPr>
        <w:tabs>
          <w:tab w:val="left" w:pos="446"/>
        </w:tabs>
        <w:spacing w:after="0" w:line="240" w:lineRule="auto"/>
        <w:ind w:left="284"/>
        <w:jc w:val="both"/>
        <w:rPr>
          <w:rFonts w:ascii="Times New Roman" w:hAnsi="Times New Roman"/>
          <w:sz w:val="28"/>
          <w:szCs w:val="28"/>
          <w:lang w:val="ru-RU"/>
        </w:rPr>
      </w:pPr>
      <w:r w:rsidRPr="009801D3">
        <w:rPr>
          <w:rFonts w:ascii="Times New Roman" w:hAnsi="Times New Roman"/>
          <w:b/>
          <w:i/>
          <w:iCs/>
          <w:sz w:val="28"/>
          <w:szCs w:val="28"/>
          <w:lang w:val="ru-RU"/>
        </w:rPr>
        <w:t>Принцип персонализации</w:t>
      </w:r>
      <w:r w:rsidRPr="00540BB8">
        <w:rPr>
          <w:rFonts w:ascii="Times New Roman" w:hAnsi="Times New Roman"/>
          <w:i/>
          <w:iCs/>
          <w:sz w:val="28"/>
          <w:szCs w:val="28"/>
          <w:lang w:val="ru-RU"/>
        </w:rPr>
        <w:t xml:space="preserve"> </w:t>
      </w:r>
      <w:r w:rsidRPr="00540BB8">
        <w:rPr>
          <w:rFonts w:ascii="Times New Roman" w:hAnsi="Times New Roman"/>
          <w:sz w:val="28"/>
          <w:szCs w:val="28"/>
          <w:lang w:val="ru-RU"/>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540BB8" w:rsidRPr="009801D3" w:rsidRDefault="00540BB8" w:rsidP="00540BB8">
      <w:pPr>
        <w:tabs>
          <w:tab w:val="left" w:pos="446"/>
        </w:tabs>
        <w:jc w:val="both"/>
        <w:rPr>
          <w:rFonts w:ascii="Times New Roman" w:hAnsi="Times New Roman"/>
          <w:b/>
          <w:i/>
          <w:sz w:val="28"/>
          <w:szCs w:val="28"/>
          <w:lang w:val="ru-RU"/>
        </w:rPr>
      </w:pPr>
      <w:r w:rsidRPr="009801D3">
        <w:rPr>
          <w:rFonts w:ascii="Times New Roman" w:hAnsi="Times New Roman"/>
          <w:b/>
          <w:i/>
          <w:sz w:val="28"/>
          <w:szCs w:val="28"/>
          <w:lang w:val="ru-RU"/>
        </w:rPr>
        <w:t>Процесс диагностирования</w:t>
      </w:r>
      <w:r w:rsidR="009801D3">
        <w:rPr>
          <w:rFonts w:ascii="Times New Roman" w:hAnsi="Times New Roman"/>
          <w:b/>
          <w:i/>
          <w:sz w:val="28"/>
          <w:szCs w:val="28"/>
          <w:lang w:val="ru-RU"/>
        </w:rPr>
        <w:t>:</w:t>
      </w:r>
    </w:p>
    <w:p w:rsidR="00540BB8" w:rsidRPr="00540BB8" w:rsidRDefault="00540BB8" w:rsidP="009801D3">
      <w:pPr>
        <w:tabs>
          <w:tab w:val="left" w:pos="446"/>
        </w:tabs>
        <w:spacing w:after="0" w:line="240" w:lineRule="auto"/>
        <w:ind w:left="360"/>
        <w:jc w:val="both"/>
        <w:rPr>
          <w:rFonts w:ascii="Times New Roman" w:hAnsi="Times New Roman"/>
          <w:sz w:val="28"/>
          <w:szCs w:val="28"/>
          <w:lang w:val="ru-RU"/>
        </w:rPr>
      </w:pPr>
      <w:r w:rsidRPr="009801D3">
        <w:rPr>
          <w:rFonts w:ascii="Times New Roman" w:hAnsi="Times New Roman"/>
          <w:b/>
          <w:i/>
          <w:sz w:val="28"/>
          <w:szCs w:val="28"/>
          <w:lang w:val="ru-RU"/>
        </w:rPr>
        <w:t>Первый этап – проектировочный</w:t>
      </w:r>
      <w:r w:rsidRPr="00540BB8">
        <w:rPr>
          <w:rFonts w:ascii="Times New Roman" w:hAnsi="Times New Roman"/>
          <w:sz w:val="28"/>
          <w:szCs w:val="28"/>
          <w:lang w:val="ru-RU"/>
        </w:rPr>
        <w:t>. Определение цели диагностики, критерии оценки и методы.</w:t>
      </w:r>
    </w:p>
    <w:p w:rsidR="00540BB8" w:rsidRPr="00540BB8" w:rsidRDefault="00540BB8" w:rsidP="009801D3">
      <w:pPr>
        <w:tabs>
          <w:tab w:val="left" w:pos="446"/>
        </w:tabs>
        <w:spacing w:after="0" w:line="240" w:lineRule="auto"/>
        <w:ind w:left="360"/>
        <w:jc w:val="both"/>
        <w:rPr>
          <w:rFonts w:ascii="Times New Roman" w:hAnsi="Times New Roman"/>
          <w:sz w:val="28"/>
          <w:szCs w:val="28"/>
          <w:lang w:val="ru-RU"/>
        </w:rPr>
      </w:pPr>
      <w:r w:rsidRPr="009801D3">
        <w:rPr>
          <w:rFonts w:ascii="Times New Roman" w:hAnsi="Times New Roman"/>
          <w:b/>
          <w:i/>
          <w:sz w:val="28"/>
          <w:szCs w:val="28"/>
          <w:lang w:val="ru-RU"/>
        </w:rPr>
        <w:t>Второй этап – практический</w:t>
      </w:r>
      <w:r w:rsidRPr="00540BB8">
        <w:rPr>
          <w:rFonts w:ascii="Times New Roman" w:hAnsi="Times New Roman"/>
          <w:i/>
          <w:sz w:val="28"/>
          <w:szCs w:val="28"/>
          <w:lang w:val="ru-RU"/>
        </w:rPr>
        <w:t>.</w:t>
      </w:r>
      <w:r w:rsidRPr="00540BB8">
        <w:rPr>
          <w:rFonts w:ascii="Times New Roman" w:hAnsi="Times New Roman"/>
          <w:sz w:val="28"/>
          <w:szCs w:val="28"/>
          <w:lang w:val="ru-RU"/>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rsidR="00540BB8" w:rsidRPr="00540BB8" w:rsidRDefault="00540BB8" w:rsidP="009801D3">
      <w:pPr>
        <w:tabs>
          <w:tab w:val="left" w:pos="446"/>
        </w:tabs>
        <w:spacing w:after="0" w:line="240" w:lineRule="auto"/>
        <w:ind w:left="426"/>
        <w:jc w:val="both"/>
        <w:rPr>
          <w:rFonts w:ascii="Times New Roman" w:hAnsi="Times New Roman"/>
          <w:sz w:val="28"/>
          <w:szCs w:val="28"/>
          <w:lang w:val="ru-RU"/>
        </w:rPr>
      </w:pPr>
      <w:r w:rsidRPr="009801D3">
        <w:rPr>
          <w:rFonts w:ascii="Times New Roman" w:hAnsi="Times New Roman"/>
          <w:b/>
          <w:i/>
          <w:sz w:val="28"/>
          <w:szCs w:val="28"/>
          <w:lang w:val="ru-RU"/>
        </w:rPr>
        <w:t>Третий этап – аналитический</w:t>
      </w:r>
      <w:r w:rsidRPr="00540BB8">
        <w:rPr>
          <w:rFonts w:ascii="Times New Roman" w:hAnsi="Times New Roman"/>
          <w:i/>
          <w:sz w:val="28"/>
          <w:szCs w:val="28"/>
          <w:lang w:val="ru-RU"/>
        </w:rPr>
        <w:t>.</w:t>
      </w:r>
      <w:r w:rsidRPr="00540BB8">
        <w:rPr>
          <w:rFonts w:ascii="Times New Roman" w:hAnsi="Times New Roman"/>
          <w:sz w:val="28"/>
          <w:szCs w:val="28"/>
          <w:lang w:val="ru-RU"/>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540BB8" w:rsidRPr="00540BB8" w:rsidRDefault="00540BB8" w:rsidP="009801D3">
      <w:pPr>
        <w:tabs>
          <w:tab w:val="left" w:pos="446"/>
        </w:tabs>
        <w:spacing w:after="0" w:line="240" w:lineRule="auto"/>
        <w:ind w:left="426"/>
        <w:jc w:val="both"/>
        <w:rPr>
          <w:rFonts w:ascii="Times New Roman" w:hAnsi="Times New Roman"/>
          <w:sz w:val="28"/>
          <w:szCs w:val="28"/>
          <w:lang w:val="ru-RU"/>
        </w:rPr>
      </w:pPr>
      <w:r w:rsidRPr="009801D3">
        <w:rPr>
          <w:rFonts w:ascii="Times New Roman" w:hAnsi="Times New Roman"/>
          <w:b/>
          <w:i/>
          <w:sz w:val="28"/>
          <w:szCs w:val="28"/>
          <w:lang w:val="ru-RU"/>
        </w:rPr>
        <w:t>Четвертый этап – интерпретация данных</w:t>
      </w:r>
      <w:r w:rsidRPr="00540BB8">
        <w:rPr>
          <w:rFonts w:ascii="Times New Roman" w:hAnsi="Times New Roman"/>
          <w:i/>
          <w:sz w:val="28"/>
          <w:szCs w:val="28"/>
          <w:lang w:val="ru-RU"/>
        </w:rPr>
        <w:t xml:space="preserve">. </w:t>
      </w:r>
      <w:r w:rsidRPr="00540BB8">
        <w:rPr>
          <w:rFonts w:ascii="Times New Roman" w:hAnsi="Times New Roman"/>
          <w:sz w:val="28"/>
          <w:szCs w:val="28"/>
          <w:lang w:val="ru-RU"/>
        </w:rPr>
        <w:t xml:space="preserve">Интерпретация воспитателем полученных фактов – основной путь понимания ребенка и прогнозирования перспектив его развития. </w:t>
      </w:r>
    </w:p>
    <w:p w:rsidR="00540BB8" w:rsidRPr="00540BB8" w:rsidRDefault="00540BB8" w:rsidP="009801D3">
      <w:pPr>
        <w:tabs>
          <w:tab w:val="left" w:pos="446"/>
        </w:tabs>
        <w:spacing w:after="0" w:line="240" w:lineRule="auto"/>
        <w:ind w:left="426"/>
        <w:jc w:val="both"/>
        <w:rPr>
          <w:rFonts w:ascii="Times New Roman" w:hAnsi="Times New Roman"/>
          <w:sz w:val="28"/>
          <w:szCs w:val="28"/>
          <w:lang w:val="ru-RU"/>
        </w:rPr>
      </w:pPr>
      <w:r w:rsidRPr="009801D3">
        <w:rPr>
          <w:rFonts w:ascii="Times New Roman" w:hAnsi="Times New Roman"/>
          <w:b/>
          <w:i/>
          <w:sz w:val="28"/>
          <w:szCs w:val="28"/>
          <w:lang w:val="ru-RU"/>
        </w:rPr>
        <w:t>Пятый этап – целеобразовательный</w:t>
      </w:r>
      <w:r w:rsidRPr="00540BB8">
        <w:rPr>
          <w:rFonts w:ascii="Times New Roman" w:hAnsi="Times New Roman"/>
          <w:i/>
          <w:sz w:val="28"/>
          <w:szCs w:val="28"/>
          <w:lang w:val="ru-RU"/>
        </w:rPr>
        <w:t>:</w:t>
      </w:r>
      <w:r w:rsidRPr="00540BB8">
        <w:rPr>
          <w:rFonts w:ascii="Times New Roman" w:hAnsi="Times New Roman"/>
          <w:sz w:val="28"/>
          <w:szCs w:val="28"/>
          <w:lang w:val="ru-RU"/>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540BB8" w:rsidRPr="00B12186" w:rsidRDefault="00540BB8" w:rsidP="00B12186">
      <w:pPr>
        <w:ind w:firstLine="426"/>
        <w:jc w:val="both"/>
        <w:rPr>
          <w:rFonts w:ascii="Times New Roman" w:hAnsi="Times New Roman"/>
          <w:sz w:val="28"/>
          <w:szCs w:val="28"/>
          <w:lang w:val="ru-RU"/>
        </w:rPr>
      </w:pPr>
      <w:r w:rsidRPr="00540BB8">
        <w:rPr>
          <w:rFonts w:ascii="Times New Roman" w:hAnsi="Times New Roman"/>
          <w:sz w:val="28"/>
          <w:szCs w:val="28"/>
          <w:lang w:val="ru-RU"/>
        </w:rPr>
        <w:lastRenderedPageBreak/>
        <w:t>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C73A72" w:rsidRDefault="00C73A72" w:rsidP="00C73A72">
      <w:pPr>
        <w:spacing w:before="120" w:after="0" w:line="240" w:lineRule="auto"/>
        <w:rPr>
          <w:b/>
          <w:spacing w:val="-8"/>
          <w:szCs w:val="24"/>
          <w:lang w:val="ru-RU"/>
        </w:rPr>
      </w:pPr>
      <w:r>
        <w:rPr>
          <w:rFonts w:ascii="Times New Roman" w:hAnsi="Times New Roman"/>
          <w:b/>
          <w:sz w:val="28"/>
          <w:szCs w:val="28"/>
          <w:lang w:val="ru-RU"/>
        </w:rPr>
        <w:t>3.2.</w:t>
      </w:r>
      <w:r w:rsidR="00A012EC" w:rsidRPr="00023552">
        <w:rPr>
          <w:rFonts w:ascii="Times New Roman" w:hAnsi="Times New Roman"/>
          <w:b/>
          <w:sz w:val="28"/>
          <w:szCs w:val="28"/>
          <w:lang w:val="ru-RU"/>
        </w:rPr>
        <w:t xml:space="preserve"> Организация развивающей пре</w:t>
      </w:r>
      <w:r w:rsidR="00C06900">
        <w:rPr>
          <w:rFonts w:ascii="Times New Roman" w:hAnsi="Times New Roman"/>
          <w:b/>
          <w:sz w:val="28"/>
          <w:szCs w:val="28"/>
          <w:lang w:val="ru-RU"/>
        </w:rPr>
        <w:t>дметно – пространственной среды</w:t>
      </w:r>
    </w:p>
    <w:p w:rsidR="00C73A72" w:rsidRPr="00C73A72" w:rsidRDefault="00C73A72" w:rsidP="00C73A72">
      <w:pPr>
        <w:spacing w:before="120" w:after="0" w:line="240" w:lineRule="auto"/>
        <w:rPr>
          <w:rFonts w:ascii="Times New Roman" w:hAnsi="Times New Roman" w:cs="Times New Roman"/>
          <w:b/>
          <w:spacing w:val="-8"/>
          <w:sz w:val="28"/>
          <w:szCs w:val="28"/>
          <w:lang w:val="ru-RU"/>
        </w:rPr>
      </w:pPr>
      <w:r w:rsidRPr="00C73A72">
        <w:rPr>
          <w:rFonts w:ascii="Times New Roman" w:hAnsi="Times New Roman" w:cs="Times New Roman"/>
          <w:b/>
          <w:spacing w:val="-8"/>
          <w:sz w:val="28"/>
          <w:szCs w:val="28"/>
          <w:lang w:val="ru-RU"/>
        </w:rPr>
        <w:t xml:space="preserve">Организация </w:t>
      </w:r>
      <w:r w:rsidR="005441D3">
        <w:rPr>
          <w:rFonts w:ascii="Times New Roman" w:hAnsi="Times New Roman" w:cs="Times New Roman"/>
          <w:b/>
          <w:spacing w:val="-8"/>
          <w:sz w:val="28"/>
          <w:szCs w:val="28"/>
          <w:lang w:val="ru-RU"/>
        </w:rPr>
        <w:t>предметно-развивающей среды в МБ</w:t>
      </w:r>
      <w:r w:rsidRPr="00C73A72">
        <w:rPr>
          <w:rFonts w:ascii="Times New Roman" w:hAnsi="Times New Roman" w:cs="Times New Roman"/>
          <w:b/>
          <w:spacing w:val="-8"/>
          <w:sz w:val="28"/>
          <w:szCs w:val="28"/>
          <w:lang w:val="ru-RU"/>
        </w:rPr>
        <w:t>ДОУ «Детский сад № 18 «Вишенка»</w:t>
      </w:r>
    </w:p>
    <w:p w:rsidR="00C73A72" w:rsidRPr="00C73A72" w:rsidRDefault="00C73A72" w:rsidP="00C73A72">
      <w:pPr>
        <w:autoSpaceDE w:val="0"/>
        <w:autoSpaceDN w:val="0"/>
        <w:adjustRightInd w:val="0"/>
        <w:spacing w:after="0" w:line="264" w:lineRule="auto"/>
        <w:ind w:firstLine="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 xml:space="preserve"> Основой реализации основной общеобразовательной программы является предметно – развивающая среда детства, необходимая для развития всех специфических детских видов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 Предметно-развивающая среда адекватна реализуемой  Программе, особенностям педагогического процесса и творческому характеру деятельности каждого ребенка.</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педагогический коллектив ДОО исходит не только из возрастных, но и из личностных, то есть эргономических, антропометрических, физиологических особенностей детей. </w:t>
      </w:r>
    </w:p>
    <w:p w:rsidR="00C73A72" w:rsidRPr="00C73A72" w:rsidRDefault="00C73A72" w:rsidP="00C73A72">
      <w:pPr>
        <w:autoSpaceDE w:val="0"/>
        <w:autoSpaceDN w:val="0"/>
        <w:adjustRightInd w:val="0"/>
        <w:spacing w:after="0" w:line="264" w:lineRule="auto"/>
        <w:ind w:firstLine="360"/>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Таким образом, основ</w:t>
      </w:r>
      <w:r>
        <w:rPr>
          <w:rFonts w:ascii="Times New Roman" w:hAnsi="Times New Roman" w:cs="Times New Roman"/>
          <w:color w:val="000000"/>
          <w:sz w:val="28"/>
          <w:szCs w:val="28"/>
          <w:lang w:val="ru-RU" w:eastAsia="ru-RU"/>
        </w:rPr>
        <w:t>ная образовательная программа МК</w:t>
      </w:r>
      <w:r w:rsidRPr="00C73A72">
        <w:rPr>
          <w:rFonts w:ascii="Times New Roman" w:hAnsi="Times New Roman" w:cs="Times New Roman"/>
          <w:color w:val="000000"/>
          <w:sz w:val="28"/>
          <w:szCs w:val="28"/>
          <w:lang w:val="ru-RU" w:eastAsia="ru-RU"/>
        </w:rPr>
        <w:t>ДОУ «Детский сад №</w:t>
      </w:r>
      <w:r>
        <w:rPr>
          <w:rFonts w:ascii="Times New Roman" w:hAnsi="Times New Roman" w:cs="Times New Roman"/>
          <w:color w:val="000000"/>
          <w:sz w:val="28"/>
          <w:szCs w:val="28"/>
          <w:lang w:val="ru-RU" w:eastAsia="ru-RU"/>
        </w:rPr>
        <w:t>18 «Вишенка</w:t>
      </w:r>
      <w:r w:rsidRPr="00C73A72">
        <w:rPr>
          <w:rFonts w:ascii="Times New Roman" w:hAnsi="Times New Roman" w:cs="Times New Roman"/>
          <w:color w:val="000000"/>
          <w:sz w:val="28"/>
          <w:szCs w:val="28"/>
          <w:lang w:val="ru-RU" w:eastAsia="ru-RU"/>
        </w:rPr>
        <w:t>»  строится на принципе личностно ориентированного взаимодействия взрослых с детьми и обеспечивает:</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охрану и укрепление физического и психического здоровья детей, их физическое развитие;</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эмоциональное благополучие каждого ребенка;</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интеллектуальное развитие;</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создание условий для развития личности;</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приобщение детей к общечеловеческим ценностям;</w:t>
      </w:r>
    </w:p>
    <w:p w:rsidR="00C73A72" w:rsidRPr="00C73A72" w:rsidRDefault="00C73A72" w:rsidP="00C73A72">
      <w:pPr>
        <w:autoSpaceDE w:val="0"/>
        <w:autoSpaceDN w:val="0"/>
        <w:adjustRightInd w:val="0"/>
        <w:spacing w:after="0" w:line="264" w:lineRule="auto"/>
        <w:ind w:firstLine="360"/>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lastRenderedPageBreak/>
        <w:t>•  взаимодействие с семьей с целью оптимизации воспитательного процесса.</w:t>
      </w:r>
    </w:p>
    <w:p w:rsidR="00C73A72" w:rsidRPr="00C73A72" w:rsidRDefault="00C73A72" w:rsidP="00C73A72">
      <w:pPr>
        <w:spacing w:before="100" w:beforeAutospacing="1" w:after="100" w:afterAutospacing="1" w:line="316" w:lineRule="atLeast"/>
        <w:ind w:firstLine="709"/>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eastAsia="ru-RU"/>
        </w:rPr>
        <w:t> </w:t>
      </w:r>
      <w:r w:rsidRPr="00C73A72">
        <w:rPr>
          <w:rFonts w:ascii="Times New Roman" w:eastAsia="Times New Roman" w:hAnsi="Times New Roman" w:cs="Times New Roman"/>
          <w:sz w:val="28"/>
          <w:szCs w:val="28"/>
          <w:lang w:val="ru-RU" w:eastAsia="ru-RU"/>
        </w:rPr>
        <w:t xml:space="preserve"> Развивающая предметно – пространственная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w:t>
      </w:r>
      <w:r w:rsidRPr="00C73A72">
        <w:rPr>
          <w:rFonts w:ascii="Times New Roman" w:hAnsi="Times New Roman" w:cs="Times New Roman"/>
          <w:spacing w:val="-8"/>
          <w:sz w:val="28"/>
          <w:szCs w:val="28"/>
          <w:lang w:val="ru-RU"/>
        </w:rPr>
        <w:t>Она отвечает требованиям безопасности для ребенка, эстетического развития, комфортности</w:t>
      </w:r>
      <w:r w:rsidRPr="00C73A72">
        <w:rPr>
          <w:rFonts w:ascii="Times New Roman" w:eastAsia="Times New Roman" w:hAnsi="Times New Roman" w:cs="Times New Roman"/>
          <w:sz w:val="28"/>
          <w:szCs w:val="28"/>
          <w:lang w:val="ru-RU" w:eastAsia="ru-RU"/>
        </w:rPr>
        <w:t xml:space="preserve">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p>
    <w:p w:rsidR="00C73A72" w:rsidRPr="00C73A72" w:rsidRDefault="00C73A72" w:rsidP="00C73A72">
      <w:pPr>
        <w:spacing w:before="120" w:after="0" w:line="240" w:lineRule="auto"/>
        <w:jc w:val="both"/>
        <w:rPr>
          <w:rFonts w:ascii="Times New Roman" w:hAnsi="Times New Roman" w:cs="Times New Roman"/>
          <w:spacing w:val="-8"/>
          <w:sz w:val="28"/>
          <w:szCs w:val="28"/>
          <w:lang w:val="ru-RU"/>
        </w:rPr>
      </w:pPr>
      <w:r w:rsidRPr="00C73A72">
        <w:rPr>
          <w:rFonts w:ascii="Times New Roman" w:hAnsi="Times New Roman" w:cs="Times New Roman"/>
          <w:spacing w:val="-8"/>
          <w:sz w:val="28"/>
          <w:szCs w:val="28"/>
          <w:lang w:val="ru-RU"/>
        </w:rPr>
        <w:tab/>
        <w:t>Пространство групповых помещений организуется и оформляется в виде хорошо разграниченных микропространств, «уголков», оснащенных необходимым игровым, дидактическим материалом, пособиями, играми, разной атрибутикой.</w:t>
      </w:r>
    </w:p>
    <w:p w:rsidR="00C73A72" w:rsidRPr="00C73A72" w:rsidRDefault="00C73A72" w:rsidP="00C73A72">
      <w:pPr>
        <w:spacing w:before="120" w:after="0" w:line="240" w:lineRule="auto"/>
        <w:jc w:val="both"/>
        <w:rPr>
          <w:rFonts w:ascii="Times New Roman" w:hAnsi="Times New Roman" w:cs="Times New Roman"/>
          <w:spacing w:val="-8"/>
          <w:sz w:val="28"/>
          <w:szCs w:val="28"/>
          <w:lang w:val="ru-RU"/>
        </w:rPr>
      </w:pPr>
      <w:r w:rsidRPr="00C73A72">
        <w:rPr>
          <w:rFonts w:ascii="Times New Roman" w:hAnsi="Times New Roman" w:cs="Times New Roman"/>
          <w:spacing w:val="-8"/>
          <w:sz w:val="28"/>
          <w:szCs w:val="28"/>
          <w:lang w:val="ru-RU"/>
        </w:rPr>
        <w:tab/>
        <w:t>Подобная организация пространства позволяет детям выбирать виды самостоятельной деятельности, чередовать их в течение дня. Педагог имеет возможность эффективно организовывать образовательный процесс с учетом возраста детей, индивидуальных особенностей воспитанников группы. Оснащение уголков меняется в соответствии с тематическим планированием образовательного процесса.</w:t>
      </w:r>
    </w:p>
    <w:p w:rsidR="00C73A72" w:rsidRPr="00C73A72" w:rsidRDefault="00C73A72" w:rsidP="000E1708">
      <w:pPr>
        <w:spacing w:after="0" w:line="240" w:lineRule="auto"/>
        <w:jc w:val="both"/>
        <w:rPr>
          <w:rFonts w:ascii="Times New Roman" w:hAnsi="Times New Roman" w:cs="Times New Roman"/>
          <w:spacing w:val="-6"/>
          <w:sz w:val="28"/>
          <w:szCs w:val="28"/>
          <w:lang w:val="ru-RU"/>
        </w:rPr>
      </w:pPr>
      <w:r w:rsidRPr="00C73A72">
        <w:rPr>
          <w:rFonts w:ascii="Times New Roman" w:hAnsi="Times New Roman" w:cs="Times New Roman"/>
          <w:spacing w:val="-6"/>
          <w:sz w:val="28"/>
          <w:szCs w:val="28"/>
          <w:lang w:val="ru-RU"/>
        </w:rPr>
        <w:t xml:space="preserve">Реализация современных подходов к образованию дошкольников возможна только при соблюдении следующих </w:t>
      </w:r>
      <w:r w:rsidRPr="00C73A72">
        <w:rPr>
          <w:rFonts w:ascii="Times New Roman" w:hAnsi="Times New Roman" w:cs="Times New Roman"/>
          <w:b/>
          <w:spacing w:val="-6"/>
          <w:sz w:val="28"/>
          <w:szCs w:val="28"/>
          <w:lang w:val="ru-RU"/>
        </w:rPr>
        <w:t>принципов построения развивающей среды</w:t>
      </w:r>
      <w:r w:rsidRPr="00C73A72">
        <w:rPr>
          <w:rFonts w:ascii="Times New Roman" w:hAnsi="Times New Roman" w:cs="Times New Roman"/>
          <w:spacing w:val="-6"/>
          <w:sz w:val="28"/>
          <w:szCs w:val="28"/>
          <w:lang w:val="ru-RU"/>
        </w:rPr>
        <w:t>:</w:t>
      </w:r>
    </w:p>
    <w:p w:rsidR="00C73A72" w:rsidRPr="00C73A72" w:rsidRDefault="00C73A72" w:rsidP="0031723C">
      <w:pPr>
        <w:numPr>
          <w:ilvl w:val="0"/>
          <w:numId w:val="76"/>
        </w:numPr>
        <w:spacing w:after="0" w:line="240" w:lineRule="auto"/>
        <w:jc w:val="both"/>
        <w:rPr>
          <w:rFonts w:ascii="Times New Roman" w:hAnsi="Times New Roman" w:cs="Times New Roman"/>
          <w:spacing w:val="-6"/>
          <w:sz w:val="28"/>
          <w:szCs w:val="28"/>
          <w:lang w:val="ru-RU"/>
        </w:rPr>
      </w:pPr>
      <w:r w:rsidRPr="00C73A72">
        <w:rPr>
          <w:rFonts w:ascii="Times New Roman" w:hAnsi="Times New Roman" w:cs="Times New Roman"/>
          <w:b/>
          <w:bCs/>
          <w:spacing w:val="-6"/>
          <w:sz w:val="28"/>
          <w:szCs w:val="28"/>
          <w:lang w:val="ru-RU"/>
        </w:rPr>
        <w:t>принцип уважения к потребностям, нуждам ребенка,</w:t>
      </w:r>
      <w:r w:rsidRPr="00C73A72">
        <w:rPr>
          <w:rFonts w:ascii="Times New Roman" w:hAnsi="Times New Roman" w:cs="Times New Roman"/>
          <w:spacing w:val="-6"/>
          <w:sz w:val="28"/>
          <w:szCs w:val="28"/>
          <w:lang w:val="ru-RU"/>
        </w:rPr>
        <w:t xml:space="preserve"> данный принцип подразумевает, чтобы среда организуется в соответствии с потребностями ребенка и чтобы у ребенка был самостоятельный выбор;</w:t>
      </w:r>
    </w:p>
    <w:p w:rsidR="00C73A72" w:rsidRPr="00C73A72" w:rsidRDefault="00C73A72" w:rsidP="0031723C">
      <w:pPr>
        <w:numPr>
          <w:ilvl w:val="0"/>
          <w:numId w:val="76"/>
        </w:numPr>
        <w:spacing w:after="0" w:line="240" w:lineRule="auto"/>
        <w:jc w:val="both"/>
        <w:rPr>
          <w:rFonts w:ascii="Times New Roman" w:hAnsi="Times New Roman" w:cs="Times New Roman"/>
          <w:spacing w:val="-6"/>
          <w:sz w:val="28"/>
          <w:szCs w:val="28"/>
          <w:lang w:val="ru-RU"/>
        </w:rPr>
      </w:pPr>
      <w:r w:rsidRPr="00C73A72">
        <w:rPr>
          <w:rFonts w:ascii="Times New Roman" w:hAnsi="Times New Roman" w:cs="Times New Roman"/>
          <w:b/>
          <w:bCs/>
          <w:spacing w:val="-6"/>
          <w:sz w:val="28"/>
          <w:szCs w:val="28"/>
          <w:lang w:val="ru-RU"/>
        </w:rPr>
        <w:t>принцип уважения к мнению ребенка.</w:t>
      </w:r>
      <w:r w:rsidRPr="00C73A72">
        <w:rPr>
          <w:rFonts w:ascii="Times New Roman" w:hAnsi="Times New Roman" w:cs="Times New Roman"/>
          <w:spacing w:val="-6"/>
          <w:sz w:val="28"/>
          <w:szCs w:val="28"/>
          <w:lang w:val="ru-RU"/>
        </w:rPr>
        <w:t xml:space="preserve"> Развивающую среду выстраивает для детей воспитатель. Он при этом старается, чтобы окружающая ребенка обстановка была комфортной, эстетической, содержательной, чтобы оборудование было расставлено удобно. Однако нельзя забывать, что представления взрослого об удобствах, уюте, комфорте далеко не всегда совпадают с представлениями ребенка об этом;</w:t>
      </w:r>
    </w:p>
    <w:p w:rsidR="00C73A72" w:rsidRPr="00C73A72" w:rsidRDefault="00C73A72" w:rsidP="0031723C">
      <w:pPr>
        <w:numPr>
          <w:ilvl w:val="0"/>
          <w:numId w:val="76"/>
        </w:numPr>
        <w:spacing w:after="0" w:line="240" w:lineRule="auto"/>
        <w:jc w:val="both"/>
        <w:rPr>
          <w:rFonts w:ascii="Times New Roman" w:hAnsi="Times New Roman" w:cs="Times New Roman"/>
          <w:spacing w:val="-6"/>
          <w:sz w:val="28"/>
          <w:szCs w:val="28"/>
          <w:lang w:val="ru-RU"/>
        </w:rPr>
      </w:pPr>
      <w:r w:rsidRPr="00C73A72">
        <w:rPr>
          <w:rFonts w:ascii="Times New Roman" w:hAnsi="Times New Roman" w:cs="Times New Roman"/>
          <w:b/>
          <w:bCs/>
          <w:spacing w:val="-6"/>
          <w:sz w:val="28"/>
          <w:szCs w:val="28"/>
          <w:lang w:val="ru-RU"/>
        </w:rPr>
        <w:t>принцип функциональности</w:t>
      </w:r>
      <w:r w:rsidRPr="00C73A72">
        <w:rPr>
          <w:rFonts w:ascii="Times New Roman" w:hAnsi="Times New Roman" w:cs="Times New Roman"/>
          <w:spacing w:val="-6"/>
          <w:sz w:val="28"/>
          <w:szCs w:val="28"/>
          <w:lang w:val="ru-RU"/>
        </w:rPr>
        <w:t xml:space="preserve"> означает, что в обстановке помещения находятся только те материалы, которые востребуются детьми и выполняют развивающую функцию;</w:t>
      </w:r>
    </w:p>
    <w:p w:rsidR="00C73A72" w:rsidRPr="00C73A72" w:rsidRDefault="00C73A72" w:rsidP="0031723C">
      <w:pPr>
        <w:numPr>
          <w:ilvl w:val="0"/>
          <w:numId w:val="76"/>
        </w:numPr>
        <w:spacing w:after="0" w:line="240" w:lineRule="auto"/>
        <w:jc w:val="both"/>
        <w:rPr>
          <w:rFonts w:ascii="Times New Roman" w:hAnsi="Times New Roman" w:cs="Times New Roman"/>
          <w:spacing w:val="-6"/>
          <w:sz w:val="28"/>
          <w:szCs w:val="28"/>
          <w:lang w:val="ru-RU"/>
        </w:rPr>
      </w:pPr>
      <w:r w:rsidRPr="00C73A72">
        <w:rPr>
          <w:rFonts w:ascii="Times New Roman" w:hAnsi="Times New Roman" w:cs="Times New Roman"/>
          <w:b/>
          <w:bCs/>
          <w:spacing w:val="-6"/>
          <w:sz w:val="28"/>
          <w:szCs w:val="28"/>
          <w:lang w:val="ru-RU"/>
        </w:rPr>
        <w:t>принцип опережающего характера содержания образования.</w:t>
      </w:r>
      <w:r w:rsidRPr="00C73A72">
        <w:rPr>
          <w:rFonts w:ascii="Times New Roman" w:hAnsi="Times New Roman" w:cs="Times New Roman"/>
          <w:spacing w:val="-6"/>
          <w:sz w:val="28"/>
          <w:szCs w:val="28"/>
          <w:lang w:val="ru-RU"/>
        </w:rPr>
        <w:t xml:space="preserve"> Правомерно считать, что воспитатель подбирает в группу те материалы, которые предназначены детям определенного возраста, но кроме них надо включать в обстановку приблизительно 15% материалов, ориентированных на детей более старшего возраста;</w:t>
      </w:r>
    </w:p>
    <w:p w:rsidR="00C73A72" w:rsidRPr="00C73A72" w:rsidRDefault="00C73A72" w:rsidP="0031723C">
      <w:pPr>
        <w:numPr>
          <w:ilvl w:val="0"/>
          <w:numId w:val="76"/>
        </w:numPr>
        <w:spacing w:after="0" w:line="240" w:lineRule="auto"/>
        <w:jc w:val="both"/>
        <w:rPr>
          <w:rFonts w:ascii="Times New Roman" w:hAnsi="Times New Roman" w:cs="Times New Roman"/>
          <w:spacing w:val="-6"/>
          <w:sz w:val="28"/>
          <w:szCs w:val="28"/>
          <w:lang w:val="ru-RU"/>
        </w:rPr>
      </w:pPr>
      <w:r w:rsidRPr="00C73A72">
        <w:rPr>
          <w:rFonts w:ascii="Times New Roman" w:hAnsi="Times New Roman" w:cs="Times New Roman"/>
          <w:b/>
          <w:bCs/>
          <w:spacing w:val="-6"/>
          <w:sz w:val="28"/>
          <w:szCs w:val="28"/>
          <w:lang w:val="ru-RU"/>
        </w:rPr>
        <w:lastRenderedPageBreak/>
        <w:t>принцип динамичности – систематичности среды.</w:t>
      </w:r>
      <w:r w:rsidRPr="00C73A72">
        <w:rPr>
          <w:rFonts w:ascii="Times New Roman" w:hAnsi="Times New Roman" w:cs="Times New Roman"/>
          <w:spacing w:val="-6"/>
          <w:sz w:val="28"/>
          <w:szCs w:val="28"/>
          <w:lang w:val="ru-RU"/>
        </w:rPr>
        <w:t xml:space="preserve"> Данный принцип подразумевает, что первоначальный период построения среды – два месяца, а далее ее насыщение и реорганизация.</w:t>
      </w:r>
    </w:p>
    <w:p w:rsidR="00C73A72" w:rsidRPr="00C73A72" w:rsidRDefault="00C73A72" w:rsidP="00C73A72">
      <w:pPr>
        <w:spacing w:after="0" w:line="240" w:lineRule="auto"/>
        <w:ind w:left="1287"/>
        <w:jc w:val="both"/>
        <w:rPr>
          <w:rFonts w:ascii="Times New Roman" w:hAnsi="Times New Roman" w:cs="Times New Roman"/>
          <w:b/>
          <w:bCs/>
          <w:spacing w:val="-6"/>
          <w:sz w:val="28"/>
          <w:szCs w:val="28"/>
          <w:lang w:val="ru-RU"/>
        </w:rPr>
      </w:pPr>
    </w:p>
    <w:p w:rsidR="00C73A72" w:rsidRPr="00C73A72" w:rsidRDefault="00C73A72" w:rsidP="00C73A72">
      <w:pPr>
        <w:spacing w:after="0" w:line="240" w:lineRule="auto"/>
        <w:jc w:val="both"/>
        <w:rPr>
          <w:rFonts w:ascii="Times New Roman" w:eastAsia="Times New Roman" w:hAnsi="Times New Roman" w:cs="Times New Roman"/>
          <w:b/>
          <w:sz w:val="28"/>
          <w:szCs w:val="28"/>
          <w:lang w:val="ru-RU" w:eastAsia="ru-RU"/>
        </w:rPr>
      </w:pPr>
      <w:r w:rsidRPr="00C73A72">
        <w:rPr>
          <w:rFonts w:ascii="Times New Roman" w:eastAsia="Times New Roman" w:hAnsi="Times New Roman" w:cs="Times New Roman"/>
          <w:b/>
          <w:sz w:val="28"/>
          <w:szCs w:val="28"/>
          <w:lang w:val="ru-RU" w:eastAsia="ru-RU"/>
        </w:rPr>
        <w:t>Требования к развивающей п</w:t>
      </w:r>
      <w:r w:rsidR="00C06900">
        <w:rPr>
          <w:rFonts w:ascii="Times New Roman" w:eastAsia="Times New Roman" w:hAnsi="Times New Roman" w:cs="Times New Roman"/>
          <w:b/>
          <w:sz w:val="28"/>
          <w:szCs w:val="28"/>
          <w:lang w:val="ru-RU" w:eastAsia="ru-RU"/>
        </w:rPr>
        <w:t>редметно-пространственной среде</w:t>
      </w:r>
    </w:p>
    <w:p w:rsidR="00C73A72" w:rsidRPr="00C73A72" w:rsidRDefault="00C73A72" w:rsidP="00C73A72">
      <w:pPr>
        <w:spacing w:after="0" w:line="240" w:lineRule="auto"/>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73A72" w:rsidRPr="00C73A72" w:rsidRDefault="00C73A72" w:rsidP="00C73A72">
      <w:pPr>
        <w:spacing w:after="0" w:line="240" w:lineRule="auto"/>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73A72" w:rsidRPr="00C73A72" w:rsidRDefault="00C73A72" w:rsidP="00C73A72">
      <w:pPr>
        <w:spacing w:after="0" w:line="240" w:lineRule="auto"/>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3. Развивающая предметно-пространственная среда должна обеспечивать:</w:t>
      </w:r>
    </w:p>
    <w:p w:rsidR="00C73A72" w:rsidRPr="00800E4F" w:rsidRDefault="00C73A72" w:rsidP="00C73A72">
      <w:pPr>
        <w:spacing w:after="0" w:line="240" w:lineRule="auto"/>
        <w:jc w:val="both"/>
        <w:rPr>
          <w:rFonts w:ascii="Times New Roman" w:eastAsia="Times New Roman" w:hAnsi="Times New Roman" w:cs="Times New Roman"/>
          <w:sz w:val="28"/>
          <w:szCs w:val="28"/>
          <w:lang w:val="ru-RU" w:eastAsia="ru-RU"/>
        </w:rPr>
      </w:pPr>
      <w:r w:rsidRPr="00800E4F">
        <w:rPr>
          <w:rFonts w:ascii="Times New Roman" w:eastAsia="Times New Roman" w:hAnsi="Times New Roman" w:cs="Times New Roman"/>
          <w:sz w:val="28"/>
          <w:szCs w:val="28"/>
          <w:lang w:val="ru-RU" w:eastAsia="ru-RU"/>
        </w:rPr>
        <w:t>реализацию различных образовательных программ;</w:t>
      </w:r>
    </w:p>
    <w:p w:rsidR="00C73A72" w:rsidRPr="00C73A72" w:rsidRDefault="00C73A72" w:rsidP="00C73A72">
      <w:pPr>
        <w:spacing w:after="0" w:line="240" w:lineRule="auto"/>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учет национально-культурных, климатических условий, в которых осуществляется образовательная деятельность;</w:t>
      </w:r>
    </w:p>
    <w:p w:rsidR="00C73A72" w:rsidRPr="00C73A72" w:rsidRDefault="00C73A72" w:rsidP="00C73A72">
      <w:pPr>
        <w:spacing w:after="0" w:line="240" w:lineRule="auto"/>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учет возрастных особенностей детей.</w:t>
      </w:r>
    </w:p>
    <w:p w:rsidR="00C73A72" w:rsidRPr="00C73A72" w:rsidRDefault="00C73A72" w:rsidP="00C73A72">
      <w:pPr>
        <w:spacing w:after="0" w:line="240" w:lineRule="auto"/>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73A72" w:rsidRPr="00800E4F"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0E1708">
        <w:rPr>
          <w:rFonts w:ascii="Times New Roman" w:eastAsia="Times New Roman" w:hAnsi="Times New Roman" w:cs="Times New Roman"/>
          <w:b/>
          <w:sz w:val="28"/>
          <w:szCs w:val="28"/>
          <w:lang w:val="ru-RU" w:eastAsia="ru-RU"/>
        </w:rPr>
        <w:t>1) Насыщенность</w:t>
      </w:r>
      <w:r w:rsidRPr="00C73A72">
        <w:rPr>
          <w:rFonts w:ascii="Times New Roman" w:eastAsia="Times New Roman" w:hAnsi="Times New Roman" w:cs="Times New Roman"/>
          <w:sz w:val="28"/>
          <w:szCs w:val="28"/>
          <w:lang w:val="ru-RU" w:eastAsia="ru-RU"/>
        </w:rPr>
        <w:t xml:space="preserve"> среды должна соответствовать возрастным возможностям детей и содержанию </w:t>
      </w:r>
      <w:r w:rsidRPr="00800E4F">
        <w:rPr>
          <w:rFonts w:ascii="Times New Roman" w:eastAsia="Times New Roman" w:hAnsi="Times New Roman" w:cs="Times New Roman"/>
          <w:sz w:val="28"/>
          <w:szCs w:val="28"/>
          <w:lang w:val="ru-RU" w:eastAsia="ru-RU"/>
        </w:rPr>
        <w:t>Программы.</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двигательную активность, в том числе развитие крупной и мелкой моторики, участие в подвижных играх и соревнованиях;</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эмоциональное благополучие детей во взаимодействии с предметно-пространственным окружением;</w:t>
      </w:r>
    </w:p>
    <w:p w:rsidR="00C73A72" w:rsidRPr="00800E4F"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800E4F">
        <w:rPr>
          <w:rFonts w:ascii="Times New Roman" w:eastAsia="Times New Roman" w:hAnsi="Times New Roman" w:cs="Times New Roman"/>
          <w:sz w:val="28"/>
          <w:szCs w:val="28"/>
          <w:lang w:val="ru-RU" w:eastAsia="ru-RU"/>
        </w:rPr>
        <w:t>возможность самовыражения детей.</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0E1708">
        <w:rPr>
          <w:rFonts w:ascii="Times New Roman" w:eastAsia="Times New Roman" w:hAnsi="Times New Roman" w:cs="Times New Roman"/>
          <w:b/>
          <w:sz w:val="28"/>
          <w:szCs w:val="28"/>
          <w:lang w:val="ru-RU" w:eastAsia="ru-RU"/>
        </w:rPr>
        <w:t>2) Трансформируемость</w:t>
      </w:r>
      <w:r w:rsidRPr="00C73A72">
        <w:rPr>
          <w:rFonts w:ascii="Times New Roman" w:eastAsia="Times New Roman" w:hAnsi="Times New Roman" w:cs="Times New Roman"/>
          <w:sz w:val="28"/>
          <w:szCs w:val="28"/>
          <w:lang w:val="ru-RU"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0E1708">
        <w:rPr>
          <w:rFonts w:ascii="Times New Roman" w:eastAsia="Times New Roman" w:hAnsi="Times New Roman" w:cs="Times New Roman"/>
          <w:b/>
          <w:sz w:val="28"/>
          <w:szCs w:val="28"/>
          <w:lang w:val="ru-RU" w:eastAsia="ru-RU"/>
        </w:rPr>
        <w:t>3) Полифункциональность</w:t>
      </w:r>
      <w:r w:rsidRPr="00C73A72">
        <w:rPr>
          <w:rFonts w:ascii="Times New Roman" w:eastAsia="Times New Roman" w:hAnsi="Times New Roman" w:cs="Times New Roman"/>
          <w:sz w:val="28"/>
          <w:szCs w:val="28"/>
          <w:lang w:val="ru-RU" w:eastAsia="ru-RU"/>
        </w:rPr>
        <w:t xml:space="preserve"> материалов предполагает:</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0E1708">
        <w:rPr>
          <w:rFonts w:ascii="Times New Roman" w:eastAsia="Times New Roman" w:hAnsi="Times New Roman" w:cs="Times New Roman"/>
          <w:b/>
          <w:sz w:val="28"/>
          <w:szCs w:val="28"/>
          <w:lang w:val="ru-RU" w:eastAsia="ru-RU"/>
        </w:rPr>
        <w:t>4) Вариативность</w:t>
      </w:r>
      <w:r w:rsidRPr="00C73A72">
        <w:rPr>
          <w:rFonts w:ascii="Times New Roman" w:eastAsia="Times New Roman" w:hAnsi="Times New Roman" w:cs="Times New Roman"/>
          <w:sz w:val="28"/>
          <w:szCs w:val="28"/>
          <w:lang w:val="ru-RU" w:eastAsia="ru-RU"/>
        </w:rPr>
        <w:t xml:space="preserve"> среды предполагает:</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0E1708">
        <w:rPr>
          <w:rFonts w:ascii="Times New Roman" w:eastAsia="Times New Roman" w:hAnsi="Times New Roman" w:cs="Times New Roman"/>
          <w:b/>
          <w:sz w:val="28"/>
          <w:szCs w:val="28"/>
          <w:lang w:val="ru-RU" w:eastAsia="ru-RU"/>
        </w:rPr>
        <w:t>5) Доступность</w:t>
      </w:r>
      <w:r w:rsidRPr="00C73A72">
        <w:rPr>
          <w:rFonts w:ascii="Times New Roman" w:eastAsia="Times New Roman" w:hAnsi="Times New Roman" w:cs="Times New Roman"/>
          <w:sz w:val="28"/>
          <w:szCs w:val="28"/>
          <w:lang w:val="ru-RU" w:eastAsia="ru-RU"/>
        </w:rPr>
        <w:t xml:space="preserve"> среды предполагает:</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исправность и сохранность материалов и оборудования.</w:t>
      </w:r>
    </w:p>
    <w:p w:rsidR="00C73A72" w:rsidRPr="00C73A72" w:rsidRDefault="00C73A72" w:rsidP="00C73A72">
      <w:pPr>
        <w:spacing w:after="0" w:line="240" w:lineRule="auto"/>
        <w:ind w:left="360"/>
        <w:jc w:val="both"/>
        <w:rPr>
          <w:rFonts w:ascii="Times New Roman" w:eastAsia="Times New Roman" w:hAnsi="Times New Roman" w:cs="Times New Roman"/>
          <w:sz w:val="28"/>
          <w:szCs w:val="28"/>
          <w:lang w:val="ru-RU" w:eastAsia="ru-RU"/>
        </w:rPr>
      </w:pPr>
      <w:r w:rsidRPr="000E1708">
        <w:rPr>
          <w:rFonts w:ascii="Times New Roman" w:eastAsia="Times New Roman" w:hAnsi="Times New Roman" w:cs="Times New Roman"/>
          <w:b/>
          <w:sz w:val="28"/>
          <w:szCs w:val="28"/>
          <w:lang w:val="ru-RU" w:eastAsia="ru-RU"/>
        </w:rPr>
        <w:t>6) Безопасность</w:t>
      </w:r>
      <w:r w:rsidRPr="00C73A72">
        <w:rPr>
          <w:rFonts w:ascii="Times New Roman" w:eastAsia="Times New Roman" w:hAnsi="Times New Roman" w:cs="Times New Roman"/>
          <w:sz w:val="28"/>
          <w:szCs w:val="28"/>
          <w:lang w:val="ru-RU"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73A72" w:rsidRPr="00C73A72" w:rsidRDefault="00C73A72" w:rsidP="00C73A72">
      <w:pPr>
        <w:spacing w:after="0" w:line="240" w:lineRule="auto"/>
        <w:jc w:val="both"/>
        <w:rPr>
          <w:rFonts w:ascii="Times New Roman" w:eastAsia="Times New Roman" w:hAnsi="Times New Roman" w:cs="Times New Roman"/>
          <w:sz w:val="28"/>
          <w:szCs w:val="28"/>
          <w:lang w:val="ru-RU" w:eastAsia="ru-RU"/>
        </w:rPr>
      </w:pPr>
      <w:r w:rsidRPr="00C73A72">
        <w:rPr>
          <w:rFonts w:ascii="Times New Roman" w:eastAsia="Times New Roman" w:hAnsi="Times New Roman" w:cs="Times New Roman"/>
          <w:sz w:val="28"/>
          <w:szCs w:val="28"/>
          <w:lang w:val="ru-RU"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73A72" w:rsidRPr="00C73A72" w:rsidRDefault="00C73A72" w:rsidP="00C73A72">
      <w:pPr>
        <w:spacing w:after="0" w:line="240" w:lineRule="auto"/>
        <w:jc w:val="both"/>
        <w:rPr>
          <w:rFonts w:ascii="Times New Roman" w:hAnsi="Times New Roman" w:cs="Times New Roman"/>
          <w:spacing w:val="-6"/>
          <w:sz w:val="28"/>
          <w:szCs w:val="28"/>
          <w:lang w:val="ru-RU"/>
        </w:rPr>
      </w:pPr>
    </w:p>
    <w:p w:rsidR="00C73A72" w:rsidRPr="00C73A72" w:rsidRDefault="00C73A72" w:rsidP="00C73A72">
      <w:pPr>
        <w:spacing w:after="0" w:line="240" w:lineRule="auto"/>
        <w:ind w:firstLine="567"/>
        <w:jc w:val="both"/>
        <w:rPr>
          <w:rFonts w:ascii="Times New Roman" w:hAnsi="Times New Roman" w:cs="Times New Roman"/>
          <w:spacing w:val="-6"/>
          <w:sz w:val="28"/>
          <w:szCs w:val="28"/>
          <w:lang w:val="ru-RU"/>
        </w:rPr>
      </w:pPr>
      <w:r w:rsidRPr="00C73A72">
        <w:rPr>
          <w:rFonts w:ascii="Times New Roman" w:hAnsi="Times New Roman" w:cs="Times New Roman"/>
          <w:b/>
          <w:spacing w:val="-6"/>
          <w:sz w:val="28"/>
          <w:szCs w:val="28"/>
          <w:lang w:val="ru-RU"/>
        </w:rPr>
        <w:t>Образовательная среда развития самостоятельной деятельности детей как структурный компонент обязательной части,</w:t>
      </w:r>
      <w:r w:rsidRPr="00C73A72">
        <w:rPr>
          <w:rFonts w:ascii="Times New Roman" w:hAnsi="Times New Roman" w:cs="Times New Roman"/>
          <w:spacing w:val="-6"/>
          <w:sz w:val="28"/>
          <w:szCs w:val="28"/>
          <w:lang w:val="ru-RU"/>
        </w:rPr>
        <w:t xml:space="preserve"> создана с учетом возрастных возможностей детей, зарождающихся половых склонностей и интересов и конструируется таким образом, чтобы в течение дня в детском саду ребенок мог найти увлекательное дело.</w:t>
      </w:r>
    </w:p>
    <w:p w:rsidR="00C73A72" w:rsidRPr="00C73A72" w:rsidRDefault="00C73A72" w:rsidP="00C73A72">
      <w:pPr>
        <w:spacing w:after="0" w:line="240" w:lineRule="auto"/>
        <w:ind w:firstLine="567"/>
        <w:rPr>
          <w:rFonts w:ascii="Times New Roman" w:hAnsi="Times New Roman" w:cs="Times New Roman"/>
          <w:spacing w:val="-6"/>
          <w:sz w:val="28"/>
          <w:szCs w:val="28"/>
          <w:lang w:val="ru-RU"/>
        </w:rPr>
      </w:pPr>
      <w:r w:rsidRPr="00C73A72">
        <w:rPr>
          <w:rFonts w:ascii="Times New Roman" w:hAnsi="Times New Roman" w:cs="Times New Roman"/>
          <w:spacing w:val="-6"/>
          <w:sz w:val="28"/>
          <w:szCs w:val="28"/>
          <w:lang w:val="ru-RU"/>
        </w:rPr>
        <w:lastRenderedPageBreak/>
        <w:t xml:space="preserve">Полный перечень уголков с содержанием предметной среды во всех возрастных группах, начиная с группы раннего возраста, в полном соответствии с требованиями и указаниями </w:t>
      </w:r>
      <w:r>
        <w:rPr>
          <w:rFonts w:ascii="Times New Roman" w:hAnsi="Times New Roman" w:cs="Times New Roman"/>
          <w:spacing w:val="-6"/>
          <w:sz w:val="28"/>
          <w:szCs w:val="28"/>
          <w:lang w:val="ru-RU"/>
        </w:rPr>
        <w:t xml:space="preserve"> </w:t>
      </w:r>
      <w:r w:rsidRPr="00C73A72">
        <w:rPr>
          <w:rFonts w:ascii="Times New Roman" w:hAnsi="Times New Roman" w:cs="Times New Roman"/>
          <w:spacing w:val="-6"/>
          <w:sz w:val="28"/>
          <w:szCs w:val="28"/>
          <w:lang w:val="ru-RU"/>
        </w:rPr>
        <w:t>программы, которая реализуется в детском саду  «</w:t>
      </w:r>
      <w:r w:rsidR="00862D9F">
        <w:rPr>
          <w:rFonts w:ascii="Times New Roman" w:hAnsi="Times New Roman" w:cs="Times New Roman"/>
          <w:spacing w:val="-6"/>
          <w:sz w:val="28"/>
          <w:szCs w:val="28"/>
          <w:lang w:val="ru-RU"/>
        </w:rPr>
        <w:t>Вишенка</w:t>
      </w:r>
      <w:r w:rsidRPr="00C73A72">
        <w:rPr>
          <w:rFonts w:ascii="Times New Roman" w:hAnsi="Times New Roman" w:cs="Times New Roman"/>
          <w:spacing w:val="-6"/>
          <w:sz w:val="28"/>
          <w:szCs w:val="28"/>
          <w:lang w:val="ru-RU"/>
        </w:rPr>
        <w:t xml:space="preserve">» выполнен в форме методической разработки – приложения к </w:t>
      </w:r>
      <w:r w:rsidR="000E1708">
        <w:rPr>
          <w:rFonts w:ascii="Times New Roman" w:hAnsi="Times New Roman" w:cs="Times New Roman"/>
          <w:spacing w:val="-6"/>
          <w:sz w:val="28"/>
          <w:szCs w:val="28"/>
          <w:lang w:val="ru-RU"/>
        </w:rPr>
        <w:t>основной</w:t>
      </w:r>
      <w:r w:rsidRPr="00C73A72">
        <w:rPr>
          <w:rFonts w:ascii="Times New Roman" w:hAnsi="Times New Roman" w:cs="Times New Roman"/>
          <w:spacing w:val="-6"/>
          <w:sz w:val="28"/>
          <w:szCs w:val="28"/>
          <w:lang w:val="ru-RU"/>
        </w:rPr>
        <w:t>общеобразовательной программе. (Приложение № 1).</w:t>
      </w:r>
    </w:p>
    <w:p w:rsidR="00C73A72" w:rsidRPr="00C73A72" w:rsidRDefault="00C73A72" w:rsidP="00862D9F">
      <w:pPr>
        <w:autoSpaceDE w:val="0"/>
        <w:autoSpaceDN w:val="0"/>
        <w:adjustRightInd w:val="0"/>
        <w:spacing w:after="0" w:line="264" w:lineRule="auto"/>
        <w:jc w:val="both"/>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Педагогическое обеспечение развивающих возможностей ребенка выстроено в </w:t>
      </w:r>
      <w:r w:rsidR="00862D9F">
        <w:rPr>
          <w:rFonts w:ascii="Times New Roman" w:hAnsi="Times New Roman" w:cs="Times New Roman"/>
          <w:iCs/>
          <w:color w:val="000000"/>
          <w:sz w:val="28"/>
          <w:szCs w:val="28"/>
          <w:lang w:val="ru-RU" w:eastAsia="ru-RU"/>
        </w:rPr>
        <w:t>МКДОУ «Детский сад №18 «Вишенка</w:t>
      </w:r>
      <w:r w:rsidRPr="00C73A72">
        <w:rPr>
          <w:rFonts w:ascii="Times New Roman" w:hAnsi="Times New Roman" w:cs="Times New Roman"/>
          <w:iCs/>
          <w:color w:val="000000"/>
          <w:sz w:val="28"/>
          <w:szCs w:val="28"/>
          <w:lang w:val="ru-RU" w:eastAsia="ru-RU"/>
        </w:rPr>
        <w:t>»</w:t>
      </w:r>
      <w:r w:rsidRPr="00C73A72">
        <w:rPr>
          <w:rFonts w:ascii="Times New Roman" w:hAnsi="Times New Roman" w:cs="Times New Roman"/>
          <w:i/>
          <w:iCs/>
          <w:color w:val="000000"/>
          <w:sz w:val="28"/>
          <w:szCs w:val="28"/>
          <w:lang w:val="ru-RU" w:eastAsia="ru-RU"/>
        </w:rPr>
        <w:t xml:space="preserve"> </w:t>
      </w:r>
      <w:r w:rsidRPr="00C73A72">
        <w:rPr>
          <w:rFonts w:ascii="Times New Roman" w:hAnsi="Times New Roman" w:cs="Times New Roman"/>
          <w:color w:val="000000"/>
          <w:sz w:val="28"/>
          <w:szCs w:val="28"/>
          <w:lang w:val="ru-RU" w:eastAsia="ru-RU"/>
        </w:rPr>
        <w:t>как оптимальная организация системы связей между всеми элементами образовательной среды, которые обеспечивают комплекс возможностей для личностного саморазвития.</w:t>
      </w:r>
    </w:p>
    <w:p w:rsidR="00C73A72" w:rsidRPr="00C73A72" w:rsidRDefault="00C73A72" w:rsidP="00C73A72">
      <w:pPr>
        <w:autoSpaceDE w:val="0"/>
        <w:autoSpaceDN w:val="0"/>
        <w:adjustRightInd w:val="0"/>
        <w:spacing w:after="120" w:line="264" w:lineRule="auto"/>
        <w:ind w:firstLine="360"/>
        <w:jc w:val="both"/>
        <w:rPr>
          <w:rFonts w:ascii="Times New Roman" w:hAnsi="Times New Roman" w:cs="Times New Roman"/>
          <w:color w:val="000000"/>
          <w:spacing w:val="45"/>
          <w:sz w:val="28"/>
          <w:szCs w:val="28"/>
          <w:lang w:val="ru-RU" w:eastAsia="ru-RU"/>
        </w:rPr>
      </w:pPr>
    </w:p>
    <w:tbl>
      <w:tblPr>
        <w:tblW w:w="4966" w:type="pct"/>
        <w:jc w:val="center"/>
        <w:tblLayout w:type="fixed"/>
        <w:tblCellMar>
          <w:top w:w="60" w:type="dxa"/>
          <w:left w:w="60" w:type="dxa"/>
          <w:bottom w:w="60" w:type="dxa"/>
          <w:right w:w="60" w:type="dxa"/>
        </w:tblCellMar>
        <w:tblLook w:val="0000" w:firstRow="0" w:lastRow="0" w:firstColumn="0" w:lastColumn="0" w:noHBand="0" w:noVBand="0"/>
      </w:tblPr>
      <w:tblGrid>
        <w:gridCol w:w="2415"/>
        <w:gridCol w:w="2318"/>
        <w:gridCol w:w="9857"/>
      </w:tblGrid>
      <w:tr w:rsidR="00C73A72" w:rsidRPr="0010566F" w:rsidTr="00C73A72">
        <w:trPr>
          <w:tblHeader/>
          <w:jc w:val="center"/>
        </w:trPr>
        <w:tc>
          <w:tcPr>
            <w:tcW w:w="1674" w:type="dxa"/>
            <w:tcBorders>
              <w:top w:val="single" w:sz="6" w:space="0" w:color="000000"/>
              <w:left w:val="single" w:sz="6" w:space="0" w:color="000000"/>
              <w:bottom w:val="single" w:sz="6" w:space="0" w:color="000000"/>
              <w:right w:val="single" w:sz="6" w:space="0" w:color="000000"/>
            </w:tcBorders>
            <w:vAlign w:val="center"/>
          </w:tcPr>
          <w:p w:rsidR="00C73A72" w:rsidRPr="00C73A72" w:rsidRDefault="00C73A72" w:rsidP="00862D9F">
            <w:pPr>
              <w:autoSpaceDE w:val="0"/>
              <w:autoSpaceDN w:val="0"/>
              <w:adjustRightInd w:val="0"/>
              <w:spacing w:after="0" w:line="264" w:lineRule="auto"/>
              <w:rPr>
                <w:rFonts w:ascii="Times New Roman" w:hAnsi="Times New Roman" w:cs="Times New Roman"/>
                <w:b/>
                <w:color w:val="000000"/>
                <w:sz w:val="28"/>
                <w:szCs w:val="28"/>
                <w:lang w:val="ru-RU" w:eastAsia="ru-RU"/>
              </w:rPr>
            </w:pPr>
            <w:r w:rsidRPr="00C73A72">
              <w:rPr>
                <w:rFonts w:ascii="Times New Roman" w:hAnsi="Times New Roman" w:cs="Times New Roman"/>
                <w:b/>
                <w:color w:val="000000"/>
                <w:sz w:val="28"/>
                <w:szCs w:val="28"/>
                <w:lang w:val="ru-RU" w:eastAsia="ru-RU"/>
              </w:rPr>
              <w:t>Возрастной</w:t>
            </w:r>
            <w:r w:rsidRPr="00C73A72">
              <w:rPr>
                <w:rFonts w:ascii="Times New Roman" w:hAnsi="Times New Roman" w:cs="Times New Roman"/>
                <w:b/>
                <w:color w:val="000000"/>
                <w:sz w:val="28"/>
                <w:szCs w:val="28"/>
                <w:lang w:val="ru-RU" w:eastAsia="ru-RU"/>
              </w:rPr>
              <w:br/>
              <w:t>период дошкольного детства,</w:t>
            </w:r>
            <w:r w:rsidRPr="00C73A72">
              <w:rPr>
                <w:rFonts w:ascii="Times New Roman" w:hAnsi="Times New Roman" w:cs="Times New Roman"/>
                <w:b/>
                <w:color w:val="000000"/>
                <w:sz w:val="28"/>
                <w:szCs w:val="28"/>
                <w:lang w:val="ru-RU" w:eastAsia="ru-RU"/>
              </w:rPr>
              <w:br/>
              <w:t>ведущая</w:t>
            </w:r>
            <w:r w:rsidRPr="00C73A72">
              <w:rPr>
                <w:rFonts w:ascii="Times New Roman" w:hAnsi="Times New Roman" w:cs="Times New Roman"/>
                <w:b/>
                <w:color w:val="000000"/>
                <w:sz w:val="28"/>
                <w:szCs w:val="28"/>
                <w:lang w:val="ru-RU" w:eastAsia="ru-RU"/>
              </w:rPr>
              <w:br/>
              <w:t>деятельность</w:t>
            </w:r>
          </w:p>
        </w:tc>
        <w:tc>
          <w:tcPr>
            <w:tcW w:w="1607" w:type="dxa"/>
            <w:tcBorders>
              <w:top w:val="single" w:sz="6" w:space="0" w:color="000000"/>
              <w:left w:val="single" w:sz="6" w:space="0" w:color="000000"/>
              <w:bottom w:val="single" w:sz="6" w:space="0" w:color="000000"/>
              <w:right w:val="single" w:sz="6" w:space="0" w:color="000000"/>
            </w:tcBorders>
            <w:vAlign w:val="center"/>
          </w:tcPr>
          <w:p w:rsidR="00C73A72" w:rsidRPr="00C73A72" w:rsidRDefault="00C73A72" w:rsidP="00862D9F">
            <w:pPr>
              <w:autoSpaceDE w:val="0"/>
              <w:autoSpaceDN w:val="0"/>
              <w:adjustRightInd w:val="0"/>
              <w:spacing w:after="0" w:line="264" w:lineRule="auto"/>
              <w:rPr>
                <w:rFonts w:ascii="Times New Roman" w:hAnsi="Times New Roman" w:cs="Times New Roman"/>
                <w:b/>
                <w:color w:val="000000"/>
                <w:sz w:val="28"/>
                <w:szCs w:val="28"/>
                <w:lang w:eastAsia="ru-RU"/>
              </w:rPr>
            </w:pPr>
            <w:r w:rsidRPr="00C73A72">
              <w:rPr>
                <w:rFonts w:ascii="Times New Roman" w:hAnsi="Times New Roman" w:cs="Times New Roman"/>
                <w:b/>
                <w:color w:val="000000"/>
                <w:sz w:val="28"/>
                <w:szCs w:val="28"/>
                <w:lang w:eastAsia="ru-RU"/>
              </w:rPr>
              <w:t>Направления</w:t>
            </w:r>
          </w:p>
        </w:tc>
        <w:tc>
          <w:tcPr>
            <w:tcW w:w="6832" w:type="dxa"/>
            <w:tcBorders>
              <w:top w:val="single" w:sz="6" w:space="0" w:color="000000"/>
              <w:left w:val="single" w:sz="6" w:space="0" w:color="000000"/>
              <w:bottom w:val="single" w:sz="6" w:space="0" w:color="000000"/>
              <w:right w:val="single" w:sz="6" w:space="0" w:color="000000"/>
            </w:tcBorders>
            <w:vAlign w:val="center"/>
          </w:tcPr>
          <w:p w:rsidR="00C73A72" w:rsidRPr="00C73A72" w:rsidRDefault="00C73A72" w:rsidP="00C73A72">
            <w:pPr>
              <w:autoSpaceDE w:val="0"/>
              <w:autoSpaceDN w:val="0"/>
              <w:adjustRightInd w:val="0"/>
              <w:spacing w:after="0" w:line="264" w:lineRule="auto"/>
              <w:jc w:val="center"/>
              <w:rPr>
                <w:rFonts w:ascii="Times New Roman" w:hAnsi="Times New Roman" w:cs="Times New Roman"/>
                <w:b/>
                <w:color w:val="000000"/>
                <w:sz w:val="28"/>
                <w:szCs w:val="28"/>
                <w:lang w:val="ru-RU" w:eastAsia="ru-RU"/>
              </w:rPr>
            </w:pPr>
            <w:r w:rsidRPr="00C73A72">
              <w:rPr>
                <w:rFonts w:ascii="Times New Roman" w:hAnsi="Times New Roman" w:cs="Times New Roman"/>
                <w:b/>
                <w:color w:val="000000"/>
                <w:sz w:val="28"/>
                <w:szCs w:val="28"/>
                <w:lang w:val="ru-RU" w:eastAsia="ru-RU"/>
              </w:rPr>
              <w:t>Особенности организации предметно-пространственной среды</w:t>
            </w:r>
          </w:p>
        </w:tc>
      </w:tr>
      <w:tr w:rsidR="00C73A72" w:rsidRPr="0010566F" w:rsidTr="00C73A72">
        <w:trPr>
          <w:jc w:val="center"/>
        </w:trPr>
        <w:tc>
          <w:tcPr>
            <w:tcW w:w="1674"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b/>
                <w:bCs/>
                <w:color w:val="000000"/>
                <w:sz w:val="28"/>
                <w:szCs w:val="28"/>
                <w:lang w:eastAsia="ru-RU"/>
              </w:rPr>
            </w:pPr>
            <w:r w:rsidRPr="00C73A72">
              <w:rPr>
                <w:rFonts w:ascii="Times New Roman" w:hAnsi="Times New Roman" w:cs="Times New Roman"/>
                <w:b/>
                <w:bCs/>
                <w:color w:val="000000"/>
                <w:sz w:val="28"/>
                <w:szCs w:val="28"/>
                <w:lang w:eastAsia="ru-RU"/>
              </w:rPr>
              <w:t>1,5–3 года.</w:t>
            </w:r>
          </w:p>
          <w:p w:rsid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eastAsia="ru-RU"/>
              </w:rPr>
              <w:t>Предметно-манипулятивная деятельность</w:t>
            </w: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p w:rsidR="000E1708" w:rsidRPr="000E1708" w:rsidRDefault="000E1708" w:rsidP="00C73A72">
            <w:pPr>
              <w:autoSpaceDE w:val="0"/>
              <w:autoSpaceDN w:val="0"/>
              <w:adjustRightInd w:val="0"/>
              <w:spacing w:after="0" w:line="264" w:lineRule="auto"/>
              <w:rPr>
                <w:rFonts w:ascii="Times New Roman" w:hAnsi="Times New Roman" w:cs="Times New Roman"/>
                <w:color w:val="000000"/>
                <w:sz w:val="28"/>
                <w:szCs w:val="28"/>
                <w:lang w:val="ru-RU" w:eastAsia="ru-RU"/>
              </w:rPr>
            </w:pPr>
          </w:p>
        </w:tc>
        <w:tc>
          <w:tcPr>
            <w:tcW w:w="1607"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eastAsia="ru-RU"/>
              </w:rPr>
            </w:pPr>
            <w:r w:rsidRPr="00C73A72">
              <w:rPr>
                <w:rFonts w:ascii="Times New Roman" w:hAnsi="Times New Roman" w:cs="Times New Roman"/>
                <w:color w:val="000000"/>
                <w:sz w:val="28"/>
                <w:szCs w:val="28"/>
                <w:lang w:eastAsia="ru-RU"/>
              </w:rPr>
              <w:t>Обеспечение эмоционального благополучия ребенка</w:t>
            </w:r>
          </w:p>
        </w:tc>
        <w:tc>
          <w:tcPr>
            <w:tcW w:w="6832"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Для обеспечения эмоционального благополучия детей обстановка в детском саду должна быть располагающей, почти домашней, в таком случае дошкольники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воспитанники чувствовали себя комфортно и свободно. Комфортная среда – это среда, в которой ребенку уютно, где он чувствует себя уверенно и может заняться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C73A72" w:rsidRPr="0010566F" w:rsidTr="00C73A72">
        <w:trPr>
          <w:jc w:val="center"/>
        </w:trPr>
        <w:tc>
          <w:tcPr>
            <w:tcW w:w="1674" w:type="dxa"/>
            <w:vMerge w:val="restart"/>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shd w:val="clear" w:color="auto" w:fill="FFFFFF"/>
                <w:lang w:eastAsia="ru-RU"/>
              </w:rPr>
            </w:pPr>
            <w:r w:rsidRPr="00C73A72">
              <w:rPr>
                <w:rFonts w:ascii="Times New Roman" w:hAnsi="Times New Roman" w:cs="Times New Roman"/>
                <w:b/>
                <w:bCs/>
                <w:color w:val="000000"/>
                <w:sz w:val="28"/>
                <w:szCs w:val="28"/>
                <w:lang w:eastAsia="ru-RU"/>
              </w:rPr>
              <w:lastRenderedPageBreak/>
              <w:t>3–5 лет.</w:t>
            </w:r>
            <w:r w:rsidRPr="00C73A72">
              <w:rPr>
                <w:rFonts w:ascii="Times New Roman" w:hAnsi="Times New Roman" w:cs="Times New Roman"/>
                <w:color w:val="000000"/>
                <w:sz w:val="28"/>
                <w:szCs w:val="28"/>
                <w:shd w:val="clear" w:color="auto" w:fill="FFFFFF"/>
                <w:lang w:eastAsia="ru-RU"/>
              </w:rPr>
              <w:t xml:space="preserve"> </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shd w:val="clear" w:color="auto" w:fill="FFFFFF"/>
                <w:lang w:eastAsia="ru-RU"/>
              </w:rPr>
            </w:pPr>
            <w:r w:rsidRPr="00C73A72">
              <w:rPr>
                <w:rFonts w:ascii="Times New Roman" w:hAnsi="Times New Roman" w:cs="Times New Roman"/>
                <w:color w:val="000000"/>
                <w:sz w:val="28"/>
                <w:szCs w:val="28"/>
                <w:shd w:val="clear" w:color="auto" w:fill="FFFFFF"/>
                <w:lang w:eastAsia="ru-RU"/>
              </w:rPr>
              <w:t>Сюжетно-ролевая игра</w:t>
            </w:r>
          </w:p>
        </w:tc>
        <w:tc>
          <w:tcPr>
            <w:tcW w:w="1607"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Особенности организации предметно-пространственной среды </w:t>
            </w:r>
            <w:r w:rsidRPr="00C73A72">
              <w:rPr>
                <w:rFonts w:ascii="Times New Roman" w:hAnsi="Times New Roman" w:cs="Times New Roman"/>
                <w:color w:val="000000"/>
                <w:sz w:val="28"/>
                <w:szCs w:val="28"/>
                <w:lang w:val="ru-RU" w:eastAsia="ru-RU"/>
              </w:rPr>
              <w:br/>
              <w:t>для развития самостоятельности</w:t>
            </w:r>
          </w:p>
        </w:tc>
        <w:tc>
          <w:tcPr>
            <w:tcW w:w="6832"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tc>
      </w:tr>
      <w:tr w:rsidR="00C73A72" w:rsidRPr="0010566F" w:rsidTr="00C73A72">
        <w:trPr>
          <w:jc w:val="center"/>
        </w:trPr>
        <w:tc>
          <w:tcPr>
            <w:tcW w:w="1674" w:type="dxa"/>
            <w:vMerge/>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40" w:lineRule="auto"/>
              <w:rPr>
                <w:rFonts w:ascii="Times New Roman" w:hAnsi="Times New Roman" w:cs="Times New Roman"/>
                <w:color w:val="000000"/>
                <w:spacing w:val="45"/>
                <w:sz w:val="28"/>
                <w:szCs w:val="28"/>
                <w:lang w:val="ru-RU" w:eastAsia="ru-RU"/>
              </w:rPr>
            </w:pPr>
          </w:p>
        </w:tc>
        <w:tc>
          <w:tcPr>
            <w:tcW w:w="1607"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Особенности организации предметно-пространственной среды </w:t>
            </w:r>
            <w:r w:rsidRPr="00C73A72">
              <w:rPr>
                <w:rFonts w:ascii="Times New Roman" w:hAnsi="Times New Roman" w:cs="Times New Roman"/>
                <w:color w:val="000000"/>
                <w:sz w:val="28"/>
                <w:szCs w:val="28"/>
                <w:lang w:val="ru-RU" w:eastAsia="ru-RU"/>
              </w:rPr>
              <w:br/>
              <w:t>для развития игровой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Обучение наиболее эффективно тогда, когда ребенок занят значимым для него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w:t>
            </w:r>
            <w:r w:rsidRPr="00C73A72">
              <w:rPr>
                <w:rFonts w:ascii="Times New Roman" w:hAnsi="Times New Roman" w:cs="Times New Roman"/>
                <w:color w:val="000000"/>
                <w:sz w:val="28"/>
                <w:szCs w:val="28"/>
                <w:lang w:val="ru-RU" w:eastAsia="ru-RU"/>
              </w:rPr>
              <w:lastRenderedPageBreak/>
              <w:t>жизни ребенка постоянно: на прогулках, во время еды, укладывания спать, одевания, подготовки к празднику и т. д.</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Стимулировать детскую познавательную активность педагог может:</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регулярно предлагая детям вопросы, требующие не только воспроизведения информации, но и применения навыков мышления;</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регулярно предлагая детям открытые,</w:t>
            </w:r>
            <w:r w:rsidRPr="00C73A72">
              <w:rPr>
                <w:rFonts w:ascii="Times New Roman" w:hAnsi="Times New Roman" w:cs="Times New Roman"/>
                <w:color w:val="000000"/>
                <w:sz w:val="28"/>
                <w:szCs w:val="28"/>
                <w:lang w:val="ru-RU" w:eastAsia="ru-RU"/>
              </w:rPr>
              <w:br/>
              <w:t>творческие вопросы, в том числе проблемно-противоречивые ситуации,</w:t>
            </w:r>
            <w:r w:rsidRPr="00C73A72">
              <w:rPr>
                <w:rFonts w:ascii="Times New Roman" w:hAnsi="Times New Roman" w:cs="Times New Roman"/>
                <w:color w:val="000000"/>
                <w:sz w:val="28"/>
                <w:szCs w:val="28"/>
                <w:lang w:val="ru-RU" w:eastAsia="ru-RU"/>
              </w:rPr>
              <w:br/>
              <w:t>на которые могут быть даны разные ответы;</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обеспечивая в ходе обсуждения атмосферу поддержки и принятия;</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позволяя детям определиться с решением в ходе обсуждения ситуации;</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строя обсуждение с учетом тех высказываний детей, которые могут изменить ход дискуссии;</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помогая детям обнаружить ошибки в своих рассуждениях;</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помогая организовать дискуссию;</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предлагая дополнительные средства </w:t>
            </w:r>
            <w:r w:rsidRPr="00C73A72">
              <w:rPr>
                <w:rFonts w:ascii="Times New Roman" w:hAnsi="Times New Roman" w:cs="Times New Roman"/>
                <w:color w:val="000000"/>
                <w:sz w:val="28"/>
                <w:szCs w:val="28"/>
                <w:lang w:val="ru-RU" w:eastAsia="ru-RU"/>
              </w:rPr>
              <w:br/>
              <w:t>• (двигательные, образные, в том числе наглядные модели и символы) в тех случаях, когда детям трудно решить задачу</w:t>
            </w:r>
          </w:p>
        </w:tc>
      </w:tr>
      <w:tr w:rsidR="00C73A72" w:rsidRPr="0010566F" w:rsidTr="00C73A72">
        <w:trPr>
          <w:jc w:val="center"/>
        </w:trPr>
        <w:tc>
          <w:tcPr>
            <w:tcW w:w="1674" w:type="dxa"/>
            <w:vMerge w:val="restart"/>
            <w:tcBorders>
              <w:top w:val="single" w:sz="6" w:space="0" w:color="auto"/>
              <w:left w:val="single" w:sz="6" w:space="0" w:color="auto"/>
              <w:bottom w:val="single" w:sz="6" w:space="0" w:color="auto"/>
              <w:right w:val="single" w:sz="6" w:space="0" w:color="auto"/>
            </w:tcBorders>
          </w:tcPr>
          <w:p w:rsidR="00C73A72" w:rsidRPr="00C73A72" w:rsidRDefault="00C73A72" w:rsidP="00C73A72">
            <w:pPr>
              <w:autoSpaceDE w:val="0"/>
              <w:autoSpaceDN w:val="0"/>
              <w:adjustRightInd w:val="0"/>
              <w:spacing w:after="0" w:line="264" w:lineRule="auto"/>
              <w:jc w:val="both"/>
              <w:rPr>
                <w:rFonts w:ascii="Times New Roman" w:hAnsi="Times New Roman" w:cs="Times New Roman"/>
                <w:b/>
                <w:bCs/>
                <w:color w:val="000000"/>
                <w:sz w:val="28"/>
                <w:szCs w:val="28"/>
                <w:lang w:eastAsia="ru-RU"/>
              </w:rPr>
            </w:pPr>
            <w:r w:rsidRPr="00C73A72">
              <w:rPr>
                <w:rFonts w:ascii="Times New Roman" w:hAnsi="Times New Roman" w:cs="Times New Roman"/>
                <w:b/>
                <w:bCs/>
                <w:color w:val="000000"/>
                <w:sz w:val="28"/>
                <w:szCs w:val="28"/>
                <w:lang w:eastAsia="ru-RU"/>
              </w:rPr>
              <w:lastRenderedPageBreak/>
              <w:t xml:space="preserve">5–7 лет </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eastAsia="ru-RU"/>
              </w:rPr>
            </w:pPr>
            <w:r w:rsidRPr="00C73A72">
              <w:rPr>
                <w:rFonts w:ascii="Times New Roman" w:hAnsi="Times New Roman" w:cs="Times New Roman"/>
                <w:color w:val="000000"/>
                <w:sz w:val="28"/>
                <w:szCs w:val="28"/>
                <w:lang w:eastAsia="ru-RU"/>
              </w:rPr>
              <w:t>Продуктивная деятельность</w:t>
            </w:r>
          </w:p>
        </w:tc>
        <w:tc>
          <w:tcPr>
            <w:tcW w:w="1607"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 xml:space="preserve">Особенности организации предметно-пространственной среды </w:t>
            </w:r>
            <w:r w:rsidRPr="00C73A72">
              <w:rPr>
                <w:rFonts w:ascii="Times New Roman" w:hAnsi="Times New Roman" w:cs="Times New Roman"/>
                <w:color w:val="000000"/>
                <w:sz w:val="28"/>
                <w:szCs w:val="28"/>
                <w:lang w:val="ru-RU" w:eastAsia="ru-RU"/>
              </w:rPr>
              <w:br/>
              <w:t>для развития познавательной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развития сенсорики, наборы для экспериментирования и пр.)</w:t>
            </w:r>
          </w:p>
        </w:tc>
      </w:tr>
      <w:tr w:rsidR="00C73A72" w:rsidRPr="0010566F" w:rsidTr="00C73A72">
        <w:trPr>
          <w:jc w:val="center"/>
        </w:trPr>
        <w:tc>
          <w:tcPr>
            <w:tcW w:w="1674" w:type="dxa"/>
            <w:vMerge/>
            <w:tcBorders>
              <w:top w:val="single" w:sz="6" w:space="0" w:color="auto"/>
              <w:left w:val="single" w:sz="6" w:space="0" w:color="auto"/>
              <w:bottom w:val="single" w:sz="6" w:space="0" w:color="auto"/>
              <w:right w:val="single" w:sz="6" w:space="0" w:color="auto"/>
            </w:tcBorders>
          </w:tcPr>
          <w:p w:rsidR="00C73A72" w:rsidRPr="00C73A72" w:rsidRDefault="00C73A72" w:rsidP="00C73A72">
            <w:pPr>
              <w:autoSpaceDE w:val="0"/>
              <w:autoSpaceDN w:val="0"/>
              <w:adjustRightInd w:val="0"/>
              <w:spacing w:after="0" w:line="240" w:lineRule="auto"/>
              <w:rPr>
                <w:rFonts w:ascii="Times New Roman" w:hAnsi="Times New Roman" w:cs="Times New Roman"/>
                <w:color w:val="000000"/>
                <w:spacing w:val="45"/>
                <w:sz w:val="28"/>
                <w:szCs w:val="28"/>
                <w:lang w:val="ru-RU" w:eastAsia="ru-RU"/>
              </w:rPr>
            </w:pPr>
          </w:p>
        </w:tc>
        <w:tc>
          <w:tcPr>
            <w:tcW w:w="1607"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Особенности организации предметно-пространственной среды</w:t>
            </w:r>
            <w:r w:rsidRPr="00C73A72">
              <w:rPr>
                <w:rFonts w:ascii="Times New Roman" w:hAnsi="Times New Roman" w:cs="Times New Roman"/>
                <w:color w:val="000000"/>
                <w:sz w:val="28"/>
                <w:szCs w:val="28"/>
                <w:lang w:val="ru-RU" w:eastAsia="ru-RU"/>
              </w:rPr>
              <w:br/>
              <w:t>для развития проектной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C73A72" w:rsidRPr="0010566F" w:rsidTr="00C73A72">
        <w:trPr>
          <w:jc w:val="center"/>
        </w:trPr>
        <w:tc>
          <w:tcPr>
            <w:tcW w:w="1674" w:type="dxa"/>
            <w:vMerge/>
            <w:tcBorders>
              <w:top w:val="single" w:sz="6" w:space="0" w:color="auto"/>
              <w:left w:val="single" w:sz="6" w:space="0" w:color="auto"/>
              <w:bottom w:val="single" w:sz="6" w:space="0" w:color="auto"/>
              <w:right w:val="single" w:sz="6" w:space="0" w:color="auto"/>
            </w:tcBorders>
          </w:tcPr>
          <w:p w:rsidR="00C73A72" w:rsidRPr="00C73A72" w:rsidRDefault="00C73A72" w:rsidP="00C73A72">
            <w:pPr>
              <w:autoSpaceDE w:val="0"/>
              <w:autoSpaceDN w:val="0"/>
              <w:adjustRightInd w:val="0"/>
              <w:spacing w:after="0" w:line="240" w:lineRule="auto"/>
              <w:rPr>
                <w:rFonts w:ascii="Times New Roman" w:hAnsi="Times New Roman" w:cs="Times New Roman"/>
                <w:color w:val="000000"/>
                <w:spacing w:val="45"/>
                <w:sz w:val="28"/>
                <w:szCs w:val="28"/>
                <w:lang w:val="ru-RU" w:eastAsia="ru-RU"/>
              </w:rPr>
            </w:pPr>
          </w:p>
        </w:tc>
        <w:tc>
          <w:tcPr>
            <w:tcW w:w="1607"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Особенности организации предметно-</w:t>
            </w:r>
            <w:r w:rsidRPr="00C73A72">
              <w:rPr>
                <w:rFonts w:ascii="Times New Roman" w:hAnsi="Times New Roman" w:cs="Times New Roman"/>
                <w:color w:val="000000"/>
                <w:sz w:val="28"/>
                <w:szCs w:val="28"/>
                <w:lang w:val="ru-RU" w:eastAsia="ru-RU"/>
              </w:rPr>
              <w:lastRenderedPageBreak/>
              <w:t>пространственной среды для самовыражения средствами искусства</w:t>
            </w:r>
          </w:p>
        </w:tc>
        <w:tc>
          <w:tcPr>
            <w:tcW w:w="6832"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lastRenderedPageBreak/>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w:t>
            </w:r>
            <w:r w:rsidRPr="00C73A72">
              <w:rPr>
                <w:rFonts w:ascii="Times New Roman" w:hAnsi="Times New Roman" w:cs="Times New Roman"/>
                <w:color w:val="000000"/>
                <w:sz w:val="28"/>
                <w:szCs w:val="28"/>
                <w:lang w:val="ru-RU" w:eastAsia="ru-RU"/>
              </w:rPr>
              <w:lastRenderedPageBreak/>
              <w:t>мастерством, танцем, различными видами ремесел, поделками из дерева, глины и пр.</w:t>
            </w:r>
          </w:p>
        </w:tc>
      </w:tr>
      <w:tr w:rsidR="00C73A72" w:rsidRPr="0010566F" w:rsidTr="00C73A72">
        <w:trPr>
          <w:jc w:val="center"/>
        </w:trPr>
        <w:tc>
          <w:tcPr>
            <w:tcW w:w="1674" w:type="dxa"/>
            <w:vMerge/>
            <w:tcBorders>
              <w:top w:val="single" w:sz="6" w:space="0" w:color="auto"/>
              <w:left w:val="single" w:sz="6" w:space="0" w:color="auto"/>
              <w:bottom w:val="single" w:sz="6" w:space="0" w:color="auto"/>
              <w:right w:val="single" w:sz="6" w:space="0" w:color="auto"/>
            </w:tcBorders>
          </w:tcPr>
          <w:p w:rsidR="00C73A72" w:rsidRPr="00C73A72" w:rsidRDefault="00C73A72" w:rsidP="00C73A72">
            <w:pPr>
              <w:autoSpaceDE w:val="0"/>
              <w:autoSpaceDN w:val="0"/>
              <w:adjustRightInd w:val="0"/>
              <w:spacing w:after="0" w:line="240" w:lineRule="auto"/>
              <w:rPr>
                <w:rFonts w:ascii="Times New Roman" w:hAnsi="Times New Roman" w:cs="Times New Roman"/>
                <w:color w:val="000000"/>
                <w:spacing w:val="45"/>
                <w:sz w:val="28"/>
                <w:szCs w:val="28"/>
                <w:lang w:val="ru-RU" w:eastAsia="ru-RU"/>
              </w:rPr>
            </w:pPr>
          </w:p>
        </w:tc>
        <w:tc>
          <w:tcPr>
            <w:tcW w:w="1607"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Особенности организации предметно-пространственной среды для физического развития</w:t>
            </w:r>
          </w:p>
        </w:tc>
        <w:tc>
          <w:tcPr>
            <w:tcW w:w="6832" w:type="dxa"/>
            <w:tcBorders>
              <w:top w:val="single" w:sz="6" w:space="0" w:color="000000"/>
              <w:left w:val="single" w:sz="6" w:space="0" w:color="000000"/>
              <w:bottom w:val="single" w:sz="6" w:space="0" w:color="000000"/>
              <w:right w:val="single" w:sz="6" w:space="0" w:color="000000"/>
            </w:tcBorders>
          </w:tcPr>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C73A72" w:rsidRPr="00C73A72" w:rsidRDefault="00C73A72" w:rsidP="00C73A72">
            <w:pPr>
              <w:autoSpaceDE w:val="0"/>
              <w:autoSpaceDN w:val="0"/>
              <w:adjustRightInd w:val="0"/>
              <w:spacing w:after="0" w:line="264" w:lineRule="auto"/>
              <w:rPr>
                <w:rFonts w:ascii="Times New Roman" w:hAnsi="Times New Roman" w:cs="Times New Roman"/>
                <w:color w:val="000000"/>
                <w:sz w:val="28"/>
                <w:szCs w:val="28"/>
                <w:lang w:val="ru-RU" w:eastAsia="ru-RU"/>
              </w:rPr>
            </w:pPr>
            <w:r w:rsidRPr="00C73A72">
              <w:rPr>
                <w:rFonts w:ascii="Times New Roman" w:hAnsi="Times New Roman" w:cs="Times New Roman"/>
                <w:color w:val="000000"/>
                <w:sz w:val="28"/>
                <w:szCs w:val="28"/>
                <w:lang w:val="ru-RU"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0E1708" w:rsidRPr="00C73A72" w:rsidRDefault="000E1708" w:rsidP="000E1708">
      <w:pPr>
        <w:spacing w:before="120" w:after="0" w:line="240" w:lineRule="auto"/>
        <w:rPr>
          <w:b/>
          <w:sz w:val="28"/>
          <w:szCs w:val="28"/>
          <w:lang w:val="ru-RU"/>
        </w:rPr>
        <w:sectPr w:rsidR="000E1708" w:rsidRPr="00C73A72" w:rsidSect="00C73A72">
          <w:pgSz w:w="16838" w:h="11906" w:orient="landscape"/>
          <w:pgMar w:top="851" w:right="1134" w:bottom="992" w:left="1134" w:header="708" w:footer="708" w:gutter="0"/>
          <w:cols w:space="708"/>
          <w:titlePg/>
          <w:docGrid w:linePitch="360"/>
        </w:sectPr>
      </w:pPr>
    </w:p>
    <w:p w:rsidR="004D0437" w:rsidRDefault="004D0437" w:rsidP="00023552">
      <w:pPr>
        <w:spacing w:before="120" w:after="0" w:line="240" w:lineRule="auto"/>
        <w:rPr>
          <w:b/>
          <w:sz w:val="28"/>
          <w:szCs w:val="28"/>
          <w:lang w:val="ru-RU"/>
        </w:rPr>
      </w:pPr>
    </w:p>
    <w:p w:rsidR="004D0437" w:rsidRDefault="004D0437" w:rsidP="00023552">
      <w:pPr>
        <w:spacing w:before="120" w:after="0" w:line="240" w:lineRule="auto"/>
        <w:rPr>
          <w:b/>
          <w:sz w:val="28"/>
          <w:szCs w:val="28"/>
          <w:lang w:val="ru-RU"/>
        </w:rPr>
      </w:pPr>
    </w:p>
    <w:p w:rsidR="004D0437" w:rsidRDefault="004D0437" w:rsidP="00023552">
      <w:pPr>
        <w:spacing w:before="120" w:after="0" w:line="240" w:lineRule="auto"/>
        <w:rPr>
          <w:b/>
          <w:sz w:val="28"/>
          <w:szCs w:val="28"/>
          <w:lang w:val="ru-RU"/>
        </w:rPr>
      </w:pPr>
    </w:p>
    <w:p w:rsidR="004D0437" w:rsidRDefault="004D0437" w:rsidP="00023552">
      <w:pPr>
        <w:spacing w:before="120" w:after="0" w:line="240" w:lineRule="auto"/>
        <w:rPr>
          <w:b/>
          <w:sz w:val="28"/>
          <w:szCs w:val="28"/>
          <w:lang w:val="ru-RU"/>
        </w:rPr>
      </w:pPr>
    </w:p>
    <w:p w:rsidR="004D0437" w:rsidRDefault="004D0437" w:rsidP="00023552">
      <w:pPr>
        <w:spacing w:before="120" w:after="0" w:line="240" w:lineRule="auto"/>
        <w:rPr>
          <w:b/>
          <w:sz w:val="28"/>
          <w:szCs w:val="28"/>
          <w:lang w:val="ru-RU"/>
        </w:rPr>
      </w:pPr>
    </w:p>
    <w:p w:rsidR="00023552" w:rsidRPr="004D0437" w:rsidRDefault="00023552" w:rsidP="00023552">
      <w:pPr>
        <w:spacing w:before="120" w:after="0" w:line="240" w:lineRule="auto"/>
        <w:rPr>
          <w:rFonts w:ascii="Times New Roman" w:hAnsi="Times New Roman" w:cs="Times New Roman"/>
          <w:spacing w:val="-8"/>
          <w:lang w:val="ru-RU"/>
        </w:rPr>
      </w:pPr>
      <w:r w:rsidRPr="004D0437">
        <w:rPr>
          <w:rFonts w:ascii="Times New Roman" w:hAnsi="Times New Roman" w:cs="Times New Roman"/>
          <w:b/>
          <w:sz w:val="28"/>
          <w:szCs w:val="28"/>
          <w:lang w:val="ru-RU"/>
        </w:rPr>
        <w:lastRenderedPageBreak/>
        <w:t xml:space="preserve">Предметно-развивающая  среда  помещений и групповых  комнат  </w:t>
      </w:r>
      <w:r w:rsidR="005441D3">
        <w:rPr>
          <w:rFonts w:ascii="Times New Roman" w:hAnsi="Times New Roman" w:cs="Times New Roman"/>
          <w:b/>
          <w:sz w:val="28"/>
          <w:szCs w:val="28"/>
          <w:lang w:val="ru-RU"/>
        </w:rPr>
        <w:t>МБ</w:t>
      </w:r>
      <w:r w:rsidR="00C06900">
        <w:rPr>
          <w:rFonts w:ascii="Times New Roman" w:hAnsi="Times New Roman" w:cs="Times New Roman"/>
          <w:b/>
          <w:sz w:val="28"/>
          <w:szCs w:val="28"/>
          <w:lang w:val="ru-RU"/>
        </w:rPr>
        <w:t xml:space="preserve">ДОУ "Детский сад № 18 "Вишенка" </w:t>
      </w:r>
    </w:p>
    <w:p w:rsidR="00023552" w:rsidRPr="004D0437" w:rsidRDefault="00023552" w:rsidP="00023552">
      <w:pPr>
        <w:spacing w:before="120" w:after="0" w:line="240" w:lineRule="auto"/>
        <w:rPr>
          <w:rFonts w:ascii="Times New Roman" w:hAnsi="Times New Roman" w:cs="Times New Roman"/>
          <w:spacing w:val="-8"/>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6011"/>
        <w:gridCol w:w="6779"/>
      </w:tblGrid>
      <w:tr w:rsidR="00023552" w:rsidRPr="004D0437" w:rsidTr="00023552">
        <w:trPr>
          <w:trHeight w:val="145"/>
        </w:trPr>
        <w:tc>
          <w:tcPr>
            <w:tcW w:w="2627" w:type="dxa"/>
            <w:shd w:val="clear" w:color="auto" w:fill="auto"/>
            <w:hideMark/>
          </w:tcPr>
          <w:p w:rsidR="00023552" w:rsidRPr="004D0437" w:rsidRDefault="00023552" w:rsidP="0002355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D0437">
              <w:rPr>
                <w:rFonts w:ascii="Times New Roman" w:eastAsia="Times New Roman" w:hAnsi="Times New Roman" w:cs="Times New Roman"/>
                <w:b/>
                <w:sz w:val="28"/>
                <w:szCs w:val="28"/>
                <w:lang w:eastAsia="ru-RU"/>
              </w:rPr>
              <w:t>Вид  помещения</w:t>
            </w:r>
          </w:p>
        </w:tc>
        <w:tc>
          <w:tcPr>
            <w:tcW w:w="6011" w:type="dxa"/>
            <w:shd w:val="clear" w:color="auto" w:fill="auto"/>
            <w:hideMark/>
          </w:tcPr>
          <w:p w:rsidR="00023552" w:rsidRPr="004D0437" w:rsidRDefault="00023552" w:rsidP="0002355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D0437">
              <w:rPr>
                <w:rFonts w:ascii="Times New Roman" w:eastAsia="Times New Roman" w:hAnsi="Times New Roman" w:cs="Times New Roman"/>
                <w:b/>
                <w:bCs/>
                <w:color w:val="000000"/>
                <w:sz w:val="28"/>
                <w:szCs w:val="28"/>
                <w:lang w:eastAsia="ru-RU"/>
              </w:rPr>
              <w:t xml:space="preserve">Основное  предназначение </w:t>
            </w:r>
          </w:p>
        </w:tc>
        <w:tc>
          <w:tcPr>
            <w:tcW w:w="6779" w:type="dxa"/>
            <w:shd w:val="clear" w:color="auto" w:fill="auto"/>
            <w:hideMark/>
          </w:tcPr>
          <w:p w:rsidR="00023552" w:rsidRPr="004D0437" w:rsidRDefault="00023552" w:rsidP="0002355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D0437">
              <w:rPr>
                <w:rFonts w:ascii="Times New Roman" w:eastAsia="Times New Roman" w:hAnsi="Times New Roman" w:cs="Times New Roman"/>
                <w:b/>
                <w:bCs/>
                <w:color w:val="000000"/>
                <w:sz w:val="28"/>
                <w:szCs w:val="28"/>
                <w:lang w:eastAsia="ru-RU"/>
              </w:rPr>
              <w:t xml:space="preserve">Оснащение </w:t>
            </w:r>
          </w:p>
        </w:tc>
      </w:tr>
      <w:tr w:rsidR="00023552" w:rsidRPr="0010566F" w:rsidTr="00023552">
        <w:trPr>
          <w:trHeight w:val="145"/>
        </w:trPr>
        <w:tc>
          <w:tcPr>
            <w:tcW w:w="15417" w:type="dxa"/>
            <w:gridSpan w:val="3"/>
            <w:shd w:val="clear" w:color="auto" w:fill="auto"/>
            <w:hideMark/>
          </w:tcPr>
          <w:p w:rsidR="00023552" w:rsidRPr="004D0437" w:rsidRDefault="00023552" w:rsidP="0002355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ru-RU" w:eastAsia="ru-RU"/>
              </w:rPr>
            </w:pPr>
            <w:r w:rsidRPr="004D0437">
              <w:rPr>
                <w:rFonts w:ascii="Times New Roman" w:eastAsia="Times New Roman" w:hAnsi="Times New Roman" w:cs="Times New Roman"/>
                <w:b/>
                <w:bCs/>
                <w:color w:val="000000"/>
                <w:sz w:val="28"/>
                <w:szCs w:val="28"/>
                <w:lang w:val="ru-RU" w:eastAsia="ru-RU"/>
              </w:rPr>
              <w:t>Предметно-развивающая среда в МКДОУ</w:t>
            </w:r>
          </w:p>
        </w:tc>
      </w:tr>
      <w:tr w:rsidR="00023552" w:rsidRPr="0010566F" w:rsidTr="00023552">
        <w:trPr>
          <w:trHeight w:val="2690"/>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Музыкально-спортивный  зал</w:t>
            </w:r>
          </w:p>
        </w:tc>
        <w:tc>
          <w:tcPr>
            <w:tcW w:w="6011" w:type="dxa"/>
            <w:shd w:val="clear" w:color="auto" w:fill="auto"/>
            <w:hideMark/>
          </w:tcPr>
          <w:p w:rsidR="00023552" w:rsidRPr="004D0437" w:rsidRDefault="000E1708" w:rsidP="000E1708">
            <w:pPr>
              <w:spacing w:after="0" w:line="240" w:lineRule="auto"/>
              <w:ind w:left="491"/>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 Образовательная деятельность</w:t>
            </w:r>
          </w:p>
          <w:p w:rsidR="00023552" w:rsidRPr="004D0437" w:rsidRDefault="000E1708" w:rsidP="000E1708">
            <w:pPr>
              <w:spacing w:after="0" w:line="240" w:lineRule="auto"/>
              <w:ind w:left="491"/>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Утренняя  гимнастика</w:t>
            </w:r>
          </w:p>
          <w:p w:rsidR="00023552" w:rsidRPr="004D0437" w:rsidRDefault="000E1708" w:rsidP="000E1708">
            <w:pPr>
              <w:spacing w:after="0" w:line="240" w:lineRule="auto"/>
              <w:ind w:left="491"/>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Досуговые мероприятия, </w:t>
            </w:r>
          </w:p>
          <w:p w:rsidR="00023552" w:rsidRPr="004D0437" w:rsidRDefault="000E1708" w:rsidP="000E1708">
            <w:pPr>
              <w:spacing w:after="0" w:line="240" w:lineRule="auto"/>
              <w:ind w:left="491"/>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Праздники</w:t>
            </w:r>
          </w:p>
          <w:p w:rsidR="00023552" w:rsidRPr="004D0437" w:rsidRDefault="000E1708" w:rsidP="000E1708">
            <w:pPr>
              <w:spacing w:after="0" w:line="240" w:lineRule="auto"/>
              <w:ind w:left="491"/>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Театрализованные представления</w:t>
            </w:r>
          </w:p>
          <w:p w:rsidR="00023552" w:rsidRPr="004D0437" w:rsidRDefault="000E1708" w:rsidP="000E1708">
            <w:pPr>
              <w:spacing w:after="0" w:line="240" w:lineRule="auto"/>
              <w:ind w:left="491"/>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Родительские собрания и прочие </w:t>
            </w: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мероприятия для родителей</w:t>
            </w:r>
          </w:p>
        </w:tc>
        <w:tc>
          <w:tcPr>
            <w:tcW w:w="6779" w:type="dxa"/>
            <w:shd w:val="clear" w:color="auto" w:fill="auto"/>
            <w:hideMark/>
          </w:tcPr>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Телевизор, музыкальный центр, приставка </w:t>
            </w: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eastAsia="ru-RU"/>
              </w:rPr>
              <w:t>DVD</w:t>
            </w:r>
            <w:r w:rsidR="00023552" w:rsidRPr="004D0437">
              <w:rPr>
                <w:rFonts w:ascii="Times New Roman" w:eastAsia="Times New Roman" w:hAnsi="Times New Roman" w:cs="Times New Roman"/>
                <w:sz w:val="28"/>
                <w:szCs w:val="28"/>
                <w:lang w:val="ru-RU" w:eastAsia="ru-RU"/>
              </w:rPr>
              <w:t>, Пианино</w:t>
            </w:r>
          </w:p>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Детские музыкальные инструменты</w:t>
            </w:r>
          </w:p>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Спортивное оборудование для прыжков, </w:t>
            </w: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метания, лазания, равновесия</w:t>
            </w:r>
          </w:p>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Тренажеры</w:t>
            </w:r>
          </w:p>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Нетрадиционное физкультурное оборудование</w:t>
            </w:r>
          </w:p>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Шкаф  для используемых  муз. руководителем  пособий, игрушек, атрибутов </w:t>
            </w:r>
          </w:p>
        </w:tc>
      </w:tr>
      <w:tr w:rsidR="00023552" w:rsidRPr="0010566F" w:rsidTr="00023552">
        <w:trPr>
          <w:trHeight w:val="145"/>
        </w:trPr>
        <w:tc>
          <w:tcPr>
            <w:tcW w:w="2627" w:type="dxa"/>
            <w:shd w:val="clear" w:color="auto" w:fill="auto"/>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Медицинский  кабинет</w:t>
            </w:r>
          </w:p>
          <w:p w:rsidR="00023552" w:rsidRPr="004D0437" w:rsidRDefault="00023552" w:rsidP="00023552">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c>
        <w:tc>
          <w:tcPr>
            <w:tcW w:w="6011" w:type="dxa"/>
            <w:shd w:val="clear" w:color="auto" w:fill="auto"/>
            <w:hideMark/>
          </w:tcPr>
          <w:p w:rsidR="00023552" w:rsidRPr="004D0437" w:rsidRDefault="000E1708" w:rsidP="000E1708">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Осмотр детей, консультации  медсестры, врачей;</w:t>
            </w:r>
          </w:p>
          <w:p w:rsidR="00023552" w:rsidRPr="004D0437" w:rsidRDefault="000E1708" w:rsidP="000E1708">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Консультативно-просветительская  работа с родителями и сотрудниками ДОУ</w:t>
            </w:r>
          </w:p>
        </w:tc>
        <w:tc>
          <w:tcPr>
            <w:tcW w:w="6779" w:type="dxa"/>
            <w:shd w:val="clear" w:color="auto" w:fill="auto"/>
            <w:hideMark/>
          </w:tcPr>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Изолятор</w:t>
            </w:r>
          </w:p>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Процедурный  кабинет</w:t>
            </w:r>
          </w:p>
          <w:p w:rsidR="00023552" w:rsidRPr="004D0437" w:rsidRDefault="000E1708" w:rsidP="000E1708">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 xml:space="preserve">      - </w:t>
            </w:r>
            <w:r w:rsidR="00023552" w:rsidRPr="004D0437">
              <w:rPr>
                <w:rFonts w:ascii="Times New Roman" w:eastAsia="Times New Roman" w:hAnsi="Times New Roman" w:cs="Times New Roman"/>
                <w:sz w:val="28"/>
                <w:szCs w:val="28"/>
                <w:lang w:val="ru-RU" w:eastAsia="ru-RU"/>
              </w:rPr>
              <w:t>Медицинский  кабинет</w:t>
            </w:r>
          </w:p>
        </w:tc>
      </w:tr>
      <w:tr w:rsidR="00023552" w:rsidRPr="0010566F" w:rsidTr="00023552">
        <w:trPr>
          <w:trHeight w:val="145"/>
        </w:trPr>
        <w:tc>
          <w:tcPr>
            <w:tcW w:w="2627" w:type="dxa"/>
            <w:shd w:val="clear" w:color="auto" w:fill="auto"/>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Коридоры ДОУ</w:t>
            </w:r>
          </w:p>
          <w:p w:rsidR="00023552" w:rsidRPr="004D0437" w:rsidRDefault="00023552" w:rsidP="00023552">
            <w:pPr>
              <w:spacing w:after="0" w:line="240" w:lineRule="auto"/>
              <w:rPr>
                <w:rFonts w:ascii="Times New Roman" w:eastAsia="Times New Roman" w:hAnsi="Times New Roman" w:cs="Times New Roman"/>
                <w:sz w:val="28"/>
                <w:szCs w:val="28"/>
                <w:lang w:eastAsia="ru-RU"/>
              </w:rPr>
            </w:pPr>
          </w:p>
        </w:tc>
        <w:tc>
          <w:tcPr>
            <w:tcW w:w="6011" w:type="dxa"/>
            <w:shd w:val="clear" w:color="auto" w:fill="auto"/>
            <w:hideMark/>
          </w:tcPr>
          <w:p w:rsidR="00023552" w:rsidRPr="004D0437" w:rsidRDefault="000E1708" w:rsidP="000E1708">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Информационно-просветительская  работа  с  сотрудниками  ДОУ  и  родителями.</w:t>
            </w:r>
          </w:p>
        </w:tc>
        <w:tc>
          <w:tcPr>
            <w:tcW w:w="6779" w:type="dxa"/>
            <w:shd w:val="clear" w:color="auto" w:fill="auto"/>
            <w:hideMark/>
          </w:tcPr>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Стенды для  родителей</w:t>
            </w:r>
          </w:p>
          <w:p w:rsidR="00023552" w:rsidRPr="004D0437" w:rsidRDefault="000E1708"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Стенды  для  сотрудников </w:t>
            </w:r>
          </w:p>
        </w:tc>
      </w:tr>
      <w:tr w:rsidR="00023552" w:rsidRPr="004D0437" w:rsidTr="00023552">
        <w:trPr>
          <w:trHeight w:val="145"/>
        </w:trPr>
        <w:tc>
          <w:tcPr>
            <w:tcW w:w="2627" w:type="dxa"/>
            <w:shd w:val="clear" w:color="auto" w:fill="auto"/>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Участки</w:t>
            </w:r>
          </w:p>
          <w:p w:rsidR="00023552" w:rsidRPr="004D0437" w:rsidRDefault="00023552" w:rsidP="00023552">
            <w:pPr>
              <w:spacing w:after="0" w:line="240" w:lineRule="auto"/>
              <w:rPr>
                <w:rFonts w:ascii="Times New Roman" w:eastAsia="Times New Roman" w:hAnsi="Times New Roman" w:cs="Times New Roman"/>
                <w:sz w:val="28"/>
                <w:szCs w:val="28"/>
                <w:lang w:eastAsia="ru-RU"/>
              </w:rPr>
            </w:pPr>
          </w:p>
        </w:tc>
        <w:tc>
          <w:tcPr>
            <w:tcW w:w="6011" w:type="dxa"/>
            <w:shd w:val="clear" w:color="auto" w:fill="auto"/>
            <w:hideMark/>
          </w:tcPr>
          <w:p w:rsidR="00023552" w:rsidRPr="004D0437" w:rsidRDefault="000E1708" w:rsidP="000E1708">
            <w:pPr>
              <w:spacing w:after="0" w:line="240" w:lineRule="auto"/>
              <w:ind w:left="349"/>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Прогулки, наблюдения;</w:t>
            </w:r>
          </w:p>
          <w:p w:rsidR="00023552" w:rsidRPr="004D0437" w:rsidRDefault="000E1708" w:rsidP="000E1708">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Игровая  деятельность;</w:t>
            </w:r>
          </w:p>
          <w:p w:rsidR="00023552" w:rsidRPr="004D0437" w:rsidRDefault="000E1708" w:rsidP="000E1708">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Самостоятельная двигательная деятельность </w:t>
            </w:r>
          </w:p>
          <w:p w:rsidR="00023552" w:rsidRPr="004D0437" w:rsidRDefault="000E1708" w:rsidP="000E1708">
            <w:pPr>
              <w:spacing w:after="0" w:line="240" w:lineRule="auto"/>
              <w:ind w:left="360"/>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eastAsia="ru-RU"/>
              </w:rPr>
              <w:t>Трудовая  деятельность.</w:t>
            </w:r>
          </w:p>
        </w:tc>
        <w:tc>
          <w:tcPr>
            <w:tcW w:w="6779" w:type="dxa"/>
            <w:shd w:val="clear" w:color="auto" w:fill="auto"/>
            <w:hideMark/>
          </w:tcPr>
          <w:p w:rsidR="00023552" w:rsidRPr="004D0437" w:rsidRDefault="00F2285D"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Прогулочные  площадки  для  детей  всех  возрастных  групп.</w:t>
            </w:r>
          </w:p>
          <w:p w:rsidR="00023552" w:rsidRPr="004D0437" w:rsidRDefault="00F2285D"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Игровое, функциональное,  и спортивное  оборудование.</w:t>
            </w:r>
          </w:p>
          <w:p w:rsidR="00023552" w:rsidRPr="004D0437" w:rsidRDefault="00F2285D"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Физкультурная площадка.</w:t>
            </w:r>
          </w:p>
          <w:p w:rsidR="00023552" w:rsidRPr="004D0437" w:rsidRDefault="00F2285D" w:rsidP="000E1708">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Дорожка  для  ознакомления  дошкольников  с правилами  дорожного  движения.</w:t>
            </w:r>
          </w:p>
          <w:p w:rsidR="00023552" w:rsidRPr="004D0437" w:rsidRDefault="00F2285D" w:rsidP="000E1708">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val="ru-RU" w:eastAsia="ru-RU"/>
              </w:rPr>
              <w:t xml:space="preserve">           -</w:t>
            </w:r>
            <w:r w:rsidR="00023552" w:rsidRPr="004D0437">
              <w:rPr>
                <w:rFonts w:ascii="Times New Roman" w:eastAsia="Times New Roman" w:hAnsi="Times New Roman" w:cs="Times New Roman"/>
                <w:sz w:val="28"/>
                <w:szCs w:val="28"/>
                <w:lang w:eastAsia="ru-RU"/>
              </w:rPr>
              <w:t>Огород, цветники. Экологическая  тропа</w:t>
            </w:r>
          </w:p>
        </w:tc>
      </w:tr>
      <w:tr w:rsidR="00023552" w:rsidRPr="0010566F" w:rsidTr="00023552">
        <w:trPr>
          <w:trHeight w:val="145"/>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Физкультурная площадка</w:t>
            </w:r>
          </w:p>
        </w:tc>
        <w:tc>
          <w:tcPr>
            <w:tcW w:w="6011" w:type="dxa"/>
            <w:shd w:val="clear" w:color="auto" w:fill="auto"/>
            <w:hideMark/>
          </w:tcPr>
          <w:p w:rsidR="00023552" w:rsidRPr="004D0437" w:rsidRDefault="00F2285D" w:rsidP="00F2285D">
            <w:pPr>
              <w:spacing w:after="0" w:line="240" w:lineRule="auto"/>
              <w:ind w:left="349"/>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Организованная образовательная деятельность по физической культуре, спортивные игры, досуговые мероприятия, </w:t>
            </w:r>
            <w:r w:rsidR="00023552" w:rsidRPr="004D0437">
              <w:rPr>
                <w:rFonts w:ascii="Times New Roman" w:eastAsia="Times New Roman" w:hAnsi="Times New Roman" w:cs="Times New Roman"/>
                <w:sz w:val="28"/>
                <w:szCs w:val="28"/>
                <w:lang w:val="ru-RU" w:eastAsia="ru-RU"/>
              </w:rPr>
              <w:lastRenderedPageBreak/>
              <w:t>праздники</w:t>
            </w:r>
          </w:p>
        </w:tc>
        <w:tc>
          <w:tcPr>
            <w:tcW w:w="6779" w:type="dxa"/>
            <w:shd w:val="clear" w:color="auto" w:fill="auto"/>
            <w:hideMark/>
          </w:tcPr>
          <w:p w:rsidR="00F2285D"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lastRenderedPageBreak/>
              <w:t>-</w:t>
            </w:r>
          </w:p>
          <w:p w:rsidR="00023552"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Спортивное оборудование</w:t>
            </w:r>
          </w:p>
          <w:p w:rsidR="00023552"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Оборудование для спортивных игр</w:t>
            </w:r>
          </w:p>
        </w:tc>
      </w:tr>
      <w:tr w:rsidR="00023552" w:rsidRPr="0010566F" w:rsidTr="00023552">
        <w:trPr>
          <w:trHeight w:val="145"/>
        </w:trPr>
        <w:tc>
          <w:tcPr>
            <w:tcW w:w="15417" w:type="dxa"/>
            <w:gridSpan w:val="3"/>
            <w:shd w:val="clear" w:color="auto" w:fill="auto"/>
            <w:hideMark/>
          </w:tcPr>
          <w:p w:rsidR="00023552" w:rsidRPr="004D0437" w:rsidRDefault="00023552" w:rsidP="00023552">
            <w:pPr>
              <w:spacing w:after="0" w:line="240" w:lineRule="auto"/>
              <w:ind w:left="349" w:hanging="283"/>
              <w:jc w:val="center"/>
              <w:rPr>
                <w:rFonts w:ascii="Times New Roman" w:eastAsia="Times New Roman" w:hAnsi="Times New Roman" w:cs="Times New Roman"/>
                <w:b/>
                <w:sz w:val="28"/>
                <w:szCs w:val="28"/>
                <w:lang w:val="ru-RU" w:eastAsia="ru-RU"/>
              </w:rPr>
            </w:pPr>
            <w:r w:rsidRPr="004D0437">
              <w:rPr>
                <w:rFonts w:ascii="Times New Roman" w:eastAsia="Times New Roman" w:hAnsi="Times New Roman" w:cs="Times New Roman"/>
                <w:b/>
                <w:sz w:val="28"/>
                <w:szCs w:val="28"/>
                <w:lang w:val="ru-RU" w:eastAsia="ru-RU"/>
              </w:rPr>
              <w:lastRenderedPageBreak/>
              <w:t>Предметно-развивающая среда в группах</w:t>
            </w:r>
          </w:p>
        </w:tc>
      </w:tr>
      <w:tr w:rsidR="00023552" w:rsidRPr="004D0437" w:rsidTr="00023552">
        <w:trPr>
          <w:trHeight w:val="145"/>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Микроцентр «Физкультурный  уголок»</w:t>
            </w:r>
          </w:p>
        </w:tc>
        <w:tc>
          <w:tcPr>
            <w:tcW w:w="6011" w:type="dxa"/>
            <w:shd w:val="clear" w:color="auto" w:fill="auto"/>
            <w:hideMark/>
          </w:tcPr>
          <w:p w:rsidR="00023552" w:rsidRPr="004D0437" w:rsidRDefault="00F2285D" w:rsidP="00F2285D">
            <w:pPr>
              <w:spacing w:after="0" w:line="240" w:lineRule="auto"/>
              <w:ind w:left="144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Расширение  индивидуального  двигательного опыта  в  самостоятельной  деятельности </w:t>
            </w:r>
          </w:p>
        </w:tc>
        <w:tc>
          <w:tcPr>
            <w:tcW w:w="6779" w:type="dxa"/>
            <w:shd w:val="clear" w:color="auto" w:fill="auto"/>
            <w:hideMark/>
          </w:tcPr>
          <w:p w:rsidR="00023552" w:rsidRPr="004D0437" w:rsidRDefault="00F2285D" w:rsidP="00F2285D">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Оборудование  для ходьбы, бега, равновесия</w:t>
            </w:r>
          </w:p>
          <w:p w:rsidR="00023552" w:rsidRPr="004D0437" w:rsidRDefault="00023552" w:rsidP="00023552">
            <w:pPr>
              <w:spacing w:after="0" w:line="240" w:lineRule="auto"/>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 xml:space="preserve"> </w:t>
            </w:r>
          </w:p>
          <w:p w:rsidR="00023552" w:rsidRPr="004D0437" w:rsidRDefault="00023552" w:rsidP="00023552">
            <w:pPr>
              <w:spacing w:after="0" w:line="240" w:lineRule="auto"/>
              <w:ind w:left="720"/>
              <w:rPr>
                <w:rFonts w:ascii="Times New Roman" w:eastAsia="Times New Roman" w:hAnsi="Times New Roman" w:cs="Times New Roman"/>
                <w:sz w:val="28"/>
                <w:szCs w:val="28"/>
                <w:lang w:val="ru-RU" w:eastAsia="ru-RU"/>
              </w:rPr>
            </w:pPr>
          </w:p>
          <w:p w:rsidR="00023552" w:rsidRPr="004D0437" w:rsidRDefault="00F2285D" w:rsidP="00F2285D">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Атрибуты  к  подвижным  и спортивным  играм</w:t>
            </w:r>
          </w:p>
          <w:p w:rsidR="00023552" w:rsidRPr="004D0437" w:rsidRDefault="00F2285D" w:rsidP="00F2285D">
            <w:pPr>
              <w:spacing w:after="0" w:line="240" w:lineRule="auto"/>
              <w:ind w:left="360"/>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eastAsia="ru-RU"/>
              </w:rPr>
              <w:t>Нетрадиционное физкультурное оборудование</w:t>
            </w:r>
          </w:p>
        </w:tc>
      </w:tr>
      <w:tr w:rsidR="00023552" w:rsidRPr="0010566F" w:rsidTr="00023552">
        <w:trPr>
          <w:trHeight w:val="743"/>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Микроцентр «Уголок  природы»</w:t>
            </w:r>
          </w:p>
        </w:tc>
        <w:tc>
          <w:tcPr>
            <w:tcW w:w="6011" w:type="dxa"/>
            <w:shd w:val="clear" w:color="auto" w:fill="auto"/>
          </w:tcPr>
          <w:p w:rsidR="00023552" w:rsidRPr="004D0437" w:rsidRDefault="00F2285D" w:rsidP="00F2285D">
            <w:pPr>
              <w:shd w:val="clear" w:color="auto" w:fill="FFFFFF"/>
              <w:autoSpaceDE w:val="0"/>
              <w:autoSpaceDN w:val="0"/>
              <w:adjustRightInd w:val="0"/>
              <w:spacing w:after="0" w:line="240" w:lineRule="auto"/>
              <w:ind w:left="1440"/>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color w:val="000000"/>
                <w:sz w:val="28"/>
                <w:szCs w:val="28"/>
                <w:lang w:val="ru-RU" w:eastAsia="ru-RU"/>
              </w:rPr>
              <w:t>-</w:t>
            </w:r>
            <w:r w:rsidR="00023552" w:rsidRPr="004D0437">
              <w:rPr>
                <w:rFonts w:ascii="Times New Roman" w:eastAsia="Times New Roman" w:hAnsi="Times New Roman" w:cs="Times New Roman"/>
                <w:color w:val="000000"/>
                <w:sz w:val="28"/>
                <w:szCs w:val="28"/>
                <w:lang w:val="ru-RU" w:eastAsia="ru-RU"/>
              </w:rPr>
              <w:t>Расширение познавательного  опыта, его использование в трудовой деятельности</w:t>
            </w:r>
          </w:p>
          <w:p w:rsidR="00023552" w:rsidRPr="004D0437" w:rsidRDefault="00023552" w:rsidP="00023552">
            <w:p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8"/>
                <w:szCs w:val="28"/>
                <w:lang w:val="ru-RU" w:eastAsia="ru-RU"/>
              </w:rPr>
            </w:pPr>
          </w:p>
        </w:tc>
        <w:tc>
          <w:tcPr>
            <w:tcW w:w="6779" w:type="dxa"/>
            <w:shd w:val="clear" w:color="auto" w:fill="auto"/>
            <w:hideMark/>
          </w:tcPr>
          <w:p w:rsidR="00023552" w:rsidRPr="004D0437" w:rsidRDefault="00F2285D" w:rsidP="00F2285D">
            <w:pPr>
              <w:shd w:val="clear" w:color="auto" w:fill="FFFFFF"/>
              <w:autoSpaceDE w:val="0"/>
              <w:autoSpaceDN w:val="0"/>
              <w:adjustRightInd w:val="0"/>
              <w:spacing w:after="0" w:line="240" w:lineRule="auto"/>
              <w:ind w:left="1080"/>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color w:val="000000"/>
                <w:sz w:val="28"/>
                <w:szCs w:val="28"/>
                <w:lang w:val="ru-RU" w:eastAsia="ru-RU"/>
              </w:rPr>
              <w:t>-</w:t>
            </w:r>
            <w:r w:rsidR="00023552" w:rsidRPr="004D0437">
              <w:rPr>
                <w:rFonts w:ascii="Times New Roman" w:eastAsia="Times New Roman" w:hAnsi="Times New Roman" w:cs="Times New Roman"/>
                <w:color w:val="000000"/>
                <w:sz w:val="28"/>
                <w:szCs w:val="28"/>
                <w:lang w:val="ru-RU" w:eastAsia="ru-RU"/>
              </w:rPr>
              <w:t xml:space="preserve">Календарь природы </w:t>
            </w:r>
          </w:p>
          <w:p w:rsidR="00023552" w:rsidRPr="004D0437" w:rsidRDefault="00F2285D" w:rsidP="00F2285D">
            <w:pPr>
              <w:shd w:val="clear" w:color="auto" w:fill="FFFFFF"/>
              <w:autoSpaceDE w:val="0"/>
              <w:autoSpaceDN w:val="0"/>
              <w:adjustRightInd w:val="0"/>
              <w:spacing w:after="0" w:line="240" w:lineRule="auto"/>
              <w:ind w:left="1080"/>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color w:val="000000"/>
                <w:sz w:val="28"/>
                <w:szCs w:val="28"/>
                <w:lang w:val="ru-RU" w:eastAsia="ru-RU"/>
              </w:rPr>
              <w:t>-</w:t>
            </w:r>
            <w:r w:rsidR="00023552" w:rsidRPr="004D0437">
              <w:rPr>
                <w:rFonts w:ascii="Times New Roman" w:eastAsia="Times New Roman" w:hAnsi="Times New Roman" w:cs="Times New Roman"/>
                <w:color w:val="000000"/>
                <w:sz w:val="28"/>
                <w:szCs w:val="28"/>
                <w:lang w:val="ru-RU" w:eastAsia="ru-RU"/>
              </w:rPr>
              <w:t>Комнатные растения в соответствии с возрастными рекомендациями</w:t>
            </w:r>
          </w:p>
          <w:p w:rsidR="00023552" w:rsidRPr="004D0437" w:rsidRDefault="00F2285D" w:rsidP="00F2285D">
            <w:pPr>
              <w:shd w:val="clear" w:color="auto" w:fill="FFFFFF"/>
              <w:autoSpaceDE w:val="0"/>
              <w:autoSpaceDN w:val="0"/>
              <w:adjustRightInd w:val="0"/>
              <w:spacing w:after="0" w:line="240" w:lineRule="auto"/>
              <w:ind w:left="1080"/>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Сезонный меняющийся материал</w:t>
            </w:r>
          </w:p>
          <w:p w:rsidR="00023552" w:rsidRPr="004D0437" w:rsidRDefault="00F2285D" w:rsidP="00023552">
            <w:pPr>
              <w:shd w:val="clear" w:color="auto" w:fill="FFFFFF"/>
              <w:autoSpaceDE w:val="0"/>
              <w:autoSpaceDN w:val="0"/>
              <w:adjustRightInd w:val="0"/>
              <w:spacing w:after="0" w:line="240" w:lineRule="auto"/>
              <w:ind w:left="716"/>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sz w:val="28"/>
                <w:szCs w:val="28"/>
                <w:lang w:val="ru-RU" w:eastAsia="ru-RU"/>
              </w:rPr>
              <w:t xml:space="preserve">          </w:t>
            </w:r>
            <w:r w:rsidR="00023552" w:rsidRPr="004D0437">
              <w:rPr>
                <w:rFonts w:ascii="Times New Roman" w:eastAsia="Times New Roman" w:hAnsi="Times New Roman" w:cs="Times New Roman"/>
                <w:sz w:val="28"/>
                <w:szCs w:val="28"/>
                <w:lang w:val="ru-RU" w:eastAsia="ru-RU"/>
              </w:rPr>
              <w:t>на  экологическую  тематику</w:t>
            </w:r>
          </w:p>
          <w:p w:rsidR="00023552" w:rsidRPr="004D0437" w:rsidRDefault="00F2285D" w:rsidP="00F2285D">
            <w:pPr>
              <w:shd w:val="clear" w:color="auto" w:fill="FFFFFF"/>
              <w:autoSpaceDE w:val="0"/>
              <w:autoSpaceDN w:val="0"/>
              <w:adjustRightInd w:val="0"/>
              <w:spacing w:after="0" w:line="240" w:lineRule="auto"/>
              <w:ind w:left="1080"/>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Макеты</w:t>
            </w:r>
          </w:p>
          <w:p w:rsidR="00023552" w:rsidRPr="004D0437" w:rsidRDefault="00F2285D" w:rsidP="00F2285D">
            <w:pPr>
              <w:shd w:val="clear" w:color="auto" w:fill="FFFFFF"/>
              <w:autoSpaceDE w:val="0"/>
              <w:autoSpaceDN w:val="0"/>
              <w:adjustRightInd w:val="0"/>
              <w:spacing w:after="0" w:line="240" w:lineRule="auto"/>
              <w:ind w:left="1080"/>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Литература   природоведческого  содержания, набор картинок, альбомы  </w:t>
            </w:r>
          </w:p>
          <w:p w:rsidR="00023552" w:rsidRPr="004D0437" w:rsidRDefault="00F2285D" w:rsidP="00F2285D">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Материал для проведения элементарных опытов</w:t>
            </w:r>
          </w:p>
          <w:p w:rsidR="00023552" w:rsidRPr="004D0437" w:rsidRDefault="00F2285D" w:rsidP="00F2285D">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Обучающие и дидактические игры по экологии</w:t>
            </w:r>
          </w:p>
          <w:p w:rsidR="00023552" w:rsidRPr="004D0437" w:rsidRDefault="00F2285D" w:rsidP="00F2285D">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 Инвентарь   для  трудовой  деятельности</w:t>
            </w:r>
          </w:p>
          <w:p w:rsidR="00023552" w:rsidRPr="004D0437" w:rsidRDefault="00F2285D" w:rsidP="00F2285D">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Природный   и  бросовый  материал.</w:t>
            </w:r>
          </w:p>
          <w:p w:rsidR="00023552" w:rsidRPr="004D0437" w:rsidRDefault="00F2285D" w:rsidP="00F2285D">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Материал по астрономии (ст, подг)</w:t>
            </w:r>
          </w:p>
        </w:tc>
      </w:tr>
      <w:tr w:rsidR="00023552" w:rsidRPr="0010566F" w:rsidTr="00023552">
        <w:trPr>
          <w:trHeight w:val="145"/>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Микроцентр «Уголок развивающих  игр»</w:t>
            </w:r>
          </w:p>
        </w:tc>
        <w:tc>
          <w:tcPr>
            <w:tcW w:w="6011" w:type="dxa"/>
            <w:shd w:val="clear" w:color="auto" w:fill="auto"/>
            <w:hideMark/>
          </w:tcPr>
          <w:p w:rsidR="00023552" w:rsidRPr="004D0437" w:rsidRDefault="00F2285D" w:rsidP="00F2285D">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Расширение  познавательного  сенсорного  опыта  детей</w:t>
            </w:r>
          </w:p>
        </w:tc>
        <w:tc>
          <w:tcPr>
            <w:tcW w:w="6779" w:type="dxa"/>
            <w:shd w:val="clear" w:color="auto" w:fill="auto"/>
            <w:hideMark/>
          </w:tcPr>
          <w:p w:rsidR="00023552"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Дидактический материал по сенсорному воспитанию</w:t>
            </w:r>
          </w:p>
          <w:p w:rsidR="00023552"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Дидактические  игры</w:t>
            </w:r>
          </w:p>
          <w:p w:rsidR="00023552"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Настольно-печатные  игры</w:t>
            </w:r>
          </w:p>
          <w:p w:rsidR="00023552"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Познавательный материал</w:t>
            </w:r>
          </w:p>
          <w:p w:rsidR="00023552" w:rsidRPr="004D0437" w:rsidRDefault="00F2285D" w:rsidP="00F2285D">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Материал для детского экспериментирования</w:t>
            </w:r>
          </w:p>
        </w:tc>
      </w:tr>
      <w:tr w:rsidR="00023552" w:rsidRPr="0010566F" w:rsidTr="00023552">
        <w:trPr>
          <w:trHeight w:val="145"/>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 xml:space="preserve">Микроцентр «Строительная  </w:t>
            </w:r>
            <w:r w:rsidRPr="004D0437">
              <w:rPr>
                <w:rFonts w:ascii="Times New Roman" w:eastAsia="Times New Roman" w:hAnsi="Times New Roman" w:cs="Times New Roman"/>
                <w:sz w:val="28"/>
                <w:szCs w:val="28"/>
                <w:lang w:eastAsia="ru-RU"/>
              </w:rPr>
              <w:lastRenderedPageBreak/>
              <w:t>мастерская»</w:t>
            </w:r>
          </w:p>
        </w:tc>
        <w:tc>
          <w:tcPr>
            <w:tcW w:w="6011" w:type="dxa"/>
            <w:shd w:val="clear" w:color="auto" w:fill="auto"/>
            <w:hideMark/>
          </w:tcPr>
          <w:p w:rsidR="00023552" w:rsidRPr="004D0437" w:rsidRDefault="00F2285D" w:rsidP="00F2285D">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color w:val="000000"/>
                <w:sz w:val="28"/>
                <w:szCs w:val="28"/>
                <w:lang w:val="ru-RU" w:eastAsia="ru-RU"/>
              </w:rPr>
              <w:lastRenderedPageBreak/>
              <w:t>-</w:t>
            </w:r>
            <w:r w:rsidR="00023552" w:rsidRPr="004D0437">
              <w:rPr>
                <w:rFonts w:ascii="Times New Roman" w:eastAsia="Times New Roman" w:hAnsi="Times New Roman" w:cs="Times New Roman"/>
                <w:color w:val="000000"/>
                <w:sz w:val="28"/>
                <w:szCs w:val="28"/>
                <w:lang w:val="ru-RU" w:eastAsia="ru-RU"/>
              </w:rPr>
              <w:t xml:space="preserve">Проживание, преобразование познавательного опыта в </w:t>
            </w:r>
            <w:r w:rsidR="00023552" w:rsidRPr="004D0437">
              <w:rPr>
                <w:rFonts w:ascii="Times New Roman" w:eastAsia="Times New Roman" w:hAnsi="Times New Roman" w:cs="Times New Roman"/>
                <w:color w:val="000000"/>
                <w:sz w:val="28"/>
                <w:szCs w:val="28"/>
                <w:lang w:val="ru-RU" w:eastAsia="ru-RU"/>
              </w:rPr>
              <w:lastRenderedPageBreak/>
              <w:t>продуктивной деятельности. Развитие ручной умелости, творчества. Выработка позиции творца</w:t>
            </w:r>
          </w:p>
        </w:tc>
        <w:tc>
          <w:tcPr>
            <w:tcW w:w="6779" w:type="dxa"/>
            <w:shd w:val="clear" w:color="auto" w:fill="auto"/>
            <w:hideMark/>
          </w:tcPr>
          <w:p w:rsidR="00023552" w:rsidRPr="004D0437" w:rsidRDefault="00ED17A6" w:rsidP="00ED17A6">
            <w:pPr>
              <w:spacing w:after="0" w:line="240" w:lineRule="auto"/>
              <w:ind w:left="720"/>
              <w:jc w:val="both"/>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lastRenderedPageBreak/>
              <w:t>-</w:t>
            </w:r>
            <w:r w:rsidR="00023552" w:rsidRPr="004D0437">
              <w:rPr>
                <w:rFonts w:ascii="Times New Roman" w:eastAsia="Times New Roman" w:hAnsi="Times New Roman" w:cs="Times New Roman"/>
                <w:sz w:val="28"/>
                <w:szCs w:val="28"/>
                <w:lang w:val="ru-RU" w:eastAsia="ru-RU"/>
              </w:rPr>
              <w:t>Напольный  строительный  материал;</w:t>
            </w:r>
          </w:p>
          <w:p w:rsidR="00023552" w:rsidRPr="004D0437" w:rsidRDefault="00ED17A6" w:rsidP="00ED17A6">
            <w:pPr>
              <w:spacing w:after="0" w:line="240" w:lineRule="auto"/>
              <w:ind w:left="720"/>
              <w:jc w:val="both"/>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Настольный строительный материал</w:t>
            </w:r>
          </w:p>
          <w:p w:rsidR="00023552" w:rsidRPr="004D0437" w:rsidRDefault="00ED17A6" w:rsidP="00ED17A6">
            <w:pPr>
              <w:spacing w:after="0" w:line="240" w:lineRule="auto"/>
              <w:ind w:left="720"/>
              <w:jc w:val="both"/>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lastRenderedPageBreak/>
              <w:t>-</w:t>
            </w:r>
            <w:r w:rsidR="00023552" w:rsidRPr="004D0437">
              <w:rPr>
                <w:rFonts w:ascii="Times New Roman" w:eastAsia="Times New Roman" w:hAnsi="Times New Roman" w:cs="Times New Roman"/>
                <w:sz w:val="28"/>
                <w:szCs w:val="28"/>
                <w:lang w:val="ru-RU" w:eastAsia="ru-RU"/>
              </w:rPr>
              <w:t xml:space="preserve">Пластмассовые конструкторы (младший возраст- с крупными деталями) </w:t>
            </w:r>
          </w:p>
          <w:p w:rsidR="00023552" w:rsidRPr="004D0437" w:rsidRDefault="00ED17A6" w:rsidP="00ED17A6">
            <w:pPr>
              <w:spacing w:after="0" w:line="240" w:lineRule="auto"/>
              <w:ind w:left="360"/>
              <w:jc w:val="both"/>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 xml:space="preserve">     -</w:t>
            </w:r>
            <w:r w:rsidR="00023552" w:rsidRPr="004D0437">
              <w:rPr>
                <w:rFonts w:ascii="Times New Roman" w:eastAsia="Times New Roman" w:hAnsi="Times New Roman" w:cs="Times New Roman"/>
                <w:sz w:val="28"/>
                <w:szCs w:val="28"/>
                <w:lang w:val="ru-RU" w:eastAsia="ru-RU"/>
              </w:rPr>
              <w:t>Схемы и модел</w:t>
            </w:r>
            <w:r w:rsidRPr="004D0437">
              <w:rPr>
                <w:rFonts w:ascii="Times New Roman" w:eastAsia="Times New Roman" w:hAnsi="Times New Roman" w:cs="Times New Roman"/>
                <w:sz w:val="28"/>
                <w:szCs w:val="28"/>
                <w:lang w:val="ru-RU" w:eastAsia="ru-RU"/>
              </w:rPr>
              <w:t xml:space="preserve">и для всех видов конструкторов     </w:t>
            </w:r>
            <w:r w:rsidR="00023552" w:rsidRPr="004D0437">
              <w:rPr>
                <w:rFonts w:ascii="Times New Roman" w:eastAsia="Times New Roman" w:hAnsi="Times New Roman" w:cs="Times New Roman"/>
                <w:sz w:val="28"/>
                <w:szCs w:val="28"/>
                <w:lang w:val="ru-RU" w:eastAsia="ru-RU"/>
              </w:rPr>
              <w:t xml:space="preserve"> </w:t>
            </w:r>
            <w:r w:rsidRPr="004D0437">
              <w:rPr>
                <w:rFonts w:ascii="Times New Roman" w:eastAsia="Times New Roman" w:hAnsi="Times New Roman" w:cs="Times New Roman"/>
                <w:sz w:val="28"/>
                <w:szCs w:val="28"/>
                <w:lang w:val="ru-RU" w:eastAsia="ru-RU"/>
              </w:rPr>
              <w:t xml:space="preserve">      -      </w:t>
            </w:r>
            <w:r w:rsidR="00023552" w:rsidRPr="004D0437">
              <w:rPr>
                <w:rFonts w:ascii="Times New Roman" w:eastAsia="Times New Roman" w:hAnsi="Times New Roman" w:cs="Times New Roman"/>
                <w:sz w:val="28"/>
                <w:szCs w:val="28"/>
                <w:lang w:val="ru-RU" w:eastAsia="ru-RU"/>
              </w:rPr>
              <w:t>старший возраст</w:t>
            </w:r>
          </w:p>
          <w:p w:rsidR="00023552" w:rsidRPr="004D0437" w:rsidRDefault="00ED17A6" w:rsidP="00ED17A6">
            <w:pPr>
              <w:spacing w:after="0" w:line="240" w:lineRule="auto"/>
              <w:ind w:left="360"/>
              <w:jc w:val="both"/>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 xml:space="preserve">       </w:t>
            </w:r>
            <w:r w:rsidR="00023552" w:rsidRPr="004D0437">
              <w:rPr>
                <w:rFonts w:ascii="Times New Roman" w:eastAsia="Times New Roman" w:hAnsi="Times New Roman" w:cs="Times New Roman"/>
                <w:sz w:val="28"/>
                <w:szCs w:val="28"/>
                <w:lang w:val="ru-RU" w:eastAsia="ru-RU"/>
              </w:rPr>
              <w:t xml:space="preserve">Транспортные  игрушки </w:t>
            </w:r>
          </w:p>
          <w:p w:rsidR="00023552" w:rsidRPr="004D0437" w:rsidRDefault="00ED17A6" w:rsidP="00ED17A6">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Схемы, иллюстрации  отдельных  построек (мосты, дома, корабли, самолёт и  др.). </w:t>
            </w:r>
            <w:r w:rsidR="00023552" w:rsidRPr="004D0437">
              <w:rPr>
                <w:rFonts w:ascii="Times New Roman" w:eastAsia="Times New Roman" w:hAnsi="Times New Roman" w:cs="Times New Roman"/>
                <w:bCs/>
                <w:color w:val="000000"/>
                <w:sz w:val="28"/>
                <w:szCs w:val="28"/>
                <w:lang w:val="ru-RU" w:eastAsia="ru-RU"/>
              </w:rPr>
              <w:tab/>
            </w:r>
          </w:p>
        </w:tc>
      </w:tr>
      <w:tr w:rsidR="00023552" w:rsidRPr="004D0437" w:rsidTr="00023552">
        <w:trPr>
          <w:trHeight w:val="145"/>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lastRenderedPageBreak/>
              <w:t>Микроцентр «Игровая  зона»</w:t>
            </w:r>
          </w:p>
        </w:tc>
        <w:tc>
          <w:tcPr>
            <w:tcW w:w="6011" w:type="dxa"/>
            <w:shd w:val="clear" w:color="auto" w:fill="auto"/>
            <w:hideMark/>
          </w:tcPr>
          <w:p w:rsidR="00023552" w:rsidRPr="004D0437" w:rsidRDefault="00ED17A6" w:rsidP="00ED17A6">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Реализация  ребенком  полученных  и  имеющихся знаний  об  окружающем  мире  в  игре.  Накопление  жизненного  опыта</w:t>
            </w:r>
          </w:p>
        </w:tc>
        <w:tc>
          <w:tcPr>
            <w:tcW w:w="6779" w:type="dxa"/>
            <w:shd w:val="clear" w:color="auto" w:fill="auto"/>
            <w:hideMark/>
          </w:tcPr>
          <w:p w:rsidR="00023552" w:rsidRPr="004D0437" w:rsidRDefault="00ED17A6" w:rsidP="00ED17A6">
            <w:pPr>
              <w:spacing w:after="0" w:line="240" w:lineRule="auto"/>
              <w:ind w:left="716"/>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Атрибутика для сюжетно – ролевых  игр по возрасту детей («Семья», «Больница», «Магазин», «Школа», «Парикмахерская», «Почта», «Армия», «Космонавты», «Библиотека», «Ателье»)</w:t>
            </w:r>
          </w:p>
          <w:p w:rsidR="00023552" w:rsidRPr="004D0437" w:rsidRDefault="00ED17A6" w:rsidP="00ED17A6">
            <w:pPr>
              <w:spacing w:after="0" w:line="240" w:lineRule="auto"/>
              <w:ind w:left="716"/>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eastAsia="ru-RU"/>
              </w:rPr>
              <w:t>Предметы- заместители</w:t>
            </w:r>
          </w:p>
        </w:tc>
      </w:tr>
      <w:tr w:rsidR="00023552" w:rsidRPr="0010566F" w:rsidTr="00023552">
        <w:trPr>
          <w:trHeight w:val="145"/>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Микроцентр «Уголок  безопасности»</w:t>
            </w:r>
          </w:p>
        </w:tc>
        <w:tc>
          <w:tcPr>
            <w:tcW w:w="6011" w:type="dxa"/>
            <w:shd w:val="clear" w:color="auto" w:fill="auto"/>
            <w:hideMark/>
          </w:tcPr>
          <w:p w:rsidR="00023552" w:rsidRPr="004D0437" w:rsidRDefault="00ED17A6" w:rsidP="00ED17A6">
            <w:pPr>
              <w:spacing w:after="0" w:line="240" w:lineRule="auto"/>
              <w:ind w:left="349"/>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Расширение  познавательного  опыта,  его  использование  в повседневной  деятельности </w:t>
            </w:r>
          </w:p>
        </w:tc>
        <w:tc>
          <w:tcPr>
            <w:tcW w:w="6779" w:type="dxa"/>
            <w:shd w:val="clear" w:color="auto" w:fill="auto"/>
            <w:hideMark/>
          </w:tcPr>
          <w:p w:rsidR="00023552" w:rsidRPr="004D0437" w:rsidRDefault="00ED17A6" w:rsidP="00ED17A6">
            <w:pPr>
              <w:spacing w:after="0" w:line="240" w:lineRule="auto"/>
              <w:ind w:left="72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Дидактические, настольные  игры  по  профилактике  ДТП</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Макеты  перекрестков,  районов  города,  </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Дорожные  знаки</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Литература  о  правилах  дорожного  движения</w:t>
            </w:r>
          </w:p>
        </w:tc>
      </w:tr>
      <w:tr w:rsidR="00023552" w:rsidRPr="004D0437" w:rsidTr="00023552">
        <w:trPr>
          <w:trHeight w:val="502"/>
        </w:trPr>
        <w:tc>
          <w:tcPr>
            <w:tcW w:w="2627" w:type="dxa"/>
            <w:shd w:val="clear" w:color="auto" w:fill="auto"/>
            <w:hideMark/>
          </w:tcPr>
          <w:p w:rsidR="00023552" w:rsidRPr="004D0437" w:rsidRDefault="00023552" w:rsidP="00023552">
            <w:pPr>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Микроцентр «Краеведческий уголок»</w:t>
            </w:r>
          </w:p>
        </w:tc>
        <w:tc>
          <w:tcPr>
            <w:tcW w:w="6011" w:type="dxa"/>
            <w:shd w:val="clear" w:color="auto" w:fill="auto"/>
            <w:hideMark/>
          </w:tcPr>
          <w:p w:rsidR="00023552" w:rsidRPr="004D0437" w:rsidRDefault="00ED17A6" w:rsidP="00ED17A6">
            <w:pPr>
              <w:spacing w:after="0" w:line="240" w:lineRule="auto"/>
              <w:ind w:left="108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Расширение  краеведческих  представлений  детей,  накопление  познавательного  опыта</w:t>
            </w:r>
          </w:p>
        </w:tc>
        <w:tc>
          <w:tcPr>
            <w:tcW w:w="6779" w:type="dxa"/>
            <w:shd w:val="clear" w:color="auto" w:fill="auto"/>
            <w:hideMark/>
          </w:tcPr>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Государственная и региональная символика</w:t>
            </w:r>
          </w:p>
          <w:p w:rsidR="00023552" w:rsidRPr="004D0437" w:rsidRDefault="00ED17A6" w:rsidP="00ED17A6">
            <w:pPr>
              <w:spacing w:after="0" w:line="240" w:lineRule="auto"/>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 xml:space="preserve">       -</w:t>
            </w:r>
            <w:r w:rsidR="00023552" w:rsidRPr="004D0437">
              <w:rPr>
                <w:rFonts w:ascii="Times New Roman" w:eastAsia="Times New Roman" w:hAnsi="Times New Roman" w:cs="Times New Roman"/>
                <w:sz w:val="28"/>
                <w:szCs w:val="28"/>
                <w:lang w:val="ru-RU" w:eastAsia="ru-RU"/>
              </w:rPr>
              <w:t>Образцы русских костюмов</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Наглядный материала: альбомы, картины, фотоиллюстрации и др.</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Предметы народно- прикладного искусства</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Предметы русского быта</w:t>
            </w:r>
          </w:p>
          <w:p w:rsidR="00023552" w:rsidRPr="004D0437" w:rsidRDefault="00ED17A6" w:rsidP="00ED17A6">
            <w:pPr>
              <w:keepNext/>
              <w:spacing w:after="0" w:line="240" w:lineRule="auto"/>
              <w:ind w:left="360"/>
              <w:outlineLvl w:val="1"/>
              <w:rPr>
                <w:rFonts w:ascii="Times New Roman" w:eastAsia="Times New Roman" w:hAnsi="Times New Roman" w:cs="Times New Roman"/>
                <w:iCs/>
                <w:sz w:val="28"/>
                <w:szCs w:val="28"/>
                <w:lang w:val="ru-RU" w:eastAsia="ru-RU"/>
              </w:rPr>
            </w:pPr>
            <w:r w:rsidRPr="004D0437">
              <w:rPr>
                <w:rFonts w:ascii="Times New Roman" w:eastAsia="Times New Roman" w:hAnsi="Times New Roman" w:cs="Times New Roman"/>
                <w:iCs/>
                <w:sz w:val="28"/>
                <w:szCs w:val="28"/>
                <w:lang w:val="ru-RU" w:eastAsia="ru-RU"/>
              </w:rPr>
              <w:t>-</w:t>
            </w:r>
            <w:r w:rsidR="00023552" w:rsidRPr="004D0437">
              <w:rPr>
                <w:rFonts w:ascii="Times New Roman" w:eastAsia="Times New Roman" w:hAnsi="Times New Roman" w:cs="Times New Roman"/>
                <w:iCs/>
                <w:sz w:val="28"/>
                <w:szCs w:val="28"/>
                <w:lang w:val="ru-RU" w:eastAsia="ru-RU"/>
              </w:rPr>
              <w:t>Детская художественная литература</w:t>
            </w:r>
          </w:p>
        </w:tc>
      </w:tr>
      <w:tr w:rsidR="00023552" w:rsidRPr="004D0437" w:rsidTr="00023552">
        <w:trPr>
          <w:trHeight w:val="763"/>
        </w:trPr>
        <w:tc>
          <w:tcPr>
            <w:tcW w:w="2627" w:type="dxa"/>
            <w:shd w:val="clear" w:color="auto" w:fill="auto"/>
            <w:hideMark/>
          </w:tcPr>
          <w:p w:rsidR="00023552" w:rsidRPr="004D0437" w:rsidRDefault="00023552" w:rsidP="00023552">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4D0437">
              <w:rPr>
                <w:rFonts w:ascii="Times New Roman" w:eastAsia="Times New Roman" w:hAnsi="Times New Roman" w:cs="Times New Roman"/>
                <w:sz w:val="28"/>
                <w:szCs w:val="28"/>
                <w:lang w:eastAsia="ru-RU"/>
              </w:rPr>
              <w:t>Микроцентр «Книжный  уголок»</w:t>
            </w:r>
          </w:p>
        </w:tc>
        <w:tc>
          <w:tcPr>
            <w:tcW w:w="6011" w:type="dxa"/>
            <w:shd w:val="clear" w:color="auto" w:fill="auto"/>
            <w:hideMark/>
          </w:tcPr>
          <w:p w:rsidR="00023552" w:rsidRPr="004D0437" w:rsidRDefault="00ED17A6" w:rsidP="00ED17A6">
            <w:pPr>
              <w:shd w:val="clear" w:color="auto" w:fill="FFFFFF"/>
              <w:autoSpaceDE w:val="0"/>
              <w:autoSpaceDN w:val="0"/>
              <w:adjustRightInd w:val="0"/>
              <w:spacing w:after="0" w:line="240" w:lineRule="auto"/>
              <w:ind w:left="349"/>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color w:val="000000"/>
                <w:sz w:val="28"/>
                <w:szCs w:val="28"/>
                <w:lang w:val="ru-RU" w:eastAsia="ru-RU"/>
              </w:rPr>
              <w:t>-</w:t>
            </w:r>
            <w:r w:rsidR="00023552" w:rsidRPr="004D0437">
              <w:rPr>
                <w:rFonts w:ascii="Times New Roman" w:eastAsia="Times New Roman" w:hAnsi="Times New Roman" w:cs="Times New Roman"/>
                <w:color w:val="000000"/>
                <w:sz w:val="28"/>
                <w:szCs w:val="28"/>
                <w:lang w:val="ru-RU" w:eastAsia="ru-RU"/>
              </w:rPr>
              <w:t xml:space="preserve">Формирование умения самостоятельно работать с книгой, «добывать» нужную информацию. </w:t>
            </w:r>
          </w:p>
        </w:tc>
        <w:tc>
          <w:tcPr>
            <w:tcW w:w="6779" w:type="dxa"/>
            <w:shd w:val="clear" w:color="auto" w:fill="auto"/>
            <w:hideMark/>
          </w:tcPr>
          <w:p w:rsidR="00023552" w:rsidRPr="004D0437" w:rsidRDefault="00ED17A6" w:rsidP="00ED17A6">
            <w:pPr>
              <w:autoSpaceDE w:val="0"/>
              <w:autoSpaceDN w:val="0"/>
              <w:adjustRightInd w:val="0"/>
              <w:spacing w:after="0" w:line="240" w:lineRule="auto"/>
              <w:ind w:left="434"/>
              <w:rPr>
                <w:rFonts w:ascii="Times New Roman" w:eastAsia="Times New Roman" w:hAnsi="Times New Roman" w:cs="Times New Roman"/>
                <w:bCs/>
                <w:color w:val="000000"/>
                <w:sz w:val="28"/>
                <w:szCs w:val="28"/>
                <w:lang w:val="ru-RU" w:eastAsia="ru-RU"/>
              </w:rPr>
            </w:pPr>
            <w:r w:rsidRPr="004D0437">
              <w:rPr>
                <w:rFonts w:ascii="Times New Roman" w:eastAsia="Times New Roman" w:hAnsi="Times New Roman" w:cs="Times New Roman"/>
                <w:bCs/>
                <w:color w:val="000000"/>
                <w:sz w:val="28"/>
                <w:szCs w:val="28"/>
                <w:lang w:val="ru-RU" w:eastAsia="ru-RU"/>
              </w:rPr>
              <w:t>-</w:t>
            </w:r>
            <w:r w:rsidR="00023552" w:rsidRPr="004D0437">
              <w:rPr>
                <w:rFonts w:ascii="Times New Roman" w:eastAsia="Times New Roman" w:hAnsi="Times New Roman" w:cs="Times New Roman"/>
                <w:bCs/>
                <w:color w:val="000000"/>
                <w:sz w:val="28"/>
                <w:szCs w:val="28"/>
                <w:lang w:val="ru-RU" w:eastAsia="ru-RU"/>
              </w:rPr>
              <w:t>Детская   художественная  литература в соответствии с возрастом детей</w:t>
            </w:r>
          </w:p>
          <w:p w:rsidR="00023552" w:rsidRPr="004D0437" w:rsidRDefault="00ED17A6" w:rsidP="00ED17A6">
            <w:pPr>
              <w:tabs>
                <w:tab w:val="left" w:pos="360"/>
              </w:tabs>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Наличие художественной литературы</w:t>
            </w:r>
          </w:p>
          <w:p w:rsidR="00023552" w:rsidRPr="004D0437" w:rsidRDefault="00ED17A6" w:rsidP="00ED17A6">
            <w:pPr>
              <w:tabs>
                <w:tab w:val="left" w:pos="360"/>
              </w:tabs>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Иллюстрации по темам  образовательной деятельности по ознакомлению с окружающим </w:t>
            </w:r>
            <w:r w:rsidR="00023552" w:rsidRPr="004D0437">
              <w:rPr>
                <w:rFonts w:ascii="Times New Roman" w:eastAsia="Times New Roman" w:hAnsi="Times New Roman" w:cs="Times New Roman"/>
                <w:sz w:val="28"/>
                <w:szCs w:val="28"/>
                <w:lang w:val="ru-RU" w:eastAsia="ru-RU"/>
              </w:rPr>
              <w:lastRenderedPageBreak/>
              <w:t>миром и ознакомлению с художественной литературой</w:t>
            </w:r>
          </w:p>
          <w:p w:rsidR="00023552" w:rsidRPr="004D0437" w:rsidRDefault="00ED17A6" w:rsidP="00ED17A6">
            <w:pPr>
              <w:tabs>
                <w:tab w:val="left" w:pos="360"/>
              </w:tabs>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Материалы о художниках – иллюстраторах</w:t>
            </w:r>
          </w:p>
          <w:p w:rsidR="00023552" w:rsidRPr="004D0437" w:rsidRDefault="00ED17A6" w:rsidP="00ED17A6">
            <w:pPr>
              <w:tabs>
                <w:tab w:val="left" w:pos="360"/>
              </w:tabs>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Портреты поэтов, писателей (старший возраст)</w:t>
            </w:r>
          </w:p>
          <w:p w:rsidR="00023552" w:rsidRPr="004D0437" w:rsidRDefault="00ED17A6" w:rsidP="00ED17A6">
            <w:pPr>
              <w:tabs>
                <w:tab w:val="left" w:pos="360"/>
              </w:tabs>
              <w:spacing w:after="0" w:line="240" w:lineRule="auto"/>
              <w:ind w:left="434"/>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eastAsia="ru-RU"/>
              </w:rPr>
              <w:t>Тематические выставки</w:t>
            </w:r>
          </w:p>
        </w:tc>
      </w:tr>
      <w:tr w:rsidR="00023552" w:rsidRPr="004D0437" w:rsidTr="00023552">
        <w:trPr>
          <w:trHeight w:val="145"/>
        </w:trPr>
        <w:tc>
          <w:tcPr>
            <w:tcW w:w="2627" w:type="dxa"/>
            <w:shd w:val="clear" w:color="auto" w:fill="auto"/>
            <w:hideMark/>
          </w:tcPr>
          <w:p w:rsidR="00023552" w:rsidRPr="004D0437" w:rsidRDefault="00023552" w:rsidP="00023552">
            <w:pPr>
              <w:autoSpaceDE w:val="0"/>
              <w:autoSpaceDN w:val="0"/>
              <w:adjustRightInd w:val="0"/>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lastRenderedPageBreak/>
              <w:t>Микроцентр «Театрализованный  уголок»</w:t>
            </w:r>
          </w:p>
        </w:tc>
        <w:tc>
          <w:tcPr>
            <w:tcW w:w="6011" w:type="dxa"/>
            <w:shd w:val="clear" w:color="auto" w:fill="auto"/>
            <w:hideMark/>
          </w:tcPr>
          <w:p w:rsidR="00023552" w:rsidRPr="004D0437" w:rsidRDefault="00ED17A6" w:rsidP="00ED17A6">
            <w:pPr>
              <w:autoSpaceDE w:val="0"/>
              <w:autoSpaceDN w:val="0"/>
              <w:adjustRightInd w:val="0"/>
              <w:spacing w:after="0" w:line="240" w:lineRule="auto"/>
              <w:ind w:left="349"/>
              <w:rPr>
                <w:rFonts w:ascii="Times New Roman" w:eastAsia="Times New Roman" w:hAnsi="Times New Roman" w:cs="Times New Roman"/>
                <w:bCs/>
                <w:color w:val="000000"/>
                <w:sz w:val="28"/>
                <w:szCs w:val="28"/>
                <w:lang w:val="ru-RU" w:eastAsia="ru-RU"/>
              </w:rPr>
            </w:pPr>
            <w:r w:rsidRPr="004D0437">
              <w:rPr>
                <w:rFonts w:ascii="Times New Roman" w:eastAsia="Times New Roman" w:hAnsi="Times New Roman" w:cs="Times New Roman"/>
                <w:bCs/>
                <w:color w:val="000000"/>
                <w:sz w:val="28"/>
                <w:szCs w:val="28"/>
                <w:lang w:val="ru-RU" w:eastAsia="ru-RU"/>
              </w:rPr>
              <w:t>-</w:t>
            </w:r>
            <w:r w:rsidR="00023552" w:rsidRPr="004D0437">
              <w:rPr>
                <w:rFonts w:ascii="Times New Roman" w:eastAsia="Times New Roman" w:hAnsi="Times New Roman" w:cs="Times New Roman"/>
                <w:bCs/>
                <w:color w:val="000000"/>
                <w:sz w:val="28"/>
                <w:szCs w:val="28"/>
                <w:lang w:val="ru-RU" w:eastAsia="ru-RU"/>
              </w:rPr>
              <w:t xml:space="preserve">Развитие  творческих  способностей  ребенка,  стремление  проявить  себя  в  играх-драматизациях </w:t>
            </w:r>
          </w:p>
        </w:tc>
        <w:tc>
          <w:tcPr>
            <w:tcW w:w="6779" w:type="dxa"/>
            <w:shd w:val="clear" w:color="auto" w:fill="auto"/>
            <w:hideMark/>
          </w:tcPr>
          <w:p w:rsidR="00023552" w:rsidRPr="004D0437" w:rsidRDefault="00ED17A6"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Ширмы </w:t>
            </w:r>
          </w:p>
          <w:p w:rsidR="00023552" w:rsidRPr="004D0437" w:rsidRDefault="00ED17A6"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Элементы костюмов</w:t>
            </w:r>
          </w:p>
          <w:p w:rsidR="00023552" w:rsidRPr="004D0437" w:rsidRDefault="00023552"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Различные виды театров (в соответствии с возрастом)</w:t>
            </w:r>
          </w:p>
          <w:p w:rsidR="00023552" w:rsidRPr="004D0437" w:rsidRDefault="00ED17A6" w:rsidP="00ED17A6">
            <w:pPr>
              <w:spacing w:after="0" w:line="240" w:lineRule="auto"/>
              <w:ind w:left="434"/>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eastAsia="ru-RU"/>
              </w:rPr>
              <w:t>Предметы декорации</w:t>
            </w:r>
          </w:p>
        </w:tc>
      </w:tr>
      <w:tr w:rsidR="00023552" w:rsidRPr="004D0437" w:rsidTr="00023552">
        <w:trPr>
          <w:trHeight w:val="145"/>
        </w:trPr>
        <w:tc>
          <w:tcPr>
            <w:tcW w:w="2627" w:type="dxa"/>
            <w:shd w:val="clear" w:color="auto" w:fill="auto"/>
            <w:hideMark/>
          </w:tcPr>
          <w:p w:rsidR="00023552" w:rsidRPr="004D0437" w:rsidRDefault="00023552" w:rsidP="00023552">
            <w:pPr>
              <w:autoSpaceDE w:val="0"/>
              <w:autoSpaceDN w:val="0"/>
              <w:adjustRightInd w:val="0"/>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Микроцентр «Творческая  мастерская»</w:t>
            </w:r>
          </w:p>
        </w:tc>
        <w:tc>
          <w:tcPr>
            <w:tcW w:w="6011" w:type="dxa"/>
            <w:shd w:val="clear" w:color="auto" w:fill="auto"/>
            <w:hideMark/>
          </w:tcPr>
          <w:p w:rsidR="00023552" w:rsidRPr="004D0437" w:rsidRDefault="00ED17A6" w:rsidP="00ED17A6">
            <w:pPr>
              <w:shd w:val="clear" w:color="auto" w:fill="FFFFFF"/>
              <w:autoSpaceDE w:val="0"/>
              <w:autoSpaceDN w:val="0"/>
              <w:adjustRightInd w:val="0"/>
              <w:spacing w:after="0" w:line="240" w:lineRule="auto"/>
              <w:ind w:left="349"/>
              <w:rPr>
                <w:rFonts w:ascii="Times New Roman" w:eastAsia="Times New Roman" w:hAnsi="Times New Roman" w:cs="Times New Roman"/>
                <w:color w:val="000000"/>
                <w:sz w:val="28"/>
                <w:szCs w:val="28"/>
                <w:lang w:val="ru-RU" w:eastAsia="ru-RU"/>
              </w:rPr>
            </w:pPr>
            <w:r w:rsidRPr="004D0437">
              <w:rPr>
                <w:rFonts w:ascii="Times New Roman" w:eastAsia="Times New Roman" w:hAnsi="Times New Roman" w:cs="Times New Roman"/>
                <w:color w:val="000000"/>
                <w:sz w:val="28"/>
                <w:szCs w:val="28"/>
                <w:lang w:val="ru-RU" w:eastAsia="ru-RU"/>
              </w:rPr>
              <w:t>-</w:t>
            </w:r>
            <w:r w:rsidR="00023552" w:rsidRPr="004D0437">
              <w:rPr>
                <w:rFonts w:ascii="Times New Roman" w:eastAsia="Times New Roman" w:hAnsi="Times New Roman" w:cs="Times New Roman"/>
                <w:color w:val="000000"/>
                <w:sz w:val="28"/>
                <w:szCs w:val="28"/>
                <w:lang w:val="ru-RU"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779" w:type="dxa"/>
            <w:shd w:val="clear" w:color="auto" w:fill="auto"/>
            <w:hideMark/>
          </w:tcPr>
          <w:p w:rsidR="00023552" w:rsidRPr="004D0437" w:rsidRDefault="00ED17A6"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Бумага разного формата, разной формы, разного тона</w:t>
            </w:r>
          </w:p>
          <w:p w:rsidR="00023552" w:rsidRPr="004D0437" w:rsidRDefault="00ED17A6"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Достаточное количество цветных карандашей, красок, кистей, тряпочек, пластилина (стеки, доски для лепки)</w:t>
            </w:r>
          </w:p>
          <w:p w:rsidR="00023552" w:rsidRPr="004D0437" w:rsidRDefault="00023552"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Наличие цветной бумаги и картона</w:t>
            </w:r>
          </w:p>
          <w:p w:rsidR="00023552" w:rsidRPr="004D0437" w:rsidRDefault="00ED17A6"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Достаточное количество ножниц с закругленными концами, клея, клеенок, тряпочек, салфеток  для аппликации</w:t>
            </w:r>
          </w:p>
          <w:p w:rsidR="00023552" w:rsidRPr="004D0437" w:rsidRDefault="00ED17A6"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Бросовый материал (фольга, фантики от конфет и др.)</w:t>
            </w:r>
          </w:p>
          <w:p w:rsidR="00023552" w:rsidRPr="004D0437" w:rsidRDefault="00ED17A6" w:rsidP="00ED17A6">
            <w:pPr>
              <w:spacing w:after="0" w:line="240" w:lineRule="auto"/>
              <w:ind w:left="434"/>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Место для сменных выставок детских работ, совместных работ детей и родителей</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Место для сменных выставок произведений изоискусства</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Альбомы- раскраски</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Наборы открыток, картинки, книги и альбомы с иллюстрациями, предметные картинки</w:t>
            </w:r>
          </w:p>
          <w:p w:rsidR="00023552" w:rsidRPr="004D0437" w:rsidRDefault="00ED17A6" w:rsidP="00ED17A6">
            <w:pPr>
              <w:spacing w:after="0" w:line="240" w:lineRule="auto"/>
              <w:ind w:left="360"/>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eastAsia="ru-RU"/>
              </w:rPr>
              <w:t>Предметы народно – прикладного искусства</w:t>
            </w:r>
          </w:p>
        </w:tc>
      </w:tr>
      <w:tr w:rsidR="00023552" w:rsidRPr="0010566F" w:rsidTr="00023552">
        <w:trPr>
          <w:trHeight w:val="145"/>
        </w:trPr>
        <w:tc>
          <w:tcPr>
            <w:tcW w:w="2627" w:type="dxa"/>
            <w:shd w:val="clear" w:color="auto" w:fill="auto"/>
            <w:hideMark/>
          </w:tcPr>
          <w:p w:rsidR="00023552" w:rsidRPr="004D0437" w:rsidRDefault="00023552" w:rsidP="00023552">
            <w:pPr>
              <w:autoSpaceDE w:val="0"/>
              <w:autoSpaceDN w:val="0"/>
              <w:adjustRightInd w:val="0"/>
              <w:spacing w:after="0" w:line="240" w:lineRule="auto"/>
              <w:rPr>
                <w:rFonts w:ascii="Times New Roman" w:eastAsia="Times New Roman" w:hAnsi="Times New Roman" w:cs="Times New Roman"/>
                <w:sz w:val="28"/>
                <w:szCs w:val="28"/>
                <w:lang w:eastAsia="ru-RU"/>
              </w:rPr>
            </w:pPr>
            <w:r w:rsidRPr="004D0437">
              <w:rPr>
                <w:rFonts w:ascii="Times New Roman" w:eastAsia="Times New Roman" w:hAnsi="Times New Roman" w:cs="Times New Roman"/>
                <w:sz w:val="28"/>
                <w:szCs w:val="28"/>
                <w:lang w:eastAsia="ru-RU"/>
              </w:rPr>
              <w:t xml:space="preserve">Микроцентр </w:t>
            </w:r>
            <w:r w:rsidRPr="004D0437">
              <w:rPr>
                <w:rFonts w:ascii="Times New Roman" w:eastAsia="Times New Roman" w:hAnsi="Times New Roman" w:cs="Times New Roman"/>
                <w:sz w:val="28"/>
                <w:szCs w:val="28"/>
                <w:lang w:eastAsia="ru-RU"/>
              </w:rPr>
              <w:lastRenderedPageBreak/>
              <w:t>«Музыкальный  уголок»</w:t>
            </w:r>
          </w:p>
        </w:tc>
        <w:tc>
          <w:tcPr>
            <w:tcW w:w="6011" w:type="dxa"/>
            <w:shd w:val="clear" w:color="auto" w:fill="auto"/>
            <w:hideMark/>
          </w:tcPr>
          <w:p w:rsidR="00023552" w:rsidRPr="004D0437" w:rsidRDefault="00ED17A6" w:rsidP="00ED17A6">
            <w:pPr>
              <w:autoSpaceDE w:val="0"/>
              <w:autoSpaceDN w:val="0"/>
              <w:adjustRightInd w:val="0"/>
              <w:spacing w:after="0" w:line="240" w:lineRule="auto"/>
              <w:ind w:left="360"/>
              <w:rPr>
                <w:rFonts w:ascii="Times New Roman" w:eastAsia="Times New Roman" w:hAnsi="Times New Roman" w:cs="Times New Roman"/>
                <w:bCs/>
                <w:color w:val="000000"/>
                <w:sz w:val="28"/>
                <w:szCs w:val="28"/>
                <w:lang w:val="ru-RU" w:eastAsia="ru-RU"/>
              </w:rPr>
            </w:pPr>
            <w:r w:rsidRPr="004D0437">
              <w:rPr>
                <w:rFonts w:ascii="Times New Roman" w:eastAsia="Times New Roman" w:hAnsi="Times New Roman" w:cs="Times New Roman"/>
                <w:bCs/>
                <w:color w:val="000000"/>
                <w:sz w:val="28"/>
                <w:szCs w:val="28"/>
                <w:lang w:val="ru-RU" w:eastAsia="ru-RU"/>
              </w:rPr>
              <w:lastRenderedPageBreak/>
              <w:t>-</w:t>
            </w:r>
            <w:r w:rsidR="00023552" w:rsidRPr="004D0437">
              <w:rPr>
                <w:rFonts w:ascii="Times New Roman" w:eastAsia="Times New Roman" w:hAnsi="Times New Roman" w:cs="Times New Roman"/>
                <w:bCs/>
                <w:color w:val="000000"/>
                <w:sz w:val="28"/>
                <w:szCs w:val="28"/>
                <w:lang w:val="ru-RU" w:eastAsia="ru-RU"/>
              </w:rPr>
              <w:t xml:space="preserve">Развитие   творческих  способностей  в  </w:t>
            </w:r>
            <w:r w:rsidR="00023552" w:rsidRPr="004D0437">
              <w:rPr>
                <w:rFonts w:ascii="Times New Roman" w:eastAsia="Times New Roman" w:hAnsi="Times New Roman" w:cs="Times New Roman"/>
                <w:bCs/>
                <w:color w:val="000000"/>
                <w:sz w:val="28"/>
                <w:szCs w:val="28"/>
                <w:lang w:val="ru-RU" w:eastAsia="ru-RU"/>
              </w:rPr>
              <w:lastRenderedPageBreak/>
              <w:t xml:space="preserve">самостоятельно-ритмической  деятельности </w:t>
            </w:r>
          </w:p>
        </w:tc>
        <w:tc>
          <w:tcPr>
            <w:tcW w:w="6779" w:type="dxa"/>
            <w:shd w:val="clear" w:color="auto" w:fill="auto"/>
            <w:hideMark/>
          </w:tcPr>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lastRenderedPageBreak/>
              <w:t>-</w:t>
            </w:r>
            <w:r w:rsidR="00023552" w:rsidRPr="004D0437">
              <w:rPr>
                <w:rFonts w:ascii="Times New Roman" w:eastAsia="Times New Roman" w:hAnsi="Times New Roman" w:cs="Times New Roman"/>
                <w:sz w:val="28"/>
                <w:szCs w:val="28"/>
                <w:lang w:val="ru-RU" w:eastAsia="ru-RU"/>
              </w:rPr>
              <w:t>Детские музыкальные инструменты</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lastRenderedPageBreak/>
              <w:t>-</w:t>
            </w:r>
            <w:r w:rsidR="00023552" w:rsidRPr="004D0437">
              <w:rPr>
                <w:rFonts w:ascii="Times New Roman" w:eastAsia="Times New Roman" w:hAnsi="Times New Roman" w:cs="Times New Roman"/>
                <w:sz w:val="28"/>
                <w:szCs w:val="28"/>
                <w:lang w:val="ru-RU" w:eastAsia="ru-RU"/>
              </w:rPr>
              <w:t>Портрет композитора (старший возраст)</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 xml:space="preserve">Магнитофон или </w:t>
            </w:r>
            <w:r w:rsidR="00023552" w:rsidRPr="004D0437">
              <w:rPr>
                <w:rFonts w:ascii="Times New Roman" w:eastAsia="Times New Roman" w:hAnsi="Times New Roman" w:cs="Times New Roman"/>
                <w:sz w:val="28"/>
                <w:szCs w:val="28"/>
                <w:lang w:eastAsia="ru-RU"/>
              </w:rPr>
              <w:t>DVD</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Набор аудиозаписей или дисков</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Музыкальные игрушки (озвученные, не озвученные)</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Игрушки- самоделки</w:t>
            </w:r>
          </w:p>
          <w:p w:rsidR="00023552" w:rsidRPr="004D0437" w:rsidRDefault="00ED17A6" w:rsidP="00ED17A6">
            <w:pPr>
              <w:spacing w:after="0" w:line="240" w:lineRule="auto"/>
              <w:ind w:left="360"/>
              <w:rPr>
                <w:rFonts w:ascii="Times New Roman" w:eastAsia="Times New Roman" w:hAnsi="Times New Roman" w:cs="Times New Roman"/>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Музыкально- дидактические игры</w:t>
            </w:r>
          </w:p>
          <w:p w:rsidR="00023552" w:rsidRPr="004D0437" w:rsidRDefault="00ED17A6" w:rsidP="00ED17A6">
            <w:pPr>
              <w:autoSpaceDE w:val="0"/>
              <w:autoSpaceDN w:val="0"/>
              <w:adjustRightInd w:val="0"/>
              <w:spacing w:after="0" w:line="240" w:lineRule="auto"/>
              <w:ind w:left="360"/>
              <w:jc w:val="both"/>
              <w:rPr>
                <w:rFonts w:ascii="Times New Roman" w:eastAsia="Times New Roman" w:hAnsi="Times New Roman" w:cs="Times New Roman"/>
                <w:bCs/>
                <w:color w:val="000000"/>
                <w:sz w:val="28"/>
                <w:szCs w:val="28"/>
                <w:lang w:val="ru-RU" w:eastAsia="ru-RU"/>
              </w:rPr>
            </w:pPr>
            <w:r w:rsidRPr="004D0437">
              <w:rPr>
                <w:rFonts w:ascii="Times New Roman" w:eastAsia="Times New Roman" w:hAnsi="Times New Roman" w:cs="Times New Roman"/>
                <w:sz w:val="28"/>
                <w:szCs w:val="28"/>
                <w:lang w:val="ru-RU" w:eastAsia="ru-RU"/>
              </w:rPr>
              <w:t>-</w:t>
            </w:r>
            <w:r w:rsidR="00023552" w:rsidRPr="004D0437">
              <w:rPr>
                <w:rFonts w:ascii="Times New Roman" w:eastAsia="Times New Roman" w:hAnsi="Times New Roman" w:cs="Times New Roman"/>
                <w:sz w:val="28"/>
                <w:szCs w:val="28"/>
                <w:lang w:val="ru-RU" w:eastAsia="ru-RU"/>
              </w:rPr>
              <w:t>Музыкально- дидактические пособия</w:t>
            </w:r>
          </w:p>
        </w:tc>
      </w:tr>
    </w:tbl>
    <w:p w:rsidR="00714058" w:rsidRDefault="00714058" w:rsidP="002B3AD5">
      <w:pPr>
        <w:pStyle w:val="af3"/>
        <w:rPr>
          <w:rFonts w:eastAsia="Times New Roman"/>
          <w:b/>
          <w:bCs/>
          <w:sz w:val="28"/>
          <w:lang w:val="ru-RU" w:eastAsia="ru-RU"/>
        </w:rPr>
      </w:pPr>
    </w:p>
    <w:p w:rsidR="002B3AD5" w:rsidRDefault="00A012EC" w:rsidP="002B3AD5">
      <w:pPr>
        <w:pStyle w:val="af3"/>
        <w:rPr>
          <w:rFonts w:ascii="Times New Roman" w:hAnsi="Times New Roman" w:cs="Times New Roman"/>
          <w:b/>
          <w:i/>
          <w:sz w:val="28"/>
          <w:szCs w:val="28"/>
          <w:u w:val="single"/>
          <w:lang w:val="ru-RU"/>
        </w:rPr>
      </w:pPr>
      <w:r w:rsidRPr="00F41455">
        <w:rPr>
          <w:rFonts w:ascii="Times New Roman" w:hAnsi="Times New Roman"/>
          <w:b/>
          <w:sz w:val="28"/>
          <w:szCs w:val="28"/>
          <w:lang w:val="ru-RU"/>
        </w:rPr>
        <w:t>3.3. Кадровые условия реализации программы.</w:t>
      </w:r>
      <w:r w:rsidR="002B3AD5" w:rsidRPr="002B3AD5">
        <w:rPr>
          <w:rFonts w:ascii="Times New Roman" w:hAnsi="Times New Roman" w:cs="Times New Roman"/>
          <w:b/>
          <w:i/>
          <w:sz w:val="28"/>
          <w:szCs w:val="28"/>
          <w:u w:val="single"/>
          <w:lang w:val="ru-RU"/>
        </w:rPr>
        <w:t xml:space="preserve"> </w:t>
      </w:r>
    </w:p>
    <w:p w:rsidR="002B3AD5" w:rsidRDefault="002B3AD5" w:rsidP="002B3AD5">
      <w:pPr>
        <w:pStyle w:val="af3"/>
        <w:rPr>
          <w:rFonts w:ascii="Times New Roman" w:hAnsi="Times New Roman" w:cs="Times New Roman"/>
          <w:b/>
          <w:i/>
          <w:sz w:val="28"/>
          <w:szCs w:val="28"/>
          <w:u w:val="single"/>
          <w:lang w:val="ru-RU"/>
        </w:rPr>
      </w:pPr>
    </w:p>
    <w:p w:rsidR="002B3AD5" w:rsidRPr="0038749F" w:rsidRDefault="002B3AD5" w:rsidP="002B3AD5">
      <w:pPr>
        <w:pStyle w:val="af3"/>
        <w:rPr>
          <w:rFonts w:ascii="Times New Roman" w:hAnsi="Times New Roman" w:cs="Times New Roman"/>
          <w:sz w:val="28"/>
          <w:szCs w:val="28"/>
          <w:lang w:val="ru-RU"/>
        </w:rPr>
      </w:pPr>
      <w:r w:rsidRPr="0038749F">
        <w:rPr>
          <w:rFonts w:ascii="Times New Roman" w:hAnsi="Times New Roman" w:cs="Times New Roman"/>
          <w:b/>
          <w:i/>
          <w:sz w:val="28"/>
          <w:szCs w:val="28"/>
          <w:u w:val="single"/>
          <w:lang w:val="ru-RU"/>
        </w:rPr>
        <w:t>1. ИНФОРМАЦИОННАЯ СПРАВКА</w:t>
      </w:r>
    </w:p>
    <w:p w:rsidR="002B3AD5" w:rsidRPr="0038749F" w:rsidRDefault="002B3AD5" w:rsidP="002B3AD5">
      <w:pPr>
        <w:ind w:left="2700" w:hanging="2700"/>
        <w:rPr>
          <w:rFonts w:ascii="Times New Roman" w:hAnsi="Times New Roman" w:cs="Times New Roman"/>
          <w:sz w:val="28"/>
          <w:szCs w:val="28"/>
          <w:lang w:val="ru-RU"/>
        </w:rPr>
      </w:pPr>
      <w:r w:rsidRPr="0038749F">
        <w:rPr>
          <w:rFonts w:ascii="Times New Roman" w:hAnsi="Times New Roman" w:cs="Times New Roman"/>
          <w:b/>
          <w:i/>
          <w:sz w:val="28"/>
          <w:szCs w:val="28"/>
          <w:u w:val="single"/>
          <w:lang w:val="ru-RU"/>
        </w:rPr>
        <w:t xml:space="preserve">НАИМЕНОВАНИЕ: </w:t>
      </w:r>
      <w:r>
        <w:rPr>
          <w:rFonts w:ascii="Times New Roman" w:hAnsi="Times New Roman" w:cs="Times New Roman"/>
          <w:b/>
          <w:i/>
          <w:sz w:val="28"/>
          <w:szCs w:val="28"/>
          <w:u w:val="single"/>
          <w:lang w:val="ru-RU"/>
        </w:rPr>
        <w:t xml:space="preserve">   </w:t>
      </w:r>
      <w:r w:rsidR="005441D3">
        <w:rPr>
          <w:rFonts w:ascii="Times New Roman" w:hAnsi="Times New Roman" w:cs="Times New Roman"/>
          <w:sz w:val="28"/>
          <w:szCs w:val="28"/>
          <w:lang w:val="ru-RU"/>
        </w:rPr>
        <w:t xml:space="preserve">Муниципальное бюджетное </w:t>
      </w:r>
      <w:r w:rsidRPr="0038749F">
        <w:rPr>
          <w:rFonts w:ascii="Times New Roman" w:hAnsi="Times New Roman" w:cs="Times New Roman"/>
          <w:sz w:val="28"/>
          <w:szCs w:val="28"/>
          <w:lang w:val="ru-RU"/>
        </w:rPr>
        <w:t>дошкольное образовательное учреждение «Детский сад № 18 «Вишенка»</w:t>
      </w:r>
    </w:p>
    <w:p w:rsidR="002B3AD5" w:rsidRPr="007C155B" w:rsidRDefault="002B3AD5" w:rsidP="002B3AD5">
      <w:pPr>
        <w:ind w:left="2700" w:hanging="2700"/>
        <w:rPr>
          <w:rFonts w:ascii="Times New Roman" w:hAnsi="Times New Roman" w:cs="Times New Roman"/>
          <w:sz w:val="28"/>
          <w:szCs w:val="28"/>
          <w:lang w:val="ru-RU"/>
        </w:rPr>
      </w:pPr>
      <w:r w:rsidRPr="0038749F">
        <w:rPr>
          <w:rFonts w:ascii="Times New Roman" w:hAnsi="Times New Roman" w:cs="Times New Roman"/>
          <w:b/>
          <w:i/>
          <w:sz w:val="28"/>
          <w:szCs w:val="28"/>
          <w:u w:val="single"/>
          <w:lang w:val="ru-RU"/>
        </w:rPr>
        <w:t>УЧРЕДИТЕЛЬ:</w:t>
      </w:r>
      <w:r>
        <w:rPr>
          <w:rFonts w:ascii="Times New Roman" w:hAnsi="Times New Roman" w:cs="Times New Roman"/>
          <w:b/>
          <w:i/>
          <w:sz w:val="28"/>
          <w:szCs w:val="28"/>
          <w:u w:val="single"/>
          <w:lang w:val="ru-RU"/>
        </w:rPr>
        <w:t xml:space="preserve">  </w:t>
      </w:r>
      <w:r>
        <w:rPr>
          <w:rFonts w:ascii="Times New Roman" w:hAnsi="Times New Roman" w:cs="Times New Roman"/>
          <w:sz w:val="28"/>
          <w:szCs w:val="28"/>
          <w:lang w:val="ru-RU"/>
        </w:rPr>
        <w:t xml:space="preserve">Администрация </w:t>
      </w:r>
      <w:r w:rsidRPr="0038749F">
        <w:rPr>
          <w:rFonts w:ascii="Times New Roman" w:hAnsi="Times New Roman" w:cs="Times New Roman"/>
          <w:sz w:val="28"/>
          <w:szCs w:val="28"/>
          <w:lang w:val="ru-RU"/>
        </w:rPr>
        <w:t>Режевского городского округа</w:t>
      </w:r>
    </w:p>
    <w:p w:rsidR="002B3AD5" w:rsidRPr="0038749F" w:rsidRDefault="002B3AD5" w:rsidP="002B3AD5">
      <w:pPr>
        <w:ind w:left="2700" w:hanging="2700"/>
        <w:outlineLvl w:val="0"/>
        <w:rPr>
          <w:rFonts w:ascii="Times New Roman" w:hAnsi="Times New Roman" w:cs="Times New Roman"/>
          <w:sz w:val="28"/>
          <w:szCs w:val="28"/>
          <w:lang w:val="ru-RU"/>
        </w:rPr>
      </w:pPr>
      <w:r w:rsidRPr="0038749F">
        <w:rPr>
          <w:rFonts w:ascii="Times New Roman" w:hAnsi="Times New Roman" w:cs="Times New Roman"/>
          <w:b/>
          <w:i/>
          <w:sz w:val="28"/>
          <w:szCs w:val="28"/>
          <w:u w:val="single"/>
          <w:lang w:val="ru-RU"/>
        </w:rPr>
        <w:t>ЛИЦЕНЗИЯ И ПРАВО ОБРАЗОВАТЕЛЬНОЙ ДЕЯТЕЛЬНОСТИ:</w:t>
      </w:r>
    </w:p>
    <w:p w:rsidR="002B3AD5" w:rsidRPr="005441D3" w:rsidRDefault="002B3AD5" w:rsidP="002B3AD5">
      <w:pPr>
        <w:numPr>
          <w:ilvl w:val="1"/>
          <w:numId w:val="3"/>
        </w:numPr>
        <w:spacing w:after="0" w:line="240" w:lineRule="auto"/>
        <w:rPr>
          <w:rFonts w:ascii="Times New Roman" w:hAnsi="Times New Roman" w:cs="Times New Roman"/>
          <w:color w:val="FF0000"/>
          <w:sz w:val="28"/>
          <w:szCs w:val="28"/>
        </w:rPr>
      </w:pPr>
      <w:r w:rsidRPr="0038749F">
        <w:rPr>
          <w:rFonts w:ascii="Times New Roman" w:hAnsi="Times New Roman" w:cs="Times New Roman"/>
          <w:sz w:val="28"/>
          <w:szCs w:val="28"/>
          <w:lang w:val="ru-RU"/>
        </w:rPr>
        <w:tab/>
      </w:r>
      <w:r w:rsidRPr="0038749F">
        <w:rPr>
          <w:rFonts w:ascii="Times New Roman" w:hAnsi="Times New Roman" w:cs="Times New Roman"/>
          <w:sz w:val="28"/>
          <w:szCs w:val="28"/>
          <w:lang w:val="ru-RU"/>
        </w:rPr>
        <w:tab/>
      </w:r>
      <w:r w:rsidRPr="005441D3">
        <w:rPr>
          <w:rFonts w:ascii="Times New Roman" w:hAnsi="Times New Roman" w:cs="Times New Roman"/>
          <w:color w:val="FF0000"/>
          <w:sz w:val="28"/>
          <w:szCs w:val="28"/>
        </w:rPr>
        <w:t>серия 66   №002699 рег. № 14821от 30.12.2011</w:t>
      </w:r>
    </w:p>
    <w:p w:rsidR="002B3AD5" w:rsidRDefault="002B3AD5" w:rsidP="002B3AD5">
      <w:pPr>
        <w:outlineLvl w:val="0"/>
        <w:rPr>
          <w:rFonts w:ascii="Times New Roman" w:hAnsi="Times New Roman" w:cs="Times New Roman"/>
          <w:b/>
          <w:i/>
          <w:sz w:val="28"/>
          <w:szCs w:val="28"/>
          <w:u w:val="single"/>
          <w:lang w:val="ru-RU"/>
        </w:rPr>
      </w:pPr>
    </w:p>
    <w:p w:rsidR="002B3AD5" w:rsidRPr="007C155B" w:rsidRDefault="002B3AD5" w:rsidP="002B3AD5">
      <w:pPr>
        <w:outlineLvl w:val="0"/>
        <w:rPr>
          <w:rFonts w:ascii="Times New Roman" w:hAnsi="Times New Roman" w:cs="Times New Roman"/>
          <w:b/>
          <w:i/>
          <w:sz w:val="28"/>
          <w:szCs w:val="28"/>
          <w:u w:val="single"/>
          <w:lang w:val="ru-RU"/>
        </w:rPr>
      </w:pPr>
      <w:r w:rsidRPr="007C155B">
        <w:rPr>
          <w:rFonts w:ascii="Times New Roman" w:hAnsi="Times New Roman" w:cs="Times New Roman"/>
          <w:b/>
          <w:i/>
          <w:sz w:val="28"/>
          <w:szCs w:val="28"/>
          <w:u w:val="single"/>
          <w:lang w:val="ru-RU"/>
        </w:rPr>
        <w:t xml:space="preserve">РЕКВИЗИТЫ ДОУ </w:t>
      </w:r>
    </w:p>
    <w:p w:rsidR="002B3AD5" w:rsidRPr="0038749F" w:rsidRDefault="002B3AD5" w:rsidP="002B3AD5">
      <w:pPr>
        <w:ind w:left="2700" w:hanging="2700"/>
        <w:outlineLvl w:val="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ИНН </w:t>
      </w:r>
      <w:r w:rsidRPr="0038749F">
        <w:rPr>
          <w:rFonts w:ascii="Times New Roman" w:hAnsi="Times New Roman" w:cs="Times New Roman"/>
          <w:b/>
          <w:i/>
          <w:sz w:val="28"/>
          <w:szCs w:val="28"/>
          <w:lang w:val="ru-RU"/>
        </w:rPr>
        <w:t>6628009912</w:t>
      </w:r>
    </w:p>
    <w:p w:rsidR="002B3AD5" w:rsidRPr="0038749F" w:rsidRDefault="002B3AD5" w:rsidP="002B3AD5">
      <w:pPr>
        <w:ind w:left="2700" w:hanging="270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Р/С </w:t>
      </w:r>
      <w:r w:rsidRPr="0038749F">
        <w:rPr>
          <w:rFonts w:ascii="Times New Roman" w:hAnsi="Times New Roman" w:cs="Times New Roman"/>
          <w:b/>
          <w:i/>
          <w:sz w:val="28"/>
          <w:szCs w:val="28"/>
          <w:lang w:val="ru-RU"/>
        </w:rPr>
        <w:t>40204810400000126228   в ГРКЦ ГУ Банка России</w:t>
      </w:r>
      <w:r>
        <w:rPr>
          <w:rFonts w:ascii="Times New Roman" w:hAnsi="Times New Roman" w:cs="Times New Roman"/>
          <w:b/>
          <w:i/>
          <w:sz w:val="28"/>
          <w:szCs w:val="28"/>
          <w:lang w:val="ru-RU"/>
        </w:rPr>
        <w:t xml:space="preserve"> </w:t>
      </w:r>
      <w:r w:rsidRPr="0038749F">
        <w:rPr>
          <w:rFonts w:ascii="Times New Roman" w:hAnsi="Times New Roman" w:cs="Times New Roman"/>
          <w:b/>
          <w:i/>
          <w:sz w:val="28"/>
          <w:szCs w:val="28"/>
          <w:lang w:val="ru-RU"/>
        </w:rPr>
        <w:t>по Свердловской области, г.Екатеринбург</w:t>
      </w:r>
    </w:p>
    <w:p w:rsidR="002B3AD5" w:rsidRPr="0038749F" w:rsidRDefault="002B3AD5" w:rsidP="002B3AD5">
      <w:pPr>
        <w:ind w:left="2700" w:hanging="2700"/>
        <w:outlineLvl w:val="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БИК </w:t>
      </w:r>
      <w:r w:rsidRPr="0038749F">
        <w:rPr>
          <w:rFonts w:ascii="Times New Roman" w:hAnsi="Times New Roman" w:cs="Times New Roman"/>
          <w:b/>
          <w:i/>
          <w:sz w:val="28"/>
          <w:szCs w:val="28"/>
          <w:lang w:val="ru-RU"/>
        </w:rPr>
        <w:t>046577001</w:t>
      </w:r>
    </w:p>
    <w:p w:rsidR="005441D3" w:rsidRDefault="005441D3" w:rsidP="002B3AD5">
      <w:pPr>
        <w:outlineLvl w:val="0"/>
        <w:rPr>
          <w:rFonts w:ascii="Times New Roman" w:hAnsi="Times New Roman" w:cs="Times New Roman"/>
          <w:b/>
          <w:i/>
          <w:sz w:val="28"/>
          <w:szCs w:val="28"/>
          <w:lang w:val="ru-RU"/>
        </w:rPr>
      </w:pPr>
    </w:p>
    <w:p w:rsidR="002B3AD5" w:rsidRPr="0038749F" w:rsidRDefault="002B3AD5" w:rsidP="002B3AD5">
      <w:pPr>
        <w:outlineLvl w:val="0"/>
        <w:rPr>
          <w:rFonts w:ascii="Times New Roman" w:hAnsi="Times New Roman" w:cs="Times New Roman"/>
          <w:b/>
          <w:i/>
          <w:sz w:val="28"/>
          <w:szCs w:val="28"/>
          <w:lang w:val="ru-RU"/>
        </w:rPr>
      </w:pPr>
      <w:r w:rsidRPr="0038749F">
        <w:rPr>
          <w:rFonts w:ascii="Times New Roman" w:hAnsi="Times New Roman" w:cs="Times New Roman"/>
          <w:b/>
          <w:i/>
          <w:sz w:val="28"/>
          <w:szCs w:val="28"/>
          <w:lang w:val="ru-RU"/>
        </w:rPr>
        <w:lastRenderedPageBreak/>
        <w:t>АДРЕС ЮРИДИЧЕСКИЙ И ФАКТИЧЕСКИЙ:</w:t>
      </w:r>
    </w:p>
    <w:p w:rsidR="002B3AD5" w:rsidRPr="0038749F" w:rsidRDefault="002B3AD5" w:rsidP="002B3AD5">
      <w:pPr>
        <w:ind w:left="3420"/>
        <w:rPr>
          <w:rFonts w:ascii="Times New Roman" w:hAnsi="Times New Roman" w:cs="Times New Roman"/>
          <w:sz w:val="28"/>
          <w:szCs w:val="28"/>
          <w:lang w:val="ru-RU"/>
        </w:rPr>
      </w:pPr>
      <w:r w:rsidRPr="0038749F">
        <w:rPr>
          <w:rFonts w:ascii="Times New Roman" w:hAnsi="Times New Roman" w:cs="Times New Roman"/>
          <w:sz w:val="28"/>
          <w:szCs w:val="28"/>
          <w:lang w:val="ru-RU"/>
        </w:rPr>
        <w:t>623751</w:t>
      </w:r>
    </w:p>
    <w:p w:rsidR="002B3AD5" w:rsidRPr="0038749F" w:rsidRDefault="002B3AD5" w:rsidP="002B3AD5">
      <w:pPr>
        <w:ind w:left="3420"/>
        <w:rPr>
          <w:rFonts w:ascii="Times New Roman" w:hAnsi="Times New Roman" w:cs="Times New Roman"/>
          <w:sz w:val="28"/>
          <w:szCs w:val="28"/>
          <w:lang w:val="ru-RU"/>
        </w:rPr>
      </w:pPr>
      <w:r w:rsidRPr="0038749F">
        <w:rPr>
          <w:rFonts w:ascii="Times New Roman" w:hAnsi="Times New Roman" w:cs="Times New Roman"/>
          <w:sz w:val="28"/>
          <w:szCs w:val="28"/>
          <w:lang w:val="ru-RU"/>
        </w:rPr>
        <w:t>Свердловская область</w:t>
      </w:r>
    </w:p>
    <w:p w:rsidR="002B3AD5" w:rsidRPr="0038749F" w:rsidRDefault="002B3AD5" w:rsidP="002B3AD5">
      <w:pPr>
        <w:ind w:left="3420"/>
        <w:rPr>
          <w:rFonts w:ascii="Times New Roman" w:hAnsi="Times New Roman" w:cs="Times New Roman"/>
          <w:sz w:val="28"/>
          <w:szCs w:val="28"/>
          <w:lang w:val="ru-RU"/>
        </w:rPr>
      </w:pPr>
      <w:r>
        <w:rPr>
          <w:rFonts w:ascii="Times New Roman" w:hAnsi="Times New Roman" w:cs="Times New Roman"/>
          <w:sz w:val="28"/>
          <w:szCs w:val="28"/>
          <w:lang w:val="ru-RU"/>
        </w:rPr>
        <w:t>г</w:t>
      </w:r>
      <w:r w:rsidRPr="0038749F">
        <w:rPr>
          <w:rFonts w:ascii="Times New Roman" w:hAnsi="Times New Roman" w:cs="Times New Roman"/>
          <w:sz w:val="28"/>
          <w:szCs w:val="28"/>
          <w:lang w:val="ru-RU"/>
        </w:rPr>
        <w:t xml:space="preserve">.Реж, </w:t>
      </w:r>
    </w:p>
    <w:p w:rsidR="002B3AD5" w:rsidRPr="0038749F" w:rsidRDefault="002B3AD5" w:rsidP="002B3AD5">
      <w:pPr>
        <w:ind w:left="3420"/>
        <w:rPr>
          <w:rFonts w:ascii="Times New Roman" w:hAnsi="Times New Roman" w:cs="Times New Roman"/>
          <w:sz w:val="28"/>
          <w:szCs w:val="28"/>
          <w:lang w:val="ru-RU"/>
        </w:rPr>
      </w:pPr>
      <w:r>
        <w:rPr>
          <w:rFonts w:ascii="Times New Roman" w:hAnsi="Times New Roman" w:cs="Times New Roman"/>
          <w:sz w:val="28"/>
          <w:szCs w:val="28"/>
          <w:lang w:val="ru-RU"/>
        </w:rPr>
        <w:t xml:space="preserve">Ул. </w:t>
      </w:r>
      <w:r w:rsidRPr="0038749F">
        <w:rPr>
          <w:rFonts w:ascii="Times New Roman" w:hAnsi="Times New Roman" w:cs="Times New Roman"/>
          <w:sz w:val="28"/>
          <w:szCs w:val="28"/>
          <w:lang w:val="ru-RU"/>
        </w:rPr>
        <w:t>Ломоносова, д.10</w:t>
      </w:r>
    </w:p>
    <w:p w:rsidR="002B3AD5" w:rsidRPr="007C155B" w:rsidRDefault="002B3AD5" w:rsidP="002B3AD5">
      <w:pPr>
        <w:ind w:left="3420"/>
        <w:rPr>
          <w:rFonts w:ascii="Times New Roman" w:hAnsi="Times New Roman" w:cs="Times New Roman"/>
          <w:sz w:val="28"/>
          <w:szCs w:val="28"/>
          <w:lang w:val="ru-RU"/>
        </w:rPr>
      </w:pPr>
      <w:r>
        <w:rPr>
          <w:rFonts w:ascii="Times New Roman" w:hAnsi="Times New Roman" w:cs="Times New Roman"/>
          <w:sz w:val="28"/>
          <w:szCs w:val="28"/>
          <w:lang w:val="ru-RU"/>
        </w:rPr>
        <w:t>тел. (34364) 3-39-6</w:t>
      </w:r>
    </w:p>
    <w:p w:rsidR="00F41455" w:rsidRPr="0038749F" w:rsidRDefault="00F41455" w:rsidP="00F41455">
      <w:pPr>
        <w:outlineLvl w:val="0"/>
        <w:rPr>
          <w:rFonts w:ascii="Times New Roman" w:hAnsi="Times New Roman" w:cs="Times New Roman"/>
          <w:b/>
          <w:i/>
          <w:sz w:val="28"/>
          <w:szCs w:val="28"/>
          <w:u w:val="single"/>
          <w:lang w:val="ru-RU"/>
        </w:rPr>
      </w:pPr>
      <w:r w:rsidRPr="0038749F">
        <w:rPr>
          <w:rFonts w:ascii="Times New Roman" w:hAnsi="Times New Roman" w:cs="Times New Roman"/>
          <w:b/>
          <w:i/>
          <w:sz w:val="28"/>
          <w:szCs w:val="28"/>
          <w:u w:val="single"/>
          <w:lang w:val="ru-RU"/>
        </w:rPr>
        <w:t>Штатное расписание и кадровое обеспечение ДОУ:</w:t>
      </w:r>
    </w:p>
    <w:p w:rsidR="00F41455" w:rsidRPr="0038749F" w:rsidRDefault="00F41455" w:rsidP="00F41455">
      <w:pPr>
        <w:ind w:left="360"/>
        <w:rPr>
          <w:rFonts w:ascii="Times New Roman" w:hAnsi="Times New Roman" w:cs="Times New Roman"/>
          <w:sz w:val="28"/>
          <w:szCs w:val="28"/>
          <w:lang w:val="ru-RU"/>
        </w:rPr>
      </w:pPr>
      <w:r w:rsidRPr="0038749F">
        <w:rPr>
          <w:rFonts w:ascii="Times New Roman" w:hAnsi="Times New Roman" w:cs="Times New Roman"/>
          <w:sz w:val="28"/>
          <w:szCs w:val="28"/>
          <w:lang w:val="ru-RU"/>
        </w:rPr>
        <w:t>Количество работающих – 3</w:t>
      </w:r>
      <w:r w:rsidR="001C316E">
        <w:rPr>
          <w:rFonts w:ascii="Times New Roman" w:hAnsi="Times New Roman" w:cs="Times New Roman"/>
          <w:sz w:val="28"/>
          <w:szCs w:val="28"/>
          <w:lang w:val="ru-RU"/>
        </w:rPr>
        <w:t>3</w:t>
      </w:r>
      <w:r w:rsidRPr="0038749F">
        <w:rPr>
          <w:rFonts w:ascii="Times New Roman" w:hAnsi="Times New Roman" w:cs="Times New Roman"/>
          <w:sz w:val="28"/>
          <w:szCs w:val="28"/>
          <w:lang w:val="ru-RU"/>
        </w:rPr>
        <w:t xml:space="preserve"> чел (с совместителями)</w:t>
      </w:r>
    </w:p>
    <w:p w:rsidR="00F41455" w:rsidRPr="0038749F" w:rsidRDefault="00F41455" w:rsidP="00F41455">
      <w:pPr>
        <w:ind w:left="36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Специалисты – воспитатели, врач, медицинская сестра, музыкальный руководитель, </w:t>
      </w:r>
      <w:r>
        <w:rPr>
          <w:rFonts w:ascii="Times New Roman" w:hAnsi="Times New Roman" w:cs="Times New Roman"/>
          <w:sz w:val="28"/>
          <w:szCs w:val="28"/>
          <w:lang w:val="ru-RU"/>
        </w:rPr>
        <w:t xml:space="preserve">инструктор </w:t>
      </w:r>
      <w:r w:rsidRPr="0038749F">
        <w:rPr>
          <w:rFonts w:ascii="Times New Roman" w:hAnsi="Times New Roman" w:cs="Times New Roman"/>
          <w:sz w:val="28"/>
          <w:szCs w:val="28"/>
          <w:lang w:val="ru-RU"/>
        </w:rPr>
        <w:t>по физической культуре.</w:t>
      </w:r>
    </w:p>
    <w:p w:rsidR="00F41455" w:rsidRPr="0038749F" w:rsidRDefault="00F41455" w:rsidP="00F41455">
      <w:pPr>
        <w:ind w:left="360"/>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t>Высшее образование имеют -</w:t>
      </w:r>
      <w:r>
        <w:rPr>
          <w:rFonts w:ascii="Times New Roman" w:hAnsi="Times New Roman" w:cs="Times New Roman"/>
          <w:color w:val="000000"/>
          <w:sz w:val="28"/>
          <w:szCs w:val="28"/>
          <w:lang w:val="ru-RU"/>
        </w:rPr>
        <w:t xml:space="preserve"> </w:t>
      </w:r>
      <w:r w:rsidRPr="0038749F">
        <w:rPr>
          <w:rFonts w:ascii="Times New Roman" w:hAnsi="Times New Roman" w:cs="Times New Roman"/>
          <w:color w:val="000000"/>
          <w:sz w:val="28"/>
          <w:szCs w:val="28"/>
          <w:lang w:val="ru-RU"/>
        </w:rPr>
        <w:t xml:space="preserve">4 специалиста, </w:t>
      </w:r>
    </w:p>
    <w:p w:rsidR="00F41455" w:rsidRPr="0038749F" w:rsidRDefault="00F41455" w:rsidP="00F41455">
      <w:pPr>
        <w:ind w:left="360"/>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t>незаконченное высшее 5</w:t>
      </w:r>
      <w:r>
        <w:rPr>
          <w:rFonts w:ascii="Times New Roman" w:hAnsi="Times New Roman" w:cs="Times New Roman"/>
          <w:color w:val="000000"/>
          <w:sz w:val="28"/>
          <w:szCs w:val="28"/>
          <w:lang w:val="ru-RU"/>
        </w:rPr>
        <w:t xml:space="preserve"> </w:t>
      </w:r>
      <w:r w:rsidRPr="0038749F">
        <w:rPr>
          <w:rFonts w:ascii="Times New Roman" w:hAnsi="Times New Roman" w:cs="Times New Roman"/>
          <w:color w:val="000000"/>
          <w:sz w:val="28"/>
          <w:szCs w:val="28"/>
          <w:lang w:val="ru-RU"/>
        </w:rPr>
        <w:t xml:space="preserve">чел (обучаются в </w:t>
      </w:r>
      <w:r>
        <w:rPr>
          <w:rFonts w:ascii="Times New Roman" w:hAnsi="Times New Roman" w:cs="Times New Roman"/>
          <w:color w:val="000000"/>
          <w:sz w:val="28"/>
          <w:szCs w:val="28"/>
          <w:lang w:val="ru-RU"/>
        </w:rPr>
        <w:t>Р</w:t>
      </w:r>
      <w:r w:rsidRPr="0038749F">
        <w:rPr>
          <w:rFonts w:ascii="Times New Roman" w:hAnsi="Times New Roman" w:cs="Times New Roman"/>
          <w:color w:val="000000"/>
          <w:sz w:val="28"/>
          <w:szCs w:val="28"/>
          <w:lang w:val="ru-RU"/>
        </w:rPr>
        <w:t>ГП</w:t>
      </w:r>
      <w:r>
        <w:rPr>
          <w:rFonts w:ascii="Times New Roman" w:hAnsi="Times New Roman" w:cs="Times New Roman"/>
          <w:color w:val="000000"/>
          <w:sz w:val="28"/>
          <w:szCs w:val="28"/>
          <w:lang w:val="ru-RU"/>
        </w:rPr>
        <w:t xml:space="preserve">ПУ </w:t>
      </w:r>
      <w:r w:rsidRPr="0038749F">
        <w:rPr>
          <w:rFonts w:ascii="Times New Roman" w:hAnsi="Times New Roman" w:cs="Times New Roman"/>
          <w:color w:val="000000"/>
          <w:sz w:val="28"/>
          <w:szCs w:val="28"/>
          <w:lang w:val="ru-RU"/>
        </w:rPr>
        <w:t xml:space="preserve"> дошкольное отделение);</w:t>
      </w:r>
    </w:p>
    <w:p w:rsidR="00F41455" w:rsidRPr="0038749F" w:rsidRDefault="00F41455" w:rsidP="00F41455">
      <w:pPr>
        <w:ind w:left="360"/>
        <w:rPr>
          <w:rFonts w:ascii="Times New Roman" w:hAnsi="Times New Roman" w:cs="Times New Roman"/>
          <w:color w:val="000000"/>
          <w:sz w:val="28"/>
          <w:szCs w:val="28"/>
          <w:lang w:val="ru-RU"/>
        </w:rPr>
      </w:pPr>
      <w:r w:rsidRPr="0038749F">
        <w:rPr>
          <w:rFonts w:ascii="Times New Roman" w:hAnsi="Times New Roman" w:cs="Times New Roman"/>
          <w:color w:val="000000"/>
          <w:sz w:val="28"/>
          <w:szCs w:val="28"/>
          <w:lang w:val="ru-RU"/>
        </w:rPr>
        <w:t xml:space="preserve"> средне</w:t>
      </w:r>
      <w:r>
        <w:rPr>
          <w:rFonts w:ascii="Times New Roman" w:hAnsi="Times New Roman" w:cs="Times New Roman"/>
          <w:color w:val="000000"/>
          <w:sz w:val="28"/>
          <w:szCs w:val="28"/>
          <w:lang w:val="ru-RU"/>
        </w:rPr>
        <w:t>е</w:t>
      </w:r>
      <w:r w:rsidRPr="0038749F">
        <w:rPr>
          <w:rFonts w:ascii="Times New Roman" w:hAnsi="Times New Roman" w:cs="Times New Roman"/>
          <w:color w:val="000000"/>
          <w:sz w:val="28"/>
          <w:szCs w:val="28"/>
          <w:lang w:val="ru-RU"/>
        </w:rPr>
        <w:t xml:space="preserve"> - специальное – 3 чел., </w:t>
      </w:r>
    </w:p>
    <w:p w:rsidR="00F41455" w:rsidRPr="0038749F" w:rsidRDefault="00F41455" w:rsidP="00F41455">
      <w:pPr>
        <w:ind w:left="360"/>
        <w:outlineLvl w:val="0"/>
        <w:rPr>
          <w:rFonts w:ascii="Times New Roman" w:hAnsi="Times New Roman" w:cs="Times New Roman"/>
          <w:color w:val="000000"/>
          <w:sz w:val="28"/>
          <w:szCs w:val="28"/>
          <w:lang w:val="ru-RU"/>
        </w:rPr>
      </w:pPr>
      <w:r w:rsidRPr="0038749F">
        <w:rPr>
          <w:rFonts w:ascii="Times New Roman" w:hAnsi="Times New Roman" w:cs="Times New Roman"/>
          <w:b/>
          <w:i/>
          <w:sz w:val="28"/>
          <w:szCs w:val="28"/>
          <w:u w:val="single"/>
          <w:lang w:val="ru-RU"/>
        </w:rPr>
        <w:t xml:space="preserve">СВЕДЕНИЯ О КАДРАХ </w:t>
      </w:r>
      <w:r>
        <w:rPr>
          <w:rFonts w:ascii="Times New Roman" w:hAnsi="Times New Roman" w:cs="Times New Roman"/>
          <w:b/>
          <w:i/>
          <w:sz w:val="28"/>
          <w:szCs w:val="28"/>
          <w:u w:val="single"/>
          <w:lang w:val="ru-RU"/>
        </w:rPr>
        <w:t xml:space="preserve"> </w:t>
      </w:r>
      <w:r w:rsidRPr="0038749F">
        <w:rPr>
          <w:rFonts w:ascii="Times New Roman" w:hAnsi="Times New Roman" w:cs="Times New Roman"/>
          <w:b/>
          <w:i/>
          <w:sz w:val="28"/>
          <w:szCs w:val="28"/>
          <w:u w:val="single"/>
          <w:lang w:val="ru-RU"/>
        </w:rPr>
        <w:t>ДОУ № 18</w:t>
      </w:r>
    </w:p>
    <w:p w:rsidR="00F41455" w:rsidRPr="0038749F"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t>Характеристика педагогического коллектива: дружелюбие, профессионализм, стабильность, целеустремленность, инициативность.</w:t>
      </w:r>
    </w:p>
    <w:p w:rsidR="00F41455"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w:t>
      </w:r>
      <w:r>
        <w:rPr>
          <w:rFonts w:ascii="Times New Roman" w:hAnsi="Times New Roman" w:cs="Times New Roman"/>
          <w:sz w:val="28"/>
          <w:szCs w:val="28"/>
          <w:lang w:val="ru-RU"/>
        </w:rPr>
        <w:t>Административный персонал – 1 человек</w:t>
      </w:r>
    </w:p>
    <w:p w:rsidR="00F41455"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t>Заведующ</w:t>
      </w:r>
      <w:r>
        <w:rPr>
          <w:rFonts w:ascii="Times New Roman" w:hAnsi="Times New Roman" w:cs="Times New Roman"/>
          <w:sz w:val="28"/>
          <w:szCs w:val="28"/>
          <w:lang w:val="ru-RU"/>
        </w:rPr>
        <w:t xml:space="preserve">ий </w:t>
      </w:r>
      <w:r w:rsidRPr="0038749F">
        <w:rPr>
          <w:rFonts w:ascii="Times New Roman" w:hAnsi="Times New Roman" w:cs="Times New Roman"/>
          <w:sz w:val="28"/>
          <w:szCs w:val="28"/>
          <w:lang w:val="ru-RU"/>
        </w:rPr>
        <w:t xml:space="preserve"> ДОУ – 1</w:t>
      </w:r>
    </w:p>
    <w:p w:rsidR="00F41455" w:rsidRPr="0038749F"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Педагогический коллектив – 1</w:t>
      </w:r>
      <w:r>
        <w:rPr>
          <w:rFonts w:ascii="Times New Roman" w:hAnsi="Times New Roman" w:cs="Times New Roman"/>
          <w:sz w:val="28"/>
          <w:szCs w:val="28"/>
          <w:lang w:val="ru-RU"/>
        </w:rPr>
        <w:t>2</w:t>
      </w:r>
      <w:r w:rsidRPr="0038749F">
        <w:rPr>
          <w:rFonts w:ascii="Times New Roman" w:hAnsi="Times New Roman" w:cs="Times New Roman"/>
          <w:sz w:val="28"/>
          <w:szCs w:val="28"/>
          <w:lang w:val="ru-RU"/>
        </w:rPr>
        <w:t xml:space="preserve"> человек</w:t>
      </w:r>
    </w:p>
    <w:p w:rsidR="00F41455" w:rsidRPr="0038749F" w:rsidRDefault="00F41455" w:rsidP="00F41455">
      <w:pPr>
        <w:rPr>
          <w:rFonts w:ascii="Times New Roman" w:hAnsi="Times New Roman" w:cs="Times New Roman"/>
          <w:sz w:val="28"/>
          <w:szCs w:val="28"/>
          <w:lang w:val="ru-RU"/>
        </w:rPr>
      </w:pPr>
      <w:r>
        <w:rPr>
          <w:rFonts w:ascii="Times New Roman" w:hAnsi="Times New Roman" w:cs="Times New Roman"/>
          <w:sz w:val="28"/>
          <w:szCs w:val="28"/>
          <w:lang w:val="ru-RU"/>
        </w:rPr>
        <w:t xml:space="preserve">Старший воспитатель  - 1 </w:t>
      </w:r>
    </w:p>
    <w:p w:rsidR="00F41455" w:rsidRPr="0038749F"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t>Музыкальный руководитель – 1</w:t>
      </w:r>
    </w:p>
    <w:p w:rsidR="00F41455" w:rsidRPr="0038749F"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Инструктор по физической культуре – 1 </w:t>
      </w:r>
    </w:p>
    <w:p w:rsidR="00F41455" w:rsidRPr="0038749F"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t>Воспитатели – 9</w:t>
      </w:r>
    </w:p>
    <w:p w:rsidR="00F41455" w:rsidRDefault="00F41455" w:rsidP="00F41455">
      <w:pPr>
        <w:outlineLvl w:val="0"/>
        <w:rPr>
          <w:rFonts w:ascii="Times New Roman" w:hAnsi="Times New Roman" w:cs="Times New Roman"/>
          <w:b/>
          <w:sz w:val="28"/>
          <w:szCs w:val="28"/>
          <w:lang w:val="ru-RU"/>
        </w:rPr>
      </w:pPr>
    </w:p>
    <w:p w:rsidR="00F41455" w:rsidRPr="0038749F" w:rsidRDefault="00F41455" w:rsidP="00F41455">
      <w:pPr>
        <w:outlineLvl w:val="0"/>
        <w:rPr>
          <w:rFonts w:ascii="Times New Roman" w:hAnsi="Times New Roman" w:cs="Times New Roman"/>
          <w:sz w:val="28"/>
          <w:szCs w:val="28"/>
          <w:lang w:val="ru-RU"/>
        </w:rPr>
      </w:pPr>
      <w:r w:rsidRPr="0038749F">
        <w:rPr>
          <w:rFonts w:ascii="Times New Roman" w:hAnsi="Times New Roman" w:cs="Times New Roman"/>
          <w:b/>
          <w:sz w:val="28"/>
          <w:szCs w:val="28"/>
          <w:lang w:val="ru-RU"/>
        </w:rPr>
        <w:t>Состав и квалифи</w:t>
      </w:r>
      <w:r>
        <w:rPr>
          <w:rFonts w:ascii="Times New Roman" w:hAnsi="Times New Roman" w:cs="Times New Roman"/>
          <w:b/>
          <w:sz w:val="28"/>
          <w:szCs w:val="28"/>
          <w:lang w:val="ru-RU"/>
        </w:rPr>
        <w:t>кация педагогических кадров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1695"/>
        <w:gridCol w:w="1695"/>
        <w:gridCol w:w="1709"/>
        <w:gridCol w:w="2149"/>
      </w:tblGrid>
      <w:tr w:rsidR="00F41455" w:rsidRPr="0010566F" w:rsidTr="00B12186">
        <w:tc>
          <w:tcPr>
            <w:tcW w:w="2783" w:type="dxa"/>
            <w:vMerge w:val="restart"/>
          </w:tcPr>
          <w:p w:rsidR="00F41455" w:rsidRPr="0038749F" w:rsidRDefault="00F41455" w:rsidP="00C73A72">
            <w:pPr>
              <w:rPr>
                <w:rFonts w:ascii="Times New Roman" w:hAnsi="Times New Roman" w:cs="Times New Roman"/>
                <w:b/>
                <w:sz w:val="28"/>
                <w:szCs w:val="28"/>
                <w:lang w:val="ru-RU"/>
              </w:rPr>
            </w:pPr>
          </w:p>
          <w:p w:rsidR="00F41455" w:rsidRPr="0038749F" w:rsidRDefault="00F41455" w:rsidP="00C73A72">
            <w:pPr>
              <w:rPr>
                <w:rFonts w:ascii="Times New Roman" w:hAnsi="Times New Roman" w:cs="Times New Roman"/>
                <w:b/>
                <w:sz w:val="28"/>
                <w:szCs w:val="28"/>
              </w:rPr>
            </w:pPr>
            <w:r w:rsidRPr="0038749F">
              <w:rPr>
                <w:rFonts w:ascii="Times New Roman" w:hAnsi="Times New Roman" w:cs="Times New Roman"/>
                <w:b/>
                <w:sz w:val="28"/>
                <w:szCs w:val="28"/>
              </w:rPr>
              <w:t xml:space="preserve">Квалификация </w:t>
            </w:r>
          </w:p>
        </w:tc>
        <w:tc>
          <w:tcPr>
            <w:tcW w:w="3390" w:type="dxa"/>
            <w:gridSpan w:val="2"/>
          </w:tcPr>
          <w:p w:rsidR="00F41455" w:rsidRDefault="00F41455" w:rsidP="00C73A72">
            <w:pPr>
              <w:jc w:val="center"/>
              <w:rPr>
                <w:rFonts w:ascii="Times New Roman" w:hAnsi="Times New Roman" w:cs="Times New Roman"/>
                <w:b/>
                <w:sz w:val="28"/>
                <w:szCs w:val="28"/>
                <w:lang w:val="ru-RU"/>
              </w:rPr>
            </w:pPr>
          </w:p>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b/>
                <w:sz w:val="28"/>
                <w:szCs w:val="28"/>
              </w:rPr>
              <w:t>Всего</w:t>
            </w:r>
          </w:p>
        </w:tc>
        <w:tc>
          <w:tcPr>
            <w:tcW w:w="3858" w:type="dxa"/>
            <w:gridSpan w:val="2"/>
          </w:tcPr>
          <w:p w:rsidR="00F41455" w:rsidRPr="0038749F" w:rsidRDefault="00F41455" w:rsidP="00C73A72">
            <w:pPr>
              <w:jc w:val="center"/>
              <w:rPr>
                <w:rFonts w:ascii="Times New Roman" w:hAnsi="Times New Roman" w:cs="Times New Roman"/>
                <w:b/>
                <w:sz w:val="28"/>
                <w:szCs w:val="28"/>
                <w:lang w:val="ru-RU"/>
              </w:rPr>
            </w:pPr>
            <w:r w:rsidRPr="0038749F">
              <w:rPr>
                <w:rFonts w:ascii="Times New Roman" w:hAnsi="Times New Roman" w:cs="Times New Roman"/>
                <w:b/>
                <w:sz w:val="28"/>
                <w:szCs w:val="28"/>
                <w:lang w:val="ru-RU"/>
              </w:rPr>
              <w:t>% к общему числу педагогических работников</w:t>
            </w:r>
          </w:p>
        </w:tc>
      </w:tr>
      <w:tr w:rsidR="00F41455" w:rsidRPr="0038749F" w:rsidTr="00B12186">
        <w:tc>
          <w:tcPr>
            <w:tcW w:w="2783" w:type="dxa"/>
            <w:vMerge/>
          </w:tcPr>
          <w:p w:rsidR="00F41455" w:rsidRPr="0038749F" w:rsidRDefault="00F41455" w:rsidP="00C73A72">
            <w:pPr>
              <w:rPr>
                <w:rFonts w:ascii="Times New Roman" w:hAnsi="Times New Roman" w:cs="Times New Roman"/>
                <w:b/>
                <w:sz w:val="28"/>
                <w:szCs w:val="28"/>
                <w:lang w:val="ru-RU"/>
              </w:rPr>
            </w:pPr>
          </w:p>
        </w:tc>
        <w:tc>
          <w:tcPr>
            <w:tcW w:w="1695"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201</w:t>
            </w:r>
            <w:r>
              <w:rPr>
                <w:rFonts w:ascii="Times New Roman" w:hAnsi="Times New Roman" w:cs="Times New Roman"/>
                <w:b/>
                <w:sz w:val="28"/>
                <w:szCs w:val="28"/>
                <w:lang w:val="ru-RU"/>
              </w:rPr>
              <w:t>5</w:t>
            </w:r>
            <w:r w:rsidRPr="00293E6F">
              <w:rPr>
                <w:rFonts w:ascii="Times New Roman" w:hAnsi="Times New Roman" w:cs="Times New Roman"/>
                <w:b/>
                <w:sz w:val="28"/>
                <w:szCs w:val="28"/>
              </w:rPr>
              <w:t>г</w:t>
            </w:r>
          </w:p>
        </w:tc>
        <w:tc>
          <w:tcPr>
            <w:tcW w:w="1695"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201</w:t>
            </w:r>
            <w:r>
              <w:rPr>
                <w:rFonts w:ascii="Times New Roman" w:hAnsi="Times New Roman" w:cs="Times New Roman"/>
                <w:b/>
                <w:sz w:val="28"/>
                <w:szCs w:val="28"/>
                <w:lang w:val="ru-RU"/>
              </w:rPr>
              <w:t>6</w:t>
            </w:r>
            <w:r w:rsidRPr="00293E6F">
              <w:rPr>
                <w:rFonts w:ascii="Times New Roman" w:hAnsi="Times New Roman" w:cs="Times New Roman"/>
                <w:b/>
                <w:sz w:val="28"/>
                <w:szCs w:val="28"/>
              </w:rPr>
              <w:t>г</w:t>
            </w:r>
          </w:p>
        </w:tc>
        <w:tc>
          <w:tcPr>
            <w:tcW w:w="1709"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201</w:t>
            </w:r>
            <w:r>
              <w:rPr>
                <w:rFonts w:ascii="Times New Roman" w:hAnsi="Times New Roman" w:cs="Times New Roman"/>
                <w:b/>
                <w:sz w:val="28"/>
                <w:szCs w:val="28"/>
                <w:lang w:val="ru-RU"/>
              </w:rPr>
              <w:t>5</w:t>
            </w:r>
            <w:r w:rsidRPr="00293E6F">
              <w:rPr>
                <w:rFonts w:ascii="Times New Roman" w:hAnsi="Times New Roman" w:cs="Times New Roman"/>
                <w:b/>
                <w:sz w:val="28"/>
                <w:szCs w:val="28"/>
              </w:rPr>
              <w:t>г</w:t>
            </w:r>
          </w:p>
        </w:tc>
        <w:tc>
          <w:tcPr>
            <w:tcW w:w="2149"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201</w:t>
            </w:r>
            <w:r>
              <w:rPr>
                <w:rFonts w:ascii="Times New Roman" w:hAnsi="Times New Roman" w:cs="Times New Roman"/>
                <w:b/>
                <w:sz w:val="28"/>
                <w:szCs w:val="28"/>
                <w:lang w:val="ru-RU"/>
              </w:rPr>
              <w:t>6</w:t>
            </w:r>
            <w:r w:rsidRPr="00293E6F">
              <w:rPr>
                <w:rFonts w:ascii="Times New Roman" w:hAnsi="Times New Roman" w:cs="Times New Roman"/>
                <w:b/>
                <w:sz w:val="28"/>
                <w:szCs w:val="28"/>
              </w:rPr>
              <w:t>г</w:t>
            </w:r>
          </w:p>
        </w:tc>
      </w:tr>
      <w:tr w:rsidR="00F41455" w:rsidRPr="0038749F" w:rsidTr="00B12186">
        <w:trPr>
          <w:trHeight w:val="735"/>
        </w:trPr>
        <w:tc>
          <w:tcPr>
            <w:tcW w:w="2783" w:type="dxa"/>
          </w:tcPr>
          <w:p w:rsidR="00F41455" w:rsidRPr="001171C0" w:rsidRDefault="00F41455" w:rsidP="00C73A72">
            <w:pPr>
              <w:rPr>
                <w:rFonts w:ascii="Times New Roman" w:hAnsi="Times New Roman" w:cs="Times New Roman"/>
                <w:b/>
                <w:sz w:val="28"/>
                <w:szCs w:val="28"/>
                <w:lang w:val="ru-RU"/>
              </w:rPr>
            </w:pPr>
            <w:r>
              <w:rPr>
                <w:rFonts w:ascii="Times New Roman" w:hAnsi="Times New Roman" w:cs="Times New Roman"/>
                <w:b/>
                <w:sz w:val="28"/>
                <w:szCs w:val="28"/>
                <w:lang w:val="ru-RU"/>
              </w:rPr>
              <w:t>Педагогов всего:</w:t>
            </w:r>
          </w:p>
        </w:tc>
        <w:tc>
          <w:tcPr>
            <w:tcW w:w="1695"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12</w:t>
            </w:r>
          </w:p>
        </w:tc>
        <w:tc>
          <w:tcPr>
            <w:tcW w:w="1695"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12</w:t>
            </w:r>
          </w:p>
        </w:tc>
        <w:tc>
          <w:tcPr>
            <w:tcW w:w="1709" w:type="dxa"/>
          </w:tcPr>
          <w:p w:rsidR="00F41455" w:rsidRPr="00293E6F" w:rsidRDefault="00F41455" w:rsidP="00C73A72">
            <w:pPr>
              <w:jc w:val="center"/>
              <w:rPr>
                <w:rFonts w:ascii="Times New Roman" w:hAnsi="Times New Roman" w:cs="Times New Roman"/>
                <w:b/>
                <w:sz w:val="28"/>
                <w:szCs w:val="28"/>
              </w:rPr>
            </w:pPr>
          </w:p>
        </w:tc>
        <w:tc>
          <w:tcPr>
            <w:tcW w:w="2149" w:type="dxa"/>
          </w:tcPr>
          <w:p w:rsidR="00F41455" w:rsidRPr="00293E6F" w:rsidRDefault="00F41455" w:rsidP="00C73A72">
            <w:pPr>
              <w:jc w:val="center"/>
              <w:rPr>
                <w:rFonts w:ascii="Times New Roman" w:hAnsi="Times New Roman" w:cs="Times New Roman"/>
                <w:b/>
                <w:sz w:val="28"/>
                <w:szCs w:val="28"/>
              </w:rPr>
            </w:pPr>
          </w:p>
        </w:tc>
      </w:tr>
      <w:tr w:rsidR="00F41455" w:rsidRPr="0038749F" w:rsidTr="00B12186">
        <w:trPr>
          <w:trHeight w:val="735"/>
        </w:trPr>
        <w:tc>
          <w:tcPr>
            <w:tcW w:w="2783" w:type="dxa"/>
          </w:tcPr>
          <w:p w:rsidR="00F41455" w:rsidRPr="001171C0" w:rsidRDefault="00F41455" w:rsidP="00C73A72">
            <w:pPr>
              <w:rPr>
                <w:rFonts w:ascii="Times New Roman" w:hAnsi="Times New Roman" w:cs="Times New Roman"/>
                <w:b/>
                <w:sz w:val="28"/>
                <w:szCs w:val="28"/>
                <w:lang w:val="ru-RU"/>
              </w:rPr>
            </w:pPr>
            <w:r w:rsidRPr="001171C0">
              <w:rPr>
                <w:rFonts w:ascii="Times New Roman" w:hAnsi="Times New Roman" w:cs="Times New Roman"/>
                <w:b/>
                <w:sz w:val="28"/>
                <w:szCs w:val="28"/>
                <w:lang w:val="ru-RU"/>
              </w:rPr>
              <w:t>Имеют квалификационную категорию</w:t>
            </w:r>
            <w:r>
              <w:rPr>
                <w:rFonts w:ascii="Times New Roman" w:hAnsi="Times New Roman" w:cs="Times New Roman"/>
                <w:b/>
                <w:sz w:val="28"/>
                <w:szCs w:val="28"/>
                <w:lang w:val="ru-RU"/>
              </w:rPr>
              <w:t>, из них:</w:t>
            </w:r>
          </w:p>
        </w:tc>
        <w:tc>
          <w:tcPr>
            <w:tcW w:w="1695"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9</w:t>
            </w:r>
          </w:p>
        </w:tc>
        <w:tc>
          <w:tcPr>
            <w:tcW w:w="1695"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9</w:t>
            </w:r>
          </w:p>
        </w:tc>
        <w:tc>
          <w:tcPr>
            <w:tcW w:w="1709"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75,0</w:t>
            </w:r>
          </w:p>
        </w:tc>
        <w:tc>
          <w:tcPr>
            <w:tcW w:w="2149"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75,0</w:t>
            </w:r>
          </w:p>
        </w:tc>
      </w:tr>
      <w:tr w:rsidR="00F41455" w:rsidRPr="0038749F" w:rsidTr="00B12186">
        <w:trPr>
          <w:trHeight w:val="225"/>
        </w:trPr>
        <w:tc>
          <w:tcPr>
            <w:tcW w:w="2783" w:type="dxa"/>
          </w:tcPr>
          <w:p w:rsidR="00F41455" w:rsidRPr="0038749F" w:rsidRDefault="00F41455" w:rsidP="00C73A72">
            <w:pPr>
              <w:rPr>
                <w:rFonts w:ascii="Times New Roman" w:hAnsi="Times New Roman" w:cs="Times New Roman"/>
                <w:b/>
                <w:sz w:val="28"/>
                <w:szCs w:val="28"/>
              </w:rPr>
            </w:pPr>
            <w:r w:rsidRPr="0038749F">
              <w:rPr>
                <w:rFonts w:ascii="Times New Roman" w:hAnsi="Times New Roman" w:cs="Times New Roman"/>
                <w:b/>
                <w:sz w:val="28"/>
                <w:szCs w:val="28"/>
              </w:rPr>
              <w:t>Высшая</w:t>
            </w:r>
          </w:p>
        </w:tc>
        <w:tc>
          <w:tcPr>
            <w:tcW w:w="1695"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2</w:t>
            </w:r>
          </w:p>
        </w:tc>
        <w:tc>
          <w:tcPr>
            <w:tcW w:w="1695" w:type="dxa"/>
          </w:tcPr>
          <w:p w:rsidR="00F41455" w:rsidRPr="00A27D08"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2</w:t>
            </w:r>
          </w:p>
        </w:tc>
        <w:tc>
          <w:tcPr>
            <w:tcW w:w="1709" w:type="dxa"/>
          </w:tcPr>
          <w:p w:rsidR="00F41455" w:rsidRPr="00293E6F"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16,6</w:t>
            </w:r>
          </w:p>
        </w:tc>
        <w:tc>
          <w:tcPr>
            <w:tcW w:w="2149" w:type="dxa"/>
          </w:tcPr>
          <w:p w:rsidR="00F41455" w:rsidRPr="00293E6F"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16,6</w:t>
            </w:r>
          </w:p>
        </w:tc>
      </w:tr>
      <w:tr w:rsidR="00F41455" w:rsidRPr="0038749F" w:rsidTr="00B12186">
        <w:tc>
          <w:tcPr>
            <w:tcW w:w="2783" w:type="dxa"/>
          </w:tcPr>
          <w:p w:rsidR="00F41455" w:rsidRPr="0038749F" w:rsidRDefault="00F41455" w:rsidP="00C73A72">
            <w:pPr>
              <w:rPr>
                <w:rFonts w:ascii="Times New Roman" w:hAnsi="Times New Roman" w:cs="Times New Roman"/>
                <w:b/>
                <w:sz w:val="28"/>
                <w:szCs w:val="28"/>
              </w:rPr>
            </w:pPr>
            <w:r w:rsidRPr="0038749F">
              <w:rPr>
                <w:rFonts w:ascii="Times New Roman" w:hAnsi="Times New Roman" w:cs="Times New Roman"/>
                <w:b/>
                <w:sz w:val="28"/>
                <w:szCs w:val="28"/>
              </w:rPr>
              <w:t>Первая</w:t>
            </w:r>
          </w:p>
        </w:tc>
        <w:tc>
          <w:tcPr>
            <w:tcW w:w="1695" w:type="dxa"/>
          </w:tcPr>
          <w:p w:rsidR="00F41455" w:rsidRPr="001171C0"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7</w:t>
            </w:r>
          </w:p>
        </w:tc>
        <w:tc>
          <w:tcPr>
            <w:tcW w:w="1695"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7</w:t>
            </w:r>
          </w:p>
        </w:tc>
        <w:tc>
          <w:tcPr>
            <w:tcW w:w="1709"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58,4</w:t>
            </w:r>
          </w:p>
        </w:tc>
        <w:tc>
          <w:tcPr>
            <w:tcW w:w="2149"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58,4</w:t>
            </w:r>
          </w:p>
        </w:tc>
      </w:tr>
      <w:tr w:rsidR="00F41455" w:rsidRPr="0038749F" w:rsidTr="00B12186">
        <w:tc>
          <w:tcPr>
            <w:tcW w:w="2783" w:type="dxa"/>
          </w:tcPr>
          <w:p w:rsidR="00F41455" w:rsidRPr="00C00ED9" w:rsidRDefault="00F41455" w:rsidP="00C73A72">
            <w:pPr>
              <w:rPr>
                <w:rFonts w:ascii="Times New Roman" w:hAnsi="Times New Roman" w:cs="Times New Roman"/>
                <w:b/>
                <w:sz w:val="28"/>
                <w:szCs w:val="28"/>
                <w:lang w:val="ru-RU"/>
              </w:rPr>
            </w:pPr>
            <w:r w:rsidRPr="0038749F">
              <w:rPr>
                <w:rFonts w:ascii="Times New Roman" w:hAnsi="Times New Roman" w:cs="Times New Roman"/>
                <w:b/>
                <w:sz w:val="28"/>
                <w:szCs w:val="28"/>
              </w:rPr>
              <w:t>Соответствие</w:t>
            </w:r>
            <w:r>
              <w:rPr>
                <w:rFonts w:ascii="Times New Roman" w:hAnsi="Times New Roman" w:cs="Times New Roman"/>
                <w:b/>
                <w:sz w:val="28"/>
                <w:szCs w:val="28"/>
                <w:lang w:val="ru-RU"/>
              </w:rPr>
              <w:t xml:space="preserve"> з.д.</w:t>
            </w:r>
          </w:p>
        </w:tc>
        <w:tc>
          <w:tcPr>
            <w:tcW w:w="1695"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w:t>
            </w:r>
          </w:p>
        </w:tc>
        <w:tc>
          <w:tcPr>
            <w:tcW w:w="1695"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w:t>
            </w:r>
          </w:p>
        </w:tc>
        <w:tc>
          <w:tcPr>
            <w:tcW w:w="1709"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w:t>
            </w:r>
          </w:p>
        </w:tc>
        <w:tc>
          <w:tcPr>
            <w:tcW w:w="2149" w:type="dxa"/>
          </w:tcPr>
          <w:p w:rsidR="00F41455" w:rsidRPr="00293E6F" w:rsidRDefault="00F41455" w:rsidP="00C73A72">
            <w:pPr>
              <w:jc w:val="center"/>
              <w:rPr>
                <w:rFonts w:ascii="Times New Roman" w:hAnsi="Times New Roman" w:cs="Times New Roman"/>
                <w:b/>
                <w:sz w:val="28"/>
                <w:szCs w:val="28"/>
              </w:rPr>
            </w:pPr>
            <w:r w:rsidRPr="00293E6F">
              <w:rPr>
                <w:rFonts w:ascii="Times New Roman" w:hAnsi="Times New Roman" w:cs="Times New Roman"/>
                <w:b/>
                <w:sz w:val="28"/>
                <w:szCs w:val="28"/>
              </w:rPr>
              <w:t>-</w:t>
            </w:r>
          </w:p>
        </w:tc>
      </w:tr>
      <w:tr w:rsidR="00F41455" w:rsidRPr="0038749F" w:rsidTr="00B12186">
        <w:tc>
          <w:tcPr>
            <w:tcW w:w="2783" w:type="dxa"/>
          </w:tcPr>
          <w:p w:rsidR="00F41455" w:rsidRPr="0038749F" w:rsidRDefault="00F41455" w:rsidP="00C73A72">
            <w:pPr>
              <w:rPr>
                <w:rFonts w:ascii="Times New Roman" w:hAnsi="Times New Roman" w:cs="Times New Roman"/>
                <w:b/>
                <w:sz w:val="28"/>
                <w:szCs w:val="28"/>
              </w:rPr>
            </w:pPr>
            <w:r w:rsidRPr="0038749F">
              <w:rPr>
                <w:rFonts w:ascii="Times New Roman" w:hAnsi="Times New Roman" w:cs="Times New Roman"/>
                <w:b/>
                <w:sz w:val="28"/>
                <w:szCs w:val="28"/>
              </w:rPr>
              <w:lastRenderedPageBreak/>
              <w:t>Без категории</w:t>
            </w:r>
          </w:p>
        </w:tc>
        <w:tc>
          <w:tcPr>
            <w:tcW w:w="1695"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p>
        </w:tc>
        <w:tc>
          <w:tcPr>
            <w:tcW w:w="1695"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p>
        </w:tc>
        <w:tc>
          <w:tcPr>
            <w:tcW w:w="1709" w:type="dxa"/>
          </w:tcPr>
          <w:p w:rsidR="00F41455" w:rsidRPr="00293E6F"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25,0</w:t>
            </w:r>
          </w:p>
        </w:tc>
        <w:tc>
          <w:tcPr>
            <w:tcW w:w="2149" w:type="dxa"/>
          </w:tcPr>
          <w:p w:rsidR="00F41455" w:rsidRPr="00E011BB" w:rsidRDefault="00F41455" w:rsidP="00C73A72">
            <w:pPr>
              <w:jc w:val="center"/>
              <w:rPr>
                <w:rFonts w:ascii="Times New Roman" w:hAnsi="Times New Roman" w:cs="Times New Roman"/>
                <w:b/>
                <w:sz w:val="28"/>
                <w:szCs w:val="28"/>
                <w:lang w:val="ru-RU"/>
              </w:rPr>
            </w:pPr>
            <w:r>
              <w:rPr>
                <w:rFonts w:ascii="Times New Roman" w:hAnsi="Times New Roman" w:cs="Times New Roman"/>
                <w:b/>
                <w:sz w:val="28"/>
                <w:szCs w:val="28"/>
                <w:lang w:val="ru-RU"/>
              </w:rPr>
              <w:t>25,0</w:t>
            </w:r>
          </w:p>
        </w:tc>
      </w:tr>
    </w:tbl>
    <w:p w:rsidR="00F41455" w:rsidRPr="00F41455" w:rsidRDefault="00F41455" w:rsidP="00F41455">
      <w:pPr>
        <w:spacing w:after="0" w:line="240" w:lineRule="auto"/>
        <w:rPr>
          <w:rFonts w:ascii="Times New Roman" w:hAnsi="Times New Roman" w:cs="Times New Roman"/>
          <w:b/>
          <w:sz w:val="28"/>
          <w:szCs w:val="28"/>
          <w:lang w:val="ru-RU"/>
        </w:rPr>
      </w:pPr>
    </w:p>
    <w:p w:rsidR="00F41455" w:rsidRPr="00B62A1D" w:rsidRDefault="00F41455" w:rsidP="00F41455">
      <w:pPr>
        <w:numPr>
          <w:ilvl w:val="1"/>
          <w:numId w:val="2"/>
        </w:numPr>
        <w:spacing w:after="0" w:line="240" w:lineRule="auto"/>
        <w:rPr>
          <w:rFonts w:ascii="Times New Roman" w:hAnsi="Times New Roman" w:cs="Times New Roman"/>
          <w:b/>
          <w:sz w:val="28"/>
          <w:szCs w:val="28"/>
          <w:lang w:val="ru-RU"/>
        </w:rPr>
      </w:pPr>
      <w:r w:rsidRPr="00B62A1D">
        <w:rPr>
          <w:rFonts w:ascii="Times New Roman" w:hAnsi="Times New Roman" w:cs="Times New Roman"/>
          <w:b/>
          <w:sz w:val="28"/>
          <w:szCs w:val="28"/>
          <w:lang w:val="ru-RU"/>
        </w:rPr>
        <w:t xml:space="preserve">Средний возрастной </w:t>
      </w:r>
      <w:r w:rsidRPr="00E011BB">
        <w:rPr>
          <w:rFonts w:ascii="Times New Roman" w:hAnsi="Times New Roman" w:cs="Times New Roman"/>
          <w:b/>
          <w:sz w:val="28"/>
          <w:szCs w:val="28"/>
          <w:lang w:val="ru-RU"/>
        </w:rPr>
        <w:t>ценз</w:t>
      </w:r>
      <w:r w:rsidRPr="00B62A1D">
        <w:rPr>
          <w:rFonts w:ascii="Times New Roman" w:hAnsi="Times New Roman" w:cs="Times New Roman"/>
          <w:b/>
          <w:sz w:val="28"/>
          <w:szCs w:val="28"/>
          <w:lang w:val="ru-RU"/>
        </w:rPr>
        <w:t xml:space="preserve"> педагогического коллектива – </w:t>
      </w:r>
      <w:r>
        <w:rPr>
          <w:rFonts w:ascii="Times New Roman" w:hAnsi="Times New Roman" w:cs="Times New Roman"/>
          <w:b/>
          <w:sz w:val="28"/>
          <w:szCs w:val="28"/>
          <w:lang w:val="ru-RU"/>
        </w:rPr>
        <w:t xml:space="preserve"> 43 года</w:t>
      </w:r>
    </w:p>
    <w:p w:rsidR="00F41455" w:rsidRDefault="00F41455" w:rsidP="00F41455">
      <w:pPr>
        <w:ind w:left="360"/>
        <w:outlineLvl w:val="0"/>
        <w:rPr>
          <w:rFonts w:ascii="Times New Roman" w:hAnsi="Times New Roman" w:cs="Times New Roman"/>
          <w:b/>
          <w:sz w:val="28"/>
          <w:szCs w:val="28"/>
          <w:lang w:val="ru-RU"/>
        </w:rPr>
      </w:pPr>
    </w:p>
    <w:p w:rsidR="00F41455" w:rsidRPr="0038749F" w:rsidRDefault="00F41455" w:rsidP="00F41455">
      <w:pPr>
        <w:ind w:left="360"/>
        <w:outlineLvl w:val="0"/>
        <w:rPr>
          <w:rFonts w:ascii="Times New Roman" w:hAnsi="Times New Roman" w:cs="Times New Roman"/>
          <w:b/>
          <w:sz w:val="28"/>
          <w:szCs w:val="28"/>
        </w:rPr>
      </w:pPr>
      <w:r w:rsidRPr="0038749F">
        <w:rPr>
          <w:rFonts w:ascii="Times New Roman" w:hAnsi="Times New Roman" w:cs="Times New Roman"/>
          <w:b/>
          <w:sz w:val="28"/>
          <w:szCs w:val="28"/>
        </w:rPr>
        <w:t>Стаж работы</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775"/>
        <w:gridCol w:w="871"/>
        <w:gridCol w:w="706"/>
        <w:gridCol w:w="887"/>
        <w:gridCol w:w="706"/>
        <w:gridCol w:w="906"/>
        <w:gridCol w:w="845"/>
        <w:gridCol w:w="925"/>
        <w:gridCol w:w="846"/>
        <w:gridCol w:w="950"/>
        <w:gridCol w:w="725"/>
      </w:tblGrid>
      <w:tr w:rsidR="00F41455" w:rsidRPr="0038749F" w:rsidTr="00C73A72">
        <w:tc>
          <w:tcPr>
            <w:tcW w:w="1618" w:type="dxa"/>
            <w:gridSpan w:val="2"/>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b/>
                <w:sz w:val="28"/>
                <w:szCs w:val="28"/>
              </w:rPr>
              <w:t>До 5 лет</w:t>
            </w:r>
          </w:p>
        </w:tc>
        <w:tc>
          <w:tcPr>
            <w:tcW w:w="1573" w:type="dxa"/>
            <w:gridSpan w:val="2"/>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b/>
                <w:sz w:val="28"/>
                <w:szCs w:val="28"/>
              </w:rPr>
              <w:t>От 5 до 10 лет</w:t>
            </w:r>
          </w:p>
        </w:tc>
        <w:tc>
          <w:tcPr>
            <w:tcW w:w="1593" w:type="dxa"/>
            <w:gridSpan w:val="2"/>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b/>
                <w:sz w:val="28"/>
                <w:szCs w:val="28"/>
              </w:rPr>
              <w:t xml:space="preserve">От 10 до </w:t>
            </w:r>
            <w:r>
              <w:rPr>
                <w:rFonts w:ascii="Times New Roman" w:hAnsi="Times New Roman" w:cs="Times New Roman"/>
                <w:b/>
                <w:sz w:val="28"/>
                <w:szCs w:val="28"/>
                <w:lang w:val="ru-RU"/>
              </w:rPr>
              <w:t>15</w:t>
            </w:r>
            <w:r w:rsidRPr="0038749F">
              <w:rPr>
                <w:rFonts w:ascii="Times New Roman" w:hAnsi="Times New Roman" w:cs="Times New Roman"/>
                <w:b/>
                <w:sz w:val="28"/>
                <w:szCs w:val="28"/>
              </w:rPr>
              <w:t xml:space="preserve"> лет</w:t>
            </w:r>
          </w:p>
        </w:tc>
        <w:tc>
          <w:tcPr>
            <w:tcW w:w="1752" w:type="dxa"/>
            <w:gridSpan w:val="2"/>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b/>
                <w:sz w:val="28"/>
                <w:szCs w:val="28"/>
              </w:rPr>
              <w:t>От 15 до 20 лет</w:t>
            </w:r>
          </w:p>
        </w:tc>
        <w:tc>
          <w:tcPr>
            <w:tcW w:w="1771" w:type="dxa"/>
            <w:gridSpan w:val="2"/>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b/>
                <w:sz w:val="28"/>
                <w:szCs w:val="28"/>
              </w:rPr>
              <w:t>От 20 до 25 лет</w:t>
            </w:r>
          </w:p>
        </w:tc>
        <w:tc>
          <w:tcPr>
            <w:tcW w:w="1676" w:type="dxa"/>
            <w:gridSpan w:val="2"/>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b/>
                <w:sz w:val="28"/>
                <w:szCs w:val="28"/>
              </w:rPr>
              <w:t>От 25 лет и более</w:t>
            </w:r>
          </w:p>
        </w:tc>
      </w:tr>
      <w:tr w:rsidR="00F41455" w:rsidRPr="0038749F" w:rsidTr="00C73A72">
        <w:trPr>
          <w:trHeight w:val="113"/>
        </w:trPr>
        <w:tc>
          <w:tcPr>
            <w:tcW w:w="842" w:type="dxa"/>
            <w:shd w:val="clear" w:color="auto" w:fill="auto"/>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Кол-во</w:t>
            </w:r>
          </w:p>
        </w:tc>
        <w:tc>
          <w:tcPr>
            <w:tcW w:w="776" w:type="dxa"/>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w:t>
            </w:r>
          </w:p>
        </w:tc>
        <w:tc>
          <w:tcPr>
            <w:tcW w:w="872"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Кол-во</w:t>
            </w:r>
          </w:p>
        </w:tc>
        <w:tc>
          <w:tcPr>
            <w:tcW w:w="701"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w:t>
            </w:r>
          </w:p>
        </w:tc>
        <w:tc>
          <w:tcPr>
            <w:tcW w:w="887"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Кол-во</w:t>
            </w:r>
          </w:p>
        </w:tc>
        <w:tc>
          <w:tcPr>
            <w:tcW w:w="706"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w:t>
            </w:r>
          </w:p>
        </w:tc>
        <w:tc>
          <w:tcPr>
            <w:tcW w:w="906"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Кол-во</w:t>
            </w:r>
          </w:p>
        </w:tc>
        <w:tc>
          <w:tcPr>
            <w:tcW w:w="846"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w:t>
            </w:r>
          </w:p>
        </w:tc>
        <w:tc>
          <w:tcPr>
            <w:tcW w:w="925"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Кол-во</w:t>
            </w:r>
          </w:p>
        </w:tc>
        <w:tc>
          <w:tcPr>
            <w:tcW w:w="846"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w:t>
            </w:r>
          </w:p>
        </w:tc>
        <w:tc>
          <w:tcPr>
            <w:tcW w:w="951"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Кол-во</w:t>
            </w:r>
          </w:p>
        </w:tc>
        <w:tc>
          <w:tcPr>
            <w:tcW w:w="725" w:type="dxa"/>
            <w:shd w:val="clear" w:color="auto" w:fill="auto"/>
          </w:tcPr>
          <w:p w:rsidR="00F41455" w:rsidRPr="0038749F" w:rsidRDefault="00F41455" w:rsidP="00C73A72">
            <w:pPr>
              <w:jc w:val="center"/>
              <w:rPr>
                <w:rFonts w:ascii="Times New Roman" w:hAnsi="Times New Roman" w:cs="Times New Roman"/>
                <w:b/>
                <w:sz w:val="28"/>
                <w:szCs w:val="28"/>
              </w:rPr>
            </w:pPr>
            <w:r w:rsidRPr="0038749F">
              <w:rPr>
                <w:rFonts w:ascii="Times New Roman" w:hAnsi="Times New Roman" w:cs="Times New Roman"/>
                <w:sz w:val="28"/>
                <w:szCs w:val="28"/>
              </w:rPr>
              <w:t>%</w:t>
            </w:r>
          </w:p>
        </w:tc>
      </w:tr>
      <w:tr w:rsidR="00F41455" w:rsidRPr="0038749F" w:rsidTr="00C73A72">
        <w:trPr>
          <w:trHeight w:val="960"/>
        </w:trPr>
        <w:tc>
          <w:tcPr>
            <w:tcW w:w="842" w:type="dxa"/>
            <w:shd w:val="clear" w:color="auto" w:fill="auto"/>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3</w:t>
            </w:r>
          </w:p>
        </w:tc>
        <w:tc>
          <w:tcPr>
            <w:tcW w:w="776" w:type="dxa"/>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c>
          <w:tcPr>
            <w:tcW w:w="872" w:type="dxa"/>
            <w:shd w:val="clear" w:color="auto" w:fill="auto"/>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2</w:t>
            </w:r>
          </w:p>
        </w:tc>
        <w:tc>
          <w:tcPr>
            <w:tcW w:w="701"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16,4</w:t>
            </w:r>
          </w:p>
        </w:tc>
        <w:tc>
          <w:tcPr>
            <w:tcW w:w="887"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06"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8,3</w:t>
            </w:r>
          </w:p>
        </w:tc>
        <w:tc>
          <w:tcPr>
            <w:tcW w:w="906"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46"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25"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46"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c>
          <w:tcPr>
            <w:tcW w:w="951"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25" w:type="dxa"/>
            <w:shd w:val="clear" w:color="auto" w:fill="auto"/>
          </w:tcPr>
          <w:p w:rsidR="00F41455" w:rsidRPr="00E011BB" w:rsidRDefault="00F41455" w:rsidP="00C73A72">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r>
    </w:tbl>
    <w:p w:rsidR="00F41455" w:rsidRPr="00C149CC" w:rsidRDefault="00F41455" w:rsidP="00F41455">
      <w:pPr>
        <w:outlineLvl w:val="0"/>
        <w:rPr>
          <w:rFonts w:ascii="Times New Roman" w:hAnsi="Times New Roman" w:cs="Times New Roman"/>
          <w:b/>
          <w:sz w:val="28"/>
          <w:szCs w:val="28"/>
        </w:rPr>
      </w:pPr>
      <w:r w:rsidRPr="0038749F">
        <w:rPr>
          <w:rFonts w:ascii="Times New Roman" w:hAnsi="Times New Roman" w:cs="Times New Roman"/>
          <w:b/>
          <w:sz w:val="28"/>
          <w:szCs w:val="28"/>
        </w:rPr>
        <w:t>Уровень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756"/>
        <w:gridCol w:w="2670"/>
        <w:gridCol w:w="2605"/>
      </w:tblGrid>
      <w:tr w:rsidR="00F41455" w:rsidRPr="0038749F" w:rsidTr="00C73A72">
        <w:tc>
          <w:tcPr>
            <w:tcW w:w="2000" w:type="dxa"/>
          </w:tcPr>
          <w:p w:rsidR="00F41455" w:rsidRPr="00751E29" w:rsidRDefault="00F41455" w:rsidP="00C73A72">
            <w:pPr>
              <w:rPr>
                <w:rFonts w:ascii="Times New Roman" w:hAnsi="Times New Roman" w:cs="Times New Roman"/>
                <w:sz w:val="28"/>
                <w:szCs w:val="28"/>
                <w:lang w:val="ru-RU"/>
              </w:rPr>
            </w:pPr>
          </w:p>
          <w:p w:rsidR="00F41455" w:rsidRPr="0038749F" w:rsidRDefault="00F41455" w:rsidP="00C73A72">
            <w:pPr>
              <w:rPr>
                <w:rFonts w:ascii="Times New Roman" w:hAnsi="Times New Roman" w:cs="Times New Roman"/>
                <w:sz w:val="28"/>
                <w:szCs w:val="28"/>
              </w:rPr>
            </w:pPr>
            <w:r w:rsidRPr="0038749F">
              <w:rPr>
                <w:rFonts w:ascii="Times New Roman" w:hAnsi="Times New Roman" w:cs="Times New Roman"/>
                <w:sz w:val="28"/>
                <w:szCs w:val="28"/>
              </w:rPr>
              <w:t>Высшее образование</w:t>
            </w:r>
          </w:p>
        </w:tc>
        <w:tc>
          <w:tcPr>
            <w:tcW w:w="2756" w:type="dxa"/>
          </w:tcPr>
          <w:p w:rsidR="00F41455" w:rsidRPr="00751E29" w:rsidRDefault="00F41455" w:rsidP="00C73A72">
            <w:pPr>
              <w:rPr>
                <w:rFonts w:ascii="Times New Roman" w:hAnsi="Times New Roman" w:cs="Times New Roman"/>
                <w:sz w:val="28"/>
                <w:szCs w:val="28"/>
                <w:lang w:val="ru-RU"/>
              </w:rPr>
            </w:pPr>
          </w:p>
          <w:p w:rsidR="00F41455" w:rsidRPr="0038749F" w:rsidRDefault="00F41455" w:rsidP="00C73A72">
            <w:pPr>
              <w:rPr>
                <w:rFonts w:ascii="Times New Roman" w:hAnsi="Times New Roman" w:cs="Times New Roman"/>
                <w:sz w:val="28"/>
                <w:szCs w:val="28"/>
              </w:rPr>
            </w:pPr>
            <w:r w:rsidRPr="0038749F">
              <w:rPr>
                <w:rFonts w:ascii="Times New Roman" w:hAnsi="Times New Roman" w:cs="Times New Roman"/>
                <w:sz w:val="28"/>
                <w:szCs w:val="28"/>
              </w:rPr>
              <w:t>Незаконченное высшее</w:t>
            </w:r>
          </w:p>
        </w:tc>
        <w:tc>
          <w:tcPr>
            <w:tcW w:w="2670" w:type="dxa"/>
          </w:tcPr>
          <w:p w:rsidR="00F41455" w:rsidRPr="00751E29" w:rsidRDefault="00F41455" w:rsidP="00C73A72">
            <w:pPr>
              <w:rPr>
                <w:rFonts w:ascii="Times New Roman" w:hAnsi="Times New Roman" w:cs="Times New Roman"/>
                <w:sz w:val="28"/>
                <w:szCs w:val="28"/>
                <w:lang w:val="ru-RU"/>
              </w:rPr>
            </w:pPr>
          </w:p>
          <w:p w:rsidR="00F41455" w:rsidRPr="0038749F" w:rsidRDefault="00F41455" w:rsidP="00C73A72">
            <w:pPr>
              <w:rPr>
                <w:rFonts w:ascii="Times New Roman" w:hAnsi="Times New Roman" w:cs="Times New Roman"/>
                <w:sz w:val="28"/>
                <w:szCs w:val="28"/>
              </w:rPr>
            </w:pPr>
            <w:r w:rsidRPr="0038749F">
              <w:rPr>
                <w:rFonts w:ascii="Times New Roman" w:hAnsi="Times New Roman" w:cs="Times New Roman"/>
                <w:sz w:val="28"/>
                <w:szCs w:val="28"/>
              </w:rPr>
              <w:t>Средне-специальное</w:t>
            </w:r>
          </w:p>
        </w:tc>
        <w:tc>
          <w:tcPr>
            <w:tcW w:w="2605" w:type="dxa"/>
          </w:tcPr>
          <w:p w:rsidR="00F41455" w:rsidRPr="00751E29" w:rsidRDefault="00F41455" w:rsidP="00C73A72">
            <w:pPr>
              <w:rPr>
                <w:rFonts w:ascii="Times New Roman" w:hAnsi="Times New Roman" w:cs="Times New Roman"/>
                <w:sz w:val="28"/>
                <w:szCs w:val="28"/>
                <w:lang w:val="ru-RU"/>
              </w:rPr>
            </w:pPr>
            <w:r w:rsidRPr="0038749F">
              <w:rPr>
                <w:rFonts w:ascii="Times New Roman" w:hAnsi="Times New Roman" w:cs="Times New Roman"/>
                <w:sz w:val="28"/>
                <w:szCs w:val="28"/>
              </w:rPr>
              <w:t xml:space="preserve">Студенты заочного отделения  </w:t>
            </w:r>
            <w:r>
              <w:rPr>
                <w:rFonts w:ascii="Times New Roman" w:hAnsi="Times New Roman" w:cs="Times New Roman"/>
                <w:sz w:val="28"/>
                <w:szCs w:val="28"/>
                <w:lang w:val="ru-RU"/>
              </w:rPr>
              <w:t>Р</w:t>
            </w:r>
            <w:r w:rsidRPr="0038749F">
              <w:rPr>
                <w:rFonts w:ascii="Times New Roman" w:hAnsi="Times New Roman" w:cs="Times New Roman"/>
                <w:sz w:val="28"/>
                <w:szCs w:val="28"/>
              </w:rPr>
              <w:t>ГП</w:t>
            </w:r>
            <w:r>
              <w:rPr>
                <w:rFonts w:ascii="Times New Roman" w:hAnsi="Times New Roman" w:cs="Times New Roman"/>
                <w:sz w:val="28"/>
                <w:szCs w:val="28"/>
                <w:lang w:val="ru-RU"/>
              </w:rPr>
              <w:t>ПУ</w:t>
            </w:r>
          </w:p>
        </w:tc>
      </w:tr>
      <w:tr w:rsidR="00F41455" w:rsidRPr="0038749F" w:rsidTr="00C73A72">
        <w:tc>
          <w:tcPr>
            <w:tcW w:w="2000" w:type="dxa"/>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4</w:t>
            </w:r>
          </w:p>
        </w:tc>
        <w:tc>
          <w:tcPr>
            <w:tcW w:w="2756" w:type="dxa"/>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w:t>
            </w:r>
          </w:p>
        </w:tc>
        <w:tc>
          <w:tcPr>
            <w:tcW w:w="2670" w:type="dxa"/>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3</w:t>
            </w:r>
          </w:p>
        </w:tc>
        <w:tc>
          <w:tcPr>
            <w:tcW w:w="2605" w:type="dxa"/>
          </w:tcPr>
          <w:p w:rsidR="00F41455" w:rsidRPr="0038749F" w:rsidRDefault="00F41455" w:rsidP="00C73A72">
            <w:pPr>
              <w:jc w:val="center"/>
              <w:rPr>
                <w:rFonts w:ascii="Times New Roman" w:hAnsi="Times New Roman" w:cs="Times New Roman"/>
                <w:sz w:val="28"/>
                <w:szCs w:val="28"/>
              </w:rPr>
            </w:pPr>
            <w:r w:rsidRPr="0038749F">
              <w:rPr>
                <w:rFonts w:ascii="Times New Roman" w:hAnsi="Times New Roman" w:cs="Times New Roman"/>
                <w:sz w:val="28"/>
                <w:szCs w:val="28"/>
              </w:rPr>
              <w:t>5</w:t>
            </w:r>
          </w:p>
        </w:tc>
      </w:tr>
    </w:tbl>
    <w:p w:rsidR="00F41455" w:rsidRDefault="00F41455" w:rsidP="00F41455">
      <w:pPr>
        <w:outlineLvl w:val="0"/>
        <w:rPr>
          <w:rFonts w:ascii="Times New Roman" w:hAnsi="Times New Roman" w:cs="Times New Roman"/>
          <w:b/>
          <w:sz w:val="28"/>
          <w:szCs w:val="28"/>
          <w:lang w:val="ru-RU"/>
        </w:rPr>
      </w:pPr>
    </w:p>
    <w:p w:rsidR="005441D3" w:rsidRDefault="005441D3" w:rsidP="00F41455">
      <w:pPr>
        <w:outlineLvl w:val="0"/>
        <w:rPr>
          <w:rFonts w:ascii="Times New Roman" w:hAnsi="Times New Roman" w:cs="Times New Roman"/>
          <w:b/>
          <w:sz w:val="28"/>
          <w:szCs w:val="28"/>
          <w:lang w:val="ru-RU"/>
        </w:rPr>
      </w:pPr>
    </w:p>
    <w:p w:rsidR="005441D3" w:rsidRDefault="005441D3" w:rsidP="00F41455">
      <w:pPr>
        <w:outlineLvl w:val="0"/>
        <w:rPr>
          <w:rFonts w:ascii="Times New Roman" w:hAnsi="Times New Roman" w:cs="Times New Roman"/>
          <w:b/>
          <w:sz w:val="28"/>
          <w:szCs w:val="28"/>
          <w:lang w:val="ru-RU"/>
        </w:rPr>
      </w:pPr>
    </w:p>
    <w:p w:rsidR="00F41455" w:rsidRPr="00F0688D" w:rsidRDefault="00F41455" w:rsidP="00F41455">
      <w:pPr>
        <w:outlineLvl w:val="0"/>
        <w:rPr>
          <w:rFonts w:ascii="Times New Roman" w:hAnsi="Times New Roman" w:cs="Times New Roman"/>
          <w:b/>
          <w:sz w:val="28"/>
          <w:szCs w:val="28"/>
          <w:lang w:val="ru-RU"/>
        </w:rPr>
      </w:pPr>
      <w:r w:rsidRPr="00F0688D">
        <w:rPr>
          <w:rFonts w:ascii="Times New Roman" w:hAnsi="Times New Roman" w:cs="Times New Roman"/>
          <w:b/>
          <w:sz w:val="28"/>
          <w:szCs w:val="28"/>
          <w:lang w:val="ru-RU"/>
        </w:rPr>
        <w:lastRenderedPageBreak/>
        <w:t>Вывод</w:t>
      </w:r>
    </w:p>
    <w:p w:rsidR="00F41455" w:rsidRPr="0038749F" w:rsidRDefault="00F41455" w:rsidP="00F41455">
      <w:pPr>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Педагоги ДОУ постоянно повышают квалификацию через самообразование, консультации, семинары, педагогические советы, методические объединения. Педагоги ДОУ посещают лекции в информационно-консультативном центре </w:t>
      </w:r>
      <w:r>
        <w:rPr>
          <w:rFonts w:ascii="Times New Roman" w:hAnsi="Times New Roman" w:cs="Times New Roman"/>
          <w:sz w:val="28"/>
          <w:szCs w:val="28"/>
          <w:lang w:val="ru-RU"/>
        </w:rPr>
        <w:t>ГАОУ ДПО СО «</w:t>
      </w:r>
      <w:r w:rsidRPr="0038749F">
        <w:rPr>
          <w:rFonts w:ascii="Times New Roman" w:hAnsi="Times New Roman" w:cs="Times New Roman"/>
          <w:sz w:val="28"/>
          <w:szCs w:val="28"/>
          <w:lang w:val="ru-RU"/>
        </w:rPr>
        <w:t>ИРО</w:t>
      </w:r>
      <w:r>
        <w:rPr>
          <w:rFonts w:ascii="Times New Roman" w:hAnsi="Times New Roman" w:cs="Times New Roman"/>
          <w:sz w:val="28"/>
          <w:szCs w:val="28"/>
          <w:lang w:val="ru-RU"/>
        </w:rPr>
        <w:t>», «Ирбис».</w:t>
      </w:r>
    </w:p>
    <w:p w:rsidR="00F41455" w:rsidRPr="0038749F" w:rsidRDefault="00F41455" w:rsidP="00F41455">
      <w:pPr>
        <w:rPr>
          <w:rFonts w:ascii="Times New Roman" w:hAnsi="Times New Roman" w:cs="Times New Roman"/>
          <w:color w:val="000000"/>
          <w:sz w:val="28"/>
          <w:szCs w:val="28"/>
          <w:lang w:val="ru-RU"/>
        </w:rPr>
      </w:pPr>
      <w:r w:rsidRPr="0038749F">
        <w:rPr>
          <w:rFonts w:ascii="Times New Roman" w:hAnsi="Times New Roman" w:cs="Times New Roman"/>
          <w:sz w:val="28"/>
          <w:szCs w:val="28"/>
          <w:lang w:val="ru-RU"/>
        </w:rPr>
        <w:t>Организационно-педагогические условия воспитательно-образовательного процесса, созданные в ДОУ, помогают в выборе оптимальных форм организации детской деятельности. Педагогический коллектив реализует свое право на выбор образовательных программ, успешно решая эту задачу с учетом социально-экономических и национально-культурных условий. Педагоги находятся в постоянном поиске новых форм и методов образовательного процесса. Педагогический коллектив ДОУ в основном стабильный, инициативный. ДОУ обеспечивает психологический комфорт воспитателям и педагогам, создает атмосферу педагогического оптимизма, ориентацию на успех, стремление создать все условия для сохранения и укрепления здоровья.</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 xml:space="preserve"> За годы существования ДОУ в коллективе сложились следующие традиции:</w:t>
      </w:r>
    </w:p>
    <w:p w:rsidR="00F41455" w:rsidRPr="0038749F" w:rsidRDefault="00F41455" w:rsidP="00F41455">
      <w:pPr>
        <w:rPr>
          <w:rFonts w:ascii="Times New Roman" w:hAnsi="Times New Roman" w:cs="Times New Roman"/>
          <w:color w:val="000000"/>
          <w:sz w:val="28"/>
          <w:szCs w:val="28"/>
          <w:lang w:val="ru-RU"/>
        </w:rPr>
      </w:pPr>
      <w:r w:rsidRPr="0038749F">
        <w:rPr>
          <w:rFonts w:ascii="Times New Roman" w:hAnsi="Times New Roman" w:cs="Times New Roman"/>
          <w:color w:val="262626"/>
          <w:sz w:val="28"/>
          <w:szCs w:val="28"/>
          <w:lang w:val="ru-RU"/>
        </w:rPr>
        <w:t>-потребность в постоянном усовершенствовании;</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 нетрадиционное проведение методических мероприятий для педагогов;</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 xml:space="preserve"> - совместное проведение мероприятий с родителями;</w:t>
      </w:r>
    </w:p>
    <w:p w:rsidR="00F41455" w:rsidRPr="0038749F" w:rsidRDefault="00F41455" w:rsidP="00F41455">
      <w:pPr>
        <w:rPr>
          <w:rFonts w:ascii="Times New Roman" w:hAnsi="Times New Roman" w:cs="Times New Roman"/>
          <w:color w:val="262626"/>
          <w:sz w:val="28"/>
          <w:szCs w:val="28"/>
          <w:lang w:val="ru-RU"/>
        </w:rPr>
      </w:pPr>
      <w:r>
        <w:rPr>
          <w:rFonts w:ascii="Times New Roman" w:hAnsi="Times New Roman" w:cs="Times New Roman"/>
          <w:color w:val="262626"/>
          <w:sz w:val="28"/>
          <w:szCs w:val="28"/>
          <w:lang w:val="ru-RU"/>
        </w:rPr>
        <w:t xml:space="preserve">-участие педагогов </w:t>
      </w:r>
      <w:r w:rsidRPr="0038749F">
        <w:rPr>
          <w:rFonts w:ascii="Times New Roman" w:hAnsi="Times New Roman" w:cs="Times New Roman"/>
          <w:color w:val="262626"/>
          <w:sz w:val="28"/>
          <w:szCs w:val="28"/>
          <w:lang w:val="ru-RU"/>
        </w:rPr>
        <w:t>в городских методических объединениях</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 областных</w:t>
      </w:r>
      <w:r>
        <w:rPr>
          <w:rFonts w:ascii="Times New Roman" w:hAnsi="Times New Roman" w:cs="Times New Roman"/>
          <w:color w:val="262626"/>
          <w:sz w:val="28"/>
          <w:szCs w:val="28"/>
          <w:lang w:val="ru-RU"/>
        </w:rPr>
        <w:t>,</w:t>
      </w:r>
      <w:r w:rsidRPr="0038749F">
        <w:rPr>
          <w:rFonts w:ascii="Times New Roman" w:hAnsi="Times New Roman" w:cs="Times New Roman"/>
          <w:color w:val="262626"/>
          <w:sz w:val="28"/>
          <w:szCs w:val="28"/>
          <w:lang w:val="ru-RU"/>
        </w:rPr>
        <w:t xml:space="preserve"> районных</w:t>
      </w:r>
      <w:r>
        <w:rPr>
          <w:rFonts w:ascii="Times New Roman" w:hAnsi="Times New Roman" w:cs="Times New Roman"/>
          <w:color w:val="262626"/>
          <w:sz w:val="28"/>
          <w:szCs w:val="28"/>
          <w:lang w:val="ru-RU"/>
        </w:rPr>
        <w:t xml:space="preserve"> </w:t>
      </w:r>
      <w:r w:rsidRPr="0038749F">
        <w:rPr>
          <w:rFonts w:ascii="Times New Roman" w:hAnsi="Times New Roman" w:cs="Times New Roman"/>
          <w:color w:val="262626"/>
          <w:sz w:val="28"/>
          <w:szCs w:val="28"/>
          <w:lang w:val="ru-RU"/>
        </w:rPr>
        <w:t xml:space="preserve"> конкурсах.</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Работа педагогического коллектива характеризуется целостностью и предусматривает взаимосвязь между различными видами деятельности. Педагоги ДОУ все прошли курсы повышения квалификации в соответствии с ФГОС. Кроме воспитателей с детьми занимаются музыкальный руководитель, инструктор по физической культуре, специалист по краеведению.</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lastRenderedPageBreak/>
        <w:t xml:space="preserve">Учреждение постоянно работает над укреплением материально-технической базы. Ежегодно силами коллектива проводится косметический ремонт. В ДОУ имеется музыкально - спортивный зал, постоянно обновляется выставочный холл, методический кабинет и комната психологической разгрузки. </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Участок детского сада озеленен, оснащен игровым оборудованием, имеется спортивная площадка, прогулочные веранды.</w:t>
      </w:r>
    </w:p>
    <w:p w:rsidR="00F41455" w:rsidRDefault="00F41455" w:rsidP="00F41455">
      <w:pPr>
        <w:rPr>
          <w:rFonts w:ascii="Times New Roman" w:hAnsi="Times New Roman" w:cs="Times New Roman"/>
          <w:color w:val="262626"/>
          <w:sz w:val="28"/>
          <w:szCs w:val="28"/>
          <w:lang w:val="ru-RU"/>
        </w:rPr>
      </w:pPr>
      <w:r>
        <w:rPr>
          <w:rFonts w:ascii="Times New Roman" w:hAnsi="Times New Roman" w:cs="Times New Roman"/>
          <w:color w:val="262626"/>
          <w:sz w:val="28"/>
          <w:szCs w:val="28"/>
          <w:lang w:val="ru-RU"/>
        </w:rPr>
        <w:t xml:space="preserve">Детский сад «Вишенка» </w:t>
      </w:r>
      <w:r w:rsidRPr="0038749F">
        <w:rPr>
          <w:rFonts w:ascii="Times New Roman" w:hAnsi="Times New Roman" w:cs="Times New Roman"/>
          <w:color w:val="262626"/>
          <w:sz w:val="28"/>
          <w:szCs w:val="28"/>
          <w:lang w:val="ru-RU"/>
        </w:rPr>
        <w:t>расположен в микрорайоне «Быстринский» в окружении жилых домов. Рядом расположена средняя школа М</w:t>
      </w:r>
      <w:r>
        <w:rPr>
          <w:rFonts w:ascii="Times New Roman" w:hAnsi="Times New Roman" w:cs="Times New Roman"/>
          <w:color w:val="262626"/>
          <w:sz w:val="28"/>
          <w:szCs w:val="28"/>
          <w:lang w:val="ru-RU"/>
        </w:rPr>
        <w:t>Б</w:t>
      </w:r>
      <w:r w:rsidRPr="0038749F">
        <w:rPr>
          <w:rFonts w:ascii="Times New Roman" w:hAnsi="Times New Roman" w:cs="Times New Roman"/>
          <w:color w:val="262626"/>
          <w:sz w:val="28"/>
          <w:szCs w:val="28"/>
          <w:lang w:val="ru-RU"/>
        </w:rPr>
        <w:t>ОУ СОШ №4, библиотека посёлка «Быстрински</w:t>
      </w:r>
      <w:r>
        <w:rPr>
          <w:rFonts w:ascii="Times New Roman" w:hAnsi="Times New Roman" w:cs="Times New Roman"/>
          <w:color w:val="262626"/>
          <w:sz w:val="28"/>
          <w:szCs w:val="28"/>
          <w:lang w:val="ru-RU"/>
        </w:rPr>
        <w:t xml:space="preserve">й» , дворец культуры «Горизонт», </w:t>
      </w:r>
      <w:r w:rsidRPr="0038749F">
        <w:rPr>
          <w:rFonts w:ascii="Times New Roman" w:hAnsi="Times New Roman" w:cs="Times New Roman"/>
          <w:color w:val="262626"/>
          <w:sz w:val="28"/>
          <w:szCs w:val="28"/>
          <w:lang w:val="ru-RU"/>
        </w:rPr>
        <w:t>ДЦОУ  «Природа», МБОУ ДОД «Ре</w:t>
      </w:r>
      <w:r>
        <w:rPr>
          <w:rFonts w:ascii="Times New Roman" w:hAnsi="Times New Roman" w:cs="Times New Roman"/>
          <w:color w:val="262626"/>
          <w:sz w:val="28"/>
          <w:szCs w:val="28"/>
          <w:lang w:val="ru-RU"/>
        </w:rPr>
        <w:t>жевская детская школа искусств»,МУ ДЮСК «Антей».</w:t>
      </w:r>
    </w:p>
    <w:p w:rsidR="00F41455" w:rsidRPr="0038749F" w:rsidRDefault="00F41455" w:rsidP="00F41455">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Для обеспечения реализации задач необходимо, чтобы ДОУ был частью образовательного пространства, поэтому детский сад открытая социальная система, успешно сотрудничающая с различными организациями.</w:t>
      </w:r>
    </w:p>
    <w:p w:rsidR="00A012EC" w:rsidRPr="00B12186" w:rsidRDefault="00F41455" w:rsidP="00A012EC">
      <w:pPr>
        <w:rPr>
          <w:rFonts w:ascii="Times New Roman" w:hAnsi="Times New Roman" w:cs="Times New Roman"/>
          <w:color w:val="262626"/>
          <w:sz w:val="28"/>
          <w:szCs w:val="28"/>
          <w:lang w:val="ru-RU"/>
        </w:rPr>
      </w:pPr>
      <w:r w:rsidRPr="0038749F">
        <w:rPr>
          <w:rFonts w:ascii="Times New Roman" w:hAnsi="Times New Roman" w:cs="Times New Roman"/>
          <w:color w:val="262626"/>
          <w:sz w:val="28"/>
          <w:szCs w:val="28"/>
          <w:lang w:val="ru-RU"/>
        </w:rPr>
        <w:t>Коллектив ДОУ работает в тесном контакте с другими детскими садами. В ДОУ проводятся открытые занятия, семинары для воспитателей, методистов на городском уровне. Педагогический коллектив принимает постоянное участие в районных, областных и Всероссийских конкурсах</w:t>
      </w:r>
    </w:p>
    <w:p w:rsidR="00485563" w:rsidRPr="00485563" w:rsidRDefault="00A012EC" w:rsidP="00485563">
      <w:pPr>
        <w:outlineLvl w:val="0"/>
        <w:rPr>
          <w:rFonts w:ascii="Times New Roman" w:hAnsi="Times New Roman"/>
          <w:b/>
          <w:sz w:val="28"/>
          <w:szCs w:val="28"/>
          <w:lang w:val="ru-RU"/>
        </w:rPr>
      </w:pPr>
      <w:r w:rsidRPr="00485563">
        <w:rPr>
          <w:rFonts w:ascii="Times New Roman" w:hAnsi="Times New Roman"/>
          <w:b/>
          <w:sz w:val="28"/>
          <w:szCs w:val="28"/>
          <w:lang w:val="ru-RU"/>
        </w:rPr>
        <w:t>3.4. Материально – техническ</w:t>
      </w:r>
      <w:r w:rsidR="001C316E">
        <w:rPr>
          <w:rFonts w:ascii="Times New Roman" w:hAnsi="Times New Roman"/>
          <w:b/>
          <w:sz w:val="28"/>
          <w:szCs w:val="28"/>
          <w:lang w:val="ru-RU"/>
        </w:rPr>
        <w:t>ое условие реализации Программы</w:t>
      </w:r>
    </w:p>
    <w:p w:rsidR="00485563" w:rsidRPr="0038749F" w:rsidRDefault="00485563" w:rsidP="00485563">
      <w:pPr>
        <w:outlineLvl w:val="0"/>
        <w:rPr>
          <w:rFonts w:ascii="Times New Roman" w:hAnsi="Times New Roman" w:cs="Times New Roman"/>
          <w:b/>
          <w:i/>
          <w:sz w:val="28"/>
          <w:szCs w:val="28"/>
          <w:u w:val="single"/>
          <w:lang w:val="ru-RU"/>
        </w:rPr>
      </w:pPr>
      <w:r w:rsidRPr="00485563">
        <w:rPr>
          <w:rFonts w:ascii="Times New Roman" w:hAnsi="Times New Roman" w:cs="Times New Roman"/>
          <w:b/>
          <w:i/>
          <w:sz w:val="28"/>
          <w:szCs w:val="28"/>
          <w:u w:val="single"/>
          <w:lang w:val="ru-RU"/>
        </w:rPr>
        <w:t xml:space="preserve"> </w:t>
      </w:r>
      <w:r w:rsidRPr="0038749F">
        <w:rPr>
          <w:rFonts w:ascii="Times New Roman" w:hAnsi="Times New Roman" w:cs="Times New Roman"/>
          <w:b/>
          <w:i/>
          <w:sz w:val="28"/>
          <w:szCs w:val="28"/>
          <w:u w:val="single"/>
          <w:lang w:val="ru-RU"/>
        </w:rPr>
        <w:t xml:space="preserve">МАТЕРИАЛЬНО-ТЕХНИЧЕСКАЯ БАЗА: </w:t>
      </w:r>
    </w:p>
    <w:p w:rsidR="00485563" w:rsidRPr="0038749F" w:rsidRDefault="00485563" w:rsidP="00485563">
      <w:pPr>
        <w:ind w:left="3420"/>
        <w:rPr>
          <w:rFonts w:ascii="Times New Roman" w:hAnsi="Times New Roman" w:cs="Times New Roman"/>
          <w:sz w:val="28"/>
          <w:szCs w:val="28"/>
          <w:lang w:val="ru-RU"/>
        </w:rPr>
      </w:pPr>
      <w:r w:rsidRPr="0038749F">
        <w:rPr>
          <w:rFonts w:ascii="Times New Roman" w:hAnsi="Times New Roman" w:cs="Times New Roman"/>
          <w:sz w:val="28"/>
          <w:szCs w:val="28"/>
          <w:lang w:val="ru-RU"/>
        </w:rPr>
        <w:t>Здание построено по типовому проекту, сдано в эксплуатацию в 1988 году</w:t>
      </w:r>
    </w:p>
    <w:p w:rsidR="00485563" w:rsidRPr="0038749F" w:rsidRDefault="00485563" w:rsidP="00485563">
      <w:pPr>
        <w:rPr>
          <w:rFonts w:ascii="Times New Roman" w:hAnsi="Times New Roman" w:cs="Times New Roman"/>
          <w:sz w:val="28"/>
          <w:szCs w:val="28"/>
          <w:lang w:val="ru-RU"/>
        </w:rPr>
      </w:pPr>
      <w:r w:rsidRPr="0038749F">
        <w:rPr>
          <w:rFonts w:ascii="Times New Roman" w:hAnsi="Times New Roman" w:cs="Times New Roman"/>
          <w:b/>
          <w:sz w:val="28"/>
          <w:szCs w:val="28"/>
          <w:u w:val="single"/>
          <w:lang w:val="ru-RU"/>
        </w:rPr>
        <w:t xml:space="preserve">Имеются: </w:t>
      </w:r>
      <w:r w:rsidRPr="0038749F">
        <w:rPr>
          <w:rFonts w:ascii="Times New Roman" w:hAnsi="Times New Roman" w:cs="Times New Roman"/>
          <w:sz w:val="28"/>
          <w:szCs w:val="28"/>
          <w:lang w:val="ru-RU"/>
        </w:rPr>
        <w:t>- Групповые комплексы – 6</w:t>
      </w:r>
    </w:p>
    <w:p w:rsidR="00485563" w:rsidRPr="0038749F" w:rsidRDefault="00485563" w:rsidP="00485563">
      <w:pPr>
        <w:ind w:left="144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 Музыкально-спортивный зал – 1</w:t>
      </w:r>
    </w:p>
    <w:p w:rsidR="00485563" w:rsidRPr="0038749F" w:rsidRDefault="00485563" w:rsidP="00485563">
      <w:pPr>
        <w:ind w:left="144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 Кабинеты специалистов – 3, из них: </w:t>
      </w:r>
    </w:p>
    <w:p w:rsidR="00485563" w:rsidRPr="0038749F" w:rsidRDefault="00485563" w:rsidP="00485563">
      <w:pPr>
        <w:ind w:left="144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 кабинет заведующе</w:t>
      </w:r>
      <w:r>
        <w:rPr>
          <w:rFonts w:ascii="Times New Roman" w:hAnsi="Times New Roman" w:cs="Times New Roman"/>
          <w:sz w:val="28"/>
          <w:szCs w:val="28"/>
          <w:lang w:val="ru-RU"/>
        </w:rPr>
        <w:t>го</w:t>
      </w:r>
      <w:r w:rsidRPr="0038749F">
        <w:rPr>
          <w:rFonts w:ascii="Times New Roman" w:hAnsi="Times New Roman" w:cs="Times New Roman"/>
          <w:sz w:val="28"/>
          <w:szCs w:val="28"/>
          <w:lang w:val="ru-RU"/>
        </w:rPr>
        <w:t xml:space="preserve"> – 1</w:t>
      </w:r>
    </w:p>
    <w:p w:rsidR="00485563" w:rsidRPr="0038749F" w:rsidRDefault="00485563" w:rsidP="00485563">
      <w:pPr>
        <w:ind w:left="1440"/>
        <w:rPr>
          <w:rFonts w:ascii="Times New Roman" w:hAnsi="Times New Roman" w:cs="Times New Roman"/>
          <w:sz w:val="28"/>
          <w:szCs w:val="28"/>
          <w:lang w:val="ru-RU"/>
        </w:rPr>
      </w:pPr>
      <w:r w:rsidRPr="0038749F">
        <w:rPr>
          <w:rFonts w:ascii="Times New Roman" w:hAnsi="Times New Roman" w:cs="Times New Roman"/>
          <w:sz w:val="28"/>
          <w:szCs w:val="28"/>
          <w:lang w:val="ru-RU"/>
        </w:rPr>
        <w:lastRenderedPageBreak/>
        <w:t xml:space="preserve">              * методический кабинет – 1</w:t>
      </w:r>
    </w:p>
    <w:p w:rsidR="00485563" w:rsidRPr="0038749F" w:rsidRDefault="00485563" w:rsidP="00485563">
      <w:pPr>
        <w:ind w:left="144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              * медицинский кабинет – 1 </w:t>
      </w:r>
    </w:p>
    <w:p w:rsidR="00485563" w:rsidRPr="00C149CC" w:rsidRDefault="00485563" w:rsidP="00485563">
      <w:pPr>
        <w:outlineLvl w:val="0"/>
        <w:rPr>
          <w:rFonts w:ascii="Times New Roman" w:hAnsi="Times New Roman" w:cs="Times New Roman"/>
          <w:sz w:val="28"/>
          <w:szCs w:val="28"/>
          <w:lang w:val="ru-RU"/>
        </w:rPr>
      </w:pPr>
      <w:r w:rsidRPr="0038749F">
        <w:rPr>
          <w:rFonts w:ascii="Times New Roman" w:hAnsi="Times New Roman" w:cs="Times New Roman"/>
          <w:b/>
          <w:i/>
          <w:sz w:val="28"/>
          <w:szCs w:val="28"/>
          <w:u w:val="single"/>
          <w:lang w:val="ru-RU"/>
        </w:rPr>
        <w:t>КОЛИЧЕСТВО ФУНКЦИОНИРУЮЩИХ ГРУПП</w:t>
      </w:r>
      <w:r w:rsidRPr="0038749F">
        <w:rPr>
          <w:rFonts w:ascii="Times New Roman" w:hAnsi="Times New Roman" w:cs="Times New Roman"/>
          <w:b/>
          <w:i/>
          <w:sz w:val="28"/>
          <w:szCs w:val="28"/>
          <w:lang w:val="ru-RU"/>
        </w:rPr>
        <w:t xml:space="preserve"> – </w:t>
      </w:r>
      <w:r w:rsidRPr="0038749F">
        <w:rPr>
          <w:rFonts w:ascii="Times New Roman" w:hAnsi="Times New Roman" w:cs="Times New Roman"/>
          <w:sz w:val="28"/>
          <w:szCs w:val="28"/>
          <w:lang w:val="ru-RU"/>
        </w:rPr>
        <w:t>6</w:t>
      </w:r>
    </w:p>
    <w:p w:rsidR="00485563" w:rsidRPr="0038749F" w:rsidRDefault="00485563" w:rsidP="00485563">
      <w:pPr>
        <w:outlineLvl w:val="0"/>
        <w:rPr>
          <w:rFonts w:ascii="Times New Roman" w:hAnsi="Times New Roman" w:cs="Times New Roman"/>
          <w:b/>
          <w:sz w:val="28"/>
          <w:szCs w:val="28"/>
          <w:u w:val="single"/>
        </w:rPr>
      </w:pPr>
      <w:r w:rsidRPr="0038749F">
        <w:rPr>
          <w:rFonts w:ascii="Times New Roman" w:hAnsi="Times New Roman" w:cs="Times New Roman"/>
          <w:b/>
          <w:sz w:val="28"/>
          <w:szCs w:val="28"/>
          <w:u w:val="single"/>
        </w:rPr>
        <w:t>По ступеням образования:</w:t>
      </w:r>
    </w:p>
    <w:p w:rsidR="00485563" w:rsidRPr="0038749F" w:rsidRDefault="00485563" w:rsidP="00485563">
      <w:pPr>
        <w:numPr>
          <w:ilvl w:val="0"/>
          <w:numId w:val="1"/>
        </w:numPr>
        <w:spacing w:after="0" w:line="240" w:lineRule="auto"/>
        <w:rPr>
          <w:rFonts w:ascii="Times New Roman" w:hAnsi="Times New Roman" w:cs="Times New Roman"/>
          <w:sz w:val="28"/>
          <w:szCs w:val="28"/>
        </w:rPr>
      </w:pPr>
      <w:r w:rsidRPr="0038749F">
        <w:rPr>
          <w:rFonts w:ascii="Times New Roman" w:hAnsi="Times New Roman" w:cs="Times New Roman"/>
          <w:sz w:val="28"/>
          <w:szCs w:val="28"/>
        </w:rPr>
        <w:t>Подготовительная – 1</w:t>
      </w:r>
    </w:p>
    <w:p w:rsidR="00485563" w:rsidRPr="0038749F" w:rsidRDefault="00485563" w:rsidP="00485563">
      <w:pPr>
        <w:numPr>
          <w:ilvl w:val="0"/>
          <w:numId w:val="1"/>
        </w:numPr>
        <w:spacing w:after="0" w:line="240" w:lineRule="auto"/>
        <w:rPr>
          <w:rFonts w:ascii="Times New Roman" w:hAnsi="Times New Roman" w:cs="Times New Roman"/>
          <w:sz w:val="28"/>
          <w:szCs w:val="28"/>
        </w:rPr>
      </w:pPr>
      <w:r w:rsidRPr="0038749F">
        <w:rPr>
          <w:rFonts w:ascii="Times New Roman" w:hAnsi="Times New Roman" w:cs="Times New Roman"/>
          <w:sz w:val="28"/>
          <w:szCs w:val="28"/>
        </w:rPr>
        <w:t>Старшая – 1</w:t>
      </w:r>
    </w:p>
    <w:p w:rsidR="00485563" w:rsidRPr="0038749F" w:rsidRDefault="00485563" w:rsidP="00485563">
      <w:pPr>
        <w:numPr>
          <w:ilvl w:val="0"/>
          <w:numId w:val="1"/>
        </w:numPr>
        <w:spacing w:after="0" w:line="240" w:lineRule="auto"/>
        <w:rPr>
          <w:rFonts w:ascii="Times New Roman" w:hAnsi="Times New Roman" w:cs="Times New Roman"/>
          <w:sz w:val="28"/>
          <w:szCs w:val="28"/>
        </w:rPr>
      </w:pPr>
      <w:r w:rsidRPr="0038749F">
        <w:rPr>
          <w:rFonts w:ascii="Times New Roman" w:hAnsi="Times New Roman" w:cs="Times New Roman"/>
          <w:sz w:val="28"/>
          <w:szCs w:val="28"/>
        </w:rPr>
        <w:t>Средняя – 1</w:t>
      </w:r>
    </w:p>
    <w:p w:rsidR="00485563" w:rsidRPr="00002763" w:rsidRDefault="00485563" w:rsidP="00485563">
      <w:pPr>
        <w:numPr>
          <w:ilvl w:val="0"/>
          <w:numId w:val="1"/>
        </w:numPr>
        <w:spacing w:after="0" w:line="240" w:lineRule="auto"/>
        <w:rPr>
          <w:rFonts w:ascii="Times New Roman" w:hAnsi="Times New Roman" w:cs="Times New Roman"/>
          <w:sz w:val="28"/>
          <w:szCs w:val="28"/>
        </w:rPr>
      </w:pPr>
      <w:r w:rsidRPr="0038749F">
        <w:rPr>
          <w:rFonts w:ascii="Times New Roman" w:hAnsi="Times New Roman" w:cs="Times New Roman"/>
          <w:sz w:val="28"/>
          <w:szCs w:val="28"/>
        </w:rPr>
        <w:t>Вторая младшая – 1</w:t>
      </w:r>
    </w:p>
    <w:p w:rsidR="00485563" w:rsidRPr="0038749F" w:rsidRDefault="00485563" w:rsidP="0048556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lang w:val="ru-RU"/>
        </w:rPr>
        <w:t>Первая младшая - 1</w:t>
      </w:r>
    </w:p>
    <w:p w:rsidR="00485563" w:rsidRPr="0038749F" w:rsidRDefault="00485563" w:rsidP="00485563">
      <w:pPr>
        <w:numPr>
          <w:ilvl w:val="0"/>
          <w:numId w:val="1"/>
        </w:numPr>
        <w:spacing w:after="0" w:line="240" w:lineRule="auto"/>
        <w:rPr>
          <w:rFonts w:ascii="Times New Roman" w:hAnsi="Times New Roman" w:cs="Times New Roman"/>
          <w:sz w:val="28"/>
          <w:szCs w:val="28"/>
        </w:rPr>
      </w:pPr>
      <w:r w:rsidRPr="0038749F">
        <w:rPr>
          <w:rFonts w:ascii="Times New Roman" w:hAnsi="Times New Roman" w:cs="Times New Roman"/>
          <w:sz w:val="28"/>
          <w:szCs w:val="28"/>
        </w:rPr>
        <w:t xml:space="preserve">Раннего возраста – </w:t>
      </w:r>
      <w:r>
        <w:rPr>
          <w:rFonts w:ascii="Times New Roman" w:hAnsi="Times New Roman" w:cs="Times New Roman"/>
          <w:sz w:val="28"/>
          <w:szCs w:val="28"/>
          <w:lang w:val="ru-RU"/>
        </w:rPr>
        <w:t>1</w:t>
      </w:r>
    </w:p>
    <w:p w:rsidR="00485563" w:rsidRPr="0038749F" w:rsidRDefault="00485563" w:rsidP="00485563">
      <w:pPr>
        <w:ind w:left="360"/>
        <w:rPr>
          <w:rFonts w:ascii="Times New Roman" w:hAnsi="Times New Roman" w:cs="Times New Roman"/>
          <w:b/>
          <w:i/>
          <w:sz w:val="28"/>
          <w:szCs w:val="28"/>
          <w:u w:val="single"/>
        </w:rPr>
      </w:pPr>
    </w:p>
    <w:p w:rsidR="00485563" w:rsidRPr="0038749F" w:rsidRDefault="00485563" w:rsidP="00485563">
      <w:pPr>
        <w:outlineLvl w:val="0"/>
        <w:rPr>
          <w:rFonts w:ascii="Times New Roman" w:hAnsi="Times New Roman" w:cs="Times New Roman"/>
          <w:b/>
          <w:i/>
          <w:sz w:val="28"/>
          <w:szCs w:val="28"/>
          <w:u w:val="single"/>
        </w:rPr>
      </w:pPr>
      <w:r w:rsidRPr="0038749F">
        <w:rPr>
          <w:rFonts w:ascii="Times New Roman" w:hAnsi="Times New Roman" w:cs="Times New Roman"/>
          <w:b/>
          <w:i/>
          <w:sz w:val="28"/>
          <w:szCs w:val="28"/>
          <w:u w:val="single"/>
        </w:rPr>
        <w:t xml:space="preserve">ХАРАКТЕРИСТИКА ДЕТСКОГО КОНТИНГЕНТА: </w:t>
      </w:r>
    </w:p>
    <w:p w:rsidR="00485563" w:rsidRPr="0038749F" w:rsidRDefault="00485563" w:rsidP="00485563">
      <w:pPr>
        <w:ind w:left="360"/>
        <w:outlineLvl w:val="0"/>
        <w:rPr>
          <w:rFonts w:ascii="Times New Roman" w:hAnsi="Times New Roman" w:cs="Times New Roman"/>
          <w:sz w:val="28"/>
          <w:szCs w:val="28"/>
          <w:lang w:val="ru-RU"/>
        </w:rPr>
      </w:pPr>
      <w:r w:rsidRPr="0038749F">
        <w:rPr>
          <w:rFonts w:ascii="Times New Roman" w:hAnsi="Times New Roman" w:cs="Times New Roman"/>
          <w:sz w:val="28"/>
          <w:szCs w:val="28"/>
          <w:lang w:val="ru-RU"/>
        </w:rPr>
        <w:t xml:space="preserve">Плановая наполняемость ДОУ в соответствии с нормами </w:t>
      </w:r>
    </w:p>
    <w:p w:rsidR="00485563" w:rsidRPr="0038749F" w:rsidRDefault="00485563" w:rsidP="00485563">
      <w:pPr>
        <w:ind w:left="360"/>
        <w:rPr>
          <w:rFonts w:ascii="Times New Roman" w:hAnsi="Times New Roman" w:cs="Times New Roman"/>
          <w:sz w:val="28"/>
          <w:szCs w:val="28"/>
          <w:lang w:val="ru-RU"/>
        </w:rPr>
      </w:pPr>
      <w:r w:rsidRPr="0038749F">
        <w:rPr>
          <w:rFonts w:ascii="Times New Roman" w:hAnsi="Times New Roman" w:cs="Times New Roman"/>
          <w:sz w:val="28"/>
          <w:szCs w:val="28"/>
          <w:lang w:val="ru-RU"/>
        </w:rPr>
        <w:t>СанПиН  – 110 чел.</w:t>
      </w:r>
    </w:p>
    <w:p w:rsidR="00485563" w:rsidRPr="0038749F" w:rsidRDefault="00485563" w:rsidP="00485563">
      <w:pPr>
        <w:ind w:left="360"/>
        <w:rPr>
          <w:rFonts w:ascii="Times New Roman" w:hAnsi="Times New Roman" w:cs="Times New Roman"/>
          <w:sz w:val="28"/>
          <w:szCs w:val="28"/>
          <w:lang w:val="ru-RU"/>
        </w:rPr>
      </w:pPr>
      <w:r w:rsidRPr="0038749F">
        <w:rPr>
          <w:rFonts w:ascii="Times New Roman" w:hAnsi="Times New Roman" w:cs="Times New Roman"/>
          <w:sz w:val="28"/>
          <w:szCs w:val="28"/>
          <w:lang w:val="ru-RU"/>
        </w:rPr>
        <w:t>Списочный состав – 11</w:t>
      </w:r>
      <w:r>
        <w:rPr>
          <w:rFonts w:ascii="Times New Roman" w:hAnsi="Times New Roman" w:cs="Times New Roman"/>
          <w:sz w:val="28"/>
          <w:szCs w:val="28"/>
          <w:lang w:val="ru-RU"/>
        </w:rPr>
        <w:t>0</w:t>
      </w:r>
      <w:r w:rsidRPr="0038749F">
        <w:rPr>
          <w:rFonts w:ascii="Times New Roman" w:hAnsi="Times New Roman" w:cs="Times New Roman"/>
          <w:sz w:val="28"/>
          <w:szCs w:val="28"/>
          <w:lang w:val="ru-RU"/>
        </w:rPr>
        <w:t xml:space="preserve">чел </w:t>
      </w:r>
    </w:p>
    <w:p w:rsidR="00485563" w:rsidRPr="0038749F" w:rsidRDefault="00485563" w:rsidP="00485563">
      <w:pPr>
        <w:ind w:left="360"/>
        <w:rPr>
          <w:rFonts w:ascii="Times New Roman" w:hAnsi="Times New Roman" w:cs="Times New Roman"/>
          <w:sz w:val="28"/>
          <w:szCs w:val="28"/>
          <w:lang w:val="ru-RU"/>
        </w:rPr>
      </w:pPr>
      <w:r w:rsidRPr="0038749F">
        <w:rPr>
          <w:rFonts w:ascii="Times New Roman" w:hAnsi="Times New Roman" w:cs="Times New Roman"/>
          <w:sz w:val="28"/>
          <w:szCs w:val="28"/>
          <w:lang w:val="ru-RU"/>
        </w:rPr>
        <w:t>Наполняемость –   100%</w:t>
      </w:r>
    </w:p>
    <w:p w:rsidR="00485563" w:rsidRPr="0038749F" w:rsidRDefault="00485563" w:rsidP="00485563">
      <w:pPr>
        <w:ind w:left="360"/>
        <w:outlineLvl w:val="0"/>
        <w:rPr>
          <w:rFonts w:ascii="Times New Roman" w:hAnsi="Times New Roman" w:cs="Times New Roman"/>
          <w:b/>
          <w:i/>
          <w:sz w:val="28"/>
          <w:szCs w:val="28"/>
          <w:u w:val="single"/>
        </w:rPr>
      </w:pPr>
      <w:r w:rsidRPr="0038749F">
        <w:rPr>
          <w:rFonts w:ascii="Times New Roman" w:hAnsi="Times New Roman" w:cs="Times New Roman"/>
          <w:b/>
          <w:i/>
          <w:sz w:val="28"/>
          <w:szCs w:val="28"/>
          <w:u w:val="single"/>
        </w:rPr>
        <w:t xml:space="preserve">ДИФФЕРЕНЦИАЛЬНАЯ </w:t>
      </w:r>
      <w:r>
        <w:rPr>
          <w:rFonts w:ascii="Times New Roman" w:hAnsi="Times New Roman" w:cs="Times New Roman"/>
          <w:b/>
          <w:i/>
          <w:sz w:val="28"/>
          <w:szCs w:val="28"/>
          <w:u w:val="single"/>
          <w:lang w:val="ru-RU"/>
        </w:rPr>
        <w:t xml:space="preserve"> </w:t>
      </w:r>
      <w:r w:rsidRPr="0038749F">
        <w:rPr>
          <w:rFonts w:ascii="Times New Roman" w:hAnsi="Times New Roman" w:cs="Times New Roman"/>
          <w:b/>
          <w:i/>
          <w:sz w:val="28"/>
          <w:szCs w:val="28"/>
          <w:u w:val="single"/>
        </w:rPr>
        <w:t xml:space="preserve">ХАРАКТЕРИСТИКА </w:t>
      </w:r>
      <w:r>
        <w:rPr>
          <w:rFonts w:ascii="Times New Roman" w:hAnsi="Times New Roman" w:cs="Times New Roman"/>
          <w:b/>
          <w:i/>
          <w:sz w:val="28"/>
          <w:szCs w:val="28"/>
          <w:u w:val="single"/>
          <w:lang w:val="ru-RU"/>
        </w:rPr>
        <w:t xml:space="preserve"> </w:t>
      </w:r>
      <w:r w:rsidRPr="0038749F">
        <w:rPr>
          <w:rFonts w:ascii="Times New Roman" w:hAnsi="Times New Roman" w:cs="Times New Roman"/>
          <w:b/>
          <w:i/>
          <w:sz w:val="28"/>
          <w:szCs w:val="28"/>
          <w:u w:val="single"/>
        </w:rPr>
        <w:t>ДЕТЕЙ:</w:t>
      </w:r>
    </w:p>
    <w:p w:rsidR="00485563" w:rsidRPr="0038749F" w:rsidRDefault="00485563" w:rsidP="00485563">
      <w:pPr>
        <w:numPr>
          <w:ilvl w:val="0"/>
          <w:numId w:val="2"/>
        </w:numPr>
        <w:spacing w:after="0" w:line="240" w:lineRule="auto"/>
        <w:rPr>
          <w:rFonts w:ascii="Times New Roman" w:hAnsi="Times New Roman" w:cs="Times New Roman"/>
          <w:sz w:val="28"/>
          <w:szCs w:val="28"/>
        </w:rPr>
      </w:pPr>
      <w:r w:rsidRPr="0038749F">
        <w:rPr>
          <w:rFonts w:ascii="Times New Roman" w:hAnsi="Times New Roman" w:cs="Times New Roman"/>
          <w:sz w:val="28"/>
          <w:szCs w:val="28"/>
        </w:rPr>
        <w:t xml:space="preserve">Мальчиков -  </w:t>
      </w:r>
      <w:r>
        <w:rPr>
          <w:rFonts w:ascii="Times New Roman" w:hAnsi="Times New Roman" w:cs="Times New Roman"/>
          <w:sz w:val="28"/>
          <w:szCs w:val="28"/>
          <w:lang w:val="ru-RU"/>
        </w:rPr>
        <w:t>59</w:t>
      </w:r>
    </w:p>
    <w:p w:rsidR="00485563" w:rsidRPr="007C155B" w:rsidRDefault="00485563" w:rsidP="00485563">
      <w:pPr>
        <w:pStyle w:val="af6"/>
        <w:numPr>
          <w:ilvl w:val="0"/>
          <w:numId w:val="2"/>
        </w:numPr>
        <w:rPr>
          <w:rFonts w:ascii="Times New Roman" w:hAnsi="Times New Roman" w:cs="Times New Roman"/>
          <w:sz w:val="28"/>
          <w:szCs w:val="28"/>
        </w:rPr>
      </w:pPr>
      <w:r w:rsidRPr="00554C38">
        <w:rPr>
          <w:rFonts w:ascii="Times New Roman" w:hAnsi="Times New Roman" w:cs="Times New Roman"/>
          <w:sz w:val="28"/>
          <w:szCs w:val="28"/>
        </w:rPr>
        <w:t>Девочек – 5</w:t>
      </w:r>
      <w:r>
        <w:rPr>
          <w:rFonts w:ascii="Times New Roman" w:hAnsi="Times New Roman" w:cs="Times New Roman"/>
          <w:sz w:val="28"/>
          <w:szCs w:val="28"/>
          <w:lang w:val="ru-RU"/>
        </w:rPr>
        <w:t>1</w:t>
      </w:r>
    </w:p>
    <w:p w:rsidR="005441D3" w:rsidRDefault="005441D3" w:rsidP="00485563">
      <w:pPr>
        <w:rPr>
          <w:rFonts w:ascii="Times New Roman" w:hAnsi="Times New Roman" w:cs="Times New Roman"/>
          <w:b/>
          <w:sz w:val="28"/>
          <w:szCs w:val="28"/>
          <w:lang w:val="ru-RU"/>
        </w:rPr>
      </w:pPr>
    </w:p>
    <w:p w:rsidR="00485563" w:rsidRPr="0038749F" w:rsidRDefault="00485563" w:rsidP="00485563">
      <w:pPr>
        <w:rPr>
          <w:rFonts w:ascii="Times New Roman" w:hAnsi="Times New Roman" w:cs="Times New Roman"/>
          <w:b/>
          <w:sz w:val="28"/>
          <w:szCs w:val="28"/>
          <w:lang w:val="ru-RU"/>
        </w:rPr>
      </w:pPr>
      <w:r w:rsidRPr="0038749F">
        <w:rPr>
          <w:rFonts w:ascii="Times New Roman" w:hAnsi="Times New Roman" w:cs="Times New Roman"/>
          <w:b/>
          <w:sz w:val="28"/>
          <w:szCs w:val="28"/>
          <w:lang w:val="ru-RU"/>
        </w:rPr>
        <w:lastRenderedPageBreak/>
        <w:t xml:space="preserve">2. По состоянию здоровья </w:t>
      </w:r>
    </w:p>
    <w:p w:rsidR="00485563" w:rsidRPr="0038749F" w:rsidRDefault="00485563" w:rsidP="00485563">
      <w:pPr>
        <w:ind w:left="720"/>
        <w:rPr>
          <w:rFonts w:ascii="Times New Roman" w:hAnsi="Times New Roman" w:cs="Times New Roman"/>
          <w:sz w:val="28"/>
          <w:szCs w:val="28"/>
          <w:lang w:val="ru-RU"/>
        </w:rPr>
      </w:pPr>
      <w:r w:rsidRPr="0038749F">
        <w:rPr>
          <w:rFonts w:ascii="Times New Roman" w:hAnsi="Times New Roman" w:cs="Times New Roman"/>
          <w:sz w:val="28"/>
          <w:szCs w:val="28"/>
          <w:lang w:val="ru-RU"/>
        </w:rPr>
        <w:t>1 группа здоровья – 83%</w:t>
      </w:r>
    </w:p>
    <w:p w:rsidR="00485563" w:rsidRPr="0038749F" w:rsidRDefault="00485563" w:rsidP="00485563">
      <w:pPr>
        <w:ind w:left="720"/>
        <w:rPr>
          <w:rFonts w:ascii="Times New Roman" w:hAnsi="Times New Roman" w:cs="Times New Roman"/>
          <w:sz w:val="28"/>
          <w:szCs w:val="28"/>
          <w:lang w:val="ru-RU"/>
        </w:rPr>
      </w:pPr>
      <w:r w:rsidRPr="0038749F">
        <w:rPr>
          <w:rFonts w:ascii="Times New Roman" w:hAnsi="Times New Roman" w:cs="Times New Roman"/>
          <w:sz w:val="28"/>
          <w:szCs w:val="28"/>
          <w:lang w:val="ru-RU"/>
        </w:rPr>
        <w:t>2 группа здоровья – 9%</w:t>
      </w:r>
    </w:p>
    <w:p w:rsidR="00485563" w:rsidRPr="0038749F" w:rsidRDefault="00485563" w:rsidP="00485563">
      <w:pPr>
        <w:ind w:left="720"/>
        <w:rPr>
          <w:rFonts w:ascii="Times New Roman" w:hAnsi="Times New Roman" w:cs="Times New Roman"/>
          <w:sz w:val="28"/>
          <w:szCs w:val="28"/>
          <w:lang w:val="ru-RU"/>
        </w:rPr>
      </w:pPr>
      <w:r w:rsidRPr="0038749F">
        <w:rPr>
          <w:rFonts w:ascii="Times New Roman" w:hAnsi="Times New Roman" w:cs="Times New Roman"/>
          <w:sz w:val="28"/>
          <w:szCs w:val="28"/>
          <w:lang w:val="ru-RU"/>
        </w:rPr>
        <w:t>3 группа здоровья – 8%</w:t>
      </w:r>
    </w:p>
    <w:p w:rsidR="00485563" w:rsidRPr="00751E29" w:rsidRDefault="00485563" w:rsidP="00485563">
      <w:pPr>
        <w:ind w:left="720"/>
        <w:rPr>
          <w:rFonts w:ascii="Times New Roman" w:hAnsi="Times New Roman" w:cs="Times New Roman"/>
          <w:sz w:val="28"/>
          <w:szCs w:val="28"/>
          <w:lang w:val="ru-RU"/>
        </w:rPr>
      </w:pPr>
      <w:r w:rsidRPr="0038749F">
        <w:rPr>
          <w:rFonts w:ascii="Times New Roman" w:hAnsi="Times New Roman" w:cs="Times New Roman"/>
          <w:sz w:val="28"/>
          <w:szCs w:val="28"/>
          <w:lang w:val="ru-RU"/>
        </w:rPr>
        <w:t>Состоят на Д-учете –15%</w:t>
      </w:r>
    </w:p>
    <w:p w:rsidR="00485563" w:rsidRDefault="00485563" w:rsidP="00485563">
      <w:pPr>
        <w:ind w:left="360"/>
        <w:outlineLvl w:val="0"/>
        <w:rPr>
          <w:rFonts w:ascii="Times New Roman" w:hAnsi="Times New Roman" w:cs="Times New Roman"/>
          <w:sz w:val="28"/>
          <w:szCs w:val="28"/>
          <w:lang w:val="ru-RU"/>
        </w:rPr>
      </w:pPr>
      <w:r w:rsidRPr="0038749F">
        <w:rPr>
          <w:rFonts w:ascii="Times New Roman" w:hAnsi="Times New Roman" w:cs="Times New Roman"/>
          <w:b/>
          <w:i/>
          <w:sz w:val="28"/>
          <w:szCs w:val="28"/>
          <w:lang w:val="ru-RU"/>
        </w:rPr>
        <w:t>Выводы:</w:t>
      </w:r>
    </w:p>
    <w:p w:rsidR="00485563" w:rsidRPr="0038749F" w:rsidRDefault="00485563" w:rsidP="00485563">
      <w:pPr>
        <w:ind w:left="360"/>
        <w:outlineLvl w:val="0"/>
        <w:rPr>
          <w:rFonts w:ascii="Times New Roman" w:hAnsi="Times New Roman" w:cs="Times New Roman"/>
          <w:sz w:val="28"/>
          <w:szCs w:val="28"/>
          <w:lang w:val="ru-RU"/>
        </w:rPr>
      </w:pPr>
      <w:r w:rsidRPr="0038749F">
        <w:rPr>
          <w:rFonts w:ascii="Times New Roman" w:hAnsi="Times New Roman" w:cs="Times New Roman"/>
          <w:sz w:val="28"/>
          <w:szCs w:val="28"/>
          <w:lang w:val="ru-RU"/>
        </w:rPr>
        <w:t>Необходимо расширить формы привлечения родителей воспитанников к сотрудничеству, разнообразить и совершенствовать в вопросах развития и образования, охраны и укрепления здоровья детей.</w:t>
      </w:r>
    </w:p>
    <w:p w:rsidR="00485563" w:rsidRPr="0038749F" w:rsidRDefault="00485563" w:rsidP="00485563">
      <w:pPr>
        <w:ind w:left="360"/>
        <w:rPr>
          <w:rFonts w:ascii="Times New Roman" w:hAnsi="Times New Roman" w:cs="Times New Roman"/>
          <w:sz w:val="28"/>
          <w:szCs w:val="28"/>
          <w:lang w:val="ru-RU"/>
        </w:rPr>
      </w:pPr>
      <w:r w:rsidRPr="0038749F">
        <w:rPr>
          <w:rFonts w:ascii="Times New Roman" w:hAnsi="Times New Roman" w:cs="Times New Roman"/>
          <w:sz w:val="28"/>
          <w:szCs w:val="28"/>
          <w:lang w:val="ru-RU"/>
        </w:rPr>
        <w:t>Необходимо усилие участия родителей в управлении детским садом через участие в совете ДОУ.</w:t>
      </w:r>
    </w:p>
    <w:p w:rsidR="00A012EC" w:rsidRPr="00B12186" w:rsidRDefault="00485563" w:rsidP="00A012EC">
      <w:pPr>
        <w:rPr>
          <w:rFonts w:ascii="Times New Roman" w:hAnsi="Times New Roman" w:cs="Times New Roman"/>
          <w:sz w:val="28"/>
          <w:szCs w:val="28"/>
          <w:lang w:val="ru-RU"/>
        </w:rPr>
      </w:pPr>
      <w:r w:rsidRPr="0038749F">
        <w:rPr>
          <w:rFonts w:ascii="Times New Roman" w:hAnsi="Times New Roman" w:cs="Times New Roman"/>
          <w:sz w:val="28"/>
          <w:szCs w:val="28"/>
          <w:lang w:val="ru-RU"/>
        </w:rPr>
        <w:t>Микросоциальный заказ родителей на образовательные услуги ДОУ – это заказ на развитие индивидуальности каждого ребенка, его познавательной активности, на социальное развитие, на развитие у детей творческих способностей, на сохранение, укрепление и улучшение здоровья детей и формирования привычки к здоровому образу жизни.</w:t>
      </w:r>
    </w:p>
    <w:p w:rsidR="00A012EC" w:rsidRDefault="00B12186" w:rsidP="00A012EC">
      <w:pPr>
        <w:pStyle w:val="af2"/>
        <w:spacing w:before="0" w:beforeAutospacing="0" w:after="0" w:afterAutospacing="0"/>
        <w:ind w:firstLine="0"/>
        <w:rPr>
          <w:rFonts w:ascii="Times New Roman" w:hAnsi="Times New Roman"/>
          <w:b/>
          <w:sz w:val="28"/>
          <w:szCs w:val="28"/>
          <w:lang w:val="ru-RU"/>
        </w:rPr>
      </w:pPr>
      <w:r>
        <w:rPr>
          <w:rFonts w:ascii="Times New Roman" w:hAnsi="Times New Roman"/>
          <w:b/>
          <w:sz w:val="28"/>
          <w:szCs w:val="28"/>
          <w:lang w:val="ru-RU"/>
        </w:rPr>
        <w:t xml:space="preserve">  3.5</w:t>
      </w:r>
      <w:r w:rsidR="00A012EC">
        <w:rPr>
          <w:rFonts w:ascii="Times New Roman" w:hAnsi="Times New Roman"/>
          <w:b/>
          <w:sz w:val="28"/>
          <w:szCs w:val="28"/>
          <w:lang w:val="ru-RU"/>
        </w:rPr>
        <w:t>. Планирован</w:t>
      </w:r>
      <w:r w:rsidR="001C316E">
        <w:rPr>
          <w:rFonts w:ascii="Times New Roman" w:hAnsi="Times New Roman"/>
          <w:b/>
          <w:sz w:val="28"/>
          <w:szCs w:val="28"/>
          <w:lang w:val="ru-RU"/>
        </w:rPr>
        <w:t>ие образовательной деятельности</w:t>
      </w:r>
    </w:p>
    <w:p w:rsidR="00A012EC" w:rsidRPr="00FF1A17" w:rsidRDefault="00A012EC" w:rsidP="00A012EC">
      <w:pPr>
        <w:pStyle w:val="af2"/>
        <w:spacing w:before="0" w:beforeAutospacing="0" w:after="0" w:afterAutospacing="0"/>
        <w:ind w:firstLine="0"/>
        <w:rPr>
          <w:rFonts w:ascii="Times New Roman" w:hAnsi="Times New Roman" w:cs="Times New Roman"/>
          <w:b/>
          <w:i/>
          <w:sz w:val="28"/>
          <w:szCs w:val="32"/>
          <w:lang w:val="ru-RU" w:bidi="ar-SA"/>
        </w:rPr>
      </w:pPr>
      <w:r w:rsidRPr="00A012EC">
        <w:rPr>
          <w:rFonts w:ascii="Times New Roman" w:hAnsi="Times New Roman" w:cs="Times New Roman"/>
          <w:b/>
          <w:i/>
          <w:sz w:val="28"/>
          <w:szCs w:val="32"/>
          <w:lang w:val="ru-RU" w:bidi="ar-SA"/>
        </w:rPr>
        <w:t xml:space="preserve"> </w:t>
      </w:r>
      <w:r w:rsidRPr="00FF1A17">
        <w:rPr>
          <w:rFonts w:ascii="Times New Roman" w:hAnsi="Times New Roman" w:cs="Times New Roman"/>
          <w:b/>
          <w:i/>
          <w:sz w:val="28"/>
          <w:szCs w:val="32"/>
          <w:lang w:val="ru-RU" w:bidi="ar-SA"/>
        </w:rPr>
        <w:t>Расчет объема обязательной части рабочей программы с учетом возрастных особенностей детей:</w:t>
      </w:r>
    </w:p>
    <w:p w:rsidR="00A012EC" w:rsidRPr="00FF1A17" w:rsidRDefault="00A012EC" w:rsidP="00A012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10,5 часов – 100% времени пребывания ребенка (режим работы) в ДОУ.</w:t>
      </w:r>
    </w:p>
    <w:p w:rsidR="00A012EC" w:rsidRPr="00FF1A17" w:rsidRDefault="00A012EC" w:rsidP="00A012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A012EC" w:rsidRPr="00FF1A17" w:rsidRDefault="00A012EC" w:rsidP="00A012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xml:space="preserve">Это зависит от времени на дневной сон детей: </w:t>
      </w:r>
    </w:p>
    <w:p w:rsidR="00A012EC" w:rsidRPr="00FF1A17" w:rsidRDefault="00A012EC" w:rsidP="00A012EC">
      <w:pPr>
        <w:widowControl w:val="0"/>
        <w:tabs>
          <w:tab w:val="left" w:pos="900"/>
          <w:tab w:val="left" w:pos="1080"/>
        </w:tabs>
        <w:spacing w:after="0" w:line="240" w:lineRule="auto"/>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ранний возраста – 3.30 часа, т.е. 7.00 часов × 60 мин. = 420 мин. / 100% - время для реализации рабочей программы.</w:t>
      </w:r>
    </w:p>
    <w:p w:rsidR="00A012EC" w:rsidRPr="00FF1A17" w:rsidRDefault="00A012EC" w:rsidP="00A012EC">
      <w:pPr>
        <w:widowControl w:val="0"/>
        <w:tabs>
          <w:tab w:val="left" w:pos="900"/>
          <w:tab w:val="left" w:pos="1080"/>
        </w:tabs>
        <w:spacing w:after="0" w:line="240" w:lineRule="auto"/>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младший возраст – 3.00 часа, т.е. 7.30 часов × 60 мин. = 450 мин. / 100%  - время для реализации рабочей программы.</w:t>
      </w:r>
    </w:p>
    <w:p w:rsidR="00A012EC" w:rsidRPr="00FF1A17" w:rsidRDefault="00A012EC" w:rsidP="00A012EC">
      <w:pPr>
        <w:widowControl w:val="0"/>
        <w:tabs>
          <w:tab w:val="left" w:pos="900"/>
          <w:tab w:val="left" w:pos="1080"/>
        </w:tabs>
        <w:spacing w:after="0" w:line="240" w:lineRule="auto"/>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средний возраст – 2.30 часа, т.е. 8.00 часов × 60 мин. = 480 мин. / 100% - время для реализации рабочей программы.</w:t>
      </w:r>
    </w:p>
    <w:p w:rsidR="00A012EC" w:rsidRPr="00FF1A17" w:rsidRDefault="00A012EC" w:rsidP="00A012EC">
      <w:pPr>
        <w:widowControl w:val="0"/>
        <w:tabs>
          <w:tab w:val="left" w:pos="900"/>
          <w:tab w:val="left" w:pos="1080"/>
        </w:tabs>
        <w:spacing w:after="0" w:line="240" w:lineRule="auto"/>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xml:space="preserve">- старший, подготовительный возраста – 2.00 часа, т.е. 8.30 часов × 60 мин. = 510 мин. / 100% - время для реализации </w:t>
      </w:r>
      <w:r w:rsidRPr="00FF1A17">
        <w:rPr>
          <w:rFonts w:ascii="Times New Roman" w:eastAsia="Times New Roman" w:hAnsi="Times New Roman" w:cs="Times New Roman"/>
          <w:sz w:val="28"/>
          <w:szCs w:val="32"/>
          <w:lang w:val="ru-RU" w:eastAsia="ru-RU" w:bidi="ar-SA"/>
        </w:rPr>
        <w:lastRenderedPageBreak/>
        <w:t>рабочей программы</w:t>
      </w:r>
    </w:p>
    <w:p w:rsidR="00A012EC" w:rsidRPr="00FF1A17" w:rsidRDefault="00A012EC" w:rsidP="00A012EC">
      <w:pPr>
        <w:widowControl w:val="0"/>
        <w:tabs>
          <w:tab w:val="left" w:pos="0"/>
        </w:tabs>
        <w:spacing w:after="0" w:line="240" w:lineRule="auto"/>
        <w:ind w:firstLine="720"/>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Время, необходимое для реализации части, рабочей программы, формируемой участниками образовательного процесса составляет 20%:</w:t>
      </w:r>
    </w:p>
    <w:p w:rsidR="00A012EC" w:rsidRPr="00FF1A17" w:rsidRDefault="00A012EC" w:rsidP="00A012EC">
      <w:pPr>
        <w:widowControl w:val="0"/>
        <w:tabs>
          <w:tab w:val="left" w:pos="900"/>
          <w:tab w:val="left" w:pos="1080"/>
        </w:tabs>
        <w:spacing w:after="0" w:line="240" w:lineRule="auto"/>
        <w:ind w:firstLine="993"/>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ранний возраст – 20% составляет – 84 мин. (1час 24 мин.)</w:t>
      </w:r>
    </w:p>
    <w:p w:rsidR="00A012EC" w:rsidRPr="00FF1A17" w:rsidRDefault="00A012EC" w:rsidP="00A012EC">
      <w:pPr>
        <w:widowControl w:val="0"/>
        <w:tabs>
          <w:tab w:val="left" w:pos="900"/>
          <w:tab w:val="left" w:pos="1080"/>
        </w:tabs>
        <w:spacing w:after="0" w:line="240" w:lineRule="auto"/>
        <w:ind w:firstLine="993"/>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младший возраст – 20% составляет – 90 мин. (1 час 30 мин.)</w:t>
      </w:r>
    </w:p>
    <w:p w:rsidR="00A012EC" w:rsidRPr="001C316E" w:rsidRDefault="00A012EC" w:rsidP="00A012EC">
      <w:pPr>
        <w:widowControl w:val="0"/>
        <w:tabs>
          <w:tab w:val="left" w:pos="900"/>
          <w:tab w:val="left" w:pos="1080"/>
        </w:tabs>
        <w:spacing w:after="0" w:line="240" w:lineRule="auto"/>
        <w:ind w:firstLine="993"/>
        <w:rPr>
          <w:rFonts w:ascii="Times New Roman" w:eastAsia="Times New Roman" w:hAnsi="Times New Roman" w:cs="Times New Roman"/>
          <w:sz w:val="28"/>
          <w:szCs w:val="32"/>
          <w:lang w:val="ru-RU" w:eastAsia="ru-RU" w:bidi="ar-SA"/>
        </w:rPr>
      </w:pPr>
      <w:r w:rsidRPr="001C316E">
        <w:rPr>
          <w:rFonts w:ascii="Times New Roman" w:eastAsia="Times New Roman" w:hAnsi="Times New Roman" w:cs="Times New Roman"/>
          <w:sz w:val="28"/>
          <w:szCs w:val="32"/>
          <w:lang w:val="ru-RU" w:eastAsia="ru-RU" w:bidi="ar-SA"/>
        </w:rPr>
        <w:t>- средний возраст – 20% составляет – 96 мин. (1 час. 36 мин.)</w:t>
      </w:r>
    </w:p>
    <w:p w:rsidR="00A012EC" w:rsidRPr="001C316E" w:rsidRDefault="00A012EC" w:rsidP="00A012EC">
      <w:pPr>
        <w:widowControl w:val="0"/>
        <w:tabs>
          <w:tab w:val="left" w:pos="900"/>
          <w:tab w:val="left" w:pos="1080"/>
        </w:tabs>
        <w:spacing w:after="0" w:line="240" w:lineRule="auto"/>
        <w:ind w:firstLine="993"/>
        <w:rPr>
          <w:rFonts w:ascii="Times New Roman" w:eastAsia="Times New Roman" w:hAnsi="Times New Roman" w:cs="Times New Roman"/>
          <w:sz w:val="28"/>
          <w:szCs w:val="32"/>
          <w:lang w:val="ru-RU" w:eastAsia="ru-RU" w:bidi="ar-SA"/>
        </w:rPr>
      </w:pPr>
      <w:r w:rsidRPr="001C316E">
        <w:rPr>
          <w:rFonts w:ascii="Times New Roman" w:eastAsia="Times New Roman" w:hAnsi="Times New Roman" w:cs="Times New Roman"/>
          <w:sz w:val="28"/>
          <w:szCs w:val="32"/>
          <w:lang w:val="ru-RU" w:eastAsia="ru-RU" w:bidi="ar-SA"/>
        </w:rPr>
        <w:t>- старший возраст – 20% составляет – 102 мин. (1 час 42 мин.)</w:t>
      </w:r>
    </w:p>
    <w:p w:rsidR="00A012EC" w:rsidRPr="00FF1A17" w:rsidRDefault="00A012EC" w:rsidP="00A012EC">
      <w:pPr>
        <w:widowControl w:val="0"/>
        <w:tabs>
          <w:tab w:val="left" w:pos="0"/>
        </w:tabs>
        <w:spacing w:after="0" w:line="240" w:lineRule="auto"/>
        <w:ind w:firstLine="720"/>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Таким образом, время, необходимое для реализации обязательной части рабочей программы определено:</w:t>
      </w:r>
    </w:p>
    <w:p w:rsidR="00A012EC" w:rsidRPr="00FF1A17" w:rsidRDefault="00A012EC" w:rsidP="00A012EC">
      <w:pPr>
        <w:widowControl w:val="0"/>
        <w:tabs>
          <w:tab w:val="left" w:pos="0"/>
        </w:tabs>
        <w:spacing w:after="0" w:line="240" w:lineRule="auto"/>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для группы раннего возраста – 336 мин. (5 часов)</w:t>
      </w:r>
    </w:p>
    <w:p w:rsidR="00A012EC" w:rsidRPr="00FF1A17" w:rsidRDefault="00A012EC" w:rsidP="00A012EC">
      <w:pPr>
        <w:widowControl w:val="0"/>
        <w:tabs>
          <w:tab w:val="left" w:pos="0"/>
        </w:tabs>
        <w:spacing w:after="0" w:line="240" w:lineRule="auto"/>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для младшей группы – 360 мин. (6 часов)</w:t>
      </w:r>
    </w:p>
    <w:p w:rsidR="00A012EC" w:rsidRPr="00FF1A17" w:rsidRDefault="00A012EC" w:rsidP="00A012EC">
      <w:pPr>
        <w:widowControl w:val="0"/>
        <w:tabs>
          <w:tab w:val="left" w:pos="0"/>
        </w:tabs>
        <w:spacing w:after="0" w:line="240" w:lineRule="auto"/>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для средней группы – 384 мин. (6 часов 24 мин.)</w:t>
      </w:r>
    </w:p>
    <w:p w:rsidR="00A012EC" w:rsidRPr="00FF1A17" w:rsidRDefault="00A012EC" w:rsidP="00A012EC">
      <w:pPr>
        <w:widowControl w:val="0"/>
        <w:tabs>
          <w:tab w:val="left" w:pos="0"/>
        </w:tabs>
        <w:spacing w:after="0" w:line="240" w:lineRule="auto"/>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для старшей группы – 408 мин. (6 часов 48 мин.)</w:t>
      </w:r>
    </w:p>
    <w:p w:rsidR="002B3AD5" w:rsidRPr="00B12186" w:rsidRDefault="00A012EC" w:rsidP="00B12186">
      <w:pPr>
        <w:widowControl w:val="0"/>
        <w:tabs>
          <w:tab w:val="left" w:pos="0"/>
        </w:tabs>
        <w:spacing w:after="0" w:line="240" w:lineRule="auto"/>
        <w:jc w:val="both"/>
        <w:rPr>
          <w:rFonts w:ascii="Times New Roman" w:eastAsia="Times New Roman" w:hAnsi="Times New Roman" w:cs="Times New Roman"/>
          <w:sz w:val="28"/>
          <w:szCs w:val="32"/>
          <w:lang w:val="ru-RU" w:eastAsia="ru-RU" w:bidi="ar-SA"/>
        </w:rPr>
      </w:pPr>
      <w:r w:rsidRPr="00FF1A17">
        <w:rPr>
          <w:rFonts w:ascii="Times New Roman" w:eastAsia="Times New Roman" w:hAnsi="Times New Roman" w:cs="Times New Roman"/>
          <w:sz w:val="28"/>
          <w:szCs w:val="32"/>
          <w:lang w:val="ru-RU" w:eastAsia="ru-RU" w:bidi="ar-SA"/>
        </w:rPr>
        <w:t>- для подготовительной группы –  408 мин. (6 часов 48 мин.)</w:t>
      </w:r>
    </w:p>
    <w:p w:rsidR="002B3AD5" w:rsidRDefault="002B3AD5" w:rsidP="00A012EC">
      <w:pPr>
        <w:spacing w:after="0"/>
        <w:rPr>
          <w:rFonts w:ascii="Times New Roman" w:eastAsia="Times New Roman" w:hAnsi="Times New Roman" w:cs="Times New Roman"/>
          <w:b/>
          <w:sz w:val="18"/>
          <w:szCs w:val="28"/>
          <w:lang w:val="ru-RU" w:eastAsia="ru-RU" w:bidi="ar-SA"/>
        </w:rPr>
      </w:pPr>
    </w:p>
    <w:p w:rsidR="002B3AD5" w:rsidRDefault="002B3AD5" w:rsidP="00A012EC">
      <w:pPr>
        <w:spacing w:after="0"/>
        <w:rPr>
          <w:rFonts w:ascii="Times New Roman" w:eastAsia="Times New Roman" w:hAnsi="Times New Roman" w:cs="Times New Roman"/>
          <w:b/>
          <w:sz w:val="18"/>
          <w:szCs w:val="28"/>
          <w:lang w:val="ru-RU" w:eastAsia="ru-RU" w:bidi="ar-SA"/>
        </w:rPr>
      </w:pPr>
    </w:p>
    <w:p w:rsidR="00A012EC" w:rsidRPr="000A5CDA" w:rsidRDefault="002B3AD5" w:rsidP="00A012EC">
      <w:pPr>
        <w:spacing w:after="0"/>
        <w:rPr>
          <w:rFonts w:ascii="Times New Roman" w:eastAsia="Times New Roman" w:hAnsi="Times New Roman" w:cs="Times New Roman"/>
          <w:b/>
          <w:sz w:val="18"/>
          <w:szCs w:val="28"/>
          <w:lang w:val="ru-RU" w:eastAsia="ru-RU" w:bidi="ar-SA"/>
        </w:rPr>
      </w:pPr>
      <w:r>
        <w:rPr>
          <w:rFonts w:ascii="Times New Roman" w:eastAsia="Times New Roman" w:hAnsi="Times New Roman" w:cs="Times New Roman"/>
          <w:b/>
          <w:sz w:val="18"/>
          <w:szCs w:val="28"/>
          <w:lang w:val="ru-RU" w:eastAsia="ru-RU" w:bidi="ar-SA"/>
        </w:rPr>
        <w:t xml:space="preserve">               </w:t>
      </w:r>
      <w:r w:rsidR="00B12186">
        <w:rPr>
          <w:rFonts w:ascii="Times New Roman" w:eastAsia="Times New Roman" w:hAnsi="Times New Roman" w:cs="Times New Roman"/>
          <w:b/>
          <w:sz w:val="18"/>
          <w:szCs w:val="28"/>
          <w:lang w:val="ru-RU" w:eastAsia="ru-RU" w:bidi="ar-SA"/>
        </w:rPr>
        <w:t xml:space="preserve">                             </w:t>
      </w:r>
      <w:r>
        <w:rPr>
          <w:rFonts w:ascii="Times New Roman" w:eastAsia="Times New Roman" w:hAnsi="Times New Roman" w:cs="Times New Roman"/>
          <w:b/>
          <w:sz w:val="18"/>
          <w:szCs w:val="28"/>
          <w:lang w:val="ru-RU" w:eastAsia="ru-RU" w:bidi="ar-SA"/>
        </w:rPr>
        <w:t xml:space="preserve">                                                                                      </w:t>
      </w:r>
      <w:r w:rsidR="00F41455">
        <w:rPr>
          <w:rFonts w:ascii="Times New Roman" w:eastAsia="Times New Roman" w:hAnsi="Times New Roman" w:cs="Times New Roman"/>
          <w:b/>
          <w:sz w:val="18"/>
          <w:szCs w:val="28"/>
          <w:lang w:val="ru-RU" w:eastAsia="ru-RU" w:bidi="ar-SA"/>
        </w:rPr>
        <w:t xml:space="preserve"> </w:t>
      </w:r>
      <w:r w:rsidR="00A012EC" w:rsidRPr="000A5CDA">
        <w:rPr>
          <w:rFonts w:ascii="Times New Roman" w:eastAsia="Times New Roman" w:hAnsi="Times New Roman" w:cs="Times New Roman"/>
          <w:b/>
          <w:sz w:val="18"/>
          <w:szCs w:val="28"/>
          <w:lang w:val="ru-RU" w:eastAsia="ru-RU" w:bidi="ar-SA"/>
        </w:rPr>
        <w:t xml:space="preserve">УЧЕБНЫЙ ПЛАН </w:t>
      </w:r>
    </w:p>
    <w:p w:rsidR="00A012EC" w:rsidRPr="000A5CDA" w:rsidRDefault="005441D3" w:rsidP="00A012EC">
      <w:pPr>
        <w:spacing w:after="0"/>
        <w:jc w:val="center"/>
        <w:rPr>
          <w:rFonts w:ascii="Times New Roman" w:eastAsia="Times New Roman" w:hAnsi="Times New Roman" w:cs="Times New Roman"/>
          <w:b/>
          <w:sz w:val="18"/>
          <w:szCs w:val="28"/>
          <w:lang w:val="ru-RU" w:eastAsia="ru-RU" w:bidi="ar-SA"/>
        </w:rPr>
      </w:pPr>
      <w:r>
        <w:rPr>
          <w:rFonts w:ascii="Times New Roman" w:eastAsia="Times New Roman" w:hAnsi="Times New Roman" w:cs="Times New Roman"/>
          <w:b/>
          <w:sz w:val="18"/>
          <w:szCs w:val="28"/>
          <w:lang w:val="ru-RU" w:eastAsia="ru-RU" w:bidi="ar-SA"/>
        </w:rPr>
        <w:t>муниципального бюджетного</w:t>
      </w:r>
      <w:r w:rsidR="00A012EC" w:rsidRPr="000A5CDA">
        <w:rPr>
          <w:rFonts w:ascii="Times New Roman" w:eastAsia="Times New Roman" w:hAnsi="Times New Roman" w:cs="Times New Roman"/>
          <w:b/>
          <w:sz w:val="18"/>
          <w:szCs w:val="28"/>
          <w:lang w:val="ru-RU" w:eastAsia="ru-RU" w:bidi="ar-SA"/>
        </w:rPr>
        <w:t xml:space="preserve"> дошкольного образовательного учреждения </w:t>
      </w:r>
    </w:p>
    <w:p w:rsidR="00A012EC" w:rsidRPr="000A5CDA" w:rsidRDefault="00A012EC" w:rsidP="00A012EC">
      <w:pPr>
        <w:spacing w:after="0"/>
        <w:jc w:val="center"/>
        <w:rPr>
          <w:rFonts w:ascii="Times New Roman" w:eastAsia="Times New Roman" w:hAnsi="Times New Roman" w:cs="Times New Roman"/>
          <w:b/>
          <w:sz w:val="18"/>
          <w:szCs w:val="28"/>
          <w:lang w:val="ru-RU" w:eastAsia="ru-RU" w:bidi="ar-SA"/>
        </w:rPr>
      </w:pPr>
      <w:r w:rsidRPr="000A5CDA">
        <w:rPr>
          <w:rFonts w:ascii="Times New Roman" w:eastAsia="Times New Roman" w:hAnsi="Times New Roman" w:cs="Times New Roman"/>
          <w:b/>
          <w:sz w:val="18"/>
          <w:szCs w:val="28"/>
          <w:lang w:val="ru-RU" w:eastAsia="ru-RU" w:bidi="ar-SA"/>
        </w:rPr>
        <w:t>«ДЕТСКИЙ САД    №18 «Вишенка»</w:t>
      </w:r>
    </w:p>
    <w:tbl>
      <w:tblPr>
        <w:tblStyle w:val="110"/>
        <w:tblW w:w="5228" w:type="pct"/>
        <w:tblInd w:w="-601" w:type="dxa"/>
        <w:tblLayout w:type="fixed"/>
        <w:tblLook w:val="04A0" w:firstRow="1" w:lastRow="0" w:firstColumn="1" w:lastColumn="0" w:noHBand="0" w:noVBand="1"/>
      </w:tblPr>
      <w:tblGrid>
        <w:gridCol w:w="1701"/>
        <w:gridCol w:w="2075"/>
        <w:gridCol w:w="621"/>
        <w:gridCol w:w="724"/>
        <w:gridCol w:w="572"/>
        <w:gridCol w:w="572"/>
        <w:gridCol w:w="569"/>
        <w:gridCol w:w="594"/>
        <w:gridCol w:w="705"/>
        <w:gridCol w:w="6"/>
        <w:gridCol w:w="702"/>
        <w:gridCol w:w="9"/>
        <w:gridCol w:w="792"/>
        <w:gridCol w:w="621"/>
        <w:gridCol w:w="28"/>
        <w:gridCol w:w="538"/>
        <w:gridCol w:w="28"/>
        <w:gridCol w:w="782"/>
        <w:gridCol w:w="625"/>
        <w:gridCol w:w="34"/>
        <w:gridCol w:w="618"/>
        <w:gridCol w:w="758"/>
        <w:gridCol w:w="708"/>
        <w:gridCol w:w="15"/>
        <w:gridCol w:w="553"/>
        <w:gridCol w:w="12"/>
        <w:gridCol w:w="498"/>
      </w:tblGrid>
      <w:tr w:rsidR="00A012EC" w:rsidRPr="000A5CDA" w:rsidTr="001C316E">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rPr>
                <w:sz w:val="18"/>
                <w:szCs w:val="18"/>
                <w:lang w:eastAsia="ru-RU"/>
              </w:rPr>
            </w:pPr>
            <w:r w:rsidRPr="000A5CDA">
              <w:rPr>
                <w:sz w:val="18"/>
                <w:szCs w:val="18"/>
                <w:lang w:eastAsia="ru-RU"/>
              </w:rPr>
              <w:t>Образовательные области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sz w:val="18"/>
                <w:szCs w:val="18"/>
                <w:lang w:eastAsia="ru-RU"/>
              </w:rPr>
            </w:pPr>
            <w:r w:rsidRPr="000A5CDA">
              <w:rPr>
                <w:sz w:val="18"/>
                <w:szCs w:val="18"/>
                <w:lang w:eastAsia="ru-RU"/>
              </w:rPr>
              <w:t>Вид НОД</w:t>
            </w:r>
          </w:p>
        </w:tc>
        <w:tc>
          <w:tcPr>
            <w:tcW w:w="620" w:type="pct"/>
            <w:gridSpan w:val="3"/>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sz w:val="18"/>
                <w:szCs w:val="18"/>
                <w:lang w:eastAsia="ru-RU"/>
              </w:rPr>
            </w:pPr>
            <w:r w:rsidRPr="000A5CDA">
              <w:rPr>
                <w:sz w:val="18"/>
                <w:szCs w:val="18"/>
                <w:lang w:eastAsia="ru-RU"/>
              </w:rPr>
              <w:t>Группа раннего возраста</w:t>
            </w:r>
          </w:p>
        </w:tc>
        <w:tc>
          <w:tcPr>
            <w:tcW w:w="561" w:type="pct"/>
            <w:gridSpan w:val="3"/>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I младшая группа</w:t>
            </w:r>
          </w:p>
        </w:tc>
        <w:tc>
          <w:tcPr>
            <w:tcW w:w="715" w:type="pct"/>
            <w:gridSpan w:val="5"/>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 xml:space="preserve">II младшая группа </w:t>
            </w:r>
          </w:p>
        </w:tc>
        <w:tc>
          <w:tcPr>
            <w:tcW w:w="646" w:type="pct"/>
            <w:gridSpan w:val="5"/>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 xml:space="preserve">Средняя группа </w:t>
            </w:r>
          </w:p>
        </w:tc>
        <w:tc>
          <w:tcPr>
            <w:tcW w:w="658" w:type="pct"/>
            <w:gridSpan w:val="4"/>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Старшая группа</w:t>
            </w:r>
          </w:p>
        </w:tc>
        <w:tc>
          <w:tcPr>
            <w:tcW w:w="579" w:type="pct"/>
            <w:gridSpan w:val="5"/>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rPr>
                <w:sz w:val="18"/>
                <w:szCs w:val="18"/>
                <w:lang w:eastAsia="ru-RU"/>
              </w:rPr>
            </w:pPr>
            <w:r w:rsidRPr="000A5CDA">
              <w:rPr>
                <w:sz w:val="18"/>
                <w:szCs w:val="18"/>
                <w:lang w:eastAsia="ru-RU"/>
              </w:rPr>
              <w:t>Подготовительная к школе группа</w:t>
            </w:r>
          </w:p>
        </w:tc>
      </w:tr>
      <w:tr w:rsidR="00A012EC" w:rsidRPr="000A5CDA" w:rsidTr="001C316E">
        <w:tc>
          <w:tcPr>
            <w:tcW w:w="550" w:type="pct"/>
            <w:vMerge/>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620" w:type="pct"/>
            <w:gridSpan w:val="3"/>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rPr>
                <w:sz w:val="18"/>
                <w:szCs w:val="18"/>
                <w:lang w:eastAsia="ru-RU"/>
              </w:rPr>
            </w:pPr>
            <w:r w:rsidRPr="000A5CDA">
              <w:rPr>
                <w:sz w:val="18"/>
                <w:szCs w:val="18"/>
                <w:lang w:eastAsia="ru-RU"/>
              </w:rPr>
              <w:t>количество</w:t>
            </w:r>
          </w:p>
        </w:tc>
        <w:tc>
          <w:tcPr>
            <w:tcW w:w="561" w:type="pct"/>
            <w:gridSpan w:val="3"/>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количество</w:t>
            </w:r>
          </w:p>
        </w:tc>
        <w:tc>
          <w:tcPr>
            <w:tcW w:w="715" w:type="pct"/>
            <w:gridSpan w:val="5"/>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количество</w:t>
            </w:r>
          </w:p>
        </w:tc>
        <w:tc>
          <w:tcPr>
            <w:tcW w:w="646" w:type="pct"/>
            <w:gridSpan w:val="5"/>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количество</w:t>
            </w:r>
          </w:p>
        </w:tc>
        <w:tc>
          <w:tcPr>
            <w:tcW w:w="658" w:type="pct"/>
            <w:gridSpan w:val="4"/>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количество</w:t>
            </w:r>
          </w:p>
        </w:tc>
        <w:tc>
          <w:tcPr>
            <w:tcW w:w="579" w:type="pct"/>
            <w:gridSpan w:val="5"/>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количество</w:t>
            </w:r>
          </w:p>
        </w:tc>
      </w:tr>
      <w:tr w:rsidR="00A012EC" w:rsidRPr="000A5CDA" w:rsidTr="001C316E">
        <w:tc>
          <w:tcPr>
            <w:tcW w:w="550" w:type="pct"/>
            <w:vMerge/>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нед</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мес.</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год</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нед</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мес</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год</w:t>
            </w:r>
          </w:p>
        </w:tc>
        <w:tc>
          <w:tcPr>
            <w:tcW w:w="228"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нед</w:t>
            </w:r>
          </w:p>
        </w:tc>
        <w:tc>
          <w:tcPr>
            <w:tcW w:w="229"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мес</w:t>
            </w:r>
          </w:p>
        </w:tc>
        <w:tc>
          <w:tcPr>
            <w:tcW w:w="259"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год</w:t>
            </w:r>
          </w:p>
        </w:tc>
        <w:tc>
          <w:tcPr>
            <w:tcW w:w="201"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нед</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мес</w:t>
            </w:r>
          </w:p>
        </w:tc>
        <w:tc>
          <w:tcPr>
            <w:tcW w:w="261"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год</w:t>
            </w:r>
          </w:p>
        </w:tc>
        <w:tc>
          <w:tcPr>
            <w:tcW w:w="202"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нед</w:t>
            </w:r>
          </w:p>
        </w:tc>
        <w:tc>
          <w:tcPr>
            <w:tcW w:w="211"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мес</w:t>
            </w:r>
          </w:p>
        </w:tc>
        <w:tc>
          <w:tcPr>
            <w:tcW w:w="245"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год</w:t>
            </w:r>
          </w:p>
        </w:tc>
        <w:tc>
          <w:tcPr>
            <w:tcW w:w="234"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нед</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мес</w:t>
            </w:r>
          </w:p>
        </w:tc>
        <w:tc>
          <w:tcPr>
            <w:tcW w:w="162"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год</w:t>
            </w:r>
          </w:p>
        </w:tc>
      </w:tr>
      <w:tr w:rsidR="00A012EC" w:rsidRPr="000A5CDA" w:rsidTr="001C316E">
        <w:tc>
          <w:tcPr>
            <w:tcW w:w="550" w:type="pct"/>
            <w:tcBorders>
              <w:top w:val="single" w:sz="4" w:space="0" w:color="auto"/>
              <w:left w:val="single" w:sz="4" w:space="0" w:color="auto"/>
              <w:right w:val="single" w:sz="4" w:space="0" w:color="auto"/>
            </w:tcBorders>
          </w:tcPr>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r w:rsidRPr="000A5CDA">
              <w:rPr>
                <w:b/>
                <w:sz w:val="18"/>
                <w:szCs w:val="18"/>
                <w:lang w:eastAsia="ru-RU"/>
              </w:rPr>
              <w:t>Познавательное развитие</w:t>
            </w:r>
          </w:p>
        </w:tc>
        <w:tc>
          <w:tcPr>
            <w:tcW w:w="671"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b/>
                <w:sz w:val="18"/>
                <w:szCs w:val="18"/>
                <w:lang w:eastAsia="ru-RU"/>
              </w:rPr>
            </w:pPr>
            <w:r w:rsidRPr="000A5CDA">
              <w:rPr>
                <w:b/>
                <w:sz w:val="18"/>
                <w:szCs w:val="18"/>
                <w:lang w:eastAsia="ru-RU"/>
              </w:rPr>
              <w:t>Познавательно-исследовательская деятельность</w:t>
            </w:r>
          </w:p>
          <w:p w:rsidR="00A012EC" w:rsidRPr="000A5CDA" w:rsidRDefault="00A012EC" w:rsidP="00226B18">
            <w:pPr>
              <w:jc w:val="center"/>
              <w:rPr>
                <w:sz w:val="18"/>
                <w:szCs w:val="18"/>
                <w:lang w:eastAsia="ru-RU"/>
              </w:rPr>
            </w:pPr>
            <w:r w:rsidRPr="000A5CDA">
              <w:rPr>
                <w:sz w:val="18"/>
                <w:szCs w:val="18"/>
                <w:lang w:eastAsia="ru-RU"/>
              </w:rPr>
              <w:t xml:space="preserve"> (ФЦКМ) </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56"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1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tc>
        <w:tc>
          <w:tcPr>
            <w:tcW w:w="25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1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p w:rsidR="00A012EC" w:rsidRPr="000A5CDA" w:rsidRDefault="00A012EC" w:rsidP="00226B18">
            <w:pPr>
              <w:jc w:val="center"/>
              <w:rPr>
                <w:sz w:val="18"/>
                <w:szCs w:val="18"/>
                <w:lang w:eastAsia="ru-RU"/>
              </w:rPr>
            </w:pP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tc>
        <w:tc>
          <w:tcPr>
            <w:tcW w:w="24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tc>
        <w:tc>
          <w:tcPr>
            <w:tcW w:w="229"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p w:rsidR="00A012EC" w:rsidRPr="000A5CDA" w:rsidRDefault="00A012EC" w:rsidP="00226B18">
            <w:pPr>
              <w:jc w:val="center"/>
              <w:rPr>
                <w:sz w:val="18"/>
                <w:szCs w:val="18"/>
                <w:lang w:eastAsia="ru-RU"/>
              </w:rPr>
            </w:pP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tc>
        <w:tc>
          <w:tcPr>
            <w:tcW w:w="166"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tc>
      </w:tr>
      <w:tr w:rsidR="00A012EC" w:rsidRPr="000A5CDA" w:rsidTr="001C316E">
        <w:tc>
          <w:tcPr>
            <w:tcW w:w="550" w:type="pct"/>
            <w:vMerge w:val="restart"/>
            <w:tcBorders>
              <w:left w:val="single" w:sz="4" w:space="0" w:color="auto"/>
              <w:right w:val="single" w:sz="4" w:space="0" w:color="auto"/>
            </w:tcBorders>
            <w:vAlign w:val="center"/>
            <w:hideMark/>
          </w:tcPr>
          <w:p w:rsidR="00A012EC" w:rsidRPr="000A5CDA" w:rsidRDefault="00A012EC" w:rsidP="00226B18">
            <w:pPr>
              <w:rPr>
                <w:b/>
                <w:sz w:val="18"/>
                <w:szCs w:val="18"/>
                <w:lang w:eastAsia="ru-RU"/>
              </w:rPr>
            </w:pPr>
            <w:r w:rsidRPr="000A5CDA">
              <w:rPr>
                <w:b/>
                <w:sz w:val="18"/>
                <w:szCs w:val="18"/>
                <w:lang w:eastAsia="ru-RU"/>
              </w:rPr>
              <w:t>Социально-коммуникативное развитие</w:t>
            </w:r>
          </w:p>
          <w:p w:rsidR="00A012EC" w:rsidRPr="000A5CDA" w:rsidRDefault="00A012EC" w:rsidP="00226B18">
            <w:pPr>
              <w:jc w:val="center"/>
              <w:rPr>
                <w:b/>
                <w:sz w:val="18"/>
                <w:szCs w:val="18"/>
                <w:lang w:eastAsia="ru-RU"/>
              </w:rPr>
            </w:pPr>
          </w:p>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rPr>
                <w:b/>
                <w:sz w:val="18"/>
                <w:szCs w:val="18"/>
                <w:lang w:eastAsia="ru-RU"/>
              </w:rPr>
            </w:pPr>
            <w:r w:rsidRPr="000A5CDA">
              <w:rPr>
                <w:b/>
                <w:sz w:val="18"/>
                <w:szCs w:val="18"/>
                <w:lang w:eastAsia="ru-RU"/>
              </w:rPr>
              <w:t>Познавательно-исследовательская деятельность</w:t>
            </w:r>
          </w:p>
          <w:p w:rsidR="00A012EC" w:rsidRPr="000A5CDA" w:rsidRDefault="00A012EC" w:rsidP="00226B18">
            <w:pPr>
              <w:jc w:val="center"/>
              <w:rPr>
                <w:b/>
                <w:sz w:val="18"/>
                <w:szCs w:val="18"/>
                <w:lang w:eastAsia="ru-RU"/>
              </w:rPr>
            </w:pPr>
            <w:r w:rsidRPr="000A5CDA">
              <w:rPr>
                <w:sz w:val="18"/>
                <w:szCs w:val="18"/>
                <w:lang w:eastAsia="ru-RU"/>
              </w:rPr>
              <w:t>(ФЭМП)</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b/>
                <w:sz w:val="18"/>
                <w:szCs w:val="18"/>
                <w:lang w:eastAsia="ru-RU"/>
              </w:rPr>
            </w:pPr>
            <w:r w:rsidRPr="000A5CDA">
              <w:rPr>
                <w:b/>
                <w:sz w:val="18"/>
                <w:szCs w:val="18"/>
                <w:lang w:eastAsia="ru-RU"/>
              </w:rPr>
              <w:t>-</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b/>
                <w:sz w:val="18"/>
                <w:szCs w:val="18"/>
                <w:lang w:eastAsia="ru-RU"/>
              </w:rPr>
            </w:pPr>
            <w:r w:rsidRPr="000A5CDA">
              <w:rPr>
                <w:b/>
                <w:sz w:val="18"/>
                <w:szCs w:val="18"/>
                <w:lang w:eastAsia="ru-RU"/>
              </w:rPr>
              <w:t>-</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b/>
                <w:sz w:val="18"/>
                <w:szCs w:val="18"/>
                <w:lang w:eastAsia="ru-RU"/>
              </w:rPr>
            </w:pPr>
            <w:r w:rsidRPr="000A5CDA">
              <w:rPr>
                <w:b/>
                <w:sz w:val="18"/>
                <w:szCs w:val="18"/>
                <w:lang w:eastAsia="ru-RU"/>
              </w:rPr>
              <w:t>-</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tc>
        <w:tc>
          <w:tcPr>
            <w:tcW w:w="256"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1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5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1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p w:rsidR="00A012EC" w:rsidRPr="000A5CDA" w:rsidRDefault="00A012EC" w:rsidP="00226B18">
            <w:pPr>
              <w:jc w:val="center"/>
              <w:rPr>
                <w:sz w:val="18"/>
                <w:szCs w:val="18"/>
                <w:lang w:eastAsia="ru-RU"/>
              </w:rPr>
            </w:pP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tc>
        <w:tc>
          <w:tcPr>
            <w:tcW w:w="24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tc>
        <w:tc>
          <w:tcPr>
            <w:tcW w:w="229"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tc>
        <w:tc>
          <w:tcPr>
            <w:tcW w:w="166"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72</w:t>
            </w:r>
          </w:p>
        </w:tc>
      </w:tr>
      <w:tr w:rsidR="00A012EC" w:rsidRPr="000A5CDA" w:rsidTr="001C316E">
        <w:trPr>
          <w:trHeight w:val="416"/>
        </w:trPr>
        <w:tc>
          <w:tcPr>
            <w:tcW w:w="550" w:type="pct"/>
            <w:vMerge/>
            <w:tcBorders>
              <w:left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r w:rsidRPr="000A5CDA">
              <w:rPr>
                <w:b/>
                <w:sz w:val="18"/>
                <w:szCs w:val="18"/>
                <w:lang w:eastAsia="ru-RU"/>
              </w:rPr>
              <w:t>Конструирование</w:t>
            </w:r>
          </w:p>
        </w:tc>
        <w:tc>
          <w:tcPr>
            <w:tcW w:w="20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w:t>
            </w:r>
          </w:p>
        </w:tc>
        <w:tc>
          <w:tcPr>
            <w:tcW w:w="23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w:t>
            </w: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23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256"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w:t>
            </w:r>
          </w:p>
        </w:tc>
        <w:tc>
          <w:tcPr>
            <w:tcW w:w="21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252"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w:t>
            </w:r>
          </w:p>
        </w:tc>
        <w:tc>
          <w:tcPr>
            <w:tcW w:w="213"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w:t>
            </w: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245"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36</w:t>
            </w:r>
          </w:p>
        </w:tc>
        <w:tc>
          <w:tcPr>
            <w:tcW w:w="229"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w:t>
            </w: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66"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36</w:t>
            </w:r>
          </w:p>
        </w:tc>
      </w:tr>
      <w:tr w:rsidR="00A012EC" w:rsidRPr="000A5CDA" w:rsidTr="001C316E">
        <w:tc>
          <w:tcPr>
            <w:tcW w:w="550" w:type="pct"/>
            <w:tcBorders>
              <w:left w:val="single" w:sz="4" w:space="0" w:color="auto"/>
              <w:right w:val="single" w:sz="4" w:space="0" w:color="auto"/>
            </w:tcBorders>
            <w:vAlign w:val="center"/>
            <w:hideMark/>
          </w:tcPr>
          <w:p w:rsidR="00A012EC" w:rsidRPr="000A5CDA" w:rsidRDefault="00A012EC" w:rsidP="00226B18">
            <w:pPr>
              <w:rPr>
                <w:b/>
                <w:sz w:val="18"/>
                <w:szCs w:val="18"/>
                <w:lang w:eastAsia="ru-RU"/>
              </w:rPr>
            </w:pPr>
            <w:r w:rsidRPr="000A5CDA">
              <w:rPr>
                <w:b/>
                <w:sz w:val="18"/>
                <w:szCs w:val="18"/>
                <w:lang w:eastAsia="ru-RU"/>
              </w:rPr>
              <w:t>Физическое развитие</w:t>
            </w:r>
          </w:p>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p>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rPr>
                <w:b/>
                <w:sz w:val="18"/>
                <w:szCs w:val="18"/>
                <w:lang w:eastAsia="ru-RU"/>
              </w:rPr>
            </w:pPr>
            <w:r w:rsidRPr="000A5CDA">
              <w:rPr>
                <w:b/>
                <w:sz w:val="18"/>
                <w:szCs w:val="18"/>
                <w:lang w:eastAsia="ru-RU"/>
              </w:rPr>
              <w:t>Двигательная деятельность</w:t>
            </w:r>
          </w:p>
          <w:p w:rsidR="00A012EC" w:rsidRPr="000A5CDA" w:rsidRDefault="00A012EC" w:rsidP="00226B18">
            <w:pPr>
              <w:jc w:val="center"/>
              <w:rPr>
                <w:b/>
                <w:sz w:val="18"/>
                <w:szCs w:val="18"/>
                <w:lang w:eastAsia="ru-RU"/>
              </w:rPr>
            </w:pPr>
            <w:r w:rsidRPr="000A5CDA">
              <w:rPr>
                <w:sz w:val="18"/>
                <w:szCs w:val="18"/>
                <w:lang w:eastAsia="ru-RU"/>
              </w:rPr>
              <w:t xml:space="preserve">(физическая культура)  **  </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12</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108</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12</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108</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w:t>
            </w:r>
          </w:p>
          <w:p w:rsidR="00A012EC" w:rsidRPr="000A5CDA" w:rsidRDefault="00A012EC" w:rsidP="00226B18">
            <w:pPr>
              <w:jc w:val="center"/>
              <w:rPr>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12</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56"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108</w:t>
            </w:r>
          </w:p>
          <w:p w:rsidR="00A012EC" w:rsidRPr="000A5CDA" w:rsidRDefault="00A012EC" w:rsidP="00226B18">
            <w:pPr>
              <w:jc w:val="center"/>
              <w:rPr>
                <w:sz w:val="18"/>
                <w:szCs w:val="18"/>
                <w:lang w:eastAsia="ru-RU"/>
              </w:rPr>
            </w:pPr>
          </w:p>
        </w:tc>
        <w:tc>
          <w:tcPr>
            <w:tcW w:w="21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w:t>
            </w:r>
          </w:p>
          <w:p w:rsidR="00A012EC" w:rsidRPr="000A5CDA" w:rsidRDefault="00A012EC" w:rsidP="00226B18">
            <w:pPr>
              <w:jc w:val="center"/>
              <w:rPr>
                <w:sz w:val="18"/>
                <w:szCs w:val="18"/>
                <w:lang w:eastAsia="ru-RU"/>
              </w:rPr>
            </w:pP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12</w:t>
            </w:r>
          </w:p>
          <w:p w:rsidR="00A012EC" w:rsidRPr="000A5CDA" w:rsidRDefault="00A012EC" w:rsidP="00226B18">
            <w:pPr>
              <w:jc w:val="center"/>
              <w:rPr>
                <w:sz w:val="18"/>
                <w:szCs w:val="18"/>
                <w:lang w:eastAsia="ru-RU"/>
              </w:rPr>
            </w:pPr>
          </w:p>
        </w:tc>
        <w:tc>
          <w:tcPr>
            <w:tcW w:w="25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108</w:t>
            </w:r>
          </w:p>
          <w:p w:rsidR="00A012EC" w:rsidRPr="000A5CDA" w:rsidRDefault="00A012EC" w:rsidP="00226B18">
            <w:pPr>
              <w:jc w:val="center"/>
              <w:rPr>
                <w:sz w:val="18"/>
                <w:szCs w:val="18"/>
                <w:lang w:eastAsia="ru-RU"/>
              </w:rPr>
            </w:pPr>
          </w:p>
        </w:tc>
        <w:tc>
          <w:tcPr>
            <w:tcW w:w="21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w:t>
            </w:r>
          </w:p>
          <w:p w:rsidR="00A012EC" w:rsidRPr="000A5CDA" w:rsidRDefault="00A012EC" w:rsidP="00226B18">
            <w:pPr>
              <w:jc w:val="center"/>
              <w:rPr>
                <w:sz w:val="18"/>
                <w:szCs w:val="18"/>
                <w:lang w:eastAsia="ru-RU"/>
              </w:rPr>
            </w:pP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12</w:t>
            </w:r>
          </w:p>
          <w:p w:rsidR="00A012EC" w:rsidRPr="000A5CDA" w:rsidRDefault="00A012EC" w:rsidP="00226B18">
            <w:pPr>
              <w:jc w:val="center"/>
              <w:rPr>
                <w:sz w:val="18"/>
                <w:szCs w:val="18"/>
                <w:lang w:eastAsia="ru-RU"/>
              </w:rPr>
            </w:pPr>
          </w:p>
        </w:tc>
        <w:tc>
          <w:tcPr>
            <w:tcW w:w="24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108</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29"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w:t>
            </w:r>
          </w:p>
          <w:p w:rsidR="00A012EC" w:rsidRPr="000A5CDA" w:rsidRDefault="00A012EC" w:rsidP="00226B18">
            <w:pPr>
              <w:jc w:val="center"/>
              <w:rPr>
                <w:sz w:val="18"/>
                <w:szCs w:val="18"/>
                <w:lang w:eastAsia="ru-RU"/>
              </w:rPr>
            </w:pP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12</w:t>
            </w:r>
          </w:p>
          <w:p w:rsidR="00A012EC" w:rsidRPr="000A5CDA" w:rsidRDefault="00A012EC" w:rsidP="00226B18">
            <w:pPr>
              <w:jc w:val="center"/>
              <w:rPr>
                <w:sz w:val="18"/>
                <w:szCs w:val="18"/>
                <w:lang w:eastAsia="ru-RU"/>
              </w:rPr>
            </w:pPr>
          </w:p>
        </w:tc>
        <w:tc>
          <w:tcPr>
            <w:tcW w:w="166"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108</w:t>
            </w:r>
          </w:p>
          <w:p w:rsidR="00A012EC" w:rsidRPr="000A5CDA" w:rsidRDefault="00A012EC" w:rsidP="00226B18">
            <w:pPr>
              <w:jc w:val="center"/>
              <w:rPr>
                <w:sz w:val="18"/>
                <w:szCs w:val="18"/>
                <w:lang w:eastAsia="ru-RU"/>
              </w:rPr>
            </w:pPr>
          </w:p>
        </w:tc>
      </w:tr>
      <w:tr w:rsidR="00A012EC" w:rsidRPr="000A5CDA" w:rsidTr="001C316E">
        <w:tc>
          <w:tcPr>
            <w:tcW w:w="550" w:type="pct"/>
            <w:vMerge w:val="restart"/>
            <w:tcBorders>
              <w:left w:val="single" w:sz="4" w:space="0" w:color="auto"/>
              <w:right w:val="single" w:sz="4" w:space="0" w:color="auto"/>
            </w:tcBorders>
            <w:vAlign w:val="center"/>
            <w:hideMark/>
          </w:tcPr>
          <w:p w:rsidR="00A012EC" w:rsidRPr="000A5CDA" w:rsidRDefault="00A012EC" w:rsidP="00226B18">
            <w:pPr>
              <w:rPr>
                <w:b/>
                <w:sz w:val="18"/>
                <w:szCs w:val="18"/>
                <w:lang w:eastAsia="ru-RU"/>
              </w:rPr>
            </w:pPr>
            <w:r w:rsidRPr="000A5CDA">
              <w:rPr>
                <w:b/>
                <w:sz w:val="18"/>
                <w:szCs w:val="18"/>
                <w:lang w:eastAsia="ru-RU"/>
              </w:rPr>
              <w:t>Речевое развитие</w:t>
            </w:r>
          </w:p>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p>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lastRenderedPageBreak/>
              <w:t>Развитие речи</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lang w:eastAsia="ru-RU"/>
              </w:rPr>
            </w:pPr>
            <w:r w:rsidRPr="000A5CDA">
              <w:rPr>
                <w:lang w:eastAsia="ru-RU"/>
              </w:rPr>
              <w:t>1</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lang w:eastAsia="ru-RU"/>
              </w:rPr>
            </w:pPr>
            <w:r w:rsidRPr="000A5CDA">
              <w:rPr>
                <w:lang w:eastAsia="ru-RU"/>
              </w:rPr>
              <w:t>4</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lang w:eastAsia="ru-RU"/>
              </w:rPr>
            </w:pPr>
            <w:r w:rsidRPr="000A5CDA">
              <w:rPr>
                <w:lang w:eastAsia="ru-RU"/>
              </w:rPr>
              <w:t>36</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23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 xml:space="preserve">1 раз </w:t>
            </w:r>
            <w:r w:rsidRPr="000A5CDA">
              <w:rPr>
                <w:sz w:val="18"/>
                <w:szCs w:val="18"/>
                <w:lang w:eastAsia="ru-RU"/>
              </w:rPr>
              <w:lastRenderedPageBreak/>
              <w:t>в 2 нед</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lastRenderedPageBreak/>
              <w:t>2</w:t>
            </w:r>
          </w:p>
        </w:tc>
        <w:tc>
          <w:tcPr>
            <w:tcW w:w="256"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18</w:t>
            </w:r>
          </w:p>
        </w:tc>
        <w:tc>
          <w:tcPr>
            <w:tcW w:w="21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 xml:space="preserve">1 раз </w:t>
            </w:r>
            <w:r w:rsidRPr="000A5CDA">
              <w:rPr>
                <w:sz w:val="18"/>
                <w:szCs w:val="18"/>
                <w:lang w:eastAsia="ru-RU"/>
              </w:rPr>
              <w:lastRenderedPageBreak/>
              <w:t>в 2 нед</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lastRenderedPageBreak/>
              <w:t>2</w:t>
            </w:r>
          </w:p>
        </w:tc>
        <w:tc>
          <w:tcPr>
            <w:tcW w:w="252"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18</w:t>
            </w:r>
          </w:p>
        </w:tc>
        <w:tc>
          <w:tcPr>
            <w:tcW w:w="213"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w:t>
            </w: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245"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36</w:t>
            </w:r>
          </w:p>
        </w:tc>
        <w:tc>
          <w:tcPr>
            <w:tcW w:w="229"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w:t>
            </w: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166"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w:t>
            </w:r>
          </w:p>
        </w:tc>
      </w:tr>
      <w:tr w:rsidR="00A012EC" w:rsidRPr="000A5CDA" w:rsidTr="001C316E">
        <w:tc>
          <w:tcPr>
            <w:tcW w:w="550" w:type="pct"/>
            <w:vMerge/>
            <w:tcBorders>
              <w:left w:val="single" w:sz="4" w:space="0" w:color="auto"/>
              <w:right w:val="single" w:sz="4" w:space="0" w:color="auto"/>
            </w:tcBorders>
            <w:vAlign w:val="center"/>
          </w:tcPr>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Художественная литература</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56"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18</w:t>
            </w:r>
          </w:p>
        </w:tc>
        <w:tc>
          <w:tcPr>
            <w:tcW w:w="21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5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18</w:t>
            </w:r>
          </w:p>
        </w:tc>
        <w:tc>
          <w:tcPr>
            <w:tcW w:w="21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24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229"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66"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r>
      <w:tr w:rsidR="00A012EC" w:rsidRPr="000A5CDA" w:rsidTr="001C316E">
        <w:tc>
          <w:tcPr>
            <w:tcW w:w="550" w:type="pct"/>
            <w:vMerge w:val="restart"/>
            <w:tcBorders>
              <w:left w:val="single" w:sz="4" w:space="0" w:color="auto"/>
              <w:right w:val="single" w:sz="4" w:space="0" w:color="auto"/>
            </w:tcBorders>
            <w:vAlign w:val="center"/>
          </w:tcPr>
          <w:p w:rsidR="00A012EC" w:rsidRPr="000A5CDA" w:rsidRDefault="00A012EC" w:rsidP="00226B18">
            <w:pPr>
              <w:rPr>
                <w:b/>
                <w:sz w:val="18"/>
                <w:szCs w:val="18"/>
                <w:lang w:eastAsia="ru-RU"/>
              </w:rPr>
            </w:pPr>
            <w:r w:rsidRPr="000A5CDA">
              <w:rPr>
                <w:b/>
                <w:sz w:val="18"/>
                <w:szCs w:val="18"/>
                <w:lang w:eastAsia="ru-RU"/>
              </w:rPr>
              <w:t>Художественно-эстетическое развитие</w:t>
            </w:r>
          </w:p>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p>
          <w:p w:rsidR="00A012EC" w:rsidRPr="000A5CDA" w:rsidRDefault="00A012EC" w:rsidP="00226B18">
            <w:pPr>
              <w:rPr>
                <w:b/>
                <w:sz w:val="18"/>
                <w:szCs w:val="18"/>
                <w:lang w:eastAsia="ru-RU"/>
              </w:rPr>
            </w:pPr>
          </w:p>
          <w:p w:rsidR="00A012EC" w:rsidRPr="000A5CDA" w:rsidRDefault="00A012EC" w:rsidP="00226B18">
            <w:pPr>
              <w:rPr>
                <w:b/>
                <w:sz w:val="18"/>
                <w:szCs w:val="18"/>
                <w:lang w:eastAsia="ru-RU"/>
              </w:rPr>
            </w:pPr>
          </w:p>
          <w:p w:rsidR="00A012EC" w:rsidRPr="000A5CDA" w:rsidRDefault="00A012EC" w:rsidP="00226B18">
            <w:pPr>
              <w:rPr>
                <w:b/>
                <w:sz w:val="18"/>
                <w:szCs w:val="18"/>
                <w:lang w:eastAsia="ru-RU"/>
              </w:rPr>
            </w:pPr>
          </w:p>
          <w:p w:rsidR="00A012EC" w:rsidRPr="000A5CDA" w:rsidRDefault="00A012EC" w:rsidP="00226B18">
            <w:pPr>
              <w:rPr>
                <w:b/>
                <w:sz w:val="18"/>
                <w:szCs w:val="18"/>
                <w:lang w:eastAsia="ru-RU"/>
              </w:rPr>
            </w:pPr>
          </w:p>
          <w:p w:rsidR="00A012EC" w:rsidRPr="000A5CDA" w:rsidRDefault="00A012EC" w:rsidP="00226B18">
            <w:pPr>
              <w:rPr>
                <w:b/>
                <w:sz w:val="18"/>
                <w:szCs w:val="18"/>
                <w:lang w:eastAsia="ru-RU"/>
              </w:rPr>
            </w:pPr>
          </w:p>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b/>
                <w:sz w:val="18"/>
                <w:szCs w:val="18"/>
                <w:lang w:eastAsia="ru-RU"/>
              </w:rPr>
              <w:t>Изобразительная деятельность</w:t>
            </w:r>
            <w:r w:rsidRPr="000A5CDA">
              <w:rPr>
                <w:sz w:val="18"/>
                <w:szCs w:val="18"/>
                <w:lang w:eastAsia="ru-RU"/>
              </w:rPr>
              <w:t xml:space="preserve"> (рисование) </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p w:rsidR="00A012EC" w:rsidRPr="000A5CDA" w:rsidRDefault="00A012EC" w:rsidP="00226B18">
            <w:pPr>
              <w:jc w:val="center"/>
              <w:rPr>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56"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tc>
        <w:tc>
          <w:tcPr>
            <w:tcW w:w="21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25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p w:rsidR="00A012EC" w:rsidRPr="000A5CDA" w:rsidRDefault="00A012EC" w:rsidP="00226B18">
            <w:pPr>
              <w:jc w:val="center"/>
              <w:rPr>
                <w:sz w:val="18"/>
                <w:szCs w:val="18"/>
                <w:lang w:eastAsia="ru-RU"/>
              </w:rPr>
            </w:pPr>
          </w:p>
        </w:tc>
        <w:tc>
          <w:tcPr>
            <w:tcW w:w="21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p w:rsidR="00A012EC" w:rsidRPr="000A5CDA" w:rsidRDefault="00A012EC" w:rsidP="00226B18">
            <w:pPr>
              <w:jc w:val="center"/>
              <w:rPr>
                <w:sz w:val="18"/>
                <w:szCs w:val="18"/>
                <w:lang w:eastAsia="ru-RU"/>
              </w:rPr>
            </w:pP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p w:rsidR="00A012EC" w:rsidRPr="000A5CDA" w:rsidRDefault="00A012EC" w:rsidP="00226B18">
            <w:pPr>
              <w:jc w:val="center"/>
              <w:rPr>
                <w:sz w:val="18"/>
                <w:szCs w:val="18"/>
                <w:lang w:eastAsia="ru-RU"/>
              </w:rPr>
            </w:pPr>
          </w:p>
        </w:tc>
        <w:tc>
          <w:tcPr>
            <w:tcW w:w="24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72</w:t>
            </w:r>
          </w:p>
        </w:tc>
        <w:tc>
          <w:tcPr>
            <w:tcW w:w="229"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p w:rsidR="00A012EC" w:rsidRPr="000A5CDA" w:rsidRDefault="00A012EC" w:rsidP="00226B18">
            <w:pPr>
              <w:jc w:val="center"/>
              <w:rPr>
                <w:sz w:val="18"/>
                <w:szCs w:val="18"/>
                <w:lang w:eastAsia="ru-RU"/>
              </w:rPr>
            </w:pP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p w:rsidR="00A012EC" w:rsidRPr="000A5CDA" w:rsidRDefault="00A012EC" w:rsidP="00226B18">
            <w:pPr>
              <w:jc w:val="center"/>
              <w:rPr>
                <w:sz w:val="18"/>
                <w:szCs w:val="18"/>
                <w:lang w:eastAsia="ru-RU"/>
              </w:rPr>
            </w:pPr>
          </w:p>
        </w:tc>
        <w:tc>
          <w:tcPr>
            <w:tcW w:w="166"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72</w:t>
            </w:r>
          </w:p>
          <w:p w:rsidR="00A012EC" w:rsidRPr="000A5CDA" w:rsidRDefault="00A012EC" w:rsidP="00226B18">
            <w:pPr>
              <w:jc w:val="center"/>
              <w:rPr>
                <w:sz w:val="18"/>
                <w:szCs w:val="18"/>
                <w:lang w:eastAsia="ru-RU"/>
              </w:rPr>
            </w:pPr>
          </w:p>
        </w:tc>
      </w:tr>
      <w:tr w:rsidR="00A012EC" w:rsidRPr="000A5CDA" w:rsidTr="001C316E">
        <w:tc>
          <w:tcPr>
            <w:tcW w:w="550" w:type="pct"/>
            <w:vMerge/>
            <w:tcBorders>
              <w:left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b/>
                <w:sz w:val="18"/>
                <w:szCs w:val="18"/>
                <w:lang w:eastAsia="ru-RU"/>
              </w:rPr>
            </w:pPr>
            <w:r w:rsidRPr="000A5CDA">
              <w:rPr>
                <w:b/>
                <w:sz w:val="18"/>
                <w:szCs w:val="18"/>
                <w:lang w:eastAsia="ru-RU"/>
              </w:rPr>
              <w:t>Изобразительная деятельность</w:t>
            </w:r>
            <w:r w:rsidRPr="000A5CDA">
              <w:rPr>
                <w:sz w:val="18"/>
                <w:szCs w:val="18"/>
                <w:lang w:eastAsia="ru-RU"/>
              </w:rPr>
              <w:t xml:space="preserve"> (лепка)</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4</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36</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56"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18</w:t>
            </w:r>
          </w:p>
        </w:tc>
        <w:tc>
          <w:tcPr>
            <w:tcW w:w="21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5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18</w:t>
            </w:r>
          </w:p>
        </w:tc>
        <w:tc>
          <w:tcPr>
            <w:tcW w:w="21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4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18</w:t>
            </w:r>
          </w:p>
          <w:p w:rsidR="00A012EC" w:rsidRPr="000A5CDA" w:rsidRDefault="00A012EC" w:rsidP="00226B18">
            <w:pPr>
              <w:jc w:val="center"/>
              <w:rPr>
                <w:sz w:val="18"/>
                <w:szCs w:val="18"/>
                <w:lang w:eastAsia="ru-RU"/>
              </w:rPr>
            </w:pPr>
          </w:p>
        </w:tc>
        <w:tc>
          <w:tcPr>
            <w:tcW w:w="229"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166"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18</w:t>
            </w:r>
          </w:p>
        </w:tc>
      </w:tr>
      <w:tr w:rsidR="00A012EC" w:rsidRPr="000A5CDA" w:rsidTr="001C316E">
        <w:tc>
          <w:tcPr>
            <w:tcW w:w="550" w:type="pct"/>
            <w:vMerge/>
            <w:tcBorders>
              <w:left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b/>
                <w:sz w:val="18"/>
                <w:szCs w:val="18"/>
                <w:lang w:eastAsia="ru-RU"/>
              </w:rPr>
            </w:pPr>
            <w:r w:rsidRPr="000A5CDA">
              <w:rPr>
                <w:b/>
                <w:sz w:val="18"/>
                <w:szCs w:val="18"/>
                <w:lang w:eastAsia="ru-RU"/>
              </w:rPr>
              <w:t>Изобразительная деятельность</w:t>
            </w:r>
            <w:r w:rsidRPr="000A5CDA">
              <w:rPr>
                <w:sz w:val="18"/>
                <w:szCs w:val="18"/>
                <w:lang w:eastAsia="ru-RU"/>
              </w:rPr>
              <w:t xml:space="preserve"> (аппликация)</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b/>
                <w:sz w:val="18"/>
                <w:szCs w:val="18"/>
                <w:lang w:eastAsia="ru-RU"/>
              </w:rPr>
            </w:pPr>
            <w:r w:rsidRPr="000A5CDA">
              <w:rPr>
                <w:b/>
                <w:sz w:val="18"/>
                <w:szCs w:val="18"/>
                <w:lang w:eastAsia="ru-RU"/>
              </w:rPr>
              <w:t>-</w:t>
            </w: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b/>
                <w:sz w:val="18"/>
                <w:szCs w:val="18"/>
                <w:lang w:eastAsia="ru-RU"/>
              </w:rPr>
            </w:pPr>
            <w:r w:rsidRPr="000A5CDA">
              <w:rPr>
                <w:b/>
                <w:sz w:val="18"/>
                <w:szCs w:val="18"/>
                <w:lang w:eastAsia="ru-RU"/>
              </w:rPr>
              <w:t>-</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b/>
                <w:sz w:val="18"/>
                <w:szCs w:val="18"/>
                <w:lang w:eastAsia="ru-RU"/>
              </w:rPr>
            </w:pPr>
            <w:r w:rsidRPr="000A5CDA">
              <w:rPr>
                <w:b/>
                <w:sz w:val="18"/>
                <w:szCs w:val="18"/>
                <w:lang w:eastAsia="ru-RU"/>
              </w:rPr>
              <w:t>-</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w:t>
            </w:r>
          </w:p>
        </w:tc>
        <w:tc>
          <w:tcPr>
            <w:tcW w:w="23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56"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18</w:t>
            </w:r>
          </w:p>
        </w:tc>
        <w:tc>
          <w:tcPr>
            <w:tcW w:w="21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52"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18</w:t>
            </w:r>
          </w:p>
        </w:tc>
        <w:tc>
          <w:tcPr>
            <w:tcW w:w="213"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245"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18</w:t>
            </w:r>
          </w:p>
        </w:tc>
        <w:tc>
          <w:tcPr>
            <w:tcW w:w="229"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 раз в 2 нед</w:t>
            </w: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tc>
        <w:tc>
          <w:tcPr>
            <w:tcW w:w="166"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18</w:t>
            </w:r>
          </w:p>
        </w:tc>
      </w:tr>
      <w:tr w:rsidR="00A012EC" w:rsidRPr="000A5CDA" w:rsidTr="001C316E">
        <w:trPr>
          <w:trHeight w:val="486"/>
        </w:trPr>
        <w:tc>
          <w:tcPr>
            <w:tcW w:w="550" w:type="pct"/>
            <w:vMerge/>
            <w:tcBorders>
              <w:left w:val="single" w:sz="4" w:space="0" w:color="auto"/>
              <w:right w:val="single" w:sz="4" w:space="0" w:color="auto"/>
            </w:tcBorders>
            <w:vAlign w:val="center"/>
            <w:hideMark/>
          </w:tcPr>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rPr>
                <w:b/>
                <w:sz w:val="18"/>
                <w:szCs w:val="18"/>
                <w:lang w:eastAsia="ru-RU"/>
              </w:rPr>
            </w:pPr>
            <w:r w:rsidRPr="000A5CDA">
              <w:rPr>
                <w:b/>
                <w:sz w:val="18"/>
                <w:szCs w:val="18"/>
                <w:lang w:eastAsia="ru-RU"/>
              </w:rPr>
              <w:t xml:space="preserve">Музыкальная деятельность </w:t>
            </w:r>
            <w:r w:rsidRPr="000A5CDA">
              <w:rPr>
                <w:sz w:val="18"/>
                <w:szCs w:val="18"/>
                <w:lang w:eastAsia="ru-RU"/>
              </w:rPr>
              <w:t>(музыка)</w:t>
            </w:r>
          </w:p>
        </w:tc>
        <w:tc>
          <w:tcPr>
            <w:tcW w:w="201"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23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72</w:t>
            </w:r>
          </w:p>
        </w:tc>
        <w:tc>
          <w:tcPr>
            <w:tcW w:w="185"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2</w:t>
            </w: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p w:rsidR="00A012EC" w:rsidRPr="000A5CDA" w:rsidRDefault="00A012EC" w:rsidP="00226B18">
            <w:pPr>
              <w:jc w:val="center"/>
              <w:rPr>
                <w:sz w:val="18"/>
                <w:szCs w:val="18"/>
                <w:lang w:eastAsia="ru-RU"/>
              </w:rPr>
            </w:pPr>
          </w:p>
        </w:tc>
        <w:tc>
          <w:tcPr>
            <w:tcW w:w="184"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tc>
        <w:tc>
          <w:tcPr>
            <w:tcW w:w="192"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72</w:t>
            </w:r>
          </w:p>
        </w:tc>
        <w:tc>
          <w:tcPr>
            <w:tcW w:w="23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2</w:t>
            </w:r>
          </w:p>
        </w:tc>
        <w:tc>
          <w:tcPr>
            <w:tcW w:w="230"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tc>
        <w:tc>
          <w:tcPr>
            <w:tcW w:w="256"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72</w:t>
            </w:r>
          </w:p>
        </w:tc>
        <w:tc>
          <w:tcPr>
            <w:tcW w:w="210"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2</w:t>
            </w:r>
          </w:p>
        </w:tc>
        <w:tc>
          <w:tcPr>
            <w:tcW w:w="183"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tc>
        <w:tc>
          <w:tcPr>
            <w:tcW w:w="252"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72</w:t>
            </w:r>
          </w:p>
        </w:tc>
        <w:tc>
          <w:tcPr>
            <w:tcW w:w="213"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2</w:t>
            </w:r>
          </w:p>
        </w:tc>
        <w:tc>
          <w:tcPr>
            <w:tcW w:w="200" w:type="pct"/>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tc>
        <w:tc>
          <w:tcPr>
            <w:tcW w:w="245"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72</w:t>
            </w:r>
          </w:p>
        </w:tc>
        <w:tc>
          <w:tcPr>
            <w:tcW w:w="229" w:type="pct"/>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2</w:t>
            </w:r>
          </w:p>
        </w:tc>
        <w:tc>
          <w:tcPr>
            <w:tcW w:w="184" w:type="pct"/>
            <w:gridSpan w:val="2"/>
            <w:tcBorders>
              <w:top w:val="single" w:sz="4" w:space="0" w:color="auto"/>
              <w:left w:val="single" w:sz="4" w:space="0" w:color="auto"/>
              <w:bottom w:val="single" w:sz="4" w:space="0" w:color="auto"/>
              <w:right w:val="single" w:sz="4" w:space="0" w:color="auto"/>
            </w:tcBorders>
          </w:tcPr>
          <w:p w:rsidR="00A012EC" w:rsidRPr="000A5CDA" w:rsidRDefault="00A012EC" w:rsidP="00226B18">
            <w:pPr>
              <w:jc w:val="center"/>
              <w:rPr>
                <w:sz w:val="18"/>
                <w:szCs w:val="18"/>
                <w:lang w:eastAsia="ru-RU"/>
              </w:rPr>
            </w:pPr>
            <w:r w:rsidRPr="000A5CDA">
              <w:rPr>
                <w:sz w:val="18"/>
                <w:szCs w:val="18"/>
                <w:lang w:eastAsia="ru-RU"/>
              </w:rPr>
              <w:t>8</w:t>
            </w:r>
          </w:p>
        </w:tc>
        <w:tc>
          <w:tcPr>
            <w:tcW w:w="166" w:type="pct"/>
            <w:gridSpan w:val="2"/>
            <w:tcBorders>
              <w:top w:val="single" w:sz="4" w:space="0" w:color="auto"/>
              <w:left w:val="single" w:sz="4" w:space="0" w:color="auto"/>
              <w:bottom w:val="single" w:sz="4" w:space="0" w:color="auto"/>
              <w:right w:val="single" w:sz="4" w:space="0" w:color="auto"/>
            </w:tcBorders>
            <w:hideMark/>
          </w:tcPr>
          <w:p w:rsidR="00A012EC" w:rsidRPr="000A5CDA" w:rsidRDefault="00A012EC" w:rsidP="00226B18">
            <w:pPr>
              <w:jc w:val="center"/>
              <w:rPr>
                <w:sz w:val="18"/>
                <w:szCs w:val="18"/>
                <w:lang w:eastAsia="ru-RU"/>
              </w:rPr>
            </w:pPr>
            <w:r w:rsidRPr="000A5CDA">
              <w:rPr>
                <w:sz w:val="18"/>
                <w:szCs w:val="18"/>
                <w:lang w:eastAsia="ru-RU"/>
              </w:rPr>
              <w:t>72</w:t>
            </w:r>
          </w:p>
        </w:tc>
      </w:tr>
      <w:tr w:rsidR="00A012EC" w:rsidRPr="000A5CDA" w:rsidTr="001C316E">
        <w:tc>
          <w:tcPr>
            <w:tcW w:w="550" w:type="pct"/>
            <w:vMerge w:val="restart"/>
            <w:tcBorders>
              <w:left w:val="single" w:sz="4" w:space="0" w:color="auto"/>
              <w:right w:val="single" w:sz="4" w:space="0" w:color="auto"/>
            </w:tcBorders>
            <w:vAlign w:val="center"/>
            <w:hideMark/>
          </w:tcPr>
          <w:p w:rsidR="00A012EC" w:rsidRPr="000A5CDA" w:rsidRDefault="00A012EC" w:rsidP="00226B18">
            <w:pPr>
              <w:rPr>
                <w:b/>
                <w:sz w:val="18"/>
                <w:szCs w:val="18"/>
                <w:lang w:eastAsia="ru-RU"/>
              </w:rPr>
            </w:pPr>
          </w:p>
          <w:p w:rsidR="00A012EC" w:rsidRPr="000A5CDA" w:rsidRDefault="00A012EC" w:rsidP="00226B18">
            <w:pPr>
              <w:rPr>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p>
          <w:p w:rsidR="00A012EC" w:rsidRPr="000A5CDA" w:rsidRDefault="00A012EC" w:rsidP="00226B18">
            <w:pPr>
              <w:rPr>
                <w:b/>
                <w:sz w:val="18"/>
                <w:szCs w:val="18"/>
                <w:lang w:eastAsia="ru-RU"/>
              </w:rPr>
            </w:pPr>
            <w:r w:rsidRPr="000A5CDA">
              <w:rPr>
                <w:b/>
                <w:sz w:val="18"/>
                <w:szCs w:val="18"/>
                <w:lang w:eastAsia="ru-RU"/>
              </w:rPr>
              <w:t>Всего:</w:t>
            </w:r>
          </w:p>
          <w:p w:rsidR="00A012EC" w:rsidRPr="000A5CDA" w:rsidRDefault="00A012EC" w:rsidP="00226B18">
            <w:pPr>
              <w:jc w:val="right"/>
              <w:rPr>
                <w:b/>
                <w:sz w:val="18"/>
                <w:szCs w:val="18"/>
                <w:lang w:eastAsia="ru-RU"/>
              </w:rPr>
            </w:pPr>
          </w:p>
          <w:p w:rsidR="00A012EC" w:rsidRPr="000A5CDA" w:rsidRDefault="00A012EC" w:rsidP="00226B18">
            <w:pPr>
              <w:jc w:val="center"/>
              <w:rPr>
                <w:b/>
                <w:sz w:val="18"/>
                <w:szCs w:val="18"/>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rPr>
                <w:b/>
                <w:sz w:val="18"/>
                <w:szCs w:val="18"/>
                <w:lang w:eastAsia="ru-RU"/>
              </w:rPr>
            </w:pPr>
          </w:p>
          <w:p w:rsidR="00A012EC" w:rsidRPr="000A5CDA" w:rsidRDefault="00A012EC" w:rsidP="00226B18">
            <w:pPr>
              <w:rPr>
                <w:b/>
                <w:sz w:val="18"/>
                <w:szCs w:val="18"/>
                <w:lang w:eastAsia="ru-RU"/>
              </w:rPr>
            </w:pPr>
            <w:r w:rsidRPr="000A5CDA">
              <w:rPr>
                <w:b/>
                <w:sz w:val="18"/>
                <w:szCs w:val="18"/>
                <w:lang w:eastAsia="ru-RU"/>
              </w:rPr>
              <w:t>10</w:t>
            </w:r>
          </w:p>
          <w:p w:rsidR="00A012EC" w:rsidRPr="000A5CDA" w:rsidRDefault="00A012EC" w:rsidP="00226B18">
            <w:pPr>
              <w:jc w:val="right"/>
              <w:rPr>
                <w:b/>
                <w:sz w:val="18"/>
                <w:szCs w:val="18"/>
                <w:lang w:eastAsia="ru-RU"/>
              </w:rPr>
            </w:pPr>
          </w:p>
          <w:p w:rsidR="00A012EC" w:rsidRPr="000A5CDA" w:rsidRDefault="00A012EC" w:rsidP="00226B18">
            <w:pPr>
              <w:jc w:val="center"/>
              <w:rPr>
                <w:b/>
                <w:sz w:val="18"/>
                <w:szCs w:val="18"/>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rPr>
                <w:b/>
                <w:sz w:val="18"/>
                <w:szCs w:val="18"/>
                <w:lang w:eastAsia="ru-RU"/>
              </w:rPr>
            </w:pPr>
          </w:p>
          <w:p w:rsidR="00A012EC" w:rsidRPr="000A5CDA" w:rsidRDefault="00A012EC" w:rsidP="00226B18">
            <w:pPr>
              <w:rPr>
                <w:b/>
                <w:sz w:val="18"/>
                <w:szCs w:val="18"/>
                <w:lang w:eastAsia="ru-RU"/>
              </w:rPr>
            </w:pPr>
            <w:r w:rsidRPr="000A5CDA">
              <w:rPr>
                <w:b/>
                <w:sz w:val="18"/>
                <w:szCs w:val="18"/>
                <w:lang w:eastAsia="ru-RU"/>
              </w:rPr>
              <w:t>40</w:t>
            </w:r>
          </w:p>
          <w:p w:rsidR="00A012EC" w:rsidRPr="000A5CDA" w:rsidRDefault="00A012EC" w:rsidP="00226B18">
            <w:pPr>
              <w:jc w:val="right"/>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360</w:t>
            </w: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10</w:t>
            </w:r>
          </w:p>
        </w:tc>
        <w:tc>
          <w:tcPr>
            <w:tcW w:w="18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40</w:t>
            </w:r>
          </w:p>
        </w:tc>
        <w:tc>
          <w:tcPr>
            <w:tcW w:w="19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360</w:t>
            </w:r>
          </w:p>
        </w:tc>
        <w:tc>
          <w:tcPr>
            <w:tcW w:w="230"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10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40</w:t>
            </w:r>
          </w:p>
        </w:tc>
        <w:tc>
          <w:tcPr>
            <w:tcW w:w="256"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360</w:t>
            </w:r>
          </w:p>
        </w:tc>
        <w:tc>
          <w:tcPr>
            <w:tcW w:w="210"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10</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40</w:t>
            </w:r>
          </w:p>
        </w:tc>
        <w:tc>
          <w:tcPr>
            <w:tcW w:w="252"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360</w:t>
            </w:r>
          </w:p>
        </w:tc>
        <w:tc>
          <w:tcPr>
            <w:tcW w:w="213"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13</w:t>
            </w:r>
          </w:p>
        </w:tc>
        <w:tc>
          <w:tcPr>
            <w:tcW w:w="200"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52</w:t>
            </w:r>
          </w:p>
        </w:tc>
        <w:tc>
          <w:tcPr>
            <w:tcW w:w="245"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468</w:t>
            </w:r>
          </w:p>
        </w:tc>
        <w:tc>
          <w:tcPr>
            <w:tcW w:w="229"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14</w:t>
            </w:r>
          </w:p>
        </w:tc>
        <w:tc>
          <w:tcPr>
            <w:tcW w:w="184"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60</w:t>
            </w:r>
          </w:p>
        </w:tc>
        <w:tc>
          <w:tcPr>
            <w:tcW w:w="166"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540</w:t>
            </w:r>
          </w:p>
        </w:tc>
      </w:tr>
      <w:tr w:rsidR="00A012EC" w:rsidRPr="000A5CDA" w:rsidTr="001C316E">
        <w:tc>
          <w:tcPr>
            <w:tcW w:w="550" w:type="pct"/>
            <w:vMerge/>
            <w:tcBorders>
              <w:left w:val="single" w:sz="4" w:space="0" w:color="auto"/>
              <w:right w:val="single" w:sz="4" w:space="0" w:color="auto"/>
            </w:tcBorders>
            <w:vAlign w:val="center"/>
            <w:hideMark/>
          </w:tcPr>
          <w:p w:rsidR="00A012EC" w:rsidRPr="000A5CDA" w:rsidRDefault="00A012EC" w:rsidP="00226B18">
            <w:pPr>
              <w:rPr>
                <w:color w:val="FF0000"/>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tcPr>
          <w:p w:rsidR="00A54C5C" w:rsidRPr="000A5CDA" w:rsidRDefault="00A54C5C" w:rsidP="00A54C5C">
            <w:pPr>
              <w:jc w:val="center"/>
              <w:rPr>
                <w:b/>
                <w:sz w:val="18"/>
                <w:szCs w:val="18"/>
                <w:lang w:eastAsia="ru-RU"/>
              </w:rPr>
            </w:pPr>
            <w:r w:rsidRPr="000A5CDA">
              <w:rPr>
                <w:b/>
                <w:sz w:val="18"/>
                <w:szCs w:val="18"/>
                <w:lang w:eastAsia="ru-RU"/>
              </w:rPr>
              <w:t>Социально-коммуникативное развитие</w:t>
            </w:r>
            <w:r>
              <w:rPr>
                <w:b/>
                <w:sz w:val="18"/>
                <w:szCs w:val="18"/>
                <w:lang w:eastAsia="ru-RU"/>
              </w:rPr>
              <w:t xml:space="preserve"> « Музейная педагогика»</w:t>
            </w:r>
          </w:p>
          <w:p w:rsidR="00A012EC" w:rsidRPr="000A5CDA" w:rsidRDefault="00A54C5C" w:rsidP="00226B18">
            <w:pPr>
              <w:jc w:val="center"/>
              <w:rPr>
                <w:b/>
                <w:sz w:val="18"/>
                <w:szCs w:val="18"/>
                <w:lang w:eastAsia="ru-RU"/>
              </w:rPr>
            </w:pPr>
            <w:r>
              <w:rPr>
                <w:b/>
                <w:sz w:val="18"/>
                <w:szCs w:val="18"/>
                <w:lang w:eastAsia="ru-RU"/>
              </w:rPr>
              <w:t xml:space="preserve">    </w:t>
            </w:r>
          </w:p>
        </w:tc>
        <w:tc>
          <w:tcPr>
            <w:tcW w:w="20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256"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p>
        </w:tc>
        <w:tc>
          <w:tcPr>
            <w:tcW w:w="210"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252"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36</w:t>
            </w:r>
          </w:p>
        </w:tc>
        <w:tc>
          <w:tcPr>
            <w:tcW w:w="213"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1</w:t>
            </w:r>
          </w:p>
        </w:tc>
        <w:tc>
          <w:tcPr>
            <w:tcW w:w="200"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245"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36</w:t>
            </w:r>
          </w:p>
        </w:tc>
        <w:tc>
          <w:tcPr>
            <w:tcW w:w="229"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1</w:t>
            </w:r>
          </w:p>
        </w:tc>
        <w:tc>
          <w:tcPr>
            <w:tcW w:w="184"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166"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sz w:val="18"/>
                <w:szCs w:val="18"/>
                <w:lang w:eastAsia="ru-RU"/>
              </w:rPr>
            </w:pPr>
            <w:r w:rsidRPr="000A5CDA">
              <w:rPr>
                <w:b/>
                <w:sz w:val="18"/>
                <w:szCs w:val="18"/>
                <w:lang w:eastAsia="ru-RU"/>
              </w:rPr>
              <w:t>36</w:t>
            </w:r>
          </w:p>
        </w:tc>
      </w:tr>
      <w:tr w:rsidR="00A012EC" w:rsidRPr="000A5CDA" w:rsidTr="001C316E">
        <w:tc>
          <w:tcPr>
            <w:tcW w:w="550" w:type="pct"/>
            <w:vMerge w:val="restart"/>
            <w:tcBorders>
              <w:left w:val="single" w:sz="4" w:space="0" w:color="auto"/>
              <w:right w:val="single" w:sz="4" w:space="0" w:color="auto"/>
            </w:tcBorders>
            <w:vAlign w:val="center"/>
          </w:tcPr>
          <w:p w:rsidR="00A012EC" w:rsidRPr="00B12186" w:rsidRDefault="00A012EC" w:rsidP="00226B18">
            <w:pPr>
              <w:rPr>
                <w:sz w:val="18"/>
                <w:szCs w:val="18"/>
                <w:lang w:eastAsia="ru-RU"/>
              </w:rPr>
            </w:pPr>
            <w:r w:rsidRPr="00B12186">
              <w:rPr>
                <w:b/>
                <w:sz w:val="18"/>
                <w:szCs w:val="18"/>
                <w:lang w:eastAsia="ru-RU"/>
              </w:rPr>
              <w:t>Часть, формируемая участниками образовательного процесса</w:t>
            </w:r>
          </w:p>
        </w:tc>
        <w:tc>
          <w:tcPr>
            <w:tcW w:w="67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Социально-коммуникативное развитие</w:t>
            </w:r>
          </w:p>
          <w:p w:rsidR="00A012EC" w:rsidRPr="000A5CDA" w:rsidRDefault="00A012EC" w:rsidP="00A54C5C">
            <w:pPr>
              <w:jc w:val="center"/>
              <w:rPr>
                <w:b/>
                <w:sz w:val="18"/>
                <w:szCs w:val="18"/>
                <w:lang w:eastAsia="ru-RU"/>
              </w:rPr>
            </w:pPr>
            <w:r w:rsidRPr="000A5CDA">
              <w:rPr>
                <w:b/>
                <w:sz w:val="18"/>
                <w:szCs w:val="18"/>
                <w:lang w:eastAsia="ru-RU"/>
              </w:rPr>
              <w:t xml:space="preserve"> «</w:t>
            </w:r>
            <w:r w:rsidR="00A54C5C">
              <w:rPr>
                <w:b/>
                <w:sz w:val="18"/>
                <w:szCs w:val="18"/>
                <w:lang w:eastAsia="ru-RU"/>
              </w:rPr>
              <w:t xml:space="preserve"> Мы живем на Урале»</w:t>
            </w:r>
          </w:p>
        </w:tc>
        <w:tc>
          <w:tcPr>
            <w:tcW w:w="20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256"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36</w:t>
            </w:r>
          </w:p>
        </w:tc>
        <w:tc>
          <w:tcPr>
            <w:tcW w:w="21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25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36</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w:t>
            </w:r>
          </w:p>
        </w:tc>
        <w:tc>
          <w:tcPr>
            <w:tcW w:w="200"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24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36</w:t>
            </w:r>
          </w:p>
        </w:tc>
        <w:tc>
          <w:tcPr>
            <w:tcW w:w="229"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w:t>
            </w:r>
          </w:p>
        </w:tc>
        <w:tc>
          <w:tcPr>
            <w:tcW w:w="184"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166"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36</w:t>
            </w:r>
          </w:p>
        </w:tc>
      </w:tr>
      <w:tr w:rsidR="00A012EC" w:rsidRPr="000A5CDA" w:rsidTr="001C316E">
        <w:tc>
          <w:tcPr>
            <w:tcW w:w="550" w:type="pct"/>
            <w:vMerge/>
            <w:tcBorders>
              <w:left w:val="single" w:sz="4" w:space="0" w:color="auto"/>
              <w:right w:val="single" w:sz="4" w:space="0" w:color="auto"/>
            </w:tcBorders>
            <w:vAlign w:val="center"/>
          </w:tcPr>
          <w:p w:rsidR="00A012EC" w:rsidRPr="000A5CDA" w:rsidRDefault="00A012EC" w:rsidP="00226B18">
            <w:pPr>
              <w:rPr>
                <w:color w:val="FF0000"/>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rPr>
                <w:b/>
                <w:sz w:val="18"/>
                <w:szCs w:val="18"/>
                <w:lang w:eastAsia="ru-RU"/>
              </w:rPr>
            </w:pPr>
            <w:r w:rsidRPr="000A5CDA">
              <w:rPr>
                <w:b/>
                <w:sz w:val="18"/>
                <w:szCs w:val="18"/>
                <w:lang w:eastAsia="ru-RU"/>
              </w:rPr>
              <w:t>Всего</w:t>
            </w:r>
          </w:p>
        </w:tc>
        <w:tc>
          <w:tcPr>
            <w:tcW w:w="20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sz w:val="18"/>
                <w:szCs w:val="18"/>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sz w:val="18"/>
                <w:szCs w:val="18"/>
                <w:lang w:eastAsia="ru-RU"/>
              </w:rPr>
            </w:pPr>
            <w:r w:rsidRPr="000A5CDA">
              <w:rPr>
                <w:b/>
                <w:sz w:val="18"/>
                <w:szCs w:val="18"/>
                <w:lang w:eastAsia="ru-RU"/>
              </w:rPr>
              <w:t xml:space="preserve"> </w:t>
            </w: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w:t>
            </w:r>
          </w:p>
        </w:tc>
        <w:tc>
          <w:tcPr>
            <w:tcW w:w="256"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36</w:t>
            </w:r>
          </w:p>
        </w:tc>
        <w:tc>
          <w:tcPr>
            <w:tcW w:w="21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2</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8</w:t>
            </w:r>
          </w:p>
        </w:tc>
        <w:tc>
          <w:tcPr>
            <w:tcW w:w="25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72</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2</w:t>
            </w:r>
          </w:p>
        </w:tc>
        <w:tc>
          <w:tcPr>
            <w:tcW w:w="200"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8</w:t>
            </w:r>
          </w:p>
        </w:tc>
        <w:tc>
          <w:tcPr>
            <w:tcW w:w="24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72</w:t>
            </w:r>
          </w:p>
        </w:tc>
        <w:tc>
          <w:tcPr>
            <w:tcW w:w="229"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2</w:t>
            </w:r>
          </w:p>
        </w:tc>
        <w:tc>
          <w:tcPr>
            <w:tcW w:w="184"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8</w:t>
            </w:r>
          </w:p>
        </w:tc>
        <w:tc>
          <w:tcPr>
            <w:tcW w:w="166"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72</w:t>
            </w:r>
          </w:p>
        </w:tc>
      </w:tr>
      <w:tr w:rsidR="00A012EC" w:rsidRPr="000A5CDA" w:rsidTr="001C316E">
        <w:tc>
          <w:tcPr>
            <w:tcW w:w="550" w:type="pct"/>
            <w:vMerge/>
            <w:tcBorders>
              <w:left w:val="single" w:sz="4" w:space="0" w:color="auto"/>
              <w:right w:val="single" w:sz="4" w:space="0" w:color="auto"/>
            </w:tcBorders>
            <w:vAlign w:val="center"/>
          </w:tcPr>
          <w:p w:rsidR="00A012EC" w:rsidRPr="000A5CDA" w:rsidRDefault="00A012EC" w:rsidP="00226B18">
            <w:pPr>
              <w:rPr>
                <w:color w:val="FF0000"/>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sz w:val="18"/>
                <w:szCs w:val="18"/>
                <w:lang w:eastAsia="ru-RU"/>
              </w:rPr>
            </w:pPr>
            <w:r w:rsidRPr="000A5CDA">
              <w:rPr>
                <w:b/>
                <w:sz w:val="18"/>
                <w:szCs w:val="18"/>
                <w:lang w:eastAsia="ru-RU"/>
              </w:rPr>
              <w:t>Объём образовательной нагрузки:</w:t>
            </w:r>
          </w:p>
        </w:tc>
        <w:tc>
          <w:tcPr>
            <w:tcW w:w="20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sz w:val="18"/>
                <w:szCs w:val="18"/>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11</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44</w:t>
            </w:r>
          </w:p>
        </w:tc>
        <w:tc>
          <w:tcPr>
            <w:tcW w:w="256"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r w:rsidRPr="000A5CDA">
              <w:rPr>
                <w:b/>
                <w:sz w:val="18"/>
                <w:szCs w:val="18"/>
                <w:lang w:eastAsia="ru-RU"/>
              </w:rPr>
              <w:t>396</w:t>
            </w:r>
          </w:p>
          <w:p w:rsidR="00A012EC" w:rsidRPr="000A5CDA" w:rsidRDefault="00A012EC" w:rsidP="00226B18">
            <w:pPr>
              <w:jc w:val="center"/>
              <w:rPr>
                <w:b/>
                <w:sz w:val="18"/>
                <w:szCs w:val="18"/>
                <w:lang w:eastAsia="ru-RU"/>
              </w:rPr>
            </w:pPr>
          </w:p>
        </w:tc>
        <w:tc>
          <w:tcPr>
            <w:tcW w:w="21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12</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48</w:t>
            </w:r>
          </w:p>
        </w:tc>
        <w:tc>
          <w:tcPr>
            <w:tcW w:w="25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432</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15</w:t>
            </w:r>
          </w:p>
        </w:tc>
        <w:tc>
          <w:tcPr>
            <w:tcW w:w="200"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60</w:t>
            </w:r>
          </w:p>
        </w:tc>
        <w:tc>
          <w:tcPr>
            <w:tcW w:w="24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r w:rsidRPr="000A5CDA">
              <w:rPr>
                <w:b/>
                <w:sz w:val="18"/>
                <w:szCs w:val="18"/>
                <w:lang w:eastAsia="ru-RU"/>
              </w:rPr>
              <w:t>540</w:t>
            </w:r>
          </w:p>
          <w:p w:rsidR="00A012EC" w:rsidRPr="000A5CDA" w:rsidRDefault="00A012EC" w:rsidP="00226B18">
            <w:pPr>
              <w:jc w:val="center"/>
              <w:rPr>
                <w:b/>
                <w:sz w:val="18"/>
                <w:szCs w:val="18"/>
                <w:lang w:eastAsia="ru-RU"/>
              </w:rPr>
            </w:pPr>
          </w:p>
        </w:tc>
        <w:tc>
          <w:tcPr>
            <w:tcW w:w="229"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16</w:t>
            </w:r>
          </w:p>
        </w:tc>
        <w:tc>
          <w:tcPr>
            <w:tcW w:w="184"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r w:rsidRPr="000A5CDA">
              <w:rPr>
                <w:b/>
                <w:sz w:val="18"/>
                <w:szCs w:val="18"/>
                <w:lang w:eastAsia="ru-RU"/>
              </w:rPr>
              <w:t>68</w:t>
            </w:r>
          </w:p>
        </w:tc>
        <w:tc>
          <w:tcPr>
            <w:tcW w:w="166"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sz w:val="18"/>
                <w:szCs w:val="18"/>
                <w:lang w:eastAsia="ru-RU"/>
              </w:rPr>
            </w:pPr>
          </w:p>
          <w:p w:rsidR="00A012EC" w:rsidRPr="000A5CDA" w:rsidRDefault="00A012EC" w:rsidP="00226B18">
            <w:pPr>
              <w:jc w:val="center"/>
              <w:rPr>
                <w:b/>
                <w:sz w:val="18"/>
                <w:szCs w:val="18"/>
                <w:lang w:eastAsia="ru-RU"/>
              </w:rPr>
            </w:pPr>
            <w:r w:rsidRPr="000A5CDA">
              <w:rPr>
                <w:b/>
                <w:sz w:val="18"/>
                <w:szCs w:val="18"/>
                <w:lang w:eastAsia="ru-RU"/>
              </w:rPr>
              <w:t>612</w:t>
            </w:r>
          </w:p>
          <w:p w:rsidR="00A012EC" w:rsidRPr="000A5CDA" w:rsidRDefault="00A012EC" w:rsidP="00226B18">
            <w:pPr>
              <w:jc w:val="center"/>
              <w:rPr>
                <w:b/>
                <w:sz w:val="18"/>
                <w:szCs w:val="18"/>
                <w:lang w:eastAsia="ru-RU"/>
              </w:rPr>
            </w:pPr>
          </w:p>
        </w:tc>
      </w:tr>
      <w:tr w:rsidR="00A012EC" w:rsidRPr="000A5CDA" w:rsidTr="001C316E">
        <w:tc>
          <w:tcPr>
            <w:tcW w:w="550" w:type="pct"/>
            <w:vMerge/>
            <w:tcBorders>
              <w:left w:val="single" w:sz="4" w:space="0" w:color="auto"/>
              <w:bottom w:val="single" w:sz="4" w:space="0" w:color="auto"/>
              <w:right w:val="single" w:sz="4" w:space="0" w:color="auto"/>
            </w:tcBorders>
            <w:vAlign w:val="center"/>
            <w:hideMark/>
          </w:tcPr>
          <w:p w:rsidR="00A012EC" w:rsidRPr="000A5CDA" w:rsidRDefault="00A012EC" w:rsidP="00226B18">
            <w:pPr>
              <w:rPr>
                <w:color w:val="FF0000"/>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right"/>
              <w:rPr>
                <w:b/>
                <w:color w:val="FF0000"/>
                <w:sz w:val="18"/>
                <w:szCs w:val="18"/>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color w:val="FF0000"/>
                <w:sz w:val="18"/>
                <w:szCs w:val="18"/>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color w:val="FF0000"/>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right"/>
              <w:rPr>
                <w:b/>
                <w:color w:val="FF0000"/>
                <w:sz w:val="18"/>
                <w:szCs w:val="18"/>
                <w:lang w:eastAsia="ru-RU"/>
              </w:rPr>
            </w:pPr>
          </w:p>
        </w:tc>
        <w:tc>
          <w:tcPr>
            <w:tcW w:w="18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color w:val="FF0000"/>
                <w:sz w:val="18"/>
                <w:szCs w:val="18"/>
                <w:lang w:eastAsia="ru-RU"/>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256"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210"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color w:val="FF0000"/>
                <w:sz w:val="18"/>
                <w:szCs w:val="18"/>
                <w:lang w:eastAsia="ru-RU"/>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252"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rPr>
                <w:b/>
                <w:color w:val="FF0000"/>
                <w:sz w:val="18"/>
                <w:szCs w:val="18"/>
                <w:lang w:eastAsia="ru-RU"/>
              </w:rPr>
            </w:pPr>
          </w:p>
        </w:tc>
        <w:tc>
          <w:tcPr>
            <w:tcW w:w="213" w:type="pct"/>
            <w:gridSpan w:val="2"/>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color w:val="FF0000"/>
                <w:sz w:val="18"/>
                <w:szCs w:val="18"/>
                <w:lang w:eastAsia="ru-RU"/>
              </w:rPr>
            </w:pPr>
          </w:p>
        </w:tc>
        <w:tc>
          <w:tcPr>
            <w:tcW w:w="200"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245" w:type="pct"/>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A012EC" w:rsidRPr="000A5CDA" w:rsidRDefault="00A012EC" w:rsidP="00226B18">
            <w:pPr>
              <w:jc w:val="center"/>
              <w:rPr>
                <w:b/>
                <w:color w:val="FF0000"/>
                <w:sz w:val="18"/>
                <w:szCs w:val="18"/>
                <w:lang w:eastAsia="ru-RU"/>
              </w:rPr>
            </w:pPr>
          </w:p>
        </w:tc>
        <w:tc>
          <w:tcPr>
            <w:tcW w:w="184"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c>
          <w:tcPr>
            <w:tcW w:w="166" w:type="pct"/>
            <w:gridSpan w:val="2"/>
            <w:tcBorders>
              <w:top w:val="single" w:sz="4" w:space="0" w:color="auto"/>
              <w:left w:val="single" w:sz="4" w:space="0" w:color="auto"/>
              <w:bottom w:val="single" w:sz="4" w:space="0" w:color="auto"/>
              <w:right w:val="single" w:sz="4" w:space="0" w:color="auto"/>
            </w:tcBorders>
            <w:vAlign w:val="center"/>
          </w:tcPr>
          <w:p w:rsidR="00A012EC" w:rsidRPr="000A5CDA" w:rsidRDefault="00A012EC" w:rsidP="00226B18">
            <w:pPr>
              <w:jc w:val="center"/>
              <w:rPr>
                <w:b/>
                <w:color w:val="FF0000"/>
                <w:sz w:val="18"/>
                <w:szCs w:val="18"/>
                <w:lang w:eastAsia="ru-RU"/>
              </w:rPr>
            </w:pPr>
          </w:p>
        </w:tc>
      </w:tr>
    </w:tbl>
    <w:p w:rsidR="00A012EC" w:rsidRPr="000A5CDA" w:rsidRDefault="00A012EC" w:rsidP="00A012EC">
      <w:pPr>
        <w:spacing w:after="0"/>
        <w:rPr>
          <w:rFonts w:ascii="Times New Roman" w:eastAsia="Times New Roman" w:hAnsi="Times New Roman" w:cs="Times New Roman"/>
          <w:color w:val="FF0000"/>
          <w:sz w:val="18"/>
          <w:szCs w:val="18"/>
          <w:lang w:val="ru-RU" w:eastAsia="ru-RU" w:bidi="ar-SA"/>
        </w:rPr>
      </w:pPr>
    </w:p>
    <w:p w:rsidR="00A012EC" w:rsidRPr="000A5CDA" w:rsidRDefault="00A012EC" w:rsidP="00A012EC">
      <w:pPr>
        <w:spacing w:after="0"/>
        <w:rPr>
          <w:rFonts w:ascii="Times New Roman" w:eastAsia="Times New Roman" w:hAnsi="Times New Roman" w:cs="Times New Roman"/>
          <w:color w:val="FF0000"/>
          <w:sz w:val="18"/>
          <w:szCs w:val="18"/>
          <w:lang w:val="ru-RU" w:eastAsia="ru-RU" w:bidi="ar-SA"/>
        </w:rPr>
      </w:pPr>
    </w:p>
    <w:p w:rsidR="00A012EC" w:rsidRPr="0038749F" w:rsidRDefault="00A012EC" w:rsidP="00A012EC">
      <w:pPr>
        <w:rPr>
          <w:rFonts w:ascii="Times New Roman" w:hAnsi="Times New Roman" w:cs="Times New Roman"/>
          <w:sz w:val="28"/>
          <w:szCs w:val="28"/>
          <w:lang w:val="ru-RU"/>
        </w:rPr>
      </w:pPr>
      <w:r w:rsidRPr="0038749F">
        <w:rPr>
          <w:rFonts w:ascii="Times New Roman" w:hAnsi="Times New Roman" w:cs="Times New Roman"/>
          <w:sz w:val="28"/>
          <w:szCs w:val="28"/>
          <w:lang w:val="ru-RU"/>
        </w:rPr>
        <w:t>Примечание: из 39 недель календарного плана: 32 недели образовательная деятельность; 3 недели с 28.12.09 – 15.1.10 зимние каникулы; 17 недель летние каникулы с 17.05.09 – 11.09.10г. ( две недели с 1 – 10.09.09. период адаптации к режиму ДОУ, две недели с 17 – 28.05</w:t>
      </w:r>
      <w:r>
        <w:rPr>
          <w:rFonts w:ascii="Times New Roman" w:hAnsi="Times New Roman" w:cs="Times New Roman"/>
          <w:sz w:val="28"/>
          <w:szCs w:val="28"/>
          <w:lang w:val="ru-RU"/>
        </w:rPr>
        <w:t>.10 включены в летние каникулы)</w:t>
      </w:r>
      <w:r w:rsidRPr="007915F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A012EC" w:rsidRPr="000A5CDA" w:rsidRDefault="00A012EC" w:rsidP="00A012EC">
      <w:pPr>
        <w:spacing w:after="0"/>
        <w:rPr>
          <w:rFonts w:ascii="Times New Roman" w:eastAsia="Times New Roman" w:hAnsi="Times New Roman" w:cs="Times New Roman"/>
          <w:sz w:val="18"/>
          <w:szCs w:val="18"/>
          <w:lang w:val="ru-RU" w:eastAsia="ru-RU" w:bidi="ar-SA"/>
        </w:rPr>
      </w:pPr>
    </w:p>
    <w:p w:rsidR="004D0437" w:rsidRDefault="00A012EC" w:rsidP="00A012EC">
      <w:pPr>
        <w:tabs>
          <w:tab w:val="left" w:pos="7662"/>
        </w:tabs>
        <w:rPr>
          <w:rFonts w:ascii="Times New Roman" w:eastAsia="Times New Roman" w:hAnsi="Times New Roman" w:cs="Times New Roman"/>
          <w:b/>
          <w:sz w:val="32"/>
          <w:szCs w:val="32"/>
          <w:lang w:val="ru-RU" w:eastAsia="ru-RU" w:bidi="ar-SA"/>
        </w:rPr>
      </w:pPr>
      <w:r>
        <w:rPr>
          <w:rFonts w:ascii="Times New Roman" w:eastAsia="Times New Roman" w:hAnsi="Times New Roman" w:cs="Times New Roman"/>
          <w:b/>
          <w:sz w:val="32"/>
          <w:szCs w:val="32"/>
          <w:lang w:val="ru-RU" w:eastAsia="ru-RU" w:bidi="ar-SA"/>
        </w:rPr>
        <w:lastRenderedPageBreak/>
        <w:t xml:space="preserve">                                                    </w:t>
      </w:r>
      <w:r w:rsidR="00B12186">
        <w:rPr>
          <w:rFonts w:ascii="Times New Roman" w:eastAsia="Times New Roman" w:hAnsi="Times New Roman" w:cs="Times New Roman"/>
          <w:b/>
          <w:sz w:val="32"/>
          <w:szCs w:val="32"/>
          <w:lang w:val="ru-RU" w:eastAsia="ru-RU" w:bidi="ar-SA"/>
        </w:rPr>
        <w:t xml:space="preserve">              </w:t>
      </w:r>
    </w:p>
    <w:p w:rsidR="00A012EC" w:rsidRPr="00B12186" w:rsidRDefault="00B12186" w:rsidP="00A012EC">
      <w:pPr>
        <w:tabs>
          <w:tab w:val="left" w:pos="7662"/>
        </w:tabs>
        <w:rPr>
          <w:rFonts w:ascii="Times New Roman" w:eastAsia="Times New Roman" w:hAnsi="Times New Roman" w:cs="Times New Roman"/>
          <w:b/>
          <w:sz w:val="32"/>
          <w:szCs w:val="32"/>
          <w:lang w:val="ru-RU" w:eastAsia="ru-RU" w:bidi="ar-SA"/>
        </w:rPr>
      </w:pPr>
      <w:r>
        <w:rPr>
          <w:rFonts w:ascii="Times New Roman" w:eastAsia="Times New Roman" w:hAnsi="Times New Roman" w:cs="Times New Roman"/>
          <w:b/>
          <w:sz w:val="32"/>
          <w:szCs w:val="32"/>
          <w:lang w:val="ru-RU" w:eastAsia="ru-RU" w:bidi="ar-SA"/>
        </w:rPr>
        <w:t xml:space="preserve">                                                                   </w:t>
      </w:r>
      <w:r>
        <w:rPr>
          <w:rFonts w:ascii="Times New Roman" w:eastAsia="Times New Roman" w:hAnsi="Times New Roman" w:cs="Times New Roman"/>
          <w:b/>
          <w:color w:val="FF0000"/>
          <w:sz w:val="32"/>
          <w:szCs w:val="32"/>
          <w:lang w:val="ru-RU" w:eastAsia="ru-RU" w:bidi="ar-SA"/>
        </w:rPr>
        <w:t xml:space="preserve"> </w:t>
      </w:r>
      <w:r w:rsidR="00A012EC" w:rsidRPr="00552E47">
        <w:rPr>
          <w:rFonts w:ascii="Times New Roman" w:eastAsia="Times New Roman" w:hAnsi="Times New Roman" w:cs="Times New Roman"/>
          <w:b/>
          <w:sz w:val="28"/>
          <w:szCs w:val="28"/>
          <w:lang w:val="ru-RU" w:eastAsia="ru-RU" w:bidi="ar-SA"/>
        </w:rPr>
        <w:t xml:space="preserve"> </w:t>
      </w:r>
      <w:r>
        <w:rPr>
          <w:rFonts w:ascii="Times New Roman" w:eastAsia="Times New Roman" w:hAnsi="Times New Roman" w:cs="Times New Roman"/>
          <w:b/>
          <w:sz w:val="28"/>
          <w:szCs w:val="28"/>
          <w:lang w:val="ru-RU" w:eastAsia="ru-RU" w:bidi="ar-SA"/>
        </w:rPr>
        <w:t>К</w:t>
      </w:r>
      <w:r w:rsidR="00A012EC" w:rsidRPr="00552E47">
        <w:rPr>
          <w:rFonts w:ascii="Times New Roman" w:eastAsia="Times New Roman" w:hAnsi="Times New Roman" w:cs="Times New Roman"/>
          <w:b/>
          <w:sz w:val="28"/>
          <w:szCs w:val="28"/>
          <w:lang w:val="ru-RU" w:eastAsia="ru-RU" w:bidi="ar-SA"/>
        </w:rPr>
        <w:t xml:space="preserve">алендарный учебный график </w:t>
      </w:r>
    </w:p>
    <w:p w:rsidR="00A012EC" w:rsidRPr="00552E47" w:rsidRDefault="005441D3" w:rsidP="00A012EC">
      <w:pPr>
        <w:tabs>
          <w:tab w:val="left" w:pos="7662"/>
        </w:tabs>
        <w:spacing w:after="0" w:line="240" w:lineRule="auto"/>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МБ</w:t>
      </w:r>
      <w:r w:rsidR="00A012EC" w:rsidRPr="00552E47">
        <w:rPr>
          <w:rFonts w:ascii="Times New Roman" w:eastAsia="Times New Roman" w:hAnsi="Times New Roman" w:cs="Times New Roman"/>
          <w:b/>
          <w:sz w:val="28"/>
          <w:szCs w:val="28"/>
          <w:lang w:val="ru-RU" w:eastAsia="ru-RU" w:bidi="ar-SA"/>
        </w:rPr>
        <w:t>ДОУ «Детский сад № 18»</w:t>
      </w:r>
    </w:p>
    <w:p w:rsidR="00A012EC" w:rsidRPr="00552E47" w:rsidRDefault="00A012EC" w:rsidP="00A012EC">
      <w:pPr>
        <w:tabs>
          <w:tab w:val="left" w:pos="7662"/>
        </w:tabs>
        <w:spacing w:after="0" w:line="240" w:lineRule="auto"/>
        <w:jc w:val="center"/>
        <w:rPr>
          <w:rFonts w:ascii="Times New Roman" w:eastAsia="Times New Roman" w:hAnsi="Times New Roman" w:cs="Times New Roman"/>
          <w:b/>
          <w:sz w:val="28"/>
          <w:szCs w:val="28"/>
          <w:lang w:val="ru-RU" w:eastAsia="ru-RU" w:bidi="ar-SA"/>
        </w:rPr>
      </w:pPr>
      <w:r w:rsidRPr="00552E47">
        <w:rPr>
          <w:rFonts w:ascii="Times New Roman" w:eastAsia="Times New Roman" w:hAnsi="Times New Roman" w:cs="Times New Roman"/>
          <w:b/>
          <w:sz w:val="28"/>
          <w:szCs w:val="28"/>
          <w:lang w:val="ru-RU" w:eastAsia="ru-RU" w:bidi="ar-SA"/>
        </w:rPr>
        <w:t>на 2015-2016 учебный год</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4096"/>
        <w:gridCol w:w="4819"/>
      </w:tblGrid>
      <w:tr w:rsidR="00A012EC" w:rsidRPr="00F41455" w:rsidTr="00B12186">
        <w:tc>
          <w:tcPr>
            <w:tcW w:w="3809" w:type="dxa"/>
            <w:shd w:val="clear" w:color="auto" w:fill="auto"/>
          </w:tcPr>
          <w:p w:rsidR="00A012EC" w:rsidRPr="00F41455" w:rsidRDefault="00A012EC" w:rsidP="00226B18">
            <w:pPr>
              <w:tabs>
                <w:tab w:val="left" w:pos="7662"/>
              </w:tabs>
              <w:spacing w:after="0" w:line="240" w:lineRule="auto"/>
              <w:jc w:val="center"/>
              <w:rPr>
                <w:rFonts w:ascii="Times New Roman" w:eastAsia="Times New Roman" w:hAnsi="Times New Roman" w:cs="Times New Roman"/>
                <w:b/>
                <w:sz w:val="28"/>
                <w:szCs w:val="28"/>
                <w:lang w:val="ru-RU" w:eastAsia="ru-RU" w:bidi="ar-SA"/>
              </w:rPr>
            </w:pPr>
            <w:r w:rsidRPr="00F41455">
              <w:rPr>
                <w:rFonts w:ascii="Times New Roman" w:eastAsia="Times New Roman" w:hAnsi="Times New Roman" w:cs="Times New Roman"/>
                <w:b/>
                <w:sz w:val="28"/>
                <w:szCs w:val="28"/>
                <w:lang w:val="ru-RU" w:eastAsia="ru-RU" w:bidi="ar-SA"/>
              </w:rPr>
              <w:t>Реализация основной общеобразовательной программы дошкольного образования</w:t>
            </w:r>
          </w:p>
        </w:tc>
        <w:tc>
          <w:tcPr>
            <w:tcW w:w="4096" w:type="dxa"/>
            <w:shd w:val="clear" w:color="auto" w:fill="auto"/>
          </w:tcPr>
          <w:p w:rsidR="00A012EC" w:rsidRPr="00F41455" w:rsidRDefault="00A012EC" w:rsidP="00226B18">
            <w:pPr>
              <w:tabs>
                <w:tab w:val="left" w:pos="7662"/>
              </w:tabs>
              <w:spacing w:after="0" w:line="240" w:lineRule="auto"/>
              <w:jc w:val="center"/>
              <w:rPr>
                <w:rFonts w:ascii="Times New Roman" w:eastAsia="Times New Roman" w:hAnsi="Times New Roman" w:cs="Times New Roman"/>
                <w:b/>
                <w:sz w:val="28"/>
                <w:szCs w:val="28"/>
                <w:lang w:val="ru-RU" w:eastAsia="ru-RU" w:bidi="ar-SA"/>
              </w:rPr>
            </w:pPr>
            <w:r w:rsidRPr="00F41455">
              <w:rPr>
                <w:rFonts w:ascii="Times New Roman" w:eastAsia="Times New Roman" w:hAnsi="Times New Roman" w:cs="Times New Roman"/>
                <w:b/>
                <w:sz w:val="28"/>
                <w:szCs w:val="28"/>
                <w:lang w:val="ru-RU" w:eastAsia="ru-RU" w:bidi="ar-SA"/>
              </w:rPr>
              <w:t xml:space="preserve">Периоды </w:t>
            </w:r>
          </w:p>
        </w:tc>
        <w:tc>
          <w:tcPr>
            <w:tcW w:w="4819" w:type="dxa"/>
            <w:shd w:val="clear" w:color="auto" w:fill="auto"/>
          </w:tcPr>
          <w:p w:rsidR="00A012EC" w:rsidRPr="00F41455" w:rsidRDefault="00A012EC" w:rsidP="00226B18">
            <w:pPr>
              <w:tabs>
                <w:tab w:val="left" w:pos="7662"/>
              </w:tabs>
              <w:spacing w:after="0" w:line="240" w:lineRule="auto"/>
              <w:jc w:val="center"/>
              <w:rPr>
                <w:rFonts w:ascii="Times New Roman" w:eastAsia="Times New Roman" w:hAnsi="Times New Roman" w:cs="Times New Roman"/>
                <w:b/>
                <w:sz w:val="28"/>
                <w:szCs w:val="28"/>
                <w:lang w:val="ru-RU" w:eastAsia="ru-RU" w:bidi="ar-SA"/>
              </w:rPr>
            </w:pPr>
            <w:r w:rsidRPr="00F41455">
              <w:rPr>
                <w:rFonts w:ascii="Times New Roman" w:eastAsia="Times New Roman" w:hAnsi="Times New Roman" w:cs="Times New Roman"/>
                <w:b/>
                <w:sz w:val="28"/>
                <w:szCs w:val="28"/>
                <w:lang w:val="ru-RU" w:eastAsia="ru-RU" w:bidi="ar-SA"/>
              </w:rPr>
              <w:t xml:space="preserve">Продолжительность </w:t>
            </w:r>
          </w:p>
        </w:tc>
      </w:tr>
      <w:tr w:rsidR="00A012EC" w:rsidRPr="00F41455" w:rsidTr="00B12186">
        <w:tc>
          <w:tcPr>
            <w:tcW w:w="3809" w:type="dxa"/>
            <w:vMerge w:val="restart"/>
            <w:shd w:val="clear" w:color="auto" w:fill="auto"/>
          </w:tcPr>
          <w:p w:rsidR="00A012EC" w:rsidRPr="00F41455" w:rsidRDefault="00A012EC" w:rsidP="00226B18">
            <w:pPr>
              <w:tabs>
                <w:tab w:val="left" w:pos="7662"/>
              </w:tabs>
              <w:spacing w:after="0" w:line="240" w:lineRule="auto"/>
              <w:jc w:val="center"/>
              <w:rPr>
                <w:rFonts w:ascii="Times New Roman" w:eastAsia="Times New Roman" w:hAnsi="Times New Roman" w:cs="Times New Roman"/>
                <w:b/>
                <w:sz w:val="28"/>
                <w:szCs w:val="28"/>
                <w:lang w:val="ru-RU" w:eastAsia="ru-RU" w:bidi="ar-SA"/>
              </w:rPr>
            </w:pPr>
            <w:r w:rsidRPr="00F41455">
              <w:rPr>
                <w:rFonts w:ascii="Times New Roman" w:eastAsia="Times New Roman" w:hAnsi="Times New Roman" w:cs="Times New Roman"/>
                <w:b/>
                <w:sz w:val="28"/>
                <w:szCs w:val="28"/>
                <w:lang w:val="ru-RU" w:eastAsia="ru-RU" w:bidi="ar-SA"/>
              </w:rPr>
              <w:t>В группах для детей                      дошкольного возраста</w:t>
            </w:r>
          </w:p>
        </w:tc>
        <w:tc>
          <w:tcPr>
            <w:tcW w:w="4096"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с 01.09.2015 по 31.12.2015 года</w:t>
            </w:r>
          </w:p>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p>
        </w:tc>
        <w:tc>
          <w:tcPr>
            <w:tcW w:w="4819"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17 недель  3 дня / 87 дней</w:t>
            </w:r>
          </w:p>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p>
        </w:tc>
      </w:tr>
      <w:tr w:rsidR="00A012EC" w:rsidRPr="00F41455" w:rsidTr="00B12186">
        <w:tc>
          <w:tcPr>
            <w:tcW w:w="3809" w:type="dxa"/>
            <w:vMerge/>
            <w:shd w:val="clear" w:color="auto" w:fill="auto"/>
          </w:tcPr>
          <w:p w:rsidR="00A012EC" w:rsidRPr="00F41455" w:rsidRDefault="00A012EC" w:rsidP="00226B18">
            <w:pPr>
              <w:tabs>
                <w:tab w:val="left" w:pos="7662"/>
              </w:tabs>
              <w:spacing w:after="0" w:line="240" w:lineRule="auto"/>
              <w:jc w:val="center"/>
              <w:rPr>
                <w:rFonts w:ascii="Times New Roman" w:eastAsia="Times New Roman" w:hAnsi="Times New Roman" w:cs="Times New Roman"/>
                <w:b/>
                <w:sz w:val="28"/>
                <w:szCs w:val="28"/>
                <w:lang w:val="ru-RU" w:eastAsia="ru-RU" w:bidi="ar-SA"/>
              </w:rPr>
            </w:pPr>
          </w:p>
        </w:tc>
        <w:tc>
          <w:tcPr>
            <w:tcW w:w="4096"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с  18.01.2016 по 31.05.2016 года</w:t>
            </w:r>
          </w:p>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p>
        </w:tc>
        <w:tc>
          <w:tcPr>
            <w:tcW w:w="4819"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19 недель 2 дня / 94 дня</w:t>
            </w:r>
          </w:p>
        </w:tc>
      </w:tr>
      <w:tr w:rsidR="00A012EC" w:rsidRPr="00F41455" w:rsidTr="00B12186">
        <w:tc>
          <w:tcPr>
            <w:tcW w:w="3809" w:type="dxa"/>
            <w:shd w:val="clear" w:color="auto" w:fill="auto"/>
          </w:tcPr>
          <w:p w:rsidR="00A012EC" w:rsidRPr="00F41455" w:rsidRDefault="00A012EC" w:rsidP="00226B18">
            <w:pPr>
              <w:tabs>
                <w:tab w:val="left" w:pos="7662"/>
              </w:tabs>
              <w:spacing w:after="0" w:line="240" w:lineRule="auto"/>
              <w:jc w:val="center"/>
              <w:rPr>
                <w:rFonts w:ascii="Times New Roman" w:eastAsia="Times New Roman" w:hAnsi="Times New Roman" w:cs="Times New Roman"/>
                <w:b/>
                <w:sz w:val="28"/>
                <w:szCs w:val="28"/>
                <w:lang w:val="ru-RU" w:eastAsia="ru-RU" w:bidi="ar-SA"/>
              </w:rPr>
            </w:pPr>
            <w:r w:rsidRPr="00F41455">
              <w:rPr>
                <w:rFonts w:ascii="Times New Roman" w:eastAsia="Times New Roman" w:hAnsi="Times New Roman" w:cs="Times New Roman"/>
                <w:b/>
                <w:sz w:val="28"/>
                <w:szCs w:val="28"/>
                <w:lang w:val="ru-RU" w:eastAsia="ru-RU" w:bidi="ar-SA"/>
              </w:rPr>
              <w:t>Каникулы (непосредственно образовательная деятельность эстетически-оздоровительного цикла)</w:t>
            </w:r>
          </w:p>
        </w:tc>
        <w:tc>
          <w:tcPr>
            <w:tcW w:w="4096"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с 11.01.2016 по 15.01.2016 года</w:t>
            </w:r>
          </w:p>
        </w:tc>
        <w:tc>
          <w:tcPr>
            <w:tcW w:w="4819"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1 неделя / 5 дней</w:t>
            </w:r>
          </w:p>
        </w:tc>
      </w:tr>
      <w:tr w:rsidR="00A012EC" w:rsidRPr="00F41455" w:rsidTr="00B12186">
        <w:tc>
          <w:tcPr>
            <w:tcW w:w="3809" w:type="dxa"/>
            <w:shd w:val="clear" w:color="auto" w:fill="auto"/>
          </w:tcPr>
          <w:p w:rsidR="00A012EC" w:rsidRPr="00F41455" w:rsidRDefault="00A012EC" w:rsidP="00226B18">
            <w:pPr>
              <w:tabs>
                <w:tab w:val="left" w:pos="7662"/>
              </w:tabs>
              <w:spacing w:after="0" w:line="240" w:lineRule="auto"/>
              <w:jc w:val="center"/>
              <w:rPr>
                <w:rFonts w:ascii="Times New Roman" w:eastAsia="Times New Roman" w:hAnsi="Times New Roman" w:cs="Times New Roman"/>
                <w:b/>
                <w:sz w:val="28"/>
                <w:szCs w:val="28"/>
                <w:lang w:val="ru-RU" w:eastAsia="ru-RU" w:bidi="ar-SA"/>
              </w:rPr>
            </w:pPr>
            <w:r w:rsidRPr="00F41455">
              <w:rPr>
                <w:rFonts w:ascii="Times New Roman" w:eastAsia="Times New Roman" w:hAnsi="Times New Roman" w:cs="Times New Roman"/>
                <w:b/>
                <w:sz w:val="28"/>
                <w:szCs w:val="28"/>
                <w:lang w:val="ru-RU" w:eastAsia="ru-RU" w:bidi="ar-SA"/>
              </w:rPr>
              <w:t>Летний период (непосредственно образовательная деятельность эстетически-оздоровительного цикла)</w:t>
            </w:r>
          </w:p>
        </w:tc>
        <w:tc>
          <w:tcPr>
            <w:tcW w:w="4096"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с 01.06.2016 по 31.08.2016 года</w:t>
            </w:r>
          </w:p>
        </w:tc>
        <w:tc>
          <w:tcPr>
            <w:tcW w:w="4819" w:type="dxa"/>
            <w:shd w:val="clear" w:color="auto" w:fill="auto"/>
            <w:vAlign w:val="center"/>
          </w:tcPr>
          <w:p w:rsidR="00A012EC" w:rsidRPr="00F41455" w:rsidRDefault="00A012EC" w:rsidP="00226B18">
            <w:pPr>
              <w:tabs>
                <w:tab w:val="left" w:pos="7662"/>
              </w:tabs>
              <w:spacing w:after="0" w:line="240" w:lineRule="auto"/>
              <w:jc w:val="center"/>
              <w:rPr>
                <w:rFonts w:ascii="Times New Roman" w:eastAsia="Times New Roman" w:hAnsi="Times New Roman" w:cs="Times New Roman"/>
                <w:sz w:val="28"/>
                <w:szCs w:val="28"/>
                <w:lang w:val="ru-RU" w:eastAsia="ru-RU" w:bidi="ar-SA"/>
              </w:rPr>
            </w:pPr>
            <w:r w:rsidRPr="00F41455">
              <w:rPr>
                <w:rFonts w:ascii="Times New Roman" w:eastAsia="Times New Roman" w:hAnsi="Times New Roman" w:cs="Times New Roman"/>
                <w:sz w:val="28"/>
                <w:szCs w:val="28"/>
                <w:lang w:val="ru-RU" w:eastAsia="ru-RU" w:bidi="ar-SA"/>
              </w:rPr>
              <w:t>13 недель 3 дня / 65 дней</w:t>
            </w:r>
          </w:p>
        </w:tc>
      </w:tr>
    </w:tbl>
    <w:p w:rsidR="00A012EC" w:rsidRPr="00F41455" w:rsidRDefault="00A012EC" w:rsidP="00A012EC">
      <w:pPr>
        <w:tabs>
          <w:tab w:val="left" w:pos="7662"/>
        </w:tabs>
        <w:spacing w:after="0" w:line="240" w:lineRule="auto"/>
        <w:jc w:val="center"/>
        <w:rPr>
          <w:rFonts w:ascii="Times New Roman" w:eastAsia="Times New Roman" w:hAnsi="Times New Roman" w:cs="Times New Roman"/>
          <w:b/>
          <w:sz w:val="28"/>
          <w:szCs w:val="28"/>
          <w:lang w:val="ru-RU" w:eastAsia="ru-RU" w:bidi="ar-SA"/>
        </w:rPr>
      </w:pPr>
    </w:p>
    <w:p w:rsidR="00A012EC" w:rsidRPr="00F41455" w:rsidRDefault="00A012EC" w:rsidP="00A012EC">
      <w:pPr>
        <w:tabs>
          <w:tab w:val="left" w:pos="7662"/>
        </w:tabs>
        <w:spacing w:after="0" w:line="240" w:lineRule="auto"/>
        <w:jc w:val="center"/>
        <w:rPr>
          <w:rFonts w:ascii="Times New Roman" w:eastAsia="Times New Roman" w:hAnsi="Times New Roman" w:cs="Times New Roman"/>
          <w:b/>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b/>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pPr>
    </w:p>
    <w:p w:rsidR="00A012EC" w:rsidRPr="00F41455" w:rsidRDefault="00A012EC" w:rsidP="00A012EC">
      <w:pPr>
        <w:tabs>
          <w:tab w:val="left" w:pos="7662"/>
        </w:tabs>
        <w:spacing w:after="0" w:line="240" w:lineRule="auto"/>
        <w:jc w:val="both"/>
        <w:rPr>
          <w:rFonts w:ascii="Times New Roman" w:eastAsia="Times New Roman" w:hAnsi="Times New Roman" w:cs="Times New Roman"/>
          <w:sz w:val="28"/>
          <w:szCs w:val="28"/>
          <w:lang w:val="ru-RU" w:eastAsia="ru-RU" w:bidi="ar-SA"/>
        </w:rPr>
        <w:sectPr w:rsidR="00A012EC" w:rsidRPr="00F41455" w:rsidSect="00552E47">
          <w:type w:val="continuous"/>
          <w:pgSz w:w="16838" w:h="11906" w:orient="landscape"/>
          <w:pgMar w:top="992" w:right="1134" w:bottom="851" w:left="1134" w:header="709" w:footer="709" w:gutter="0"/>
          <w:cols w:space="708"/>
          <w:titlePg/>
          <w:docGrid w:linePitch="360"/>
        </w:sectPr>
      </w:pPr>
      <w:r w:rsidRPr="00F41455">
        <w:rPr>
          <w:rFonts w:ascii="Times New Roman" w:eastAsia="Times New Roman" w:hAnsi="Times New Roman" w:cs="Times New Roman"/>
          <w:sz w:val="28"/>
          <w:szCs w:val="28"/>
          <w:lang w:val="ru-RU" w:eastAsia="ru-RU" w:bidi="ar-SA"/>
        </w:rPr>
        <w:t xml:space="preserve">Учебный год в МКДОУ «Детский сад № 18» начинается с 01 сентября 2015 года и заканчивается 31.05.2016 года, таким образом, длительность учебного периода 2015-2016  учебного года будет составлять полных 37 учебных недель или 181 день.  </w:t>
      </w:r>
    </w:p>
    <w:p w:rsidR="00F41455" w:rsidRPr="00F41455" w:rsidRDefault="00F41455" w:rsidP="00F41455">
      <w:pPr>
        <w:snapToGrid w:val="0"/>
        <w:spacing w:after="0" w:line="240" w:lineRule="auto"/>
        <w:rPr>
          <w:rFonts w:ascii="Times New Roman" w:eastAsia="Times New Roman" w:hAnsi="Times New Roman" w:cs="Times New Roman"/>
          <w:b/>
          <w:bCs/>
          <w:i/>
          <w:sz w:val="28"/>
          <w:szCs w:val="28"/>
          <w:lang w:val="ru-RU"/>
        </w:rPr>
      </w:pPr>
      <w:r w:rsidRPr="00F41455">
        <w:rPr>
          <w:rFonts w:ascii="Times New Roman" w:eastAsia="Times New Roman" w:hAnsi="Times New Roman" w:cs="Times New Roman"/>
          <w:b/>
          <w:bCs/>
          <w:i/>
          <w:sz w:val="28"/>
          <w:szCs w:val="28"/>
          <w:lang w:val="ru-RU"/>
        </w:rPr>
        <w:lastRenderedPageBreak/>
        <w:t xml:space="preserve">                   </w:t>
      </w:r>
    </w:p>
    <w:p w:rsidR="004D0437" w:rsidRDefault="004D0437" w:rsidP="00F41455">
      <w:pPr>
        <w:snapToGrid w:val="0"/>
        <w:spacing w:after="0" w:line="240" w:lineRule="auto"/>
        <w:rPr>
          <w:rFonts w:ascii="Times New Roman" w:eastAsia="Times New Roman" w:hAnsi="Times New Roman" w:cs="Times New Roman"/>
          <w:b/>
          <w:bCs/>
          <w:i/>
          <w:sz w:val="28"/>
          <w:szCs w:val="28"/>
          <w:lang w:val="ru-RU"/>
        </w:rPr>
      </w:pPr>
    </w:p>
    <w:p w:rsidR="004D0437" w:rsidRDefault="004D0437" w:rsidP="00F41455">
      <w:pPr>
        <w:snapToGrid w:val="0"/>
        <w:spacing w:after="0" w:line="240" w:lineRule="auto"/>
        <w:rPr>
          <w:rFonts w:ascii="Times New Roman" w:eastAsia="Times New Roman" w:hAnsi="Times New Roman" w:cs="Times New Roman"/>
          <w:b/>
          <w:bCs/>
          <w:i/>
          <w:sz w:val="28"/>
          <w:szCs w:val="28"/>
          <w:lang w:val="ru-RU"/>
        </w:rPr>
      </w:pPr>
    </w:p>
    <w:p w:rsidR="00F41455" w:rsidRPr="006761DA" w:rsidRDefault="00F41455" w:rsidP="00F41455">
      <w:pPr>
        <w:snapToGrid w:val="0"/>
        <w:spacing w:after="0" w:line="240" w:lineRule="auto"/>
        <w:rPr>
          <w:rFonts w:ascii="Times New Roman" w:eastAsia="Times New Roman" w:hAnsi="Times New Roman" w:cs="Times New Roman"/>
          <w:b/>
          <w:bCs/>
          <w:i/>
          <w:sz w:val="28"/>
          <w:szCs w:val="28"/>
          <w:lang w:val="ru-RU"/>
        </w:rPr>
      </w:pPr>
      <w:r w:rsidRPr="006761DA">
        <w:rPr>
          <w:rFonts w:ascii="Times New Roman" w:eastAsia="Times New Roman" w:hAnsi="Times New Roman" w:cs="Times New Roman"/>
          <w:b/>
          <w:bCs/>
          <w:i/>
          <w:sz w:val="28"/>
          <w:szCs w:val="28"/>
          <w:lang w:val="ru-RU"/>
        </w:rPr>
        <w:t>Особенности образовательного процес</w:t>
      </w:r>
      <w:r w:rsidR="006761DA">
        <w:rPr>
          <w:rFonts w:ascii="Times New Roman" w:eastAsia="Times New Roman" w:hAnsi="Times New Roman" w:cs="Times New Roman"/>
          <w:b/>
          <w:bCs/>
          <w:i/>
          <w:sz w:val="28"/>
          <w:szCs w:val="28"/>
          <w:lang w:val="ru-RU"/>
        </w:rPr>
        <w:t xml:space="preserve">са </w:t>
      </w:r>
      <w:r w:rsidRPr="006761DA">
        <w:rPr>
          <w:rFonts w:ascii="Times New Roman" w:eastAsia="Times New Roman" w:hAnsi="Times New Roman" w:cs="Times New Roman"/>
          <w:b/>
          <w:bCs/>
          <w:i/>
          <w:sz w:val="28"/>
          <w:szCs w:val="28"/>
          <w:lang w:val="ru-RU"/>
        </w:rPr>
        <w:t>(национально-культурные, демографические, климатические и другие)</w:t>
      </w:r>
    </w:p>
    <w:p w:rsidR="00F41455" w:rsidRPr="006761DA" w:rsidRDefault="00F41455" w:rsidP="00F41455">
      <w:pPr>
        <w:snapToGrid w:val="0"/>
        <w:spacing w:after="0" w:line="240" w:lineRule="auto"/>
        <w:rPr>
          <w:rFonts w:ascii="Times New Roman" w:eastAsia="Times New Roman" w:hAnsi="Times New Roman" w:cs="Times New Roman"/>
          <w:b/>
          <w:bCs/>
          <w:i/>
          <w:sz w:val="28"/>
          <w:szCs w:val="28"/>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5516"/>
        <w:gridCol w:w="6951"/>
      </w:tblGrid>
      <w:tr w:rsidR="00F41455" w:rsidRPr="006761DA" w:rsidTr="00C73A72">
        <w:tc>
          <w:tcPr>
            <w:tcW w:w="2053"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
                <w:bCs/>
                <w:sz w:val="28"/>
                <w:szCs w:val="28"/>
              </w:rPr>
            </w:pPr>
            <w:r w:rsidRPr="006761DA">
              <w:rPr>
                <w:rFonts w:ascii="Times New Roman" w:eastAsia="Times New Roman" w:hAnsi="Times New Roman" w:cs="Times New Roman"/>
                <w:b/>
                <w:bCs/>
                <w:sz w:val="28"/>
                <w:szCs w:val="28"/>
              </w:rPr>
              <w:t xml:space="preserve">Особенности </w:t>
            </w:r>
          </w:p>
        </w:tc>
        <w:tc>
          <w:tcPr>
            <w:tcW w:w="5602"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Cs/>
                <w:sz w:val="28"/>
                <w:szCs w:val="28"/>
              </w:rPr>
            </w:pPr>
            <w:r w:rsidRPr="006761DA">
              <w:rPr>
                <w:rFonts w:ascii="Times New Roman" w:eastAsia="Times New Roman" w:hAnsi="Times New Roman" w:cs="Times New Roman"/>
                <w:b/>
                <w:sz w:val="28"/>
                <w:szCs w:val="28"/>
              </w:rPr>
              <w:t>Характеристика региона (муниципалитета)</w:t>
            </w:r>
          </w:p>
        </w:tc>
        <w:tc>
          <w:tcPr>
            <w:tcW w:w="7088"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Cs/>
                <w:sz w:val="28"/>
                <w:szCs w:val="28"/>
              </w:rPr>
            </w:pPr>
            <w:r w:rsidRPr="006761DA">
              <w:rPr>
                <w:rFonts w:ascii="Times New Roman" w:eastAsia="Times New Roman" w:hAnsi="Times New Roman" w:cs="Times New Roman"/>
                <w:b/>
                <w:sz w:val="28"/>
                <w:szCs w:val="28"/>
              </w:rPr>
              <w:t>Выводы и рекомендации</w:t>
            </w:r>
          </w:p>
        </w:tc>
      </w:tr>
      <w:tr w:rsidR="00F41455" w:rsidRPr="00343B19" w:rsidTr="00C73A72">
        <w:tc>
          <w:tcPr>
            <w:tcW w:w="2053"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
                <w:bCs/>
                <w:sz w:val="28"/>
                <w:szCs w:val="28"/>
              </w:rPr>
            </w:pPr>
            <w:r w:rsidRPr="006761DA">
              <w:rPr>
                <w:rFonts w:ascii="Times New Roman" w:eastAsia="Times New Roman" w:hAnsi="Times New Roman" w:cs="Times New Roman"/>
                <w:b/>
                <w:sz w:val="28"/>
                <w:szCs w:val="28"/>
              </w:rPr>
              <w:t>Природно-климатические и экологические</w:t>
            </w:r>
          </w:p>
        </w:tc>
        <w:tc>
          <w:tcPr>
            <w:tcW w:w="5602" w:type="dxa"/>
            <w:shd w:val="clear" w:color="auto" w:fill="auto"/>
          </w:tcPr>
          <w:p w:rsidR="00F41455" w:rsidRPr="006761DA" w:rsidRDefault="00F41455" w:rsidP="00C73A72">
            <w:pPr>
              <w:shd w:val="clear" w:color="auto" w:fill="FFFFFF"/>
              <w:spacing w:after="0" w:line="240" w:lineRule="auto"/>
              <w:outlineLvl w:val="0"/>
              <w:rPr>
                <w:rFonts w:ascii="Times New Roman" w:eastAsia="Times New Roman" w:hAnsi="Times New Roman" w:cs="Times New Roman"/>
                <w:bCs/>
                <w:kern w:val="36"/>
                <w:sz w:val="28"/>
                <w:szCs w:val="28"/>
                <w:lang w:val="ru-RU" w:eastAsia="ru-RU"/>
              </w:rPr>
            </w:pPr>
            <w:r w:rsidRPr="006761DA">
              <w:rPr>
                <w:rFonts w:ascii="Times New Roman" w:eastAsia="Times New Roman" w:hAnsi="Times New Roman" w:cs="Times New Roman"/>
                <w:bCs/>
                <w:kern w:val="36"/>
                <w:sz w:val="28"/>
                <w:szCs w:val="28"/>
                <w:lang w:val="ru-RU" w:eastAsia="ru-RU"/>
              </w:rPr>
              <w:t>Реж - город в Свердловской области Российской Федерации, административный центр Режевского городского округа.</w:t>
            </w:r>
          </w:p>
          <w:p w:rsidR="00F41455" w:rsidRPr="006761DA" w:rsidRDefault="00F41455" w:rsidP="00C73A72">
            <w:pPr>
              <w:shd w:val="clear" w:color="auto" w:fill="FFFFFF"/>
              <w:spacing w:after="0" w:line="240" w:lineRule="auto"/>
              <w:outlineLvl w:val="0"/>
              <w:rPr>
                <w:rFonts w:ascii="Times New Roman" w:eastAsia="Times New Roman" w:hAnsi="Times New Roman" w:cs="Times New Roman"/>
                <w:bCs/>
                <w:kern w:val="36"/>
                <w:sz w:val="28"/>
                <w:szCs w:val="28"/>
                <w:lang w:val="ru-RU" w:eastAsia="ru-RU"/>
              </w:rPr>
            </w:pPr>
            <w:r w:rsidRPr="006761DA">
              <w:rPr>
                <w:rFonts w:ascii="Times New Roman" w:eastAsia="Times New Roman" w:hAnsi="Times New Roman" w:cs="Times New Roman"/>
                <w:bCs/>
                <w:kern w:val="36"/>
                <w:sz w:val="28"/>
                <w:szCs w:val="28"/>
                <w:lang w:val="ru-RU" w:eastAsia="ru-RU"/>
              </w:rPr>
              <w:t>Расположен на восточном склоне Среднего Урала, на р. Реж (бассейн р. Туры), в 83 км к северо-востоку от Екатеринбурга. Железнодорожная станция.</w:t>
            </w:r>
          </w:p>
          <w:p w:rsidR="00F41455" w:rsidRPr="006761DA" w:rsidRDefault="00F41455" w:rsidP="00C73A72">
            <w:pPr>
              <w:shd w:val="clear" w:color="auto" w:fill="FFFFFF"/>
              <w:spacing w:after="0" w:line="240" w:lineRule="auto"/>
              <w:outlineLvl w:val="0"/>
              <w:rPr>
                <w:rFonts w:ascii="Times New Roman" w:eastAsia="Times New Roman" w:hAnsi="Times New Roman" w:cs="Times New Roman"/>
                <w:bCs/>
                <w:kern w:val="36"/>
                <w:sz w:val="28"/>
                <w:szCs w:val="28"/>
                <w:lang w:val="ru-RU" w:eastAsia="ru-RU"/>
              </w:rPr>
            </w:pPr>
            <w:r w:rsidRPr="006761DA">
              <w:rPr>
                <w:rFonts w:ascii="Times New Roman" w:eastAsia="Times New Roman" w:hAnsi="Times New Roman" w:cs="Times New Roman"/>
                <w:bCs/>
                <w:kern w:val="36"/>
                <w:sz w:val="28"/>
                <w:szCs w:val="28"/>
                <w:lang w:val="ru-RU" w:eastAsia="ru-RU"/>
              </w:rPr>
              <w:t>Основан город в 1773 году. Получил статус поселка городского типа в 1933. Городом стал в 1943 году</w:t>
            </w:r>
          </w:p>
          <w:p w:rsidR="00F41455" w:rsidRPr="006761DA" w:rsidRDefault="00F41455" w:rsidP="00C73A72">
            <w:pPr>
              <w:snapToGrid w:val="0"/>
              <w:spacing w:after="0" w:line="240" w:lineRule="auto"/>
              <w:rPr>
                <w:rFonts w:ascii="Times New Roman" w:hAnsi="Times New Roman" w:cs="Times New Roman"/>
                <w:sz w:val="28"/>
                <w:szCs w:val="28"/>
                <w:shd w:val="clear" w:color="auto" w:fill="FFFFFF"/>
                <w:lang w:val="ru-RU"/>
              </w:rPr>
            </w:pPr>
            <w:r w:rsidRPr="006761DA">
              <w:rPr>
                <w:rFonts w:ascii="Times New Roman" w:hAnsi="Times New Roman" w:cs="Times New Roman"/>
                <w:sz w:val="28"/>
                <w:szCs w:val="28"/>
                <w:lang w:val="ru-RU"/>
              </w:rPr>
              <w:t xml:space="preserve"> </w:t>
            </w:r>
            <w:hyperlink r:id="rId14" w:tooltip="Континентальный климат" w:history="1">
              <w:r w:rsidRPr="006761DA">
                <w:rPr>
                  <w:rFonts w:ascii="Times New Roman" w:hAnsi="Times New Roman" w:cs="Times New Roman"/>
                  <w:sz w:val="28"/>
                  <w:szCs w:val="28"/>
                  <w:shd w:val="clear" w:color="auto" w:fill="FFFFFF"/>
                  <w:lang w:val="ru-RU"/>
                </w:rPr>
                <w:t>Климат континентальный</w:t>
              </w:r>
            </w:hyperlink>
            <w:r w:rsidRPr="006761DA">
              <w:rPr>
                <w:rFonts w:ascii="Times New Roman" w:hAnsi="Times New Roman" w:cs="Times New Roman"/>
                <w:sz w:val="28"/>
                <w:szCs w:val="28"/>
                <w:shd w:val="clear" w:color="auto" w:fill="FFFFFF"/>
                <w:lang w:val="ru-RU"/>
              </w:rPr>
              <w:t>; средняя температура января от −16 до −20</w:t>
            </w:r>
            <w:r w:rsidRPr="006761DA">
              <w:rPr>
                <w:rFonts w:ascii="Times New Roman" w:hAnsi="Times New Roman" w:cs="Times New Roman"/>
                <w:sz w:val="28"/>
                <w:szCs w:val="28"/>
                <w:shd w:val="clear" w:color="auto" w:fill="FFFFFF"/>
              </w:rPr>
              <w:t> </w:t>
            </w:r>
            <w:r w:rsidRPr="006761DA">
              <w:rPr>
                <w:rFonts w:ascii="Times New Roman" w:hAnsi="Times New Roman" w:cs="Times New Roman"/>
                <w:sz w:val="28"/>
                <w:szCs w:val="28"/>
                <w:shd w:val="clear" w:color="auto" w:fill="FFFFFF"/>
                <w:lang w:val="ru-RU"/>
              </w:rPr>
              <w:t>°</w:t>
            </w:r>
            <w:r w:rsidRPr="006761DA">
              <w:rPr>
                <w:rFonts w:ascii="Times New Roman" w:hAnsi="Times New Roman" w:cs="Times New Roman"/>
                <w:sz w:val="28"/>
                <w:szCs w:val="28"/>
                <w:shd w:val="clear" w:color="auto" w:fill="FFFFFF"/>
              </w:rPr>
              <w:t>C</w:t>
            </w:r>
            <w:r w:rsidRPr="006761DA">
              <w:rPr>
                <w:rFonts w:ascii="Times New Roman" w:hAnsi="Times New Roman" w:cs="Times New Roman"/>
                <w:sz w:val="28"/>
                <w:szCs w:val="28"/>
                <w:shd w:val="clear" w:color="auto" w:fill="FFFFFF"/>
                <w:lang w:val="ru-RU"/>
              </w:rPr>
              <w:t xml:space="preserve"> , средняя температура июля от +19 до +30</w:t>
            </w:r>
            <w:r w:rsidRPr="006761DA">
              <w:rPr>
                <w:rFonts w:ascii="Times New Roman" w:hAnsi="Times New Roman" w:cs="Times New Roman"/>
                <w:sz w:val="28"/>
                <w:szCs w:val="28"/>
                <w:shd w:val="clear" w:color="auto" w:fill="FFFFFF"/>
              </w:rPr>
              <w:t> </w:t>
            </w:r>
            <w:r w:rsidRPr="006761DA">
              <w:rPr>
                <w:rFonts w:ascii="Times New Roman" w:hAnsi="Times New Roman" w:cs="Times New Roman"/>
                <w:sz w:val="28"/>
                <w:szCs w:val="28"/>
                <w:shd w:val="clear" w:color="auto" w:fill="FFFFFF"/>
                <w:lang w:val="ru-RU"/>
              </w:rPr>
              <w:t>°</w:t>
            </w:r>
            <w:r w:rsidRPr="006761DA">
              <w:rPr>
                <w:rFonts w:ascii="Times New Roman" w:hAnsi="Times New Roman" w:cs="Times New Roman"/>
                <w:sz w:val="28"/>
                <w:szCs w:val="28"/>
                <w:shd w:val="clear" w:color="auto" w:fill="FFFFFF"/>
              </w:rPr>
              <w:t>C</w:t>
            </w:r>
            <w:r w:rsidRPr="006761DA">
              <w:rPr>
                <w:rFonts w:ascii="Times New Roman" w:hAnsi="Times New Roman" w:cs="Times New Roman"/>
                <w:sz w:val="28"/>
                <w:szCs w:val="28"/>
                <w:shd w:val="clear" w:color="auto" w:fill="FFFFFF"/>
                <w:lang w:val="ru-RU"/>
              </w:rPr>
              <w:t>; количество осадков</w:t>
            </w:r>
            <w:r w:rsidRPr="006761DA">
              <w:rPr>
                <w:rFonts w:ascii="Times New Roman" w:hAnsi="Times New Roman" w:cs="Times New Roman"/>
                <w:sz w:val="28"/>
                <w:szCs w:val="28"/>
                <w:shd w:val="clear" w:color="auto" w:fill="FFFFFF"/>
              </w:rPr>
              <w:t> </w:t>
            </w:r>
            <w:r w:rsidRPr="006761DA">
              <w:rPr>
                <w:rFonts w:ascii="Times New Roman" w:hAnsi="Times New Roman" w:cs="Times New Roman"/>
                <w:sz w:val="28"/>
                <w:szCs w:val="28"/>
                <w:shd w:val="clear" w:color="auto" w:fill="FFFFFF"/>
                <w:lang w:val="ru-RU"/>
              </w:rPr>
              <w:t>— около 500</w:t>
            </w:r>
            <w:r w:rsidRPr="006761DA">
              <w:rPr>
                <w:rFonts w:ascii="Times New Roman" w:hAnsi="Times New Roman" w:cs="Times New Roman"/>
                <w:sz w:val="28"/>
                <w:szCs w:val="28"/>
                <w:shd w:val="clear" w:color="auto" w:fill="FFFFFF"/>
              </w:rPr>
              <w:t> </w:t>
            </w:r>
            <w:r w:rsidRPr="006761DA">
              <w:rPr>
                <w:rFonts w:ascii="Times New Roman" w:hAnsi="Times New Roman" w:cs="Times New Roman"/>
                <w:sz w:val="28"/>
                <w:szCs w:val="28"/>
                <w:shd w:val="clear" w:color="auto" w:fill="FFFFFF"/>
                <w:lang w:val="ru-RU"/>
              </w:rPr>
              <w:t>мм в год</w:t>
            </w:r>
          </w:p>
          <w:p w:rsidR="00F41455" w:rsidRPr="006761DA" w:rsidRDefault="00F41455" w:rsidP="00C73A72">
            <w:pPr>
              <w:snapToGrid w:val="0"/>
              <w:spacing w:after="0" w:line="240" w:lineRule="auto"/>
              <w:rPr>
                <w:rFonts w:ascii="Times New Roman" w:eastAsia="Times New Roman" w:hAnsi="Times New Roman" w:cs="Times New Roman"/>
                <w:bCs/>
                <w:sz w:val="28"/>
                <w:szCs w:val="28"/>
                <w:lang w:val="ru-RU"/>
              </w:rPr>
            </w:pPr>
            <w:r w:rsidRPr="006761DA">
              <w:rPr>
                <w:rFonts w:ascii="Times New Roman" w:eastAsia="Times New Roman" w:hAnsi="Times New Roman" w:cs="Times New Roman"/>
                <w:bCs/>
                <w:sz w:val="28"/>
                <w:szCs w:val="28"/>
                <w:lang w:val="ru-RU"/>
              </w:rPr>
              <w:t>В Свердловской области есть территории, которые могут быть отнесены к экологически чистым природным зонам (Нижне-Сергинский муниципальный природный парк, Висимский заповедник, природный парк «Припышминский бор» и т.д.), что создаёт возможность развития экологического туризма.</w:t>
            </w:r>
            <w:r w:rsidRPr="006761DA">
              <w:rPr>
                <w:rFonts w:ascii="Times New Roman" w:hAnsi="Times New Roman" w:cs="Times New Roman"/>
                <w:sz w:val="28"/>
                <w:szCs w:val="28"/>
                <w:lang w:val="ru-RU"/>
              </w:rPr>
              <w:t xml:space="preserve"> </w:t>
            </w:r>
            <w:r w:rsidRPr="006761DA">
              <w:rPr>
                <w:rFonts w:ascii="Times New Roman" w:eastAsia="Times New Roman" w:hAnsi="Times New Roman" w:cs="Times New Roman"/>
                <w:bCs/>
                <w:sz w:val="28"/>
                <w:szCs w:val="28"/>
                <w:lang w:val="ru-RU"/>
              </w:rPr>
              <w:t xml:space="preserve">Режевской район </w:t>
            </w:r>
            <w:r w:rsidRPr="006761DA">
              <w:rPr>
                <w:rFonts w:ascii="Times New Roman" w:eastAsia="Times New Roman" w:hAnsi="Times New Roman" w:cs="Times New Roman"/>
                <w:bCs/>
                <w:sz w:val="28"/>
                <w:szCs w:val="28"/>
                <w:lang w:val="ru-RU"/>
              </w:rPr>
              <w:lastRenderedPageBreak/>
              <w:t>Свердловской области охватывает центральную часть «Самоцветной полосы». Именно это явилось основополагающим фактором при создании на его территории в 1995 году природно-минералогического заказника «Режевской» - особо охраняемой природной территории площадью 32600 га, на которой находятся уникальные природные памятники и минеральные копи. Скалы (Адуй камень и Шайтан камень - геоморфологические памятники), памятники археологии, копь «Семенинская», знаменитая благодаря небывалой по объему добыче берилла - 35 пудов на сумму 46 тысяч рублей золотом; «Медвежка» - единственное в мире месторождение уникального минерала Шайтанского переливта.</w:t>
            </w:r>
          </w:p>
        </w:tc>
        <w:tc>
          <w:tcPr>
            <w:tcW w:w="7088"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Cs/>
                <w:sz w:val="28"/>
                <w:szCs w:val="28"/>
                <w:lang w:val="ru-RU"/>
              </w:rPr>
            </w:pPr>
            <w:r w:rsidRPr="006761DA">
              <w:rPr>
                <w:rFonts w:ascii="Times New Roman" w:eastAsia="Times New Roman" w:hAnsi="Times New Roman" w:cs="Times New Roman"/>
                <w:sz w:val="28"/>
                <w:szCs w:val="28"/>
                <w:lang w:val="ru-RU"/>
              </w:rPr>
              <w:lastRenderedPageBreak/>
              <w:t>При планировании образовательного процесса необходимо внести коррективы в физкультурно-оздоровительную работу. Экологические особенности местности позволяют вести углубленную работу экологической направленности по региональной программе.</w:t>
            </w:r>
          </w:p>
        </w:tc>
      </w:tr>
      <w:tr w:rsidR="00F41455" w:rsidRPr="00343B19" w:rsidTr="00C73A72">
        <w:tc>
          <w:tcPr>
            <w:tcW w:w="2053"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
                <w:bCs/>
                <w:sz w:val="28"/>
                <w:szCs w:val="28"/>
              </w:rPr>
            </w:pPr>
            <w:r w:rsidRPr="006761DA">
              <w:rPr>
                <w:rFonts w:ascii="Times New Roman" w:eastAsia="Times New Roman" w:hAnsi="Times New Roman" w:cs="Times New Roman"/>
                <w:b/>
                <w:sz w:val="28"/>
                <w:szCs w:val="28"/>
              </w:rPr>
              <w:lastRenderedPageBreak/>
              <w:t>Национально-культурные и этнокультурные</w:t>
            </w:r>
          </w:p>
        </w:tc>
        <w:tc>
          <w:tcPr>
            <w:tcW w:w="5602" w:type="dxa"/>
            <w:shd w:val="clear" w:color="auto" w:fill="auto"/>
          </w:tcPr>
          <w:p w:rsidR="00F41455" w:rsidRPr="006761DA" w:rsidRDefault="00F41455" w:rsidP="00C73A72">
            <w:pPr>
              <w:snapToGrid w:val="0"/>
              <w:spacing w:after="0" w:line="240" w:lineRule="auto"/>
              <w:rPr>
                <w:rFonts w:ascii="Times New Roman" w:hAnsi="Times New Roman" w:cs="Times New Roman"/>
                <w:color w:val="000000"/>
                <w:sz w:val="28"/>
                <w:szCs w:val="28"/>
                <w:shd w:val="clear" w:color="auto" w:fill="FFFFFF"/>
                <w:lang w:val="ru-RU"/>
              </w:rPr>
            </w:pPr>
            <w:r w:rsidRPr="006761DA">
              <w:rPr>
                <w:rFonts w:ascii="Times New Roman" w:hAnsi="Times New Roman" w:cs="Times New Roman"/>
                <w:color w:val="000000"/>
                <w:sz w:val="28"/>
                <w:szCs w:val="28"/>
                <w:shd w:val="clear" w:color="auto" w:fill="FFFFFF"/>
                <w:lang w:val="ru-RU"/>
              </w:rPr>
              <w:t>На территории Режа проживают разные народы: русские, татары, украинцы, башкиры, удмурты, марийцы, немцы.</w:t>
            </w:r>
          </w:p>
          <w:p w:rsidR="00F41455" w:rsidRPr="006761DA" w:rsidRDefault="00F41455" w:rsidP="00C73A72">
            <w:pPr>
              <w:snapToGrid w:val="0"/>
              <w:spacing w:after="0" w:line="240" w:lineRule="auto"/>
              <w:rPr>
                <w:rFonts w:ascii="Times New Roman" w:eastAsia="Times New Roman" w:hAnsi="Times New Roman" w:cs="Times New Roman"/>
                <w:bCs/>
                <w:sz w:val="28"/>
                <w:szCs w:val="28"/>
                <w:lang w:val="ru-RU"/>
              </w:rPr>
            </w:pPr>
            <w:r w:rsidRPr="006761DA">
              <w:rPr>
                <w:rFonts w:ascii="Times New Roman" w:eastAsia="Times New Roman" w:hAnsi="Times New Roman" w:cs="Times New Roman"/>
                <w:bCs/>
                <w:sz w:val="28"/>
                <w:szCs w:val="28"/>
                <w:lang w:val="ru-RU"/>
              </w:rPr>
              <w:t>Три магистральные культуры определили этнокультурное своеобразие Свердловской области – финно-угорская (манси, удмурты, марийцы, манси), тюркская (татары и башкиры) и славянская (русские).</w:t>
            </w:r>
          </w:p>
        </w:tc>
        <w:tc>
          <w:tcPr>
            <w:tcW w:w="7088"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Cs/>
                <w:sz w:val="28"/>
                <w:szCs w:val="28"/>
                <w:lang w:val="ru-RU"/>
              </w:rPr>
            </w:pPr>
            <w:r w:rsidRPr="006761DA">
              <w:rPr>
                <w:rFonts w:ascii="Times New Roman" w:eastAsia="Times New Roman" w:hAnsi="Times New Roman" w:cs="Times New Roman"/>
                <w:sz w:val="28"/>
                <w:szCs w:val="28"/>
                <w:lang w:val="ru-RU"/>
              </w:rPr>
              <w:t>Введение региональной программы по ознакомлению детей с культурой народов населяющих республику.</w:t>
            </w:r>
          </w:p>
        </w:tc>
      </w:tr>
      <w:tr w:rsidR="00F41455" w:rsidRPr="00343B19" w:rsidTr="00C73A72">
        <w:tc>
          <w:tcPr>
            <w:tcW w:w="2053"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
                <w:bCs/>
                <w:sz w:val="28"/>
                <w:szCs w:val="28"/>
              </w:rPr>
            </w:pPr>
            <w:r w:rsidRPr="006761DA">
              <w:rPr>
                <w:rFonts w:ascii="Times New Roman" w:eastAsia="Times New Roman" w:hAnsi="Times New Roman" w:cs="Times New Roman"/>
                <w:b/>
                <w:sz w:val="28"/>
                <w:szCs w:val="28"/>
              </w:rPr>
              <w:t>Культурно-исторические</w:t>
            </w:r>
          </w:p>
        </w:tc>
        <w:tc>
          <w:tcPr>
            <w:tcW w:w="5602"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Cs/>
                <w:sz w:val="28"/>
                <w:szCs w:val="28"/>
              </w:rPr>
            </w:pPr>
            <w:r w:rsidRPr="006761DA">
              <w:rPr>
                <w:rFonts w:ascii="Times New Roman" w:eastAsia="Times New Roman" w:hAnsi="Times New Roman" w:cs="Times New Roman"/>
                <w:bCs/>
                <w:sz w:val="28"/>
                <w:szCs w:val="28"/>
                <w:lang w:val="ru-RU"/>
              </w:rPr>
              <w:t xml:space="preserve">Специфической уральской этнографической группой русских является русское горнозаводское население. </w:t>
            </w:r>
            <w:r w:rsidRPr="006761DA">
              <w:rPr>
                <w:rFonts w:ascii="Times New Roman" w:eastAsia="Times New Roman" w:hAnsi="Times New Roman" w:cs="Times New Roman"/>
                <w:bCs/>
                <w:sz w:val="28"/>
                <w:szCs w:val="28"/>
              </w:rPr>
              <w:t xml:space="preserve">В  </w:t>
            </w:r>
            <w:r w:rsidRPr="006761DA">
              <w:rPr>
                <w:rFonts w:ascii="Times New Roman" w:eastAsia="Times New Roman" w:hAnsi="Times New Roman" w:cs="Times New Roman"/>
                <w:bCs/>
                <w:sz w:val="28"/>
                <w:szCs w:val="28"/>
              </w:rPr>
              <w:lastRenderedPageBreak/>
              <w:t>настоящее время развита металлургическая промышленность,</w:t>
            </w:r>
          </w:p>
        </w:tc>
        <w:tc>
          <w:tcPr>
            <w:tcW w:w="7088"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Cs/>
                <w:sz w:val="28"/>
                <w:szCs w:val="28"/>
                <w:lang w:val="ru-RU"/>
              </w:rPr>
            </w:pPr>
            <w:r w:rsidRPr="006761DA">
              <w:rPr>
                <w:rFonts w:ascii="Times New Roman" w:eastAsia="Times New Roman" w:hAnsi="Times New Roman" w:cs="Times New Roman"/>
                <w:sz w:val="28"/>
                <w:szCs w:val="28"/>
                <w:lang w:val="ru-RU"/>
              </w:rPr>
              <w:lastRenderedPageBreak/>
              <w:t xml:space="preserve">При реализации образовательной области «Социализация» необходимо введение тем, направленных на ознакомление воспитанников с </w:t>
            </w:r>
            <w:r w:rsidRPr="006761DA">
              <w:rPr>
                <w:rFonts w:ascii="Times New Roman" w:eastAsia="Times New Roman" w:hAnsi="Times New Roman" w:cs="Times New Roman"/>
                <w:sz w:val="28"/>
                <w:szCs w:val="28"/>
                <w:lang w:val="ru-RU"/>
              </w:rPr>
              <w:lastRenderedPageBreak/>
              <w:t>профессиональной деятельностью взрослых.</w:t>
            </w:r>
          </w:p>
        </w:tc>
      </w:tr>
      <w:tr w:rsidR="00F41455" w:rsidRPr="006761DA" w:rsidTr="00C73A72">
        <w:tc>
          <w:tcPr>
            <w:tcW w:w="2053"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
                <w:bCs/>
                <w:sz w:val="28"/>
                <w:szCs w:val="28"/>
              </w:rPr>
            </w:pPr>
            <w:r w:rsidRPr="006761DA">
              <w:rPr>
                <w:rFonts w:ascii="Times New Roman" w:eastAsia="Times New Roman" w:hAnsi="Times New Roman" w:cs="Times New Roman"/>
                <w:b/>
                <w:sz w:val="28"/>
                <w:szCs w:val="28"/>
              </w:rPr>
              <w:lastRenderedPageBreak/>
              <w:t>Демографические</w:t>
            </w:r>
          </w:p>
        </w:tc>
        <w:tc>
          <w:tcPr>
            <w:tcW w:w="5602" w:type="dxa"/>
            <w:shd w:val="clear" w:color="auto" w:fill="auto"/>
          </w:tcPr>
          <w:p w:rsidR="00F41455" w:rsidRPr="006761DA" w:rsidRDefault="00F41455" w:rsidP="00C73A72">
            <w:pPr>
              <w:snapToGrid w:val="0"/>
              <w:spacing w:after="0" w:line="240" w:lineRule="auto"/>
              <w:rPr>
                <w:rFonts w:ascii="Times New Roman" w:hAnsi="Times New Roman" w:cs="Times New Roman"/>
                <w:color w:val="000000"/>
                <w:sz w:val="28"/>
                <w:szCs w:val="28"/>
                <w:shd w:val="clear" w:color="auto" w:fill="FFFFFF"/>
              </w:rPr>
            </w:pPr>
            <w:r w:rsidRPr="006761DA">
              <w:rPr>
                <w:rFonts w:ascii="Times New Roman" w:hAnsi="Times New Roman" w:cs="Times New Roman"/>
                <w:color w:val="252525"/>
                <w:sz w:val="28"/>
                <w:szCs w:val="28"/>
                <w:shd w:val="clear" w:color="auto" w:fill="FFFFFF"/>
                <w:lang w:val="ru-RU"/>
              </w:rPr>
              <w:t>Численность населения области по данным Росстата составляет 4</w:t>
            </w:r>
            <w:r w:rsidRPr="006761DA">
              <w:rPr>
                <w:rFonts w:ascii="Times New Roman" w:hAnsi="Times New Roman" w:cs="Times New Roman"/>
                <w:color w:val="252525"/>
                <w:sz w:val="28"/>
                <w:szCs w:val="28"/>
                <w:shd w:val="clear" w:color="auto" w:fill="FFFFFF"/>
              </w:rPr>
              <w:t> </w:t>
            </w:r>
            <w:r w:rsidRPr="006761DA">
              <w:rPr>
                <w:rFonts w:ascii="Times New Roman" w:hAnsi="Times New Roman" w:cs="Times New Roman"/>
                <w:color w:val="252525"/>
                <w:sz w:val="28"/>
                <w:szCs w:val="28"/>
                <w:shd w:val="clear" w:color="auto" w:fill="FFFFFF"/>
                <w:lang w:val="ru-RU"/>
              </w:rPr>
              <w:t>327</w:t>
            </w:r>
            <w:r w:rsidRPr="006761DA">
              <w:rPr>
                <w:rFonts w:ascii="Times New Roman" w:hAnsi="Times New Roman" w:cs="Times New Roman"/>
                <w:color w:val="252525"/>
                <w:sz w:val="28"/>
                <w:szCs w:val="28"/>
                <w:shd w:val="clear" w:color="auto" w:fill="FFFFFF"/>
              </w:rPr>
              <w:t> </w:t>
            </w:r>
            <w:r w:rsidRPr="006761DA">
              <w:rPr>
                <w:rFonts w:ascii="Times New Roman" w:hAnsi="Times New Roman" w:cs="Times New Roman"/>
                <w:color w:val="252525"/>
                <w:sz w:val="28"/>
                <w:szCs w:val="28"/>
                <w:shd w:val="clear" w:color="auto" w:fill="FFFFFF"/>
                <w:lang w:val="ru-RU"/>
              </w:rPr>
              <w:t xml:space="preserve">472 чел. </w:t>
            </w:r>
            <w:r w:rsidRPr="006761DA">
              <w:rPr>
                <w:rFonts w:ascii="Times New Roman" w:hAnsi="Times New Roman" w:cs="Times New Roman"/>
                <w:color w:val="252525"/>
                <w:sz w:val="28"/>
                <w:szCs w:val="28"/>
                <w:shd w:val="clear" w:color="auto" w:fill="FFFFFF"/>
              </w:rPr>
              <w:t>(2015</w:t>
            </w:r>
            <w:r w:rsidRPr="006761DA">
              <w:rPr>
                <w:rFonts w:ascii="Times New Roman" w:hAnsi="Times New Roman" w:cs="Times New Roman"/>
                <w:color w:val="000000"/>
                <w:sz w:val="28"/>
                <w:szCs w:val="28"/>
                <w:shd w:val="clear" w:color="auto" w:fill="FFFFFF"/>
              </w:rPr>
              <w:t xml:space="preserve"> (83, 33 %) проживают в городах, 751,4 тыс. чел (17%)-в сельской местности. </w:t>
            </w:r>
          </w:p>
        </w:tc>
        <w:tc>
          <w:tcPr>
            <w:tcW w:w="7088"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Cs/>
                <w:sz w:val="28"/>
                <w:szCs w:val="28"/>
              </w:rPr>
            </w:pPr>
          </w:p>
        </w:tc>
      </w:tr>
      <w:tr w:rsidR="00F41455" w:rsidRPr="0010566F" w:rsidTr="00C73A72">
        <w:tc>
          <w:tcPr>
            <w:tcW w:w="2053" w:type="dxa"/>
            <w:shd w:val="clear" w:color="auto" w:fill="auto"/>
          </w:tcPr>
          <w:p w:rsidR="00F41455" w:rsidRPr="006761DA" w:rsidRDefault="00F41455" w:rsidP="00C73A72">
            <w:pPr>
              <w:snapToGrid w:val="0"/>
              <w:spacing w:after="0" w:line="240" w:lineRule="auto"/>
              <w:rPr>
                <w:rFonts w:ascii="Times New Roman" w:eastAsia="Times New Roman" w:hAnsi="Times New Roman" w:cs="Times New Roman"/>
                <w:b/>
                <w:sz w:val="28"/>
                <w:szCs w:val="28"/>
                <w:lang w:val="ru-RU"/>
              </w:rPr>
            </w:pPr>
            <w:r w:rsidRPr="006761DA">
              <w:rPr>
                <w:rFonts w:ascii="Times New Roman" w:eastAsia="Times New Roman" w:hAnsi="Times New Roman" w:cs="Times New Roman"/>
                <w:b/>
                <w:sz w:val="28"/>
                <w:szCs w:val="28"/>
                <w:lang w:val="ru-RU"/>
              </w:rPr>
              <w:t>Социальные (потребности населенного пункта региона, муниципалитета)</w:t>
            </w:r>
          </w:p>
        </w:tc>
        <w:tc>
          <w:tcPr>
            <w:tcW w:w="5602" w:type="dxa"/>
            <w:shd w:val="clear" w:color="auto" w:fill="auto"/>
          </w:tcPr>
          <w:p w:rsidR="00F41455" w:rsidRPr="001C316E" w:rsidRDefault="00F41455" w:rsidP="00C73A72">
            <w:pPr>
              <w:spacing w:after="0"/>
              <w:rPr>
                <w:rFonts w:ascii="Times New Roman" w:eastAsia="Times New Roman" w:hAnsi="Times New Roman" w:cs="Times New Roman"/>
                <w:sz w:val="28"/>
                <w:szCs w:val="28"/>
                <w:lang w:val="ru-RU"/>
              </w:rPr>
            </w:pPr>
            <w:r w:rsidRPr="001C316E">
              <w:rPr>
                <w:rFonts w:ascii="Times New Roman" w:eastAsia="Times New Roman" w:hAnsi="Times New Roman" w:cs="Times New Roman"/>
                <w:sz w:val="28"/>
                <w:szCs w:val="28"/>
                <w:lang w:val="ru-RU"/>
              </w:rPr>
              <w:t xml:space="preserve">Социальное партнерство:  ГБУЗ «Режевская ЦРБ»; МБУ ДО ЦТР «Природа»; МБОУ ДОД «Режевской ДШИ»; МБУ «Режевской  исторический» музей; МБУЦ БС «Городская библиотека «Быстринская»; МАОУ СОШ № 44; МБОУ СОШ№4; ГАУ «СРЦН Режевского района «Подснежник»; МБУК ДК «Горизонт»; ГКУСОЦ ППМСП «Содействие»; ОМВД ОД ГИБДД по Режевскому району; ГКУСОЦ ППМСП «Содействие»; ГБОУ СО «ЦПМСС» Дар» ТОПМПК; МЧС 223 Пожарная часть </w:t>
            </w:r>
          </w:p>
          <w:p w:rsidR="00F41455" w:rsidRPr="006761DA" w:rsidRDefault="00F41455" w:rsidP="00C73A72">
            <w:pPr>
              <w:tabs>
                <w:tab w:val="left" w:pos="1440"/>
              </w:tabs>
              <w:spacing w:line="240" w:lineRule="auto"/>
              <w:jc w:val="both"/>
              <w:rPr>
                <w:rFonts w:ascii="Times New Roman" w:eastAsia="Times New Roman" w:hAnsi="Times New Roman" w:cs="Times New Roman"/>
                <w:sz w:val="28"/>
                <w:szCs w:val="28"/>
                <w:lang w:val="ru-RU"/>
              </w:rPr>
            </w:pPr>
          </w:p>
        </w:tc>
        <w:tc>
          <w:tcPr>
            <w:tcW w:w="7088" w:type="dxa"/>
            <w:shd w:val="clear" w:color="auto" w:fill="auto"/>
          </w:tcPr>
          <w:p w:rsidR="00F41455" w:rsidRPr="006761DA" w:rsidRDefault="00F41455" w:rsidP="00C73A72">
            <w:pPr>
              <w:tabs>
                <w:tab w:val="left" w:pos="900"/>
                <w:tab w:val="left" w:pos="1080"/>
              </w:tabs>
              <w:snapToGrid w:val="0"/>
              <w:spacing w:line="240" w:lineRule="auto"/>
              <w:jc w:val="both"/>
              <w:rPr>
                <w:rFonts w:ascii="Times New Roman" w:eastAsia="Times New Roman" w:hAnsi="Times New Roman" w:cs="Times New Roman"/>
                <w:kern w:val="2"/>
                <w:sz w:val="28"/>
                <w:szCs w:val="28"/>
                <w:lang w:val="ru-RU" w:eastAsia="hi-IN" w:bidi="hi-IN"/>
              </w:rPr>
            </w:pPr>
            <w:r w:rsidRPr="006761DA">
              <w:rPr>
                <w:rFonts w:ascii="Times New Roman" w:eastAsia="Times New Roman" w:hAnsi="Times New Roman" w:cs="Times New Roman"/>
                <w:sz w:val="28"/>
                <w:szCs w:val="28"/>
                <w:lang w:val="ru-RU"/>
              </w:rPr>
              <w:t>Социальное партнерство позволяет обогатить условия для освоения эстетической стороны окружающей действительности. Социальный состав семей позволяет определить формы и методы взаимодействия ДОУ и семьи, при котором возможно использование ИКТ-технологий.</w:t>
            </w:r>
          </w:p>
        </w:tc>
      </w:tr>
    </w:tbl>
    <w:p w:rsidR="00F41455" w:rsidRPr="006761DA" w:rsidRDefault="00F41455" w:rsidP="00F41455">
      <w:pPr>
        <w:autoSpaceDE w:val="0"/>
        <w:autoSpaceDN w:val="0"/>
        <w:adjustRightInd w:val="0"/>
        <w:spacing w:after="0" w:line="240" w:lineRule="auto"/>
        <w:jc w:val="both"/>
        <w:rPr>
          <w:rFonts w:ascii="Times New Roman" w:hAnsi="Times New Roman" w:cs="Times New Roman"/>
          <w:b/>
          <w:bCs/>
          <w:i/>
          <w:iCs/>
          <w:sz w:val="28"/>
          <w:szCs w:val="28"/>
          <w:lang w:val="ru-RU" w:eastAsia="ru-RU"/>
        </w:rPr>
      </w:pPr>
    </w:p>
    <w:p w:rsidR="00F41455" w:rsidRPr="006761DA" w:rsidRDefault="00F41455" w:rsidP="00F41455">
      <w:pPr>
        <w:autoSpaceDE w:val="0"/>
        <w:autoSpaceDN w:val="0"/>
        <w:adjustRightInd w:val="0"/>
        <w:spacing w:after="0" w:line="240" w:lineRule="auto"/>
        <w:jc w:val="both"/>
        <w:rPr>
          <w:rFonts w:ascii="Times New Roman" w:hAnsi="Times New Roman" w:cs="Times New Roman"/>
          <w:b/>
          <w:bCs/>
          <w:i/>
          <w:iCs/>
          <w:sz w:val="28"/>
          <w:szCs w:val="28"/>
          <w:lang w:val="ru-RU" w:eastAsia="ru-RU"/>
        </w:rPr>
      </w:pPr>
    </w:p>
    <w:p w:rsidR="00F41455" w:rsidRPr="006761DA" w:rsidRDefault="00F41455" w:rsidP="00F41455">
      <w:pPr>
        <w:autoSpaceDE w:val="0"/>
        <w:autoSpaceDN w:val="0"/>
        <w:adjustRightInd w:val="0"/>
        <w:spacing w:after="0" w:line="240" w:lineRule="auto"/>
        <w:jc w:val="both"/>
        <w:rPr>
          <w:rFonts w:ascii="Times New Roman" w:hAnsi="Times New Roman" w:cs="Times New Roman"/>
          <w:sz w:val="28"/>
          <w:szCs w:val="28"/>
          <w:lang w:val="ru-RU" w:eastAsia="ru-RU"/>
        </w:rPr>
      </w:pPr>
      <w:r w:rsidRPr="006761DA">
        <w:rPr>
          <w:rFonts w:ascii="Times New Roman" w:hAnsi="Times New Roman" w:cs="Times New Roman"/>
          <w:b/>
          <w:bCs/>
          <w:i/>
          <w:iCs/>
          <w:sz w:val="28"/>
          <w:szCs w:val="28"/>
          <w:lang w:val="ru-RU" w:eastAsia="ru-RU"/>
        </w:rPr>
        <w:t xml:space="preserve">Региональный компонент </w:t>
      </w:r>
      <w:r w:rsidRPr="006761DA">
        <w:rPr>
          <w:rFonts w:ascii="Times New Roman" w:hAnsi="Times New Roman" w:cs="Times New Roman"/>
          <w:sz w:val="28"/>
          <w:szCs w:val="28"/>
          <w:lang w:val="ru-RU" w:eastAsia="ru-RU"/>
        </w:rPr>
        <w:t>планируемых результатов составляется на основе региональных программ и учитывает:</w:t>
      </w:r>
    </w:p>
    <w:p w:rsidR="00F41455" w:rsidRPr="006761DA" w:rsidRDefault="00F41455" w:rsidP="00F41455">
      <w:pPr>
        <w:autoSpaceDE w:val="0"/>
        <w:autoSpaceDN w:val="0"/>
        <w:adjustRightInd w:val="0"/>
        <w:spacing w:after="0" w:line="240" w:lineRule="auto"/>
        <w:jc w:val="both"/>
        <w:rPr>
          <w:rFonts w:ascii="Times New Roman" w:hAnsi="Times New Roman" w:cs="Times New Roman"/>
          <w:sz w:val="28"/>
          <w:szCs w:val="28"/>
          <w:lang w:val="ru-RU" w:eastAsia="ru-RU"/>
        </w:rPr>
      </w:pPr>
      <w:r w:rsidRPr="006761DA">
        <w:rPr>
          <w:rFonts w:ascii="Times New Roman" w:hAnsi="Times New Roman" w:cs="Times New Roman"/>
          <w:sz w:val="28"/>
          <w:szCs w:val="28"/>
          <w:lang w:val="ru-RU" w:eastAsia="ru-RU"/>
        </w:rPr>
        <w:t>— специфику национальных, социокультурных и иных условий, в которых осуществляется</w:t>
      </w:r>
    </w:p>
    <w:p w:rsidR="00F41455" w:rsidRPr="006761DA" w:rsidRDefault="00F41455" w:rsidP="00F41455">
      <w:pPr>
        <w:autoSpaceDE w:val="0"/>
        <w:autoSpaceDN w:val="0"/>
        <w:adjustRightInd w:val="0"/>
        <w:spacing w:after="0" w:line="240" w:lineRule="auto"/>
        <w:jc w:val="both"/>
        <w:rPr>
          <w:rFonts w:ascii="Times New Roman" w:hAnsi="Times New Roman" w:cs="Times New Roman"/>
          <w:sz w:val="28"/>
          <w:szCs w:val="28"/>
          <w:lang w:val="ru-RU" w:eastAsia="ru-RU"/>
        </w:rPr>
      </w:pPr>
      <w:r w:rsidRPr="006761DA">
        <w:rPr>
          <w:rFonts w:ascii="Times New Roman" w:hAnsi="Times New Roman" w:cs="Times New Roman"/>
          <w:sz w:val="28"/>
          <w:szCs w:val="28"/>
          <w:lang w:val="ru-RU" w:eastAsia="ru-RU"/>
        </w:rPr>
        <w:t>образовательная деятельность;</w:t>
      </w:r>
    </w:p>
    <w:p w:rsidR="00F41455" w:rsidRPr="006761DA" w:rsidRDefault="00F41455" w:rsidP="00F41455">
      <w:pPr>
        <w:autoSpaceDE w:val="0"/>
        <w:autoSpaceDN w:val="0"/>
        <w:adjustRightInd w:val="0"/>
        <w:spacing w:after="0" w:line="240" w:lineRule="auto"/>
        <w:jc w:val="both"/>
        <w:rPr>
          <w:rFonts w:ascii="Times New Roman" w:hAnsi="Times New Roman" w:cs="Times New Roman"/>
          <w:sz w:val="28"/>
          <w:szCs w:val="28"/>
          <w:lang w:val="ru-RU" w:eastAsia="ru-RU"/>
        </w:rPr>
      </w:pPr>
      <w:r w:rsidRPr="006761DA">
        <w:rPr>
          <w:rFonts w:ascii="Times New Roman" w:hAnsi="Times New Roman" w:cs="Times New Roman"/>
          <w:sz w:val="28"/>
          <w:szCs w:val="28"/>
          <w:lang w:val="ru-RU" w:eastAsia="ru-RU"/>
        </w:rPr>
        <w:t>— выбор тех парциальных образовательных программ и форм организации работы с детьми,</w:t>
      </w:r>
    </w:p>
    <w:p w:rsidR="00F41455" w:rsidRPr="006761DA" w:rsidRDefault="00F41455" w:rsidP="00F41455">
      <w:pPr>
        <w:autoSpaceDE w:val="0"/>
        <w:autoSpaceDN w:val="0"/>
        <w:adjustRightInd w:val="0"/>
        <w:spacing w:after="0" w:line="240" w:lineRule="auto"/>
        <w:jc w:val="both"/>
        <w:rPr>
          <w:rFonts w:ascii="Times New Roman" w:hAnsi="Times New Roman" w:cs="Times New Roman"/>
          <w:sz w:val="28"/>
          <w:szCs w:val="28"/>
          <w:lang w:val="ru-RU" w:eastAsia="ru-RU"/>
        </w:rPr>
      </w:pPr>
      <w:r w:rsidRPr="006761DA">
        <w:rPr>
          <w:rFonts w:ascii="Times New Roman" w:hAnsi="Times New Roman" w:cs="Times New Roman"/>
          <w:sz w:val="28"/>
          <w:szCs w:val="28"/>
          <w:lang w:val="ru-RU" w:eastAsia="ru-RU"/>
        </w:rPr>
        <w:lastRenderedPageBreak/>
        <w:t>которые в наибольшей степени соответствуют потребностям и интересам детей, а также</w:t>
      </w:r>
    </w:p>
    <w:p w:rsidR="00F41455" w:rsidRPr="006761DA" w:rsidRDefault="00F41455" w:rsidP="00F41455">
      <w:pPr>
        <w:autoSpaceDE w:val="0"/>
        <w:autoSpaceDN w:val="0"/>
        <w:adjustRightInd w:val="0"/>
        <w:spacing w:after="0" w:line="240" w:lineRule="auto"/>
        <w:jc w:val="both"/>
        <w:rPr>
          <w:rFonts w:ascii="Times New Roman" w:hAnsi="Times New Roman" w:cs="Times New Roman"/>
          <w:sz w:val="28"/>
          <w:szCs w:val="28"/>
          <w:lang w:val="ru-RU" w:eastAsia="ru-RU"/>
        </w:rPr>
      </w:pPr>
      <w:r w:rsidRPr="006761DA">
        <w:rPr>
          <w:rFonts w:ascii="Times New Roman" w:hAnsi="Times New Roman" w:cs="Times New Roman"/>
          <w:sz w:val="28"/>
          <w:szCs w:val="28"/>
          <w:lang w:val="ru-RU" w:eastAsia="ru-RU"/>
        </w:rPr>
        <w:t>возможностям педагогического коллектива;</w:t>
      </w:r>
    </w:p>
    <w:p w:rsidR="00F41455" w:rsidRPr="006761DA" w:rsidRDefault="00F41455" w:rsidP="00F41455">
      <w:pPr>
        <w:jc w:val="both"/>
        <w:rPr>
          <w:rFonts w:ascii="Times New Roman" w:hAnsi="Times New Roman" w:cs="Times New Roman"/>
          <w:sz w:val="28"/>
          <w:szCs w:val="28"/>
          <w:lang w:val="ru-RU" w:eastAsia="ru-RU"/>
        </w:rPr>
      </w:pPr>
      <w:r w:rsidRPr="006761DA">
        <w:rPr>
          <w:rFonts w:ascii="Times New Roman" w:hAnsi="Times New Roman" w:cs="Times New Roman"/>
          <w:sz w:val="28"/>
          <w:szCs w:val="28"/>
          <w:lang w:val="ru-RU" w:eastAsia="ru-RU"/>
        </w:rPr>
        <w:t>— сложившиеся традиции ДОО или группы.</w:t>
      </w:r>
    </w:p>
    <w:p w:rsidR="00F41455" w:rsidRPr="006761DA" w:rsidRDefault="00F41455" w:rsidP="00F41455">
      <w:pPr>
        <w:jc w:val="both"/>
        <w:rPr>
          <w:rFonts w:ascii="Times New Roman" w:hAnsi="Times New Roman" w:cs="Times New Roman"/>
          <w:sz w:val="28"/>
          <w:szCs w:val="28"/>
          <w:lang w:val="ru-RU"/>
        </w:rPr>
      </w:pPr>
      <w:r w:rsidRPr="006761DA">
        <w:rPr>
          <w:rFonts w:ascii="Times New Roman" w:eastAsia="TimesNewRomanPSMT" w:hAnsi="Times New Roman" w:cs="Times New Roman"/>
          <w:sz w:val="28"/>
          <w:szCs w:val="28"/>
          <w:lang w:val="ru-RU" w:eastAsia="ru-RU"/>
        </w:rPr>
        <w:t>Дошкольный период является благоприятным для погружения ребенка в истоки региональной культуры, для пробуждения в нем потребности в познании окружающих условий, общего для всех жизненного пространства, для интегрированного усвоения местных историко–культурных и климатических особенностей, традиций, национальных, географических и регионально – культурных особенностей своей социальной среды.</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В ДОУ большое внимание уделяется национально-региональному компоненту, выстроена определенная система работы с дошкольниками по реализации регионального компонента:</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 образовательная деятельность;</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 экскурсионная работа.</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В ДОУ  региональный компонент вводится в практику за счет приращения местного (регионального, национального) материала к образовательным областям программы, реализуемой в детском саду, интеграция регионального компонента в образовательный процесс:</w:t>
      </w:r>
    </w:p>
    <w:p w:rsidR="00F41455" w:rsidRPr="006761DA" w:rsidRDefault="00F41455" w:rsidP="0031723C">
      <w:pPr>
        <w:numPr>
          <w:ilvl w:val="0"/>
          <w:numId w:val="71"/>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Ознакомление детей дошкольного возраста с природой: </w:t>
      </w:r>
      <w:r w:rsidRPr="006761DA">
        <w:rPr>
          <w:rFonts w:ascii="Times New Roman" w:eastAsia="TimesNewRomanPSMT" w:hAnsi="Times New Roman" w:cs="Times New Roman"/>
          <w:sz w:val="28"/>
          <w:szCs w:val="28"/>
          <w:lang w:val="ru-RU" w:eastAsia="ru-RU"/>
        </w:rPr>
        <w:t>знакомство с животным и</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растительным миром Урала; с народными приметами; образовательная деятельность, беседы, КВН, викторины, экскурсии, наблюдения, дидактические игры, коллекции, опытническая работа.</w:t>
      </w:r>
    </w:p>
    <w:p w:rsidR="00F41455" w:rsidRPr="006761DA" w:rsidRDefault="00F41455" w:rsidP="0031723C">
      <w:pPr>
        <w:numPr>
          <w:ilvl w:val="0"/>
          <w:numId w:val="71"/>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Изобразительная деятельность: </w:t>
      </w:r>
      <w:r w:rsidRPr="006761DA">
        <w:rPr>
          <w:rFonts w:ascii="Times New Roman" w:eastAsia="TimesNewRomanPSMT" w:hAnsi="Times New Roman" w:cs="Times New Roman"/>
          <w:sz w:val="28"/>
          <w:szCs w:val="28"/>
          <w:lang w:val="ru-RU" w:eastAsia="ru-RU"/>
        </w:rPr>
        <w:t>сведения об изобразительном искусстве  Урало – Сибирской росписи:</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об орнаментах и декорах; о творчестве художников  Урала  в форме занятий, экскурсий в мастерские, встреч с художниками в детском саду); рассматривание картин, репродукций,</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просмотр слайдов, открыток; знакомство с образцами орнаментального искусства.</w:t>
      </w:r>
    </w:p>
    <w:p w:rsidR="00F41455" w:rsidRPr="006761DA" w:rsidRDefault="00F41455" w:rsidP="0031723C">
      <w:pPr>
        <w:numPr>
          <w:ilvl w:val="0"/>
          <w:numId w:val="71"/>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Ручной труд: </w:t>
      </w:r>
      <w:r w:rsidRPr="006761DA">
        <w:rPr>
          <w:rFonts w:ascii="Times New Roman" w:eastAsia="TimesNewRomanPSMT" w:hAnsi="Times New Roman" w:cs="Times New Roman"/>
          <w:sz w:val="28"/>
          <w:szCs w:val="28"/>
          <w:lang w:val="ru-RU" w:eastAsia="ru-RU"/>
        </w:rPr>
        <w:t>аппликация на ткани; аппликация из бумаги.</w:t>
      </w:r>
    </w:p>
    <w:p w:rsidR="00F41455" w:rsidRPr="006761DA" w:rsidRDefault="00F41455" w:rsidP="0031723C">
      <w:pPr>
        <w:numPr>
          <w:ilvl w:val="0"/>
          <w:numId w:val="71"/>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Музыкальная деятельность: </w:t>
      </w:r>
      <w:r w:rsidRPr="006761DA">
        <w:rPr>
          <w:rFonts w:ascii="Times New Roman" w:eastAsia="TimesNewRomanPSMT" w:hAnsi="Times New Roman" w:cs="Times New Roman"/>
          <w:sz w:val="28"/>
          <w:szCs w:val="28"/>
          <w:lang w:val="ru-RU" w:eastAsia="ru-RU"/>
        </w:rPr>
        <w:t xml:space="preserve">музыкальный фольклор, песенное искусство и </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 xml:space="preserve"> музыкальная культура Урала: знакомство с творчеством композиторов Урала, праздники, развлечения, посиделки, народные гуляния; использование в группе аудио- и видеозаписей, музыкальных инструментов, портретов уральских  композиторов.</w:t>
      </w:r>
    </w:p>
    <w:p w:rsidR="00F41455" w:rsidRPr="006761DA" w:rsidRDefault="00F41455" w:rsidP="0031723C">
      <w:pPr>
        <w:numPr>
          <w:ilvl w:val="0"/>
          <w:numId w:val="73"/>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Ознакомление с окружающим миром: </w:t>
      </w:r>
      <w:r w:rsidRPr="006761DA">
        <w:rPr>
          <w:rFonts w:ascii="Times New Roman" w:hAnsi="Times New Roman" w:cs="Times New Roman"/>
          <w:i/>
          <w:iCs/>
          <w:sz w:val="28"/>
          <w:szCs w:val="28"/>
          <w:lang w:val="ru-RU" w:eastAsia="ru-RU"/>
        </w:rPr>
        <w:t xml:space="preserve">Экскурсии: </w:t>
      </w:r>
      <w:r w:rsidRPr="006761DA">
        <w:rPr>
          <w:rFonts w:ascii="Times New Roman" w:eastAsia="TimesNewRomanPSMT" w:hAnsi="Times New Roman" w:cs="Times New Roman"/>
          <w:sz w:val="28"/>
          <w:szCs w:val="28"/>
          <w:lang w:val="ru-RU" w:eastAsia="ru-RU"/>
        </w:rPr>
        <w:t>по детскому саду, по территории</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lastRenderedPageBreak/>
        <w:t>детского сада; по ознакомлению с достопримечательностями деревни,</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 xml:space="preserve">города. </w:t>
      </w:r>
      <w:r w:rsidRPr="006761DA">
        <w:rPr>
          <w:rFonts w:ascii="Times New Roman" w:hAnsi="Times New Roman" w:cs="Times New Roman"/>
          <w:i/>
          <w:iCs/>
          <w:sz w:val="28"/>
          <w:szCs w:val="28"/>
          <w:lang w:val="ru-RU" w:eastAsia="ru-RU"/>
        </w:rPr>
        <w:t xml:space="preserve">Беседы: </w:t>
      </w:r>
      <w:r w:rsidRPr="006761DA">
        <w:rPr>
          <w:rFonts w:ascii="Times New Roman" w:eastAsia="TimesNewRomanPSMT" w:hAnsi="Times New Roman" w:cs="Times New Roman"/>
          <w:sz w:val="28"/>
          <w:szCs w:val="28"/>
          <w:lang w:val="ru-RU" w:eastAsia="ru-RU"/>
        </w:rPr>
        <w:t>«Где живет человек», «Дом, в котором мы живем», «Улицы нашей</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деревни», «Город мой родной», «Что на свете всех милее», «Родина малая и родина</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большая» и др. Знаки, символы, флаг, герб, значки, марки, открытки, слайды.</w:t>
      </w:r>
    </w:p>
    <w:p w:rsidR="00F41455" w:rsidRPr="006761DA" w:rsidRDefault="00F41455" w:rsidP="0031723C">
      <w:pPr>
        <w:numPr>
          <w:ilvl w:val="0"/>
          <w:numId w:val="73"/>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Ознакомление с прошлым родного края: </w:t>
      </w:r>
      <w:r w:rsidRPr="006761DA">
        <w:rPr>
          <w:rFonts w:ascii="Times New Roman" w:eastAsia="TimesNewRomanPSMT" w:hAnsi="Times New Roman" w:cs="Times New Roman"/>
          <w:sz w:val="28"/>
          <w:szCs w:val="28"/>
          <w:lang w:val="ru-RU" w:eastAsia="ru-RU"/>
        </w:rPr>
        <w:t>встречи с представителем краеведческого музея, экскурсии; встречи с родителями: посиделки и т.д.</w:t>
      </w:r>
    </w:p>
    <w:p w:rsidR="00F41455" w:rsidRPr="006761DA" w:rsidRDefault="00F41455" w:rsidP="0031723C">
      <w:pPr>
        <w:numPr>
          <w:ilvl w:val="0"/>
          <w:numId w:val="73"/>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Театрализованная деятельность: </w:t>
      </w:r>
      <w:r w:rsidRPr="006761DA">
        <w:rPr>
          <w:rFonts w:ascii="Times New Roman" w:eastAsia="TimesNewRomanPSMT" w:hAnsi="Times New Roman" w:cs="Times New Roman"/>
          <w:sz w:val="28"/>
          <w:szCs w:val="28"/>
          <w:lang w:val="ru-RU" w:eastAsia="ru-RU"/>
        </w:rPr>
        <w:t>игры-инсценировки; драматизация удмуртских</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народных сказок, произведений удмуртских писателей поэтов; оформление уголков</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eastAsia="TimesNewRomanPSMT" w:hAnsi="Times New Roman" w:cs="Times New Roman"/>
          <w:sz w:val="28"/>
          <w:szCs w:val="28"/>
          <w:lang w:val="ru-RU" w:eastAsia="ru-RU"/>
        </w:rPr>
        <w:t>ряжения (предметы удмуртского костюма) во всех возрастных группах.</w:t>
      </w:r>
    </w:p>
    <w:p w:rsidR="00F41455" w:rsidRPr="006761DA" w:rsidRDefault="00F41455" w:rsidP="0031723C">
      <w:pPr>
        <w:numPr>
          <w:ilvl w:val="0"/>
          <w:numId w:val="74"/>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Физическая культура: </w:t>
      </w:r>
      <w:r w:rsidRPr="006761DA">
        <w:rPr>
          <w:rFonts w:ascii="Times New Roman" w:eastAsia="TimesNewRomanPSMT" w:hAnsi="Times New Roman" w:cs="Times New Roman"/>
          <w:sz w:val="28"/>
          <w:szCs w:val="28"/>
          <w:lang w:val="ru-RU" w:eastAsia="ru-RU"/>
        </w:rPr>
        <w:t>национальные подвижные игры; спортивные праздники;</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761DA">
        <w:rPr>
          <w:rFonts w:ascii="Times New Roman" w:eastAsia="TimesNewRomanPSMT" w:hAnsi="Times New Roman" w:cs="Times New Roman"/>
          <w:sz w:val="28"/>
          <w:szCs w:val="28"/>
          <w:lang w:eastAsia="ru-RU"/>
        </w:rPr>
        <w:t>развлечения.</w:t>
      </w:r>
    </w:p>
    <w:p w:rsidR="00F41455" w:rsidRPr="006761DA" w:rsidRDefault="00F41455" w:rsidP="0031723C">
      <w:pPr>
        <w:numPr>
          <w:ilvl w:val="0"/>
          <w:numId w:val="74"/>
        </w:num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b/>
          <w:bCs/>
          <w:sz w:val="28"/>
          <w:szCs w:val="28"/>
          <w:lang w:val="ru-RU" w:eastAsia="ru-RU"/>
        </w:rPr>
        <w:t xml:space="preserve">Ознакомление с художественной литературой: </w:t>
      </w:r>
      <w:r w:rsidRPr="006761DA">
        <w:rPr>
          <w:rFonts w:ascii="Times New Roman" w:hAnsi="Times New Roman" w:cs="Times New Roman"/>
          <w:i/>
          <w:iCs/>
          <w:sz w:val="28"/>
          <w:szCs w:val="28"/>
          <w:lang w:val="ru-RU" w:eastAsia="ru-RU"/>
        </w:rPr>
        <w:t xml:space="preserve">фольклор: </w:t>
      </w:r>
      <w:r w:rsidRPr="006761DA">
        <w:rPr>
          <w:rFonts w:ascii="Times New Roman" w:eastAsia="TimesNewRomanPSMT" w:hAnsi="Times New Roman" w:cs="Times New Roman"/>
          <w:sz w:val="28"/>
          <w:szCs w:val="28"/>
          <w:lang w:val="ru-RU" w:eastAsia="ru-RU"/>
        </w:rPr>
        <w:t>пословицы, поговорки,</w:t>
      </w:r>
    </w:p>
    <w:p w:rsidR="00F41455" w:rsidRPr="006761DA" w:rsidRDefault="00F41455" w:rsidP="00F41455">
      <w:pPr>
        <w:autoSpaceDE w:val="0"/>
        <w:autoSpaceDN w:val="0"/>
        <w:adjustRightInd w:val="0"/>
        <w:spacing w:after="0" w:line="240" w:lineRule="auto"/>
        <w:jc w:val="both"/>
        <w:rPr>
          <w:rFonts w:ascii="Times New Roman" w:hAnsi="Times New Roman" w:cs="Times New Roman"/>
          <w:i/>
          <w:iCs/>
          <w:sz w:val="28"/>
          <w:szCs w:val="28"/>
          <w:lang w:val="ru-RU" w:eastAsia="ru-RU"/>
        </w:rPr>
      </w:pPr>
      <w:r w:rsidRPr="006761DA">
        <w:rPr>
          <w:rFonts w:ascii="Times New Roman" w:eastAsia="TimesNewRomanPSMT" w:hAnsi="Times New Roman" w:cs="Times New Roman"/>
          <w:sz w:val="28"/>
          <w:szCs w:val="28"/>
          <w:lang w:val="ru-RU" w:eastAsia="ru-RU"/>
        </w:rPr>
        <w:t xml:space="preserve">загадки, скороговорки, чистоговорки, заклички, дразнилки; </w:t>
      </w:r>
      <w:r w:rsidRPr="006761DA">
        <w:rPr>
          <w:rFonts w:ascii="Times New Roman" w:hAnsi="Times New Roman" w:cs="Times New Roman"/>
          <w:i/>
          <w:iCs/>
          <w:sz w:val="28"/>
          <w:szCs w:val="28"/>
          <w:lang w:val="ru-RU" w:eastAsia="ru-RU"/>
        </w:rPr>
        <w:t>мифы,</w:t>
      </w:r>
    </w:p>
    <w:p w:rsidR="00F41455" w:rsidRPr="006761DA" w:rsidRDefault="00F41455" w:rsidP="00F41455">
      <w:pPr>
        <w:autoSpaceDE w:val="0"/>
        <w:autoSpaceDN w:val="0"/>
        <w:adjustRightInd w:val="0"/>
        <w:spacing w:after="0" w:line="240" w:lineRule="auto"/>
        <w:jc w:val="both"/>
        <w:rPr>
          <w:rFonts w:ascii="Times New Roman" w:eastAsia="TimesNewRomanPSMT" w:hAnsi="Times New Roman" w:cs="Times New Roman"/>
          <w:sz w:val="28"/>
          <w:szCs w:val="28"/>
          <w:lang w:val="ru-RU" w:eastAsia="ru-RU"/>
        </w:rPr>
      </w:pPr>
      <w:r w:rsidRPr="006761DA">
        <w:rPr>
          <w:rFonts w:ascii="Times New Roman" w:hAnsi="Times New Roman" w:cs="Times New Roman"/>
          <w:i/>
          <w:iCs/>
          <w:sz w:val="28"/>
          <w:szCs w:val="28"/>
          <w:lang w:val="ru-RU" w:eastAsia="ru-RU"/>
        </w:rPr>
        <w:t xml:space="preserve">легенды </w:t>
      </w:r>
      <w:r w:rsidRPr="006761DA">
        <w:rPr>
          <w:rFonts w:ascii="Times New Roman" w:eastAsia="TimesNewRomanPSMT" w:hAnsi="Times New Roman" w:cs="Times New Roman"/>
          <w:sz w:val="28"/>
          <w:szCs w:val="28"/>
          <w:lang w:val="ru-RU" w:eastAsia="ru-RU"/>
        </w:rPr>
        <w:t xml:space="preserve">уральского народа; </w:t>
      </w:r>
      <w:r w:rsidRPr="006761DA">
        <w:rPr>
          <w:rFonts w:ascii="Times New Roman" w:hAnsi="Times New Roman" w:cs="Times New Roman"/>
          <w:i/>
          <w:iCs/>
          <w:sz w:val="28"/>
          <w:szCs w:val="28"/>
          <w:lang w:val="ru-RU" w:eastAsia="ru-RU"/>
        </w:rPr>
        <w:t xml:space="preserve">выставки </w:t>
      </w:r>
      <w:r w:rsidRPr="006761DA">
        <w:rPr>
          <w:rFonts w:ascii="Times New Roman" w:eastAsia="TimesNewRomanPSMT" w:hAnsi="Times New Roman" w:cs="Times New Roman"/>
          <w:sz w:val="28"/>
          <w:szCs w:val="28"/>
          <w:lang w:val="ru-RU" w:eastAsia="ru-RU"/>
        </w:rPr>
        <w:t>тематические, посвященные творчеству того</w:t>
      </w:r>
    </w:p>
    <w:p w:rsidR="00F41455" w:rsidRPr="006761DA" w:rsidRDefault="00F41455" w:rsidP="00F41455">
      <w:pPr>
        <w:spacing w:after="0" w:line="240" w:lineRule="auto"/>
        <w:jc w:val="both"/>
        <w:rPr>
          <w:rFonts w:ascii="Times New Roman" w:eastAsia="Times New Roman" w:hAnsi="Times New Roman" w:cs="Times New Roman"/>
          <w:sz w:val="28"/>
          <w:szCs w:val="28"/>
          <w:highlight w:val="yellow"/>
          <w:lang w:val="ru-RU"/>
        </w:rPr>
      </w:pPr>
      <w:r w:rsidRPr="006761DA">
        <w:rPr>
          <w:rFonts w:ascii="Times New Roman" w:eastAsia="TimesNewRomanPSMT" w:hAnsi="Times New Roman" w:cs="Times New Roman"/>
          <w:sz w:val="28"/>
          <w:szCs w:val="28"/>
          <w:lang w:val="ru-RU" w:eastAsia="ru-RU"/>
        </w:rPr>
        <w:t xml:space="preserve">или иного писателя, поэта; </w:t>
      </w:r>
      <w:r w:rsidRPr="006761DA">
        <w:rPr>
          <w:rFonts w:ascii="Times New Roman" w:hAnsi="Times New Roman" w:cs="Times New Roman"/>
          <w:i/>
          <w:iCs/>
          <w:sz w:val="28"/>
          <w:szCs w:val="28"/>
          <w:lang w:val="ru-RU" w:eastAsia="ru-RU"/>
        </w:rPr>
        <w:t xml:space="preserve">чтение </w:t>
      </w:r>
      <w:r w:rsidRPr="006761DA">
        <w:rPr>
          <w:rFonts w:ascii="Times New Roman" w:eastAsia="TimesNewRomanPSMT" w:hAnsi="Times New Roman" w:cs="Times New Roman"/>
          <w:sz w:val="28"/>
          <w:szCs w:val="28"/>
          <w:lang w:val="ru-RU" w:eastAsia="ru-RU"/>
        </w:rPr>
        <w:t>сказок народов Урала, организация библиотечки, экскурсии в библиотеку.</w:t>
      </w:r>
    </w:p>
    <w:p w:rsidR="00F41455" w:rsidRPr="006761DA" w:rsidRDefault="00F41455" w:rsidP="00F41455">
      <w:pPr>
        <w:spacing w:after="0" w:line="240" w:lineRule="auto"/>
        <w:jc w:val="center"/>
        <w:rPr>
          <w:rFonts w:ascii="Times New Roman" w:hAnsi="Times New Roman" w:cs="Times New Roman"/>
          <w:b/>
          <w:color w:val="000000"/>
          <w:sz w:val="28"/>
          <w:szCs w:val="28"/>
          <w:lang w:val="ru-RU"/>
        </w:rPr>
      </w:pPr>
    </w:p>
    <w:p w:rsidR="00F41455" w:rsidRPr="006761DA" w:rsidRDefault="00F41455" w:rsidP="00F41455">
      <w:pPr>
        <w:spacing w:after="0" w:line="240" w:lineRule="auto"/>
        <w:jc w:val="center"/>
        <w:rPr>
          <w:rFonts w:ascii="Times New Roman" w:eastAsia="Times New Roman" w:hAnsi="Times New Roman" w:cs="Times New Roman"/>
          <w:b/>
          <w:i/>
          <w:sz w:val="28"/>
          <w:szCs w:val="28"/>
          <w:u w:val="single"/>
          <w:lang w:val="ru-RU" w:eastAsia="ru-RU"/>
        </w:rPr>
      </w:pPr>
      <w:r w:rsidRPr="006761DA">
        <w:rPr>
          <w:rFonts w:ascii="Times New Roman" w:eastAsia="Times New Roman" w:hAnsi="Times New Roman" w:cs="Times New Roman"/>
          <w:b/>
          <w:i/>
          <w:sz w:val="28"/>
          <w:szCs w:val="28"/>
          <w:u w:val="single"/>
          <w:lang w:val="ru-RU" w:eastAsia="ru-RU"/>
        </w:rPr>
        <w:t>Взаимодействие ДОУ с  социальными партнерами</w:t>
      </w:r>
    </w:p>
    <w:p w:rsidR="00F41455" w:rsidRPr="006761DA" w:rsidRDefault="00F41455" w:rsidP="00F41455">
      <w:pPr>
        <w:spacing w:after="0" w:line="240" w:lineRule="auto"/>
        <w:jc w:val="center"/>
        <w:rPr>
          <w:rFonts w:ascii="Times New Roman" w:eastAsia="Times New Roman" w:hAnsi="Times New Roman" w:cs="Times New Roman"/>
          <w:b/>
          <w:i/>
          <w:sz w:val="28"/>
          <w:szCs w:val="28"/>
          <w:u w:val="single"/>
          <w:lang w:val="ru-RU" w:eastAsia="ru-RU"/>
        </w:rPr>
      </w:pPr>
    </w:p>
    <w:p w:rsidR="00F41455" w:rsidRPr="006761DA" w:rsidRDefault="00F41455" w:rsidP="00F41455">
      <w:pPr>
        <w:spacing w:after="0" w:line="240" w:lineRule="auto"/>
        <w:jc w:val="both"/>
        <w:rPr>
          <w:rFonts w:ascii="Times New Roman" w:eastAsia="Times New Roman" w:hAnsi="Times New Roman" w:cs="Times New Roman"/>
          <w:sz w:val="28"/>
          <w:szCs w:val="28"/>
          <w:lang w:val="ru-RU" w:eastAsia="ru-RU"/>
        </w:rPr>
      </w:pPr>
      <w:r w:rsidRPr="006761DA">
        <w:rPr>
          <w:rFonts w:ascii="Times New Roman" w:eastAsia="Times New Roman" w:hAnsi="Times New Roman" w:cs="Times New Roman"/>
          <w:b/>
          <w:i/>
          <w:sz w:val="28"/>
          <w:szCs w:val="28"/>
          <w:lang w:val="ru-RU" w:eastAsia="ru-RU"/>
        </w:rPr>
        <w:t>Цель</w:t>
      </w:r>
      <w:r w:rsidRPr="006761DA">
        <w:rPr>
          <w:rFonts w:ascii="Times New Roman" w:eastAsia="Times New Roman" w:hAnsi="Times New Roman" w:cs="Times New Roman"/>
          <w:i/>
          <w:sz w:val="28"/>
          <w:szCs w:val="28"/>
          <w:lang w:val="ru-RU" w:eastAsia="ru-RU"/>
        </w:rPr>
        <w:t>:</w:t>
      </w:r>
      <w:r w:rsidRPr="006761DA">
        <w:rPr>
          <w:rFonts w:ascii="Times New Roman" w:eastAsia="Times New Roman" w:hAnsi="Times New Roman" w:cs="Times New Roman"/>
          <w:i/>
          <w:sz w:val="28"/>
          <w:szCs w:val="28"/>
          <w:lang w:eastAsia="ru-RU"/>
        </w:rPr>
        <w:t> </w:t>
      </w:r>
      <w:r w:rsidRPr="006761DA">
        <w:rPr>
          <w:rFonts w:ascii="Times New Roman" w:eastAsia="Times New Roman" w:hAnsi="Times New Roman" w:cs="Times New Roman"/>
          <w:sz w:val="28"/>
          <w:szCs w:val="28"/>
          <w:lang w:val="ru-RU" w:eastAsia="ru-RU"/>
        </w:rPr>
        <w:t>установить сотрудничество с</w:t>
      </w:r>
      <w:r w:rsidRPr="006761DA">
        <w:rPr>
          <w:rFonts w:ascii="Times New Roman" w:eastAsia="Times New Roman" w:hAnsi="Times New Roman" w:cs="Times New Roman"/>
          <w:sz w:val="28"/>
          <w:szCs w:val="28"/>
          <w:lang w:eastAsia="ru-RU"/>
        </w:rPr>
        <w:t> </w:t>
      </w:r>
      <w:r w:rsidRPr="006761DA">
        <w:rPr>
          <w:rFonts w:ascii="Times New Roman" w:eastAsia="Times New Roman" w:hAnsi="Times New Roman" w:cs="Times New Roman"/>
          <w:sz w:val="28"/>
          <w:szCs w:val="28"/>
          <w:lang w:val="ru-RU" w:eastAsia="ru-RU"/>
        </w:rPr>
        <w:t>окружающим социумом</w:t>
      </w:r>
      <w:r w:rsidRPr="006761DA">
        <w:rPr>
          <w:rFonts w:ascii="Times New Roman" w:eastAsia="Times New Roman" w:hAnsi="Times New Roman" w:cs="Times New Roman"/>
          <w:i/>
          <w:sz w:val="28"/>
          <w:szCs w:val="28"/>
          <w:lang w:val="ru-RU" w:eastAsia="ru-RU"/>
        </w:rPr>
        <w:t>,</w:t>
      </w:r>
      <w:r w:rsidRPr="006761DA">
        <w:rPr>
          <w:rFonts w:ascii="Times New Roman" w:eastAsia="Times New Roman" w:hAnsi="Times New Roman" w:cs="Times New Roman"/>
          <w:sz w:val="28"/>
          <w:szCs w:val="28"/>
          <w:lang w:val="ru-RU" w:eastAsia="ru-RU"/>
        </w:rPr>
        <w:t xml:space="preserve"> расширить возможности сетевого взаимодействия</w:t>
      </w:r>
      <w:r w:rsidRPr="006761DA">
        <w:rPr>
          <w:rFonts w:ascii="Times New Roman" w:eastAsia="Times New Roman" w:hAnsi="Times New Roman" w:cs="Times New Roman"/>
          <w:sz w:val="28"/>
          <w:szCs w:val="28"/>
          <w:lang w:eastAsia="ru-RU"/>
        </w:rPr>
        <w:t> </w:t>
      </w:r>
      <w:r w:rsidRPr="006761DA">
        <w:rPr>
          <w:rFonts w:ascii="Times New Roman" w:eastAsia="Times New Roman" w:hAnsi="Times New Roman" w:cs="Times New Roman"/>
          <w:sz w:val="28"/>
          <w:szCs w:val="28"/>
          <w:lang w:val="ru-RU" w:eastAsia="ru-RU"/>
        </w:rPr>
        <w:t xml:space="preserve"> с учреждениями дополнительного образования, культуры, здравоохранения.</w:t>
      </w:r>
    </w:p>
    <w:p w:rsidR="00F41455" w:rsidRPr="006761DA" w:rsidRDefault="00F41455" w:rsidP="00F41455">
      <w:pPr>
        <w:spacing w:after="0" w:line="240" w:lineRule="auto"/>
        <w:jc w:val="both"/>
        <w:rPr>
          <w:rFonts w:ascii="Times New Roman" w:eastAsia="Times New Roman" w:hAnsi="Times New Roman" w:cs="Times New Roman"/>
          <w:sz w:val="28"/>
          <w:szCs w:val="28"/>
          <w:lang w:val="ru-RU" w:eastAsia="ru-RU"/>
        </w:rPr>
      </w:pPr>
      <w:r w:rsidRPr="006761DA">
        <w:rPr>
          <w:rFonts w:ascii="Times New Roman" w:eastAsia="Times New Roman" w:hAnsi="Times New Roman" w:cs="Times New Roman"/>
          <w:sz w:val="28"/>
          <w:szCs w:val="28"/>
          <w:lang w:val="ru-RU" w:eastAsia="ru-RU"/>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Таким образом, получается, что 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F41455" w:rsidRPr="006761DA" w:rsidRDefault="00F41455" w:rsidP="00F41455">
      <w:pPr>
        <w:spacing w:after="0" w:line="240" w:lineRule="auto"/>
        <w:ind w:firstLine="709"/>
        <w:jc w:val="both"/>
        <w:rPr>
          <w:rFonts w:ascii="Times New Roman" w:eastAsia="Times New Roman" w:hAnsi="Times New Roman" w:cs="Times New Roman"/>
          <w:sz w:val="28"/>
          <w:szCs w:val="28"/>
          <w:lang w:val="ru-RU" w:eastAsia="ru-RU"/>
        </w:rPr>
      </w:pPr>
      <w:r w:rsidRPr="006761DA">
        <w:rPr>
          <w:rFonts w:ascii="Times New Roman" w:eastAsia="Times New Roman" w:hAnsi="Times New Roman" w:cs="Times New Roman"/>
          <w:sz w:val="28"/>
          <w:szCs w:val="28"/>
          <w:lang w:val="ru-RU" w:eastAsia="ru-RU"/>
        </w:rPr>
        <w:lastRenderedPageBreak/>
        <w:t>Ведущие идеи в построении связей с микросоциумом:</w:t>
      </w:r>
    </w:p>
    <w:p w:rsidR="00F41455" w:rsidRPr="006761DA" w:rsidRDefault="00F41455" w:rsidP="00485563">
      <w:pPr>
        <w:spacing w:after="0" w:line="240" w:lineRule="auto"/>
        <w:ind w:left="709"/>
        <w:rPr>
          <w:rFonts w:ascii="Times New Roman" w:eastAsia="Times New Roman" w:hAnsi="Times New Roman" w:cs="Times New Roman"/>
          <w:sz w:val="28"/>
          <w:szCs w:val="28"/>
          <w:lang w:val="ru-RU"/>
        </w:rPr>
      </w:pPr>
      <w:r w:rsidRPr="006761DA">
        <w:rPr>
          <w:rFonts w:ascii="Times New Roman" w:eastAsia="Times New Roman" w:hAnsi="Times New Roman" w:cs="Times New Roman"/>
          <w:sz w:val="28"/>
          <w:szCs w:val="28"/>
          <w:lang w:val="ru-RU"/>
        </w:rPr>
        <w:t>Адекватность МКДОУ «Детский сад</w:t>
      </w:r>
      <w:r w:rsidR="00485563">
        <w:rPr>
          <w:rFonts w:ascii="Times New Roman" w:eastAsia="Times New Roman" w:hAnsi="Times New Roman" w:cs="Times New Roman"/>
          <w:sz w:val="28"/>
          <w:szCs w:val="28"/>
          <w:lang w:val="ru-RU"/>
        </w:rPr>
        <w:t xml:space="preserve"> №18 «</w:t>
      </w:r>
      <w:r w:rsidRPr="006761DA">
        <w:rPr>
          <w:rFonts w:ascii="Times New Roman" w:eastAsia="Times New Roman" w:hAnsi="Times New Roman" w:cs="Times New Roman"/>
          <w:sz w:val="28"/>
          <w:szCs w:val="28"/>
          <w:lang w:val="ru-RU"/>
        </w:rPr>
        <w:t xml:space="preserve">Вишенка» изменениям в обществе, региональной и местной образовательной политике </w:t>
      </w:r>
    </w:p>
    <w:p w:rsidR="00F41455" w:rsidRPr="006761DA" w:rsidRDefault="00F41455" w:rsidP="0031723C">
      <w:pPr>
        <w:numPr>
          <w:ilvl w:val="0"/>
          <w:numId w:val="75"/>
        </w:numPr>
        <w:spacing w:after="0" w:line="240" w:lineRule="auto"/>
        <w:ind w:left="0" w:firstLine="709"/>
        <w:jc w:val="both"/>
        <w:rPr>
          <w:rFonts w:ascii="Times New Roman" w:eastAsia="Times New Roman" w:hAnsi="Times New Roman" w:cs="Times New Roman"/>
          <w:sz w:val="28"/>
          <w:szCs w:val="28"/>
          <w:lang w:val="ru-RU"/>
        </w:rPr>
      </w:pPr>
      <w:r w:rsidRPr="006761DA">
        <w:rPr>
          <w:rFonts w:ascii="Times New Roman" w:eastAsia="Times New Roman" w:hAnsi="Times New Roman" w:cs="Times New Roman"/>
          <w:sz w:val="28"/>
          <w:szCs w:val="28"/>
          <w:lang w:val="ru-RU"/>
        </w:rPr>
        <w:t xml:space="preserve">Трансляция положительного имиджа МКДОУ в городе </w:t>
      </w:r>
    </w:p>
    <w:p w:rsidR="00F41455" w:rsidRPr="006761DA" w:rsidRDefault="00F41455" w:rsidP="0031723C">
      <w:pPr>
        <w:numPr>
          <w:ilvl w:val="0"/>
          <w:numId w:val="75"/>
        </w:numPr>
        <w:spacing w:after="0" w:line="240" w:lineRule="auto"/>
        <w:ind w:left="0" w:firstLine="709"/>
        <w:jc w:val="both"/>
        <w:rPr>
          <w:rFonts w:ascii="Times New Roman" w:eastAsia="Times New Roman" w:hAnsi="Times New Roman" w:cs="Times New Roman"/>
          <w:sz w:val="28"/>
          <w:szCs w:val="28"/>
          <w:lang w:val="ru-RU"/>
        </w:rPr>
      </w:pPr>
      <w:r w:rsidRPr="006761DA">
        <w:rPr>
          <w:rFonts w:ascii="Times New Roman" w:eastAsia="Times New Roman" w:hAnsi="Times New Roman" w:cs="Times New Roman"/>
          <w:sz w:val="28"/>
          <w:szCs w:val="28"/>
          <w:lang w:val="ru-RU"/>
        </w:rPr>
        <w:t>Установление широкого круга коммуникаций с различными</w:t>
      </w:r>
      <w:r w:rsidRPr="006761DA">
        <w:rPr>
          <w:rFonts w:ascii="Times New Roman" w:eastAsia="Times New Roman" w:hAnsi="Times New Roman" w:cs="Times New Roman"/>
          <w:sz w:val="28"/>
          <w:szCs w:val="28"/>
        </w:rPr>
        <w:t> </w:t>
      </w:r>
      <w:r w:rsidRPr="006761DA">
        <w:rPr>
          <w:rFonts w:ascii="Times New Roman" w:eastAsia="Times New Roman" w:hAnsi="Times New Roman" w:cs="Times New Roman"/>
          <w:sz w:val="28"/>
          <w:szCs w:val="28"/>
          <w:lang w:val="ru-RU"/>
        </w:rPr>
        <w:t xml:space="preserve"> социальными группами в городе и ближайшем окружении </w:t>
      </w:r>
    </w:p>
    <w:p w:rsidR="00F41455" w:rsidRPr="006761DA" w:rsidRDefault="00F41455" w:rsidP="0031723C">
      <w:pPr>
        <w:numPr>
          <w:ilvl w:val="0"/>
          <w:numId w:val="75"/>
        </w:numPr>
        <w:spacing w:after="0" w:line="240" w:lineRule="auto"/>
        <w:ind w:left="0" w:firstLine="709"/>
        <w:jc w:val="both"/>
        <w:rPr>
          <w:rFonts w:eastAsia="Times New Roman"/>
          <w:sz w:val="28"/>
          <w:szCs w:val="28"/>
          <w:lang w:val="ru-RU"/>
        </w:rPr>
      </w:pPr>
      <w:r w:rsidRPr="006761DA">
        <w:rPr>
          <w:rFonts w:eastAsia="Times New Roman"/>
          <w:sz w:val="28"/>
          <w:szCs w:val="28"/>
          <w:lang w:val="ru-RU"/>
        </w:rPr>
        <w:t>Формирование обязанностей М</w:t>
      </w:r>
      <w:r w:rsidR="00343B19">
        <w:rPr>
          <w:rFonts w:eastAsia="Times New Roman"/>
          <w:sz w:val="28"/>
          <w:szCs w:val="28"/>
          <w:lang w:val="ru-RU"/>
        </w:rPr>
        <w:t>Б</w:t>
      </w:r>
      <w:r w:rsidRPr="006761DA">
        <w:rPr>
          <w:rFonts w:eastAsia="Times New Roman"/>
          <w:sz w:val="28"/>
          <w:szCs w:val="28"/>
          <w:lang w:val="ru-RU"/>
        </w:rPr>
        <w:t xml:space="preserve">ДОУ по отношению к социуму </w:t>
      </w:r>
    </w:p>
    <w:p w:rsidR="00F41455" w:rsidRPr="006761DA" w:rsidRDefault="00F41455" w:rsidP="00F41455">
      <w:pPr>
        <w:spacing w:after="0" w:line="240" w:lineRule="auto"/>
        <w:ind w:left="709"/>
        <w:jc w:val="both"/>
        <w:rPr>
          <w:rFonts w:eastAsia="Times New Roman"/>
          <w:color w:val="FF0000"/>
          <w:sz w:val="28"/>
          <w:szCs w:val="28"/>
          <w:lang w:val="ru-RU"/>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98"/>
        <w:gridCol w:w="5310"/>
      </w:tblGrid>
      <w:tr w:rsidR="00F41455" w:rsidRPr="006761DA"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b/>
                <w:sz w:val="28"/>
                <w:szCs w:val="28"/>
              </w:rPr>
            </w:pPr>
            <w:r w:rsidRPr="006761DA">
              <w:rPr>
                <w:rFonts w:eastAsia="Times New Roman"/>
                <w:b/>
                <w:sz w:val="28"/>
                <w:szCs w:val="28"/>
              </w:rPr>
              <w:t>№ п/п</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b/>
                <w:sz w:val="28"/>
                <w:szCs w:val="28"/>
              </w:rPr>
            </w:pPr>
            <w:r w:rsidRPr="006761DA">
              <w:rPr>
                <w:rFonts w:eastAsia="Times New Roman"/>
                <w:b/>
                <w:sz w:val="28"/>
                <w:szCs w:val="28"/>
              </w:rPr>
              <w:t>Наименование учреждения</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b/>
                <w:sz w:val="28"/>
                <w:szCs w:val="28"/>
              </w:rPr>
            </w:pPr>
            <w:r w:rsidRPr="006761DA">
              <w:rPr>
                <w:rFonts w:eastAsia="Times New Roman"/>
                <w:b/>
                <w:sz w:val="28"/>
                <w:szCs w:val="28"/>
              </w:rPr>
              <w:t>Цель сотрудничества</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1.</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ГБУЗ «Режевская ЦРБ»</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Охрана здоровья детей, диспансеризация, профилактика заболеваний, консультация специалистов</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2.</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rPr>
              <w:t>МБУ ДО Ц</w:t>
            </w:r>
            <w:r w:rsidRPr="006761DA">
              <w:rPr>
                <w:rFonts w:eastAsia="Times New Roman"/>
                <w:sz w:val="28"/>
                <w:szCs w:val="28"/>
                <w:lang w:val="ru-RU"/>
              </w:rPr>
              <w:t>Т</w:t>
            </w:r>
            <w:r w:rsidRPr="006761DA">
              <w:rPr>
                <w:rFonts w:eastAsia="Times New Roman"/>
                <w:sz w:val="28"/>
                <w:szCs w:val="28"/>
              </w:rPr>
              <w:t>Р</w:t>
            </w:r>
            <w:r w:rsidRPr="006761DA">
              <w:rPr>
                <w:rFonts w:eastAsia="Times New Roman"/>
                <w:sz w:val="28"/>
                <w:szCs w:val="28"/>
                <w:lang w:val="ru-RU"/>
              </w:rPr>
              <w:t xml:space="preserve"> «Природа»</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Оказание дополнительных образовательных услуг, участие в районных конкурсах</w:t>
            </w:r>
          </w:p>
        </w:tc>
      </w:tr>
      <w:tr w:rsidR="00F41455" w:rsidRPr="006761DA"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3.</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 МБОУ ДОД «Режевской ДШИ»</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Приобщение к музыкальной культуре</w:t>
            </w:r>
          </w:p>
        </w:tc>
      </w:tr>
      <w:tr w:rsidR="00F41455" w:rsidRPr="006761DA"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4.</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МБУ «Режевской  исторический» музей </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Патриотическое воспитание детей</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5.</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 МБУЦ БС «Городская библиотека «Быстринская»</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Приобщение детей к истокам русской культуры, воспитание интереса к</w:t>
            </w:r>
            <w:r w:rsidRPr="006761DA">
              <w:rPr>
                <w:rFonts w:eastAsia="Times New Roman"/>
                <w:sz w:val="28"/>
                <w:szCs w:val="28"/>
              </w:rPr>
              <w:t> </w:t>
            </w:r>
            <w:r w:rsidRPr="006761DA">
              <w:rPr>
                <w:rFonts w:eastAsia="Times New Roman"/>
                <w:sz w:val="28"/>
                <w:szCs w:val="28"/>
                <w:lang w:val="ru-RU"/>
              </w:rPr>
              <w:t xml:space="preserve"> детской художественной книге.</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6.</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МАОУ СОШ</w:t>
            </w:r>
            <w:r w:rsidRPr="006761DA">
              <w:rPr>
                <w:rFonts w:eastAsia="Times New Roman"/>
                <w:sz w:val="28"/>
                <w:szCs w:val="28"/>
              </w:rPr>
              <w:t xml:space="preserve"> № 44</w:t>
            </w:r>
            <w:r w:rsidRPr="006761DA">
              <w:rPr>
                <w:rFonts w:eastAsia="Times New Roman"/>
                <w:sz w:val="28"/>
                <w:szCs w:val="28"/>
                <w:lang w:val="ru-RU"/>
              </w:rPr>
              <w:t>;</w:t>
            </w:r>
          </w:p>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МБОУ СОШ№4</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Обеспечение преемственности в работе детский сад - школа</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lastRenderedPageBreak/>
              <w:t>7.</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ГАУ «СРЦН Режевского района «Подснежник» </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Работа с детьми  из семей «социального риска»</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8.</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 МБУК ДК «Горизонт»</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Участие в районных конкурсах и мероприятиях</w:t>
            </w:r>
          </w:p>
        </w:tc>
      </w:tr>
      <w:tr w:rsidR="00F41455" w:rsidRPr="00343B19" w:rsidTr="00C73A72">
        <w:trPr>
          <w:trHeight w:val="375"/>
        </w:trPr>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rPr>
              <w:t> 9.</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 ОМВД ОД ГИБДД по Режевскому району</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rPr>
              <w:t> </w:t>
            </w:r>
            <w:r w:rsidRPr="006761DA">
              <w:rPr>
                <w:rFonts w:eastAsia="Times New Roman"/>
                <w:sz w:val="28"/>
                <w:szCs w:val="28"/>
                <w:lang w:val="ru-RU"/>
              </w:rPr>
              <w:t>Профилактическая работа с детьми, родителями по ПДД</w:t>
            </w:r>
          </w:p>
        </w:tc>
      </w:tr>
      <w:tr w:rsidR="00F41455" w:rsidRPr="00343B19" w:rsidTr="00C73A72">
        <w:trPr>
          <w:trHeight w:val="284"/>
        </w:trPr>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10</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ГКУСОЦ ППМСП «Содействие»</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 Взаимодействие с детьми, родитеями по профилактическим мероприятиям</w:t>
            </w:r>
          </w:p>
        </w:tc>
      </w:tr>
      <w:tr w:rsidR="00F41455" w:rsidRPr="006761DA" w:rsidTr="00C73A72">
        <w:trPr>
          <w:trHeight w:val="195"/>
        </w:trPr>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11</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ГБОУ СО «ЦПМСС» Дар» ТОПМПК</w:t>
            </w: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Обеспечение консультативных практик</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rPr>
            </w:pPr>
            <w:r w:rsidRPr="006761DA">
              <w:rPr>
                <w:rFonts w:eastAsia="Times New Roman"/>
                <w:sz w:val="28"/>
                <w:szCs w:val="28"/>
                <w:lang w:val="ru-RU"/>
              </w:rPr>
              <w:t>12</w:t>
            </w:r>
            <w:r w:rsidRPr="006761DA">
              <w:rPr>
                <w:rFonts w:eastAsia="Times New Roman"/>
                <w:sz w:val="28"/>
                <w:szCs w:val="28"/>
              </w:rPr>
              <w:t>.</w:t>
            </w: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МЧС </w:t>
            </w:r>
            <w:r w:rsidRPr="006761DA">
              <w:rPr>
                <w:rFonts w:eastAsia="Times New Roman"/>
                <w:sz w:val="28"/>
                <w:szCs w:val="28"/>
              </w:rPr>
              <w:t>223</w:t>
            </w:r>
            <w:r w:rsidRPr="006761DA">
              <w:rPr>
                <w:rFonts w:eastAsia="Times New Roman"/>
                <w:sz w:val="28"/>
                <w:szCs w:val="28"/>
                <w:lang w:val="ru-RU"/>
              </w:rPr>
              <w:t xml:space="preserve"> </w:t>
            </w:r>
            <w:r w:rsidRPr="006761DA">
              <w:rPr>
                <w:rFonts w:eastAsia="Times New Roman"/>
                <w:sz w:val="28"/>
                <w:szCs w:val="28"/>
              </w:rPr>
              <w:t xml:space="preserve">Пожарная часть </w:t>
            </w:r>
          </w:p>
          <w:p w:rsidR="00F41455" w:rsidRPr="006761DA" w:rsidRDefault="00F41455" w:rsidP="00C73A72">
            <w:pPr>
              <w:spacing w:after="0"/>
              <w:rPr>
                <w:rFonts w:eastAsia="Times New Roman"/>
                <w:sz w:val="28"/>
                <w:szCs w:val="28"/>
                <w:lang w:val="ru-RU"/>
              </w:rPr>
            </w:pP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r w:rsidRPr="006761DA">
              <w:rPr>
                <w:rFonts w:eastAsia="Times New Roman"/>
                <w:sz w:val="28"/>
                <w:szCs w:val="28"/>
                <w:lang w:val="ru-RU"/>
              </w:rPr>
              <w:t xml:space="preserve">Профилактическая работа с детьми, родителями </w:t>
            </w:r>
            <w:r w:rsidR="002B3AD5">
              <w:rPr>
                <w:rFonts w:eastAsia="Times New Roman"/>
                <w:sz w:val="28"/>
                <w:szCs w:val="28"/>
                <w:lang w:val="ru-RU"/>
              </w:rPr>
              <w:t xml:space="preserve"> (законными представителями) </w:t>
            </w:r>
            <w:r w:rsidRPr="006761DA">
              <w:rPr>
                <w:rFonts w:eastAsia="Times New Roman"/>
                <w:sz w:val="28"/>
                <w:szCs w:val="28"/>
                <w:lang w:val="ru-RU"/>
              </w:rPr>
              <w:t>по ПБ</w:t>
            </w: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r>
      <w:tr w:rsidR="00F41455" w:rsidRPr="00343B19" w:rsidTr="00C73A72">
        <w:tc>
          <w:tcPr>
            <w:tcW w:w="118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3598"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c>
          <w:tcPr>
            <w:tcW w:w="5310" w:type="dxa"/>
            <w:tcBorders>
              <w:top w:val="single" w:sz="4" w:space="0" w:color="auto"/>
              <w:left w:val="single" w:sz="4" w:space="0" w:color="auto"/>
              <w:bottom w:val="single" w:sz="4" w:space="0" w:color="auto"/>
              <w:right w:val="single" w:sz="4" w:space="0" w:color="auto"/>
            </w:tcBorders>
            <w:hideMark/>
          </w:tcPr>
          <w:p w:rsidR="00F41455" w:rsidRPr="006761DA" w:rsidRDefault="00F41455" w:rsidP="00C73A72">
            <w:pPr>
              <w:spacing w:after="0"/>
              <w:rPr>
                <w:rFonts w:eastAsia="Times New Roman"/>
                <w:sz w:val="28"/>
                <w:szCs w:val="28"/>
                <w:lang w:val="ru-RU"/>
              </w:rPr>
            </w:pPr>
          </w:p>
        </w:tc>
      </w:tr>
    </w:tbl>
    <w:p w:rsidR="00F41455" w:rsidRPr="006761DA" w:rsidRDefault="00F41455" w:rsidP="006761DA">
      <w:pPr>
        <w:spacing w:after="0" w:line="240" w:lineRule="auto"/>
        <w:rPr>
          <w:rFonts w:eastAsia="Times New Roman"/>
          <w:sz w:val="28"/>
          <w:szCs w:val="28"/>
          <w:lang w:val="ru-RU" w:eastAsia="ru-RU"/>
        </w:rPr>
      </w:pPr>
    </w:p>
    <w:p w:rsidR="00F41455" w:rsidRPr="00C54277" w:rsidRDefault="00F41455" w:rsidP="00F41455">
      <w:pPr>
        <w:spacing w:before="100" w:beforeAutospacing="1" w:after="100" w:afterAutospacing="1"/>
        <w:jc w:val="both"/>
        <w:rPr>
          <w:b/>
          <w:sz w:val="28"/>
          <w:szCs w:val="28"/>
          <w:lang w:val="ru-RU" w:eastAsia="ru-RU"/>
        </w:rPr>
      </w:pPr>
      <w:r w:rsidRPr="00C54277">
        <w:rPr>
          <w:b/>
          <w:sz w:val="28"/>
          <w:szCs w:val="28"/>
          <w:lang w:val="ru-RU" w:eastAsia="ru-RU"/>
        </w:rPr>
        <w:t>Приоритетные направления деятельности образовательного учреждения по реализации основной общеобразовательной программы.</w:t>
      </w:r>
    </w:p>
    <w:p w:rsidR="00F41455" w:rsidRPr="0011230B" w:rsidRDefault="00F41455" w:rsidP="00F41455">
      <w:pPr>
        <w:spacing w:before="100" w:beforeAutospacing="1" w:after="100" w:afterAutospacing="1" w:line="316" w:lineRule="atLeast"/>
        <w:jc w:val="both"/>
        <w:rPr>
          <w:rFonts w:ascii="Times New Roman" w:eastAsia="Times New Roman" w:hAnsi="Times New Roman" w:cs="Times New Roman"/>
          <w:sz w:val="28"/>
          <w:szCs w:val="28"/>
          <w:lang w:val="ru-RU" w:eastAsia="ru-RU"/>
        </w:rPr>
      </w:pPr>
      <w:r w:rsidRPr="002243B2">
        <w:rPr>
          <w:rFonts w:eastAsia="Times New Roman"/>
          <w:sz w:val="24"/>
          <w:szCs w:val="24"/>
          <w:lang w:eastAsia="ru-RU"/>
        </w:rPr>
        <w:t> </w:t>
      </w:r>
      <w:r w:rsidRPr="0011230B">
        <w:rPr>
          <w:rFonts w:ascii="Times New Roman" w:eastAsia="Times New Roman" w:hAnsi="Times New Roman" w:cs="Times New Roman"/>
          <w:sz w:val="28"/>
          <w:szCs w:val="28"/>
          <w:lang w:val="ru-RU" w:eastAsia="ru-RU"/>
        </w:rPr>
        <w:t>Содержание образовательного процесса строится в соответствии с Примерной  основной образовательной программой дошкольного образования</w:t>
      </w:r>
    </w:p>
    <w:p w:rsidR="00F41455" w:rsidRPr="00C54277" w:rsidRDefault="00F41455" w:rsidP="00F41455">
      <w:pPr>
        <w:spacing w:before="100" w:beforeAutospacing="1" w:after="100" w:afterAutospacing="1"/>
        <w:rPr>
          <w:b/>
          <w:sz w:val="28"/>
          <w:szCs w:val="28"/>
          <w:lang w:val="ru-RU" w:eastAsia="ru-RU"/>
        </w:rPr>
      </w:pPr>
      <w:r w:rsidRPr="00C54277">
        <w:rPr>
          <w:b/>
          <w:sz w:val="28"/>
          <w:szCs w:val="28"/>
          <w:lang w:val="ru-RU" w:eastAsia="ru-RU"/>
        </w:rPr>
        <w:t>Основными приоритетными направлениями в деятельности образовательного учреждения являются:</w:t>
      </w:r>
    </w:p>
    <w:p w:rsidR="00F41455" w:rsidRPr="0011230B" w:rsidRDefault="00F41455" w:rsidP="00F41455">
      <w:pPr>
        <w:pStyle w:val="af3"/>
        <w:spacing w:line="276" w:lineRule="auto"/>
        <w:rPr>
          <w:rFonts w:ascii="Times New Roman" w:hAnsi="Times New Roman"/>
          <w:sz w:val="28"/>
          <w:szCs w:val="28"/>
          <w:lang w:val="ru-RU" w:eastAsia="ru-RU"/>
        </w:rPr>
      </w:pPr>
      <w:r w:rsidRPr="0011230B">
        <w:rPr>
          <w:rFonts w:ascii="Times New Roman" w:hAnsi="Times New Roman"/>
          <w:sz w:val="28"/>
          <w:szCs w:val="28"/>
          <w:lang w:val="ru-RU" w:eastAsia="ru-RU"/>
        </w:rPr>
        <w:t>- формирование у дошкольников навыков здорового образа жизни;</w:t>
      </w:r>
    </w:p>
    <w:p w:rsidR="00F41455" w:rsidRPr="0011230B" w:rsidRDefault="00F41455" w:rsidP="00F41455">
      <w:pPr>
        <w:pStyle w:val="af3"/>
        <w:spacing w:line="276" w:lineRule="auto"/>
        <w:rPr>
          <w:rFonts w:ascii="Times New Roman" w:hAnsi="Times New Roman"/>
          <w:sz w:val="28"/>
          <w:szCs w:val="28"/>
          <w:lang w:val="ru-RU" w:eastAsia="ru-RU"/>
        </w:rPr>
      </w:pPr>
      <w:r w:rsidRPr="0011230B">
        <w:rPr>
          <w:rFonts w:ascii="Times New Roman" w:hAnsi="Times New Roman"/>
          <w:sz w:val="28"/>
          <w:szCs w:val="28"/>
          <w:lang w:val="ru-RU" w:eastAsia="ru-RU"/>
        </w:rPr>
        <w:t>- формирование нравственно-патриотических чувств (краеведение);</w:t>
      </w:r>
    </w:p>
    <w:p w:rsidR="00F41455" w:rsidRPr="0011230B" w:rsidRDefault="00F41455" w:rsidP="00F41455">
      <w:pPr>
        <w:pStyle w:val="af3"/>
        <w:spacing w:line="276" w:lineRule="auto"/>
        <w:rPr>
          <w:rFonts w:ascii="Times New Roman" w:hAnsi="Times New Roman"/>
          <w:sz w:val="28"/>
          <w:szCs w:val="28"/>
          <w:lang w:val="ru-RU" w:eastAsia="ru-RU"/>
        </w:rPr>
      </w:pPr>
      <w:r w:rsidRPr="0011230B">
        <w:rPr>
          <w:rFonts w:ascii="Times New Roman" w:hAnsi="Times New Roman"/>
          <w:sz w:val="28"/>
          <w:szCs w:val="28"/>
          <w:lang w:val="ru-RU" w:eastAsia="ru-RU"/>
        </w:rPr>
        <w:lastRenderedPageBreak/>
        <w:t>- постоянное совершенствование педагогического процесса и материально-технической базы;</w:t>
      </w:r>
    </w:p>
    <w:p w:rsidR="00F41455" w:rsidRPr="0011230B" w:rsidRDefault="00F41455" w:rsidP="00F41455">
      <w:pPr>
        <w:pStyle w:val="af3"/>
        <w:spacing w:line="276" w:lineRule="auto"/>
        <w:rPr>
          <w:rFonts w:ascii="Times New Roman" w:hAnsi="Times New Roman"/>
          <w:sz w:val="28"/>
          <w:szCs w:val="28"/>
          <w:lang w:val="ru-RU" w:eastAsia="ru-RU"/>
        </w:rPr>
      </w:pPr>
      <w:r w:rsidRPr="0011230B">
        <w:rPr>
          <w:rFonts w:ascii="Times New Roman" w:hAnsi="Times New Roman"/>
          <w:sz w:val="28"/>
          <w:szCs w:val="28"/>
          <w:lang w:val="ru-RU" w:eastAsia="ru-RU"/>
        </w:rPr>
        <w:t>- создание условий для успешной адаптации детей в ДОУ;</w:t>
      </w:r>
    </w:p>
    <w:p w:rsidR="00F41455" w:rsidRPr="0011230B" w:rsidRDefault="00F41455" w:rsidP="00F41455">
      <w:pPr>
        <w:pStyle w:val="af3"/>
        <w:spacing w:line="276" w:lineRule="auto"/>
        <w:rPr>
          <w:rFonts w:ascii="Times New Roman" w:hAnsi="Times New Roman"/>
          <w:sz w:val="28"/>
          <w:szCs w:val="28"/>
          <w:lang w:val="ru-RU" w:eastAsia="ru-RU"/>
        </w:rPr>
      </w:pPr>
      <w:r w:rsidRPr="0011230B">
        <w:rPr>
          <w:rFonts w:ascii="Times New Roman" w:hAnsi="Times New Roman"/>
          <w:sz w:val="28"/>
          <w:szCs w:val="28"/>
          <w:lang w:val="ru-RU" w:eastAsia="ru-RU"/>
        </w:rPr>
        <w:t>- формирование готовности ребёнка к вхождению в социум;</w:t>
      </w:r>
    </w:p>
    <w:p w:rsidR="00F41455" w:rsidRPr="0011230B" w:rsidRDefault="00F41455" w:rsidP="00F41455">
      <w:pPr>
        <w:pStyle w:val="af3"/>
        <w:spacing w:line="276" w:lineRule="auto"/>
        <w:rPr>
          <w:rFonts w:ascii="Times New Roman" w:hAnsi="Times New Roman"/>
          <w:sz w:val="28"/>
          <w:szCs w:val="28"/>
          <w:lang w:val="ru-RU" w:eastAsia="ru-RU"/>
        </w:rPr>
      </w:pPr>
      <w:r w:rsidRPr="0011230B">
        <w:rPr>
          <w:rFonts w:ascii="Times New Roman" w:hAnsi="Times New Roman"/>
          <w:sz w:val="28"/>
          <w:szCs w:val="28"/>
          <w:lang w:val="ru-RU" w:eastAsia="ru-RU"/>
        </w:rPr>
        <w:t>- работа с родителями.</w:t>
      </w:r>
    </w:p>
    <w:p w:rsidR="00F41455" w:rsidRPr="0011230B" w:rsidRDefault="00F41455" w:rsidP="00F41455">
      <w:pPr>
        <w:spacing w:after="0"/>
        <w:ind w:right="163"/>
        <w:rPr>
          <w:rFonts w:ascii="Times New Roman" w:hAnsi="Times New Roman" w:cs="Times New Roman"/>
          <w:sz w:val="28"/>
          <w:szCs w:val="28"/>
          <w:lang w:val="ru-RU" w:eastAsia="ru-RU"/>
        </w:rPr>
      </w:pPr>
      <w:r w:rsidRPr="0011230B">
        <w:rPr>
          <w:rFonts w:ascii="Times New Roman" w:hAnsi="Times New Roman" w:cs="Times New Roman"/>
          <w:sz w:val="28"/>
          <w:szCs w:val="28"/>
          <w:lang w:val="ru-RU" w:eastAsia="ru-RU"/>
        </w:rPr>
        <w:t>Основной деятельностью учреждения является общее развитие детей.</w:t>
      </w:r>
    </w:p>
    <w:p w:rsidR="00A012EC" w:rsidRDefault="00A012EC" w:rsidP="00A012EC">
      <w:pPr>
        <w:widowControl w:val="0"/>
        <w:tabs>
          <w:tab w:val="left" w:pos="0"/>
        </w:tabs>
        <w:spacing w:after="0" w:line="240" w:lineRule="auto"/>
        <w:jc w:val="both"/>
        <w:rPr>
          <w:rFonts w:ascii="Times New Roman" w:eastAsia="Times New Roman" w:hAnsi="Times New Roman" w:cs="Times New Roman"/>
          <w:sz w:val="28"/>
          <w:szCs w:val="32"/>
          <w:lang w:val="ru-RU" w:eastAsia="ru-RU" w:bidi="ar-SA"/>
        </w:rPr>
      </w:pP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
          <w:bCs/>
          <w:sz w:val="28"/>
          <w:szCs w:val="28"/>
          <w:lang w:val="ru-RU" w:eastAsia="ru-RU"/>
        </w:rPr>
      </w:pPr>
      <w:r w:rsidRPr="00023552">
        <w:rPr>
          <w:rFonts w:ascii="Times New Roman" w:eastAsia="Times New Roman" w:hAnsi="Times New Roman" w:cs="Times New Roman"/>
          <w:b/>
          <w:bCs/>
          <w:sz w:val="28"/>
          <w:szCs w:val="28"/>
          <w:lang w:val="ru-RU" w:eastAsia="ru-RU"/>
        </w:rPr>
        <w:t>Организация и проведение музыкальных и физкультурных праздников,</w:t>
      </w:r>
      <w:r w:rsidRPr="00023552">
        <w:rPr>
          <w:rFonts w:ascii="Times New Roman" w:eastAsia="Times New Roman" w:hAnsi="Times New Roman" w:cs="Times New Roman"/>
          <w:b/>
          <w:bCs/>
          <w:sz w:val="28"/>
          <w:szCs w:val="28"/>
          <w:lang w:eastAsia="ru-RU"/>
        </w:rPr>
        <w:t> </w:t>
      </w:r>
      <w:r w:rsidRPr="00023552">
        <w:rPr>
          <w:rFonts w:ascii="Times New Roman" w:eastAsia="Times New Roman" w:hAnsi="Times New Roman" w:cs="Times New Roman"/>
          <w:b/>
          <w:bCs/>
          <w:sz w:val="28"/>
          <w:szCs w:val="28"/>
          <w:lang w:val="ru-RU" w:eastAsia="ru-RU"/>
        </w:rPr>
        <w:t xml:space="preserve"> развлечений, досуговая деятельность.</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В основе лежит комплексно-тематическое планирование воспитательно-образовательной работы в ДОУ</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ab/>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w:t>
      </w:r>
      <w:r w:rsidRPr="00023552">
        <w:rPr>
          <w:rFonts w:ascii="Times New Roman" w:eastAsia="Times New Roman" w:hAnsi="Times New Roman" w:cs="Times New Roman"/>
          <w:bCs/>
          <w:sz w:val="28"/>
          <w:szCs w:val="28"/>
          <w:lang w:val="ru-RU" w:eastAsia="ru-RU"/>
        </w:rPr>
        <w:tab/>
        <w:t xml:space="preserve">явлениям нравственной жизни ребенка </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w:t>
      </w:r>
      <w:r w:rsidRPr="00023552">
        <w:rPr>
          <w:rFonts w:ascii="Times New Roman" w:eastAsia="Times New Roman" w:hAnsi="Times New Roman" w:cs="Times New Roman"/>
          <w:bCs/>
          <w:sz w:val="28"/>
          <w:szCs w:val="28"/>
          <w:lang w:val="ru-RU" w:eastAsia="ru-RU"/>
        </w:rPr>
        <w:tab/>
        <w:t>окружающей природе</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w:t>
      </w:r>
      <w:r w:rsidRPr="00023552">
        <w:rPr>
          <w:rFonts w:ascii="Times New Roman" w:eastAsia="Times New Roman" w:hAnsi="Times New Roman" w:cs="Times New Roman"/>
          <w:bCs/>
          <w:sz w:val="28"/>
          <w:szCs w:val="28"/>
          <w:lang w:val="ru-RU" w:eastAsia="ru-RU"/>
        </w:rPr>
        <w:tab/>
        <w:t xml:space="preserve">миру искусства и литературы </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w:t>
      </w:r>
      <w:r w:rsidRPr="00023552">
        <w:rPr>
          <w:rFonts w:ascii="Times New Roman" w:eastAsia="Times New Roman" w:hAnsi="Times New Roman" w:cs="Times New Roman"/>
          <w:bCs/>
          <w:sz w:val="28"/>
          <w:szCs w:val="28"/>
          <w:lang w:val="ru-RU" w:eastAsia="ru-RU"/>
        </w:rPr>
        <w:tab/>
        <w:t>традиционным для семьи, общества и государства праздничным событиям</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lastRenderedPageBreak/>
        <w:t>•</w:t>
      </w:r>
      <w:r w:rsidRPr="00023552">
        <w:rPr>
          <w:rFonts w:ascii="Times New Roman" w:eastAsia="Times New Roman" w:hAnsi="Times New Roman" w:cs="Times New Roman"/>
          <w:bCs/>
          <w:sz w:val="28"/>
          <w:szCs w:val="28"/>
          <w:lang w:val="ru-RU"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w:t>
      </w:r>
      <w:r w:rsidRPr="00023552">
        <w:rPr>
          <w:rFonts w:ascii="Times New Roman" w:eastAsia="Times New Roman" w:hAnsi="Times New Roman" w:cs="Times New Roman"/>
          <w:bCs/>
          <w:sz w:val="28"/>
          <w:szCs w:val="28"/>
          <w:lang w:val="ru-RU" w:eastAsia="ru-RU"/>
        </w:rPr>
        <w:tab/>
        <w:t xml:space="preserve">сезонным явлениям </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w:t>
      </w:r>
      <w:r w:rsidRPr="00023552">
        <w:rPr>
          <w:rFonts w:ascii="Times New Roman" w:eastAsia="Times New Roman" w:hAnsi="Times New Roman" w:cs="Times New Roman"/>
          <w:bCs/>
          <w:sz w:val="28"/>
          <w:szCs w:val="28"/>
          <w:lang w:val="ru-RU" w:eastAsia="ru-RU"/>
        </w:rPr>
        <w:tab/>
        <w:t>народной культуре и  традициям</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023552" w:rsidRPr="00023552" w:rsidRDefault="00023552" w:rsidP="00023552">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41455" w:rsidRDefault="00023552" w:rsidP="00F41455">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023552">
        <w:rPr>
          <w:rFonts w:ascii="Times New Roman" w:eastAsia="Times New Roman" w:hAnsi="Times New Roman" w:cs="Times New Roman"/>
          <w:bCs/>
          <w:sz w:val="28"/>
          <w:szCs w:val="28"/>
          <w:lang w:val="ru-RU"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761DA" w:rsidRDefault="006761DA" w:rsidP="00F41455">
      <w:pPr>
        <w:spacing w:before="100" w:beforeAutospacing="1" w:after="100" w:afterAutospacing="1" w:line="316" w:lineRule="atLeast"/>
        <w:jc w:val="both"/>
        <w:rPr>
          <w:rFonts w:ascii="Times New Roman" w:eastAsia="Calibri" w:hAnsi="Times New Roman" w:cs="Times New Roman"/>
          <w:b/>
          <w:sz w:val="28"/>
          <w:szCs w:val="28"/>
          <w:lang w:val="ru-RU" w:bidi="ar-SA"/>
        </w:rPr>
      </w:pPr>
    </w:p>
    <w:p w:rsidR="006761DA" w:rsidRDefault="006761DA" w:rsidP="00F41455">
      <w:pPr>
        <w:spacing w:before="100" w:beforeAutospacing="1" w:after="100" w:afterAutospacing="1" w:line="316" w:lineRule="atLeast"/>
        <w:jc w:val="both"/>
        <w:rPr>
          <w:rFonts w:ascii="Times New Roman" w:eastAsia="Calibri" w:hAnsi="Times New Roman" w:cs="Times New Roman"/>
          <w:b/>
          <w:sz w:val="28"/>
          <w:szCs w:val="28"/>
          <w:lang w:val="ru-RU" w:bidi="ar-SA"/>
        </w:rPr>
      </w:pPr>
    </w:p>
    <w:p w:rsidR="006761DA" w:rsidRDefault="006761DA" w:rsidP="00F41455">
      <w:pPr>
        <w:spacing w:before="100" w:beforeAutospacing="1" w:after="100" w:afterAutospacing="1" w:line="316" w:lineRule="atLeast"/>
        <w:jc w:val="both"/>
        <w:rPr>
          <w:rFonts w:ascii="Times New Roman" w:eastAsia="Calibri" w:hAnsi="Times New Roman" w:cs="Times New Roman"/>
          <w:b/>
          <w:sz w:val="28"/>
          <w:szCs w:val="28"/>
          <w:lang w:val="ru-RU" w:bidi="ar-SA"/>
        </w:rPr>
      </w:pPr>
    </w:p>
    <w:p w:rsidR="00A012EC" w:rsidRPr="00F41455" w:rsidRDefault="00A012EC" w:rsidP="00F41455">
      <w:pPr>
        <w:spacing w:before="100" w:beforeAutospacing="1" w:after="100" w:afterAutospacing="1" w:line="316" w:lineRule="atLeast"/>
        <w:jc w:val="both"/>
        <w:rPr>
          <w:rFonts w:ascii="Times New Roman" w:eastAsia="Times New Roman" w:hAnsi="Times New Roman" w:cs="Times New Roman"/>
          <w:bCs/>
          <w:sz w:val="28"/>
          <w:szCs w:val="28"/>
          <w:lang w:val="ru-RU" w:eastAsia="ru-RU"/>
        </w:rPr>
      </w:pPr>
      <w:r w:rsidRPr="00F41455">
        <w:rPr>
          <w:rFonts w:ascii="Times New Roman" w:eastAsia="Calibri" w:hAnsi="Times New Roman" w:cs="Times New Roman"/>
          <w:b/>
          <w:sz w:val="28"/>
          <w:szCs w:val="28"/>
          <w:lang w:val="ru-RU" w:bidi="ar-SA"/>
        </w:rPr>
        <w:t>Комплексно – тематическое планирование образовательной деятельности на 2015 -2016 учебный год</w:t>
      </w:r>
    </w:p>
    <w:p w:rsidR="00A012EC" w:rsidRPr="00F41455" w:rsidRDefault="005441D3" w:rsidP="00A012EC">
      <w:pPr>
        <w:spacing w:after="0" w:line="240" w:lineRule="auto"/>
        <w:jc w:val="center"/>
        <w:rPr>
          <w:rFonts w:ascii="Times New Roman" w:eastAsia="Calibri" w:hAnsi="Times New Roman" w:cs="Times New Roman"/>
          <w:b/>
          <w:sz w:val="28"/>
          <w:szCs w:val="28"/>
          <w:lang w:val="ru-RU" w:bidi="ar-SA"/>
        </w:rPr>
      </w:pPr>
      <w:r>
        <w:rPr>
          <w:rFonts w:ascii="Times New Roman" w:eastAsia="Calibri" w:hAnsi="Times New Roman" w:cs="Times New Roman"/>
          <w:b/>
          <w:sz w:val="28"/>
          <w:szCs w:val="28"/>
          <w:lang w:val="ru-RU" w:bidi="ar-SA"/>
        </w:rPr>
        <w:t>МБ</w:t>
      </w:r>
      <w:r w:rsidR="00A012EC" w:rsidRPr="00F41455">
        <w:rPr>
          <w:rFonts w:ascii="Times New Roman" w:eastAsia="Calibri" w:hAnsi="Times New Roman" w:cs="Times New Roman"/>
          <w:b/>
          <w:sz w:val="28"/>
          <w:szCs w:val="28"/>
          <w:lang w:val="ru-RU" w:bidi="ar-SA"/>
        </w:rPr>
        <w:t>ДОУ "Детский сад №18 "Вишенка"</w:t>
      </w:r>
    </w:p>
    <w:p w:rsidR="00A012EC" w:rsidRPr="00F41455" w:rsidRDefault="00A012EC" w:rsidP="00A012EC">
      <w:pPr>
        <w:spacing w:after="0" w:line="240" w:lineRule="auto"/>
        <w:rPr>
          <w:rFonts w:ascii="Times New Roman" w:eastAsia="Calibri" w:hAnsi="Times New Roman" w:cs="Times New Roman"/>
          <w:b/>
          <w:sz w:val="28"/>
          <w:szCs w:val="28"/>
          <w:lang w:val="ru-RU" w:bidi="ar-SA"/>
        </w:rPr>
      </w:pPr>
      <w:r w:rsidRPr="00F41455">
        <w:rPr>
          <w:rFonts w:ascii="Times New Roman" w:eastAsia="Calibri" w:hAnsi="Times New Roman" w:cs="Times New Roman"/>
          <w:b/>
          <w:sz w:val="28"/>
          <w:szCs w:val="28"/>
          <w:lang w:val="ru-RU" w:bidi="ar-SA"/>
        </w:rPr>
        <w:t xml:space="preserve"> </w:t>
      </w:r>
    </w:p>
    <w:tbl>
      <w:tblPr>
        <w:tblStyle w:val="92"/>
        <w:tblW w:w="0" w:type="auto"/>
        <w:tblLook w:val="04A0" w:firstRow="1" w:lastRow="0" w:firstColumn="1" w:lastColumn="0" w:noHBand="0" w:noVBand="1"/>
      </w:tblPr>
      <w:tblGrid>
        <w:gridCol w:w="3015"/>
        <w:gridCol w:w="3946"/>
        <w:gridCol w:w="3307"/>
        <w:gridCol w:w="4518"/>
      </w:tblGrid>
      <w:tr w:rsidR="00A012EC" w:rsidRPr="00F41455" w:rsidTr="00226B18">
        <w:tc>
          <w:tcPr>
            <w:tcW w:w="3227" w:type="dxa"/>
          </w:tcPr>
          <w:p w:rsidR="00A012EC" w:rsidRPr="00F41455" w:rsidRDefault="00A012EC" w:rsidP="00226B18">
            <w:pPr>
              <w:rPr>
                <w:b/>
                <w:sz w:val="28"/>
                <w:szCs w:val="28"/>
              </w:rPr>
            </w:pPr>
            <w:r w:rsidRPr="00F41455">
              <w:rPr>
                <w:b/>
                <w:sz w:val="28"/>
                <w:szCs w:val="28"/>
              </w:rPr>
              <w:t xml:space="preserve">                  Тема </w:t>
            </w:r>
          </w:p>
        </w:tc>
        <w:tc>
          <w:tcPr>
            <w:tcW w:w="4449" w:type="dxa"/>
          </w:tcPr>
          <w:p w:rsidR="00A012EC" w:rsidRPr="00F41455" w:rsidRDefault="00A012EC" w:rsidP="00226B18">
            <w:pPr>
              <w:rPr>
                <w:b/>
                <w:sz w:val="28"/>
                <w:szCs w:val="28"/>
              </w:rPr>
            </w:pPr>
            <w:r w:rsidRPr="00F41455">
              <w:rPr>
                <w:b/>
                <w:sz w:val="28"/>
                <w:szCs w:val="28"/>
              </w:rPr>
              <w:t xml:space="preserve">Группы </w:t>
            </w:r>
          </w:p>
        </w:tc>
        <w:tc>
          <w:tcPr>
            <w:tcW w:w="3838" w:type="dxa"/>
          </w:tcPr>
          <w:p w:rsidR="00A012EC" w:rsidRPr="00F41455" w:rsidRDefault="00A012EC" w:rsidP="00226B18">
            <w:pPr>
              <w:rPr>
                <w:b/>
                <w:sz w:val="28"/>
                <w:szCs w:val="28"/>
              </w:rPr>
            </w:pPr>
            <w:r w:rsidRPr="00F41455">
              <w:rPr>
                <w:b/>
                <w:sz w:val="28"/>
                <w:szCs w:val="28"/>
              </w:rPr>
              <w:t xml:space="preserve">Период проведения </w:t>
            </w:r>
          </w:p>
        </w:tc>
        <w:tc>
          <w:tcPr>
            <w:tcW w:w="3838" w:type="dxa"/>
          </w:tcPr>
          <w:p w:rsidR="00A012EC" w:rsidRPr="00F41455" w:rsidRDefault="00A012EC" w:rsidP="00226B18">
            <w:pPr>
              <w:rPr>
                <w:b/>
                <w:sz w:val="28"/>
                <w:szCs w:val="28"/>
              </w:rPr>
            </w:pPr>
            <w:r w:rsidRPr="00F41455">
              <w:rPr>
                <w:b/>
                <w:sz w:val="28"/>
                <w:szCs w:val="28"/>
              </w:rPr>
              <w:t>Итоговое мероприятие</w:t>
            </w:r>
          </w:p>
        </w:tc>
      </w:tr>
      <w:tr w:rsidR="00A012EC" w:rsidRPr="00343B19" w:rsidTr="00226B18">
        <w:trPr>
          <w:trHeight w:val="585"/>
        </w:trPr>
        <w:tc>
          <w:tcPr>
            <w:tcW w:w="3227" w:type="dxa"/>
            <w:vMerge w:val="restart"/>
          </w:tcPr>
          <w:p w:rsidR="00A012EC" w:rsidRPr="00F41455" w:rsidRDefault="00A012EC" w:rsidP="00226B18">
            <w:pPr>
              <w:rPr>
                <w:b/>
                <w:sz w:val="28"/>
                <w:szCs w:val="28"/>
              </w:rPr>
            </w:pPr>
            <w:r w:rsidRPr="00F41455">
              <w:rPr>
                <w:b/>
                <w:sz w:val="28"/>
                <w:szCs w:val="28"/>
              </w:rPr>
              <w:t xml:space="preserve">День знаний </w:t>
            </w:r>
          </w:p>
        </w:tc>
        <w:tc>
          <w:tcPr>
            <w:tcW w:w="4449" w:type="dxa"/>
          </w:tcPr>
          <w:p w:rsidR="00A012EC" w:rsidRPr="00F41455" w:rsidRDefault="00A012EC" w:rsidP="00226B18">
            <w:pPr>
              <w:rPr>
                <w:sz w:val="28"/>
                <w:szCs w:val="28"/>
              </w:rPr>
            </w:pPr>
            <w:r w:rsidRPr="00F41455">
              <w:rPr>
                <w:sz w:val="28"/>
                <w:szCs w:val="28"/>
              </w:rPr>
              <w:t>Группа раннего возраста</w:t>
            </w:r>
          </w:p>
          <w:p w:rsidR="00A012EC" w:rsidRPr="00F41455" w:rsidRDefault="00A012EC" w:rsidP="00226B18">
            <w:pPr>
              <w:rPr>
                <w:sz w:val="28"/>
                <w:szCs w:val="28"/>
              </w:rPr>
            </w:pPr>
            <w:r w:rsidRPr="00F41455">
              <w:rPr>
                <w:sz w:val="28"/>
                <w:szCs w:val="28"/>
              </w:rPr>
              <w:t>1младшая группа</w:t>
            </w:r>
          </w:p>
          <w:p w:rsidR="00A012EC" w:rsidRPr="00F41455" w:rsidRDefault="00A012EC" w:rsidP="00226B18">
            <w:pPr>
              <w:rPr>
                <w:sz w:val="28"/>
                <w:szCs w:val="28"/>
              </w:rPr>
            </w:pPr>
            <w:r w:rsidRPr="00F41455">
              <w:rPr>
                <w:sz w:val="28"/>
                <w:szCs w:val="28"/>
              </w:rPr>
              <w:t>2 младшая группа</w:t>
            </w:r>
          </w:p>
        </w:tc>
        <w:tc>
          <w:tcPr>
            <w:tcW w:w="3838" w:type="dxa"/>
          </w:tcPr>
          <w:p w:rsidR="00A012EC" w:rsidRPr="00F41455" w:rsidRDefault="00A012EC" w:rsidP="00226B18">
            <w:pPr>
              <w:rPr>
                <w:b/>
                <w:sz w:val="28"/>
                <w:szCs w:val="28"/>
              </w:rPr>
            </w:pPr>
            <w:r w:rsidRPr="00F41455">
              <w:rPr>
                <w:b/>
                <w:sz w:val="28"/>
                <w:szCs w:val="28"/>
              </w:rPr>
              <w:t xml:space="preserve">4 неделя Августа </w:t>
            </w:r>
          </w:p>
          <w:p w:rsidR="00A012EC" w:rsidRPr="00F41455" w:rsidRDefault="00A012EC" w:rsidP="00226B18">
            <w:pPr>
              <w:rPr>
                <w:b/>
                <w:sz w:val="28"/>
                <w:szCs w:val="28"/>
              </w:rPr>
            </w:pPr>
            <w:r w:rsidRPr="00F41455">
              <w:rPr>
                <w:b/>
                <w:sz w:val="28"/>
                <w:szCs w:val="28"/>
              </w:rPr>
              <w:t>1 неделя Сентября (28.08. – 04. 09)</w:t>
            </w:r>
          </w:p>
        </w:tc>
        <w:tc>
          <w:tcPr>
            <w:tcW w:w="3838" w:type="dxa"/>
          </w:tcPr>
          <w:p w:rsidR="00A012EC" w:rsidRPr="00F41455" w:rsidRDefault="00A012EC" w:rsidP="00226B18">
            <w:pPr>
              <w:rPr>
                <w:sz w:val="28"/>
                <w:szCs w:val="28"/>
              </w:rPr>
            </w:pPr>
            <w:r w:rsidRPr="00F41455">
              <w:rPr>
                <w:sz w:val="28"/>
                <w:szCs w:val="28"/>
              </w:rPr>
              <w:t>Развлечение для детей, организованное сотрудниками с участием детей старшей и  подготовительной группы</w:t>
            </w:r>
          </w:p>
        </w:tc>
      </w:tr>
      <w:tr w:rsidR="00A012EC" w:rsidRPr="00F41455" w:rsidTr="00226B18">
        <w:trPr>
          <w:trHeight w:val="846"/>
        </w:trPr>
        <w:tc>
          <w:tcPr>
            <w:tcW w:w="3227" w:type="dxa"/>
            <w:vMerge/>
          </w:tcPr>
          <w:p w:rsidR="00A012EC" w:rsidRPr="00F41455" w:rsidRDefault="00A012EC" w:rsidP="00226B18">
            <w:pPr>
              <w:rPr>
                <w:b/>
                <w:sz w:val="28"/>
                <w:szCs w:val="28"/>
              </w:rPr>
            </w:pPr>
          </w:p>
        </w:tc>
        <w:tc>
          <w:tcPr>
            <w:tcW w:w="4449" w:type="dxa"/>
          </w:tcPr>
          <w:p w:rsidR="00A012EC" w:rsidRPr="00F41455" w:rsidRDefault="00A012EC" w:rsidP="00226B18">
            <w:pPr>
              <w:rPr>
                <w:sz w:val="28"/>
                <w:szCs w:val="28"/>
              </w:rPr>
            </w:pPr>
            <w:r w:rsidRPr="00F41455">
              <w:rPr>
                <w:sz w:val="28"/>
                <w:szCs w:val="28"/>
              </w:rPr>
              <w:t xml:space="preserve">Средняя группа </w:t>
            </w:r>
          </w:p>
          <w:p w:rsidR="00A012EC" w:rsidRPr="00F41455" w:rsidRDefault="00A012EC" w:rsidP="00226B18">
            <w:pPr>
              <w:rPr>
                <w:sz w:val="28"/>
                <w:szCs w:val="28"/>
              </w:rPr>
            </w:pPr>
            <w:r w:rsidRPr="00F41455">
              <w:rPr>
                <w:sz w:val="28"/>
                <w:szCs w:val="28"/>
              </w:rPr>
              <w:t xml:space="preserve">Старшая группа </w:t>
            </w:r>
          </w:p>
          <w:p w:rsidR="00A012EC" w:rsidRPr="00F41455" w:rsidRDefault="00A012EC" w:rsidP="00226B18">
            <w:pPr>
              <w:rPr>
                <w:sz w:val="28"/>
                <w:szCs w:val="28"/>
              </w:rPr>
            </w:pPr>
            <w:r w:rsidRPr="00F41455">
              <w:rPr>
                <w:sz w:val="28"/>
                <w:szCs w:val="28"/>
              </w:rPr>
              <w:t>Подготовительная группа</w:t>
            </w:r>
          </w:p>
        </w:tc>
        <w:tc>
          <w:tcPr>
            <w:tcW w:w="3838" w:type="dxa"/>
          </w:tcPr>
          <w:p w:rsidR="00A012EC" w:rsidRPr="00F41455" w:rsidRDefault="00A012EC" w:rsidP="00226B18">
            <w:pPr>
              <w:rPr>
                <w:b/>
                <w:sz w:val="28"/>
                <w:szCs w:val="28"/>
              </w:rPr>
            </w:pPr>
            <w:r w:rsidRPr="00F41455">
              <w:rPr>
                <w:b/>
                <w:sz w:val="28"/>
                <w:szCs w:val="28"/>
              </w:rPr>
              <w:t xml:space="preserve">4 неделя Августа </w:t>
            </w:r>
          </w:p>
          <w:p w:rsidR="00A012EC" w:rsidRPr="00F41455" w:rsidRDefault="00A012EC" w:rsidP="00226B18">
            <w:pPr>
              <w:rPr>
                <w:b/>
                <w:sz w:val="28"/>
                <w:szCs w:val="28"/>
              </w:rPr>
            </w:pPr>
            <w:r w:rsidRPr="00F41455">
              <w:rPr>
                <w:b/>
                <w:sz w:val="28"/>
                <w:szCs w:val="28"/>
              </w:rPr>
              <w:t>1 неделя Сентября (28.08. – 04. 09)</w:t>
            </w:r>
          </w:p>
        </w:tc>
        <w:tc>
          <w:tcPr>
            <w:tcW w:w="3838" w:type="dxa"/>
          </w:tcPr>
          <w:p w:rsidR="00A012EC" w:rsidRPr="00F41455" w:rsidRDefault="00A012EC" w:rsidP="00226B18">
            <w:pPr>
              <w:rPr>
                <w:sz w:val="28"/>
                <w:szCs w:val="28"/>
              </w:rPr>
            </w:pPr>
            <w:r w:rsidRPr="00F41455">
              <w:rPr>
                <w:sz w:val="28"/>
                <w:szCs w:val="28"/>
              </w:rPr>
              <w:t>Праздник «День Знаний»</w:t>
            </w:r>
          </w:p>
        </w:tc>
      </w:tr>
      <w:tr w:rsidR="00A012EC" w:rsidRPr="00F41455" w:rsidTr="00226B18">
        <w:trPr>
          <w:trHeight w:val="828"/>
        </w:trPr>
        <w:tc>
          <w:tcPr>
            <w:tcW w:w="3227" w:type="dxa"/>
          </w:tcPr>
          <w:p w:rsidR="00A012EC" w:rsidRPr="00F41455" w:rsidRDefault="00A012EC" w:rsidP="00226B18">
            <w:pPr>
              <w:rPr>
                <w:b/>
                <w:sz w:val="28"/>
                <w:szCs w:val="28"/>
              </w:rPr>
            </w:pPr>
            <w:r w:rsidRPr="00F41455">
              <w:rPr>
                <w:b/>
                <w:sz w:val="28"/>
                <w:szCs w:val="28"/>
              </w:rPr>
              <w:t>Тема: «Осень"</w:t>
            </w:r>
          </w:p>
        </w:tc>
        <w:tc>
          <w:tcPr>
            <w:tcW w:w="4449" w:type="dxa"/>
          </w:tcPr>
          <w:p w:rsidR="00A012EC" w:rsidRPr="00F41455" w:rsidRDefault="00A012EC" w:rsidP="00226B18">
            <w:pPr>
              <w:rPr>
                <w:sz w:val="28"/>
                <w:szCs w:val="28"/>
              </w:rPr>
            </w:pPr>
            <w:r w:rsidRPr="00F41455">
              <w:rPr>
                <w:sz w:val="28"/>
                <w:szCs w:val="28"/>
              </w:rPr>
              <w:t xml:space="preserve"> </w:t>
            </w:r>
          </w:p>
          <w:p w:rsidR="00A012EC" w:rsidRPr="00F41455" w:rsidRDefault="00A012EC" w:rsidP="00226B18">
            <w:pPr>
              <w:rPr>
                <w:sz w:val="28"/>
                <w:szCs w:val="28"/>
              </w:rPr>
            </w:pPr>
          </w:p>
          <w:p w:rsidR="00A012EC" w:rsidRPr="00F41455" w:rsidRDefault="00A012EC" w:rsidP="00226B18">
            <w:pPr>
              <w:rPr>
                <w:sz w:val="28"/>
                <w:szCs w:val="28"/>
              </w:rPr>
            </w:pPr>
            <w:r w:rsidRPr="00F41455">
              <w:rPr>
                <w:sz w:val="28"/>
                <w:szCs w:val="28"/>
              </w:rPr>
              <w:t>Все возрастные группы</w:t>
            </w:r>
          </w:p>
        </w:tc>
        <w:tc>
          <w:tcPr>
            <w:tcW w:w="3838" w:type="dxa"/>
          </w:tcPr>
          <w:p w:rsidR="00A012EC" w:rsidRPr="00F41455" w:rsidRDefault="00A012EC" w:rsidP="00226B18">
            <w:pPr>
              <w:rPr>
                <w:b/>
                <w:sz w:val="28"/>
                <w:szCs w:val="28"/>
              </w:rPr>
            </w:pPr>
            <w:r w:rsidRPr="00F41455">
              <w:rPr>
                <w:b/>
                <w:sz w:val="28"/>
                <w:szCs w:val="28"/>
              </w:rPr>
              <w:t>2 -4 неделя Сентября</w:t>
            </w:r>
          </w:p>
        </w:tc>
        <w:tc>
          <w:tcPr>
            <w:tcW w:w="3838" w:type="dxa"/>
          </w:tcPr>
          <w:p w:rsidR="00A012EC" w:rsidRPr="00F41455" w:rsidRDefault="00A012EC" w:rsidP="00226B18">
            <w:pPr>
              <w:numPr>
                <w:ilvl w:val="0"/>
                <w:numId w:val="42"/>
              </w:numPr>
              <w:contextualSpacing/>
              <w:rPr>
                <w:sz w:val="28"/>
                <w:szCs w:val="28"/>
              </w:rPr>
            </w:pPr>
            <w:r w:rsidRPr="00F41455">
              <w:rPr>
                <w:sz w:val="28"/>
                <w:szCs w:val="28"/>
              </w:rPr>
              <w:t xml:space="preserve">Развлечение; </w:t>
            </w:r>
          </w:p>
          <w:p w:rsidR="00A012EC" w:rsidRPr="00F41455" w:rsidRDefault="00A012EC" w:rsidP="00226B18">
            <w:pPr>
              <w:numPr>
                <w:ilvl w:val="0"/>
                <w:numId w:val="42"/>
              </w:numPr>
              <w:contextualSpacing/>
              <w:rPr>
                <w:sz w:val="28"/>
                <w:szCs w:val="28"/>
              </w:rPr>
            </w:pPr>
            <w:r w:rsidRPr="00F41455">
              <w:rPr>
                <w:sz w:val="28"/>
                <w:szCs w:val="28"/>
              </w:rPr>
              <w:t>Выставка детского</w:t>
            </w:r>
            <w:r w:rsidR="001C316E">
              <w:rPr>
                <w:sz w:val="28"/>
                <w:szCs w:val="28"/>
              </w:rPr>
              <w:t xml:space="preserve"> </w:t>
            </w:r>
            <w:r w:rsidRPr="00F41455">
              <w:rPr>
                <w:sz w:val="28"/>
                <w:szCs w:val="28"/>
              </w:rPr>
              <w:t>«Фантазии Осени» творчества с участием родителей (законных представителей);</w:t>
            </w:r>
          </w:p>
          <w:p w:rsidR="00A012EC" w:rsidRPr="00F41455" w:rsidRDefault="006761DA" w:rsidP="00226B18">
            <w:pPr>
              <w:numPr>
                <w:ilvl w:val="0"/>
                <w:numId w:val="42"/>
              </w:numPr>
              <w:contextualSpacing/>
              <w:rPr>
                <w:sz w:val="28"/>
                <w:szCs w:val="28"/>
              </w:rPr>
            </w:pPr>
            <w:r>
              <w:rPr>
                <w:sz w:val="28"/>
                <w:szCs w:val="28"/>
              </w:rPr>
              <w:t>Праздник</w:t>
            </w:r>
            <w:r w:rsidR="00A012EC" w:rsidRPr="00F41455">
              <w:rPr>
                <w:sz w:val="28"/>
                <w:szCs w:val="28"/>
              </w:rPr>
              <w:t>«ЗдравствуОсень золотая»</w:t>
            </w:r>
          </w:p>
        </w:tc>
      </w:tr>
      <w:tr w:rsidR="00A012EC" w:rsidRPr="00F41455" w:rsidTr="00226B18">
        <w:tc>
          <w:tcPr>
            <w:tcW w:w="3227" w:type="dxa"/>
          </w:tcPr>
          <w:p w:rsidR="00A012EC" w:rsidRPr="00F41455" w:rsidRDefault="00A012EC" w:rsidP="00226B18">
            <w:pPr>
              <w:rPr>
                <w:b/>
                <w:sz w:val="28"/>
                <w:szCs w:val="28"/>
              </w:rPr>
            </w:pPr>
            <w:r w:rsidRPr="00F41455">
              <w:rPr>
                <w:b/>
                <w:sz w:val="28"/>
                <w:szCs w:val="28"/>
              </w:rPr>
              <w:t>Я и моя семья</w:t>
            </w:r>
          </w:p>
        </w:tc>
        <w:tc>
          <w:tcPr>
            <w:tcW w:w="4449" w:type="dxa"/>
          </w:tcPr>
          <w:p w:rsidR="00A012EC" w:rsidRPr="00F41455" w:rsidRDefault="00A012EC" w:rsidP="00226B18">
            <w:pPr>
              <w:rPr>
                <w:sz w:val="28"/>
                <w:szCs w:val="28"/>
              </w:rPr>
            </w:pPr>
            <w:r w:rsidRPr="00F41455">
              <w:rPr>
                <w:sz w:val="28"/>
                <w:szCs w:val="28"/>
              </w:rPr>
              <w:t>Группа раннего возраста</w:t>
            </w:r>
          </w:p>
          <w:p w:rsidR="00A012EC" w:rsidRPr="00F41455" w:rsidRDefault="00A012EC" w:rsidP="00226B18">
            <w:pPr>
              <w:rPr>
                <w:sz w:val="28"/>
                <w:szCs w:val="28"/>
              </w:rPr>
            </w:pPr>
            <w:r w:rsidRPr="00F41455">
              <w:rPr>
                <w:sz w:val="28"/>
                <w:szCs w:val="28"/>
              </w:rPr>
              <w:t>1младшая группа</w:t>
            </w:r>
          </w:p>
          <w:p w:rsidR="00A012EC" w:rsidRPr="00F41455" w:rsidRDefault="00A012EC" w:rsidP="00226B18">
            <w:pPr>
              <w:rPr>
                <w:sz w:val="28"/>
                <w:szCs w:val="28"/>
              </w:rPr>
            </w:pPr>
            <w:r w:rsidRPr="00F41455">
              <w:rPr>
                <w:sz w:val="28"/>
                <w:szCs w:val="28"/>
              </w:rPr>
              <w:t xml:space="preserve">2 младшая группа </w:t>
            </w:r>
          </w:p>
        </w:tc>
        <w:tc>
          <w:tcPr>
            <w:tcW w:w="3838" w:type="dxa"/>
          </w:tcPr>
          <w:p w:rsidR="00A012EC" w:rsidRPr="00F41455" w:rsidRDefault="00A012EC" w:rsidP="00226B18">
            <w:pPr>
              <w:rPr>
                <w:b/>
                <w:sz w:val="28"/>
                <w:szCs w:val="28"/>
              </w:rPr>
            </w:pPr>
            <w:r w:rsidRPr="00F41455">
              <w:rPr>
                <w:b/>
                <w:sz w:val="28"/>
                <w:szCs w:val="28"/>
              </w:rPr>
              <w:t>1 -3 неделя Октября</w:t>
            </w:r>
          </w:p>
        </w:tc>
        <w:tc>
          <w:tcPr>
            <w:tcW w:w="3838" w:type="dxa"/>
            <w:vMerge w:val="restart"/>
          </w:tcPr>
          <w:p w:rsidR="00A012EC" w:rsidRPr="00F41455" w:rsidRDefault="00A012EC" w:rsidP="00226B18">
            <w:pPr>
              <w:numPr>
                <w:ilvl w:val="0"/>
                <w:numId w:val="43"/>
              </w:numPr>
              <w:contextualSpacing/>
              <w:rPr>
                <w:sz w:val="28"/>
                <w:szCs w:val="28"/>
              </w:rPr>
            </w:pPr>
            <w:r w:rsidRPr="00F41455">
              <w:rPr>
                <w:sz w:val="28"/>
                <w:szCs w:val="28"/>
              </w:rPr>
              <w:t>Музыкально – тематическое развлечение</w:t>
            </w:r>
          </w:p>
          <w:p w:rsidR="00A012EC" w:rsidRPr="00F41455" w:rsidRDefault="00A012EC" w:rsidP="00226B18">
            <w:pPr>
              <w:numPr>
                <w:ilvl w:val="0"/>
                <w:numId w:val="43"/>
              </w:numPr>
              <w:contextualSpacing/>
              <w:rPr>
                <w:sz w:val="28"/>
                <w:szCs w:val="28"/>
              </w:rPr>
            </w:pPr>
            <w:r w:rsidRPr="00F41455">
              <w:rPr>
                <w:sz w:val="28"/>
                <w:szCs w:val="28"/>
              </w:rPr>
              <w:t>Спортивное развлечение</w:t>
            </w:r>
          </w:p>
          <w:p w:rsidR="00A012EC" w:rsidRPr="00F41455" w:rsidRDefault="00A012EC" w:rsidP="00226B18">
            <w:pPr>
              <w:numPr>
                <w:ilvl w:val="0"/>
                <w:numId w:val="43"/>
              </w:numPr>
              <w:contextualSpacing/>
              <w:rPr>
                <w:sz w:val="28"/>
                <w:szCs w:val="28"/>
              </w:rPr>
            </w:pPr>
            <w:r w:rsidRPr="00F41455">
              <w:rPr>
                <w:sz w:val="28"/>
                <w:szCs w:val="28"/>
              </w:rPr>
              <w:t xml:space="preserve">Выставка детского </w:t>
            </w:r>
            <w:r w:rsidRPr="00F41455">
              <w:rPr>
                <w:sz w:val="28"/>
                <w:szCs w:val="28"/>
              </w:rPr>
              <w:lastRenderedPageBreak/>
              <w:t>творчества с участием родителей (законных представителей)</w:t>
            </w:r>
          </w:p>
          <w:p w:rsidR="00A012EC" w:rsidRPr="00F41455" w:rsidRDefault="00A012EC" w:rsidP="00226B18">
            <w:pPr>
              <w:numPr>
                <w:ilvl w:val="0"/>
                <w:numId w:val="43"/>
              </w:numPr>
              <w:contextualSpacing/>
              <w:rPr>
                <w:sz w:val="28"/>
                <w:szCs w:val="28"/>
              </w:rPr>
            </w:pPr>
            <w:r w:rsidRPr="00F41455">
              <w:rPr>
                <w:sz w:val="28"/>
                <w:szCs w:val="28"/>
              </w:rPr>
              <w:t>«Наши руки не знают скуки»;</w:t>
            </w:r>
          </w:p>
          <w:p w:rsidR="00A012EC" w:rsidRPr="00F41455" w:rsidRDefault="00A012EC" w:rsidP="00226B18">
            <w:pPr>
              <w:numPr>
                <w:ilvl w:val="0"/>
                <w:numId w:val="43"/>
              </w:numPr>
              <w:contextualSpacing/>
              <w:rPr>
                <w:sz w:val="28"/>
                <w:szCs w:val="28"/>
              </w:rPr>
            </w:pPr>
            <w:r w:rsidRPr="00F41455">
              <w:rPr>
                <w:sz w:val="28"/>
                <w:szCs w:val="28"/>
              </w:rPr>
              <w:t>День Здоровья «Вместе с сыном, вместе с дочкой, вместе с внуком, вместе с внучкой».</w:t>
            </w:r>
          </w:p>
          <w:p w:rsidR="00A012EC" w:rsidRPr="00F41455" w:rsidRDefault="00A012EC" w:rsidP="00226B18">
            <w:pPr>
              <w:ind w:left="720"/>
              <w:contextualSpacing/>
              <w:rPr>
                <w:sz w:val="28"/>
                <w:szCs w:val="28"/>
              </w:rPr>
            </w:pPr>
          </w:p>
          <w:p w:rsidR="00A012EC" w:rsidRPr="00F41455" w:rsidRDefault="00A012EC" w:rsidP="00226B18">
            <w:pPr>
              <w:numPr>
                <w:ilvl w:val="0"/>
                <w:numId w:val="43"/>
              </w:numPr>
              <w:contextualSpacing/>
              <w:rPr>
                <w:sz w:val="28"/>
                <w:szCs w:val="28"/>
              </w:rPr>
            </w:pPr>
            <w:r w:rsidRPr="00F41455">
              <w:rPr>
                <w:sz w:val="28"/>
                <w:szCs w:val="28"/>
              </w:rPr>
              <w:t>Музыкально  -тематическое занятие;</w:t>
            </w:r>
          </w:p>
          <w:p w:rsidR="00A012EC" w:rsidRPr="00F41455" w:rsidRDefault="00A012EC" w:rsidP="00226B18">
            <w:pPr>
              <w:numPr>
                <w:ilvl w:val="0"/>
                <w:numId w:val="43"/>
              </w:numPr>
              <w:contextualSpacing/>
              <w:rPr>
                <w:sz w:val="28"/>
                <w:szCs w:val="28"/>
              </w:rPr>
            </w:pPr>
            <w:r w:rsidRPr="00F41455">
              <w:rPr>
                <w:sz w:val="28"/>
                <w:szCs w:val="28"/>
              </w:rPr>
              <w:t>Выставка детского рисунка  «Моя страна Россия»;</w:t>
            </w:r>
          </w:p>
          <w:p w:rsidR="00A012EC" w:rsidRPr="00F41455" w:rsidRDefault="00A012EC" w:rsidP="00226B18">
            <w:pPr>
              <w:numPr>
                <w:ilvl w:val="0"/>
                <w:numId w:val="43"/>
              </w:numPr>
              <w:contextualSpacing/>
              <w:rPr>
                <w:sz w:val="28"/>
                <w:szCs w:val="28"/>
              </w:rPr>
            </w:pPr>
            <w:r w:rsidRPr="00F41455">
              <w:rPr>
                <w:sz w:val="28"/>
                <w:szCs w:val="28"/>
              </w:rPr>
              <w:t>Праздник «День народного единства»</w:t>
            </w:r>
          </w:p>
        </w:tc>
      </w:tr>
      <w:tr w:rsidR="00A012EC" w:rsidRPr="00F41455" w:rsidTr="00226B18">
        <w:tc>
          <w:tcPr>
            <w:tcW w:w="3227" w:type="dxa"/>
          </w:tcPr>
          <w:p w:rsidR="00A012EC" w:rsidRPr="00F41455" w:rsidRDefault="00A012EC" w:rsidP="00226B18">
            <w:pPr>
              <w:rPr>
                <w:b/>
                <w:sz w:val="28"/>
                <w:szCs w:val="28"/>
              </w:rPr>
            </w:pPr>
            <w:r w:rsidRPr="00F41455">
              <w:rPr>
                <w:b/>
                <w:sz w:val="28"/>
                <w:szCs w:val="28"/>
              </w:rPr>
              <w:t>Я в мире человек</w:t>
            </w:r>
          </w:p>
        </w:tc>
        <w:tc>
          <w:tcPr>
            <w:tcW w:w="4449" w:type="dxa"/>
          </w:tcPr>
          <w:p w:rsidR="00A012EC" w:rsidRPr="00F41455" w:rsidRDefault="00A012EC" w:rsidP="00226B18">
            <w:pPr>
              <w:rPr>
                <w:sz w:val="28"/>
                <w:szCs w:val="28"/>
              </w:rPr>
            </w:pPr>
            <w:r w:rsidRPr="00F41455">
              <w:rPr>
                <w:sz w:val="28"/>
                <w:szCs w:val="28"/>
              </w:rPr>
              <w:t xml:space="preserve">Средняя группа </w:t>
            </w:r>
          </w:p>
          <w:p w:rsidR="00A012EC" w:rsidRPr="00F41455" w:rsidRDefault="00A012EC" w:rsidP="00226B18">
            <w:pPr>
              <w:rPr>
                <w:sz w:val="28"/>
                <w:szCs w:val="28"/>
              </w:rPr>
            </w:pPr>
            <w:r w:rsidRPr="00F41455">
              <w:rPr>
                <w:sz w:val="28"/>
                <w:szCs w:val="28"/>
              </w:rPr>
              <w:t xml:space="preserve">Старшая группа </w:t>
            </w:r>
          </w:p>
          <w:p w:rsidR="00A012EC" w:rsidRPr="00F41455" w:rsidRDefault="00A012EC" w:rsidP="00226B18">
            <w:pPr>
              <w:rPr>
                <w:sz w:val="28"/>
                <w:szCs w:val="28"/>
              </w:rPr>
            </w:pPr>
          </w:p>
        </w:tc>
        <w:tc>
          <w:tcPr>
            <w:tcW w:w="3838" w:type="dxa"/>
          </w:tcPr>
          <w:p w:rsidR="00A012EC" w:rsidRPr="00F41455" w:rsidRDefault="00A012EC" w:rsidP="00226B18">
            <w:pPr>
              <w:rPr>
                <w:b/>
                <w:sz w:val="28"/>
                <w:szCs w:val="28"/>
              </w:rPr>
            </w:pPr>
            <w:r w:rsidRPr="00F41455">
              <w:rPr>
                <w:b/>
                <w:sz w:val="28"/>
                <w:szCs w:val="28"/>
              </w:rPr>
              <w:lastRenderedPageBreak/>
              <w:t>1 -3 неделя Октября</w:t>
            </w:r>
          </w:p>
        </w:tc>
        <w:tc>
          <w:tcPr>
            <w:tcW w:w="3838" w:type="dxa"/>
            <w:vMerge/>
          </w:tcPr>
          <w:p w:rsidR="00A012EC" w:rsidRPr="00F41455" w:rsidRDefault="00A012EC" w:rsidP="00226B18">
            <w:pPr>
              <w:rPr>
                <w:sz w:val="28"/>
                <w:szCs w:val="28"/>
              </w:rPr>
            </w:pPr>
          </w:p>
        </w:tc>
      </w:tr>
      <w:tr w:rsidR="00A012EC" w:rsidRPr="00343B19" w:rsidTr="00226B18">
        <w:tc>
          <w:tcPr>
            <w:tcW w:w="3227" w:type="dxa"/>
          </w:tcPr>
          <w:p w:rsidR="00A012EC" w:rsidRPr="00F41455" w:rsidRDefault="00A012EC" w:rsidP="00226B18">
            <w:pPr>
              <w:rPr>
                <w:b/>
                <w:sz w:val="28"/>
                <w:szCs w:val="28"/>
              </w:rPr>
            </w:pPr>
            <w:r w:rsidRPr="00F41455">
              <w:rPr>
                <w:b/>
                <w:sz w:val="28"/>
                <w:szCs w:val="28"/>
              </w:rPr>
              <w:lastRenderedPageBreak/>
              <w:t>Мой город, моя страна, моя планета</w:t>
            </w: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r w:rsidRPr="00F41455">
              <w:rPr>
                <w:b/>
                <w:sz w:val="28"/>
                <w:szCs w:val="28"/>
              </w:rPr>
              <w:t xml:space="preserve">День народного единства </w:t>
            </w:r>
          </w:p>
        </w:tc>
        <w:tc>
          <w:tcPr>
            <w:tcW w:w="4449" w:type="dxa"/>
          </w:tcPr>
          <w:p w:rsidR="00A012EC" w:rsidRPr="00F41455" w:rsidRDefault="00A012EC" w:rsidP="00226B18">
            <w:pPr>
              <w:rPr>
                <w:sz w:val="28"/>
                <w:szCs w:val="28"/>
              </w:rPr>
            </w:pPr>
            <w:r w:rsidRPr="00F41455">
              <w:rPr>
                <w:sz w:val="28"/>
                <w:szCs w:val="28"/>
              </w:rPr>
              <w:t xml:space="preserve"> </w:t>
            </w:r>
          </w:p>
          <w:p w:rsidR="00A012EC" w:rsidRPr="00F41455" w:rsidRDefault="00A012EC" w:rsidP="00226B18">
            <w:pPr>
              <w:rPr>
                <w:sz w:val="28"/>
                <w:szCs w:val="28"/>
              </w:rPr>
            </w:pPr>
            <w:r w:rsidRPr="00F41455">
              <w:rPr>
                <w:sz w:val="28"/>
                <w:szCs w:val="28"/>
              </w:rPr>
              <w:t xml:space="preserve"> Подготовительная группа</w:t>
            </w: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r w:rsidRPr="00F41455">
              <w:rPr>
                <w:sz w:val="28"/>
                <w:szCs w:val="28"/>
              </w:rPr>
              <w:t xml:space="preserve">Старшая группа </w:t>
            </w:r>
          </w:p>
          <w:p w:rsidR="00A012EC" w:rsidRPr="00F41455" w:rsidRDefault="00A012EC" w:rsidP="00226B18">
            <w:pPr>
              <w:rPr>
                <w:sz w:val="28"/>
                <w:szCs w:val="28"/>
              </w:rPr>
            </w:pPr>
            <w:r w:rsidRPr="00F41455">
              <w:rPr>
                <w:sz w:val="28"/>
                <w:szCs w:val="28"/>
              </w:rPr>
              <w:t>Подготовительная группа</w:t>
            </w:r>
          </w:p>
          <w:p w:rsidR="00A012EC" w:rsidRPr="00F41455" w:rsidRDefault="00A012EC" w:rsidP="00226B18">
            <w:pPr>
              <w:rPr>
                <w:sz w:val="28"/>
                <w:szCs w:val="28"/>
              </w:rPr>
            </w:pPr>
          </w:p>
        </w:tc>
        <w:tc>
          <w:tcPr>
            <w:tcW w:w="3838" w:type="dxa"/>
          </w:tcPr>
          <w:p w:rsidR="00A012EC" w:rsidRPr="00F41455" w:rsidRDefault="00A012EC" w:rsidP="00226B18">
            <w:pPr>
              <w:rPr>
                <w:b/>
                <w:sz w:val="28"/>
                <w:szCs w:val="28"/>
              </w:rPr>
            </w:pPr>
          </w:p>
          <w:p w:rsidR="00A012EC" w:rsidRPr="00F41455" w:rsidRDefault="00A012EC" w:rsidP="00226B18">
            <w:pPr>
              <w:rPr>
                <w:b/>
                <w:sz w:val="28"/>
                <w:szCs w:val="28"/>
              </w:rPr>
            </w:pPr>
            <w:r w:rsidRPr="00F41455">
              <w:rPr>
                <w:b/>
                <w:sz w:val="28"/>
                <w:szCs w:val="28"/>
              </w:rPr>
              <w:t>1 -2 неделя Октября</w:t>
            </w: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sz w:val="28"/>
                <w:szCs w:val="28"/>
              </w:rPr>
            </w:pPr>
            <w:r w:rsidRPr="00F41455">
              <w:rPr>
                <w:b/>
                <w:sz w:val="28"/>
                <w:szCs w:val="28"/>
              </w:rPr>
              <w:t>3 неделя Октября  -1 неделя Ноября</w:t>
            </w:r>
          </w:p>
        </w:tc>
        <w:tc>
          <w:tcPr>
            <w:tcW w:w="3838" w:type="dxa"/>
            <w:vMerge/>
          </w:tcPr>
          <w:p w:rsidR="00A012EC" w:rsidRPr="00F41455" w:rsidRDefault="00A012EC" w:rsidP="00226B18">
            <w:pPr>
              <w:rPr>
                <w:sz w:val="28"/>
                <w:szCs w:val="28"/>
              </w:rPr>
            </w:pPr>
          </w:p>
        </w:tc>
      </w:tr>
      <w:tr w:rsidR="00A012EC" w:rsidRPr="00F41455" w:rsidTr="00226B18">
        <w:tc>
          <w:tcPr>
            <w:tcW w:w="3227" w:type="dxa"/>
          </w:tcPr>
          <w:p w:rsidR="00A012EC" w:rsidRPr="00F41455" w:rsidRDefault="00A012EC" w:rsidP="00226B18">
            <w:pPr>
              <w:rPr>
                <w:b/>
                <w:sz w:val="28"/>
                <w:szCs w:val="28"/>
              </w:rPr>
            </w:pPr>
            <w:r w:rsidRPr="00F41455">
              <w:rPr>
                <w:b/>
                <w:sz w:val="28"/>
                <w:szCs w:val="28"/>
              </w:rPr>
              <w:t>Мониторинг</w:t>
            </w:r>
          </w:p>
        </w:tc>
        <w:tc>
          <w:tcPr>
            <w:tcW w:w="4449" w:type="dxa"/>
          </w:tcPr>
          <w:p w:rsidR="00A012EC" w:rsidRPr="00F41455" w:rsidRDefault="00A012EC" w:rsidP="00226B18">
            <w:pPr>
              <w:rPr>
                <w:sz w:val="28"/>
                <w:szCs w:val="28"/>
              </w:rPr>
            </w:pPr>
          </w:p>
        </w:tc>
        <w:tc>
          <w:tcPr>
            <w:tcW w:w="3838" w:type="dxa"/>
          </w:tcPr>
          <w:p w:rsidR="00A012EC" w:rsidRPr="00F41455" w:rsidRDefault="00A012EC" w:rsidP="00226B18">
            <w:pPr>
              <w:rPr>
                <w:b/>
                <w:sz w:val="28"/>
                <w:szCs w:val="28"/>
              </w:rPr>
            </w:pPr>
            <w:r w:rsidRPr="00F41455">
              <w:rPr>
                <w:b/>
                <w:sz w:val="28"/>
                <w:szCs w:val="28"/>
              </w:rPr>
              <w:t>2 неделя Ноября</w:t>
            </w:r>
          </w:p>
        </w:tc>
        <w:tc>
          <w:tcPr>
            <w:tcW w:w="3838" w:type="dxa"/>
          </w:tcPr>
          <w:p w:rsidR="00A012EC" w:rsidRPr="00F41455" w:rsidRDefault="00A012EC" w:rsidP="00226B18">
            <w:pPr>
              <w:rPr>
                <w:sz w:val="28"/>
                <w:szCs w:val="28"/>
              </w:rPr>
            </w:pPr>
            <w:r w:rsidRPr="00F41455">
              <w:rPr>
                <w:sz w:val="28"/>
                <w:szCs w:val="28"/>
              </w:rPr>
              <w:t>Разработка индивидуального  развития  ребенка</w:t>
            </w:r>
          </w:p>
        </w:tc>
      </w:tr>
      <w:tr w:rsidR="00A012EC" w:rsidRPr="00343B19" w:rsidTr="00226B18">
        <w:tc>
          <w:tcPr>
            <w:tcW w:w="3227" w:type="dxa"/>
          </w:tcPr>
          <w:p w:rsidR="00A012EC" w:rsidRPr="00F41455" w:rsidRDefault="00A012EC" w:rsidP="00226B18">
            <w:pPr>
              <w:rPr>
                <w:b/>
                <w:sz w:val="28"/>
                <w:szCs w:val="28"/>
              </w:rPr>
            </w:pPr>
            <w:r w:rsidRPr="00F41455">
              <w:rPr>
                <w:b/>
                <w:sz w:val="28"/>
                <w:szCs w:val="28"/>
              </w:rPr>
              <w:t>Тема: «Зима»</w:t>
            </w: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tc>
        <w:tc>
          <w:tcPr>
            <w:tcW w:w="4449" w:type="dxa"/>
          </w:tcPr>
          <w:p w:rsidR="00A012EC" w:rsidRPr="00F41455" w:rsidRDefault="00A012EC" w:rsidP="00226B18">
            <w:pPr>
              <w:rPr>
                <w:sz w:val="28"/>
                <w:szCs w:val="28"/>
              </w:rPr>
            </w:pPr>
            <w:r w:rsidRPr="00F41455">
              <w:rPr>
                <w:sz w:val="28"/>
                <w:szCs w:val="28"/>
              </w:rPr>
              <w:lastRenderedPageBreak/>
              <w:t>Все возрастные группы</w:t>
            </w:r>
          </w:p>
        </w:tc>
        <w:tc>
          <w:tcPr>
            <w:tcW w:w="3838" w:type="dxa"/>
          </w:tcPr>
          <w:p w:rsidR="00A012EC" w:rsidRPr="00F41455" w:rsidRDefault="00A012EC" w:rsidP="00226B18">
            <w:pPr>
              <w:rPr>
                <w:b/>
                <w:sz w:val="28"/>
                <w:szCs w:val="28"/>
              </w:rPr>
            </w:pPr>
            <w:r w:rsidRPr="00F41455">
              <w:rPr>
                <w:b/>
                <w:sz w:val="28"/>
                <w:szCs w:val="28"/>
              </w:rPr>
              <w:t>3 неделя Ноября - 4 неделю Декабря</w:t>
            </w:r>
          </w:p>
        </w:tc>
        <w:tc>
          <w:tcPr>
            <w:tcW w:w="3838" w:type="dxa"/>
          </w:tcPr>
          <w:p w:rsidR="00A012EC" w:rsidRPr="00F41455" w:rsidRDefault="00A012EC" w:rsidP="00226B18">
            <w:pPr>
              <w:numPr>
                <w:ilvl w:val="0"/>
                <w:numId w:val="44"/>
              </w:numPr>
              <w:contextualSpacing/>
              <w:rPr>
                <w:sz w:val="28"/>
                <w:szCs w:val="28"/>
              </w:rPr>
            </w:pPr>
            <w:r w:rsidRPr="00F41455">
              <w:rPr>
                <w:sz w:val="28"/>
                <w:szCs w:val="28"/>
              </w:rPr>
              <w:t>Досуги «Зимние забавы»;</w:t>
            </w:r>
          </w:p>
          <w:p w:rsidR="00A012EC" w:rsidRPr="00F41455" w:rsidRDefault="00A012EC" w:rsidP="00226B18">
            <w:pPr>
              <w:numPr>
                <w:ilvl w:val="0"/>
                <w:numId w:val="44"/>
              </w:numPr>
              <w:contextualSpacing/>
              <w:rPr>
                <w:sz w:val="28"/>
                <w:szCs w:val="28"/>
              </w:rPr>
            </w:pPr>
            <w:r w:rsidRPr="00F41455">
              <w:rPr>
                <w:sz w:val="28"/>
                <w:szCs w:val="28"/>
              </w:rPr>
              <w:t>Праздник «Зимушка - Зима»;</w:t>
            </w:r>
          </w:p>
          <w:p w:rsidR="00A012EC" w:rsidRPr="00F41455" w:rsidRDefault="00A012EC" w:rsidP="00226B18">
            <w:pPr>
              <w:numPr>
                <w:ilvl w:val="0"/>
                <w:numId w:val="44"/>
              </w:numPr>
              <w:contextualSpacing/>
              <w:rPr>
                <w:sz w:val="28"/>
                <w:szCs w:val="28"/>
              </w:rPr>
            </w:pPr>
            <w:r w:rsidRPr="00F41455">
              <w:rPr>
                <w:sz w:val="28"/>
                <w:szCs w:val="28"/>
              </w:rPr>
              <w:t>Зимний спортивный праздник «Зимняя Олимпиада»;</w:t>
            </w:r>
          </w:p>
          <w:p w:rsidR="00A012EC" w:rsidRPr="00F41455" w:rsidRDefault="00A012EC" w:rsidP="00226B18">
            <w:pPr>
              <w:numPr>
                <w:ilvl w:val="0"/>
                <w:numId w:val="44"/>
              </w:numPr>
              <w:contextualSpacing/>
              <w:rPr>
                <w:sz w:val="28"/>
                <w:szCs w:val="28"/>
              </w:rPr>
            </w:pPr>
            <w:r w:rsidRPr="00F41455">
              <w:rPr>
                <w:sz w:val="28"/>
                <w:szCs w:val="28"/>
              </w:rPr>
              <w:t xml:space="preserve"> Мастерская деда Мороза  (изготовление новогодних фонариков, совместное творчество детей и родителей);</w:t>
            </w:r>
          </w:p>
          <w:p w:rsidR="00A012EC" w:rsidRPr="00F41455" w:rsidRDefault="00A012EC" w:rsidP="00226B18">
            <w:pPr>
              <w:numPr>
                <w:ilvl w:val="0"/>
                <w:numId w:val="44"/>
              </w:numPr>
              <w:contextualSpacing/>
              <w:rPr>
                <w:sz w:val="28"/>
                <w:szCs w:val="28"/>
              </w:rPr>
            </w:pPr>
            <w:r w:rsidRPr="00F41455">
              <w:rPr>
                <w:sz w:val="28"/>
                <w:szCs w:val="28"/>
              </w:rPr>
              <w:t xml:space="preserve">Конкурс: «Смастери </w:t>
            </w:r>
            <w:r w:rsidRPr="00F41455">
              <w:rPr>
                <w:sz w:val="28"/>
                <w:szCs w:val="28"/>
              </w:rPr>
              <w:lastRenderedPageBreak/>
              <w:t>кормушку для пернатых птиц»;</w:t>
            </w:r>
          </w:p>
          <w:p w:rsidR="00A012EC" w:rsidRPr="00F41455" w:rsidRDefault="00A012EC" w:rsidP="00226B18">
            <w:pPr>
              <w:contextualSpacing/>
              <w:rPr>
                <w:sz w:val="28"/>
                <w:szCs w:val="28"/>
              </w:rPr>
            </w:pPr>
            <w:r w:rsidRPr="00F41455">
              <w:rPr>
                <w:sz w:val="28"/>
                <w:szCs w:val="28"/>
              </w:rPr>
              <w:t xml:space="preserve">Праздник «Новый год у ворот» </w:t>
            </w:r>
          </w:p>
        </w:tc>
      </w:tr>
      <w:tr w:rsidR="00A012EC" w:rsidRPr="00343B19" w:rsidTr="00226B18">
        <w:tc>
          <w:tcPr>
            <w:tcW w:w="3227" w:type="dxa"/>
          </w:tcPr>
          <w:p w:rsidR="00A012EC" w:rsidRPr="00F41455" w:rsidRDefault="00A012EC" w:rsidP="00226B18">
            <w:pPr>
              <w:rPr>
                <w:b/>
                <w:sz w:val="28"/>
                <w:szCs w:val="28"/>
              </w:rPr>
            </w:pPr>
            <w:r w:rsidRPr="00F41455">
              <w:rPr>
                <w:b/>
                <w:sz w:val="28"/>
                <w:szCs w:val="28"/>
              </w:rPr>
              <w:lastRenderedPageBreak/>
              <w:t>День защитника Отечества</w:t>
            </w: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p w:rsidR="00A012EC" w:rsidRPr="00F41455" w:rsidRDefault="00A012EC" w:rsidP="00226B18">
            <w:pPr>
              <w:rPr>
                <w:b/>
                <w:sz w:val="28"/>
                <w:szCs w:val="28"/>
              </w:rPr>
            </w:pPr>
          </w:p>
        </w:tc>
        <w:tc>
          <w:tcPr>
            <w:tcW w:w="4449" w:type="dxa"/>
          </w:tcPr>
          <w:p w:rsidR="00A012EC" w:rsidRPr="00F41455" w:rsidRDefault="00A012EC" w:rsidP="00226B18">
            <w:pPr>
              <w:rPr>
                <w:sz w:val="28"/>
                <w:szCs w:val="28"/>
              </w:rPr>
            </w:pPr>
            <w:r w:rsidRPr="00F41455">
              <w:rPr>
                <w:sz w:val="28"/>
                <w:szCs w:val="28"/>
              </w:rPr>
              <w:t>1младшая группа</w:t>
            </w:r>
          </w:p>
          <w:p w:rsidR="00A012EC" w:rsidRPr="00F41455" w:rsidRDefault="00A012EC" w:rsidP="00226B18">
            <w:pPr>
              <w:rPr>
                <w:sz w:val="28"/>
                <w:szCs w:val="28"/>
              </w:rPr>
            </w:pPr>
            <w:r w:rsidRPr="00F41455">
              <w:rPr>
                <w:sz w:val="28"/>
                <w:szCs w:val="28"/>
              </w:rPr>
              <w:t>2 младшая группа</w:t>
            </w:r>
          </w:p>
          <w:p w:rsidR="00A012EC" w:rsidRPr="00F41455" w:rsidRDefault="00A012EC" w:rsidP="00226B18">
            <w:pPr>
              <w:rPr>
                <w:sz w:val="28"/>
                <w:szCs w:val="28"/>
              </w:rPr>
            </w:pPr>
            <w:r w:rsidRPr="00F41455">
              <w:rPr>
                <w:sz w:val="28"/>
                <w:szCs w:val="28"/>
              </w:rPr>
              <w:t xml:space="preserve">Средняя группа </w:t>
            </w:r>
          </w:p>
          <w:p w:rsidR="00A012EC" w:rsidRPr="00F41455" w:rsidRDefault="00A012EC" w:rsidP="00226B18">
            <w:pPr>
              <w:rPr>
                <w:sz w:val="28"/>
                <w:szCs w:val="28"/>
              </w:rPr>
            </w:pPr>
            <w:r w:rsidRPr="00F41455">
              <w:rPr>
                <w:sz w:val="28"/>
                <w:szCs w:val="28"/>
              </w:rPr>
              <w:t xml:space="preserve">Старшая группа </w:t>
            </w:r>
          </w:p>
          <w:p w:rsidR="00A012EC" w:rsidRPr="00F41455" w:rsidRDefault="00A012EC" w:rsidP="00226B18">
            <w:pPr>
              <w:rPr>
                <w:sz w:val="28"/>
                <w:szCs w:val="28"/>
              </w:rPr>
            </w:pPr>
            <w:r w:rsidRPr="00F41455">
              <w:rPr>
                <w:sz w:val="28"/>
                <w:szCs w:val="28"/>
              </w:rPr>
              <w:t>Подготовительная группа</w:t>
            </w:r>
          </w:p>
        </w:tc>
        <w:tc>
          <w:tcPr>
            <w:tcW w:w="3838" w:type="dxa"/>
          </w:tcPr>
          <w:p w:rsidR="00A012EC" w:rsidRPr="00F41455" w:rsidRDefault="00A012EC" w:rsidP="00226B18">
            <w:pPr>
              <w:rPr>
                <w:b/>
                <w:sz w:val="28"/>
                <w:szCs w:val="28"/>
              </w:rPr>
            </w:pPr>
            <w:r w:rsidRPr="00F41455">
              <w:rPr>
                <w:b/>
                <w:sz w:val="28"/>
                <w:szCs w:val="28"/>
              </w:rPr>
              <w:t>1 – 3 неделя Февраля</w:t>
            </w:r>
          </w:p>
        </w:tc>
        <w:tc>
          <w:tcPr>
            <w:tcW w:w="3838" w:type="dxa"/>
          </w:tcPr>
          <w:p w:rsidR="00A012EC" w:rsidRPr="00F41455" w:rsidRDefault="00A012EC" w:rsidP="00226B18">
            <w:pPr>
              <w:rPr>
                <w:sz w:val="28"/>
                <w:szCs w:val="28"/>
              </w:rPr>
            </w:pPr>
            <w:r w:rsidRPr="00F41455">
              <w:rPr>
                <w:sz w:val="28"/>
                <w:szCs w:val="28"/>
              </w:rPr>
              <w:t>Музыкально – тематические мероприятия:</w:t>
            </w:r>
          </w:p>
          <w:p w:rsidR="00A012EC" w:rsidRPr="00F41455" w:rsidRDefault="00A012EC" w:rsidP="00226B18">
            <w:pPr>
              <w:numPr>
                <w:ilvl w:val="0"/>
                <w:numId w:val="44"/>
              </w:numPr>
              <w:contextualSpacing/>
              <w:rPr>
                <w:sz w:val="28"/>
                <w:szCs w:val="28"/>
              </w:rPr>
            </w:pPr>
            <w:r w:rsidRPr="00F41455">
              <w:rPr>
                <w:sz w:val="28"/>
                <w:szCs w:val="28"/>
              </w:rPr>
              <w:t>«Мы шагаем как – солдаты»;</w:t>
            </w:r>
          </w:p>
          <w:p w:rsidR="00A012EC" w:rsidRPr="00F41455" w:rsidRDefault="00A012EC" w:rsidP="00226B18">
            <w:pPr>
              <w:numPr>
                <w:ilvl w:val="0"/>
                <w:numId w:val="44"/>
              </w:numPr>
              <w:contextualSpacing/>
              <w:rPr>
                <w:sz w:val="28"/>
                <w:szCs w:val="28"/>
              </w:rPr>
            </w:pPr>
            <w:r w:rsidRPr="00F41455">
              <w:rPr>
                <w:sz w:val="28"/>
                <w:szCs w:val="28"/>
              </w:rPr>
              <w:t>«Вперед мальчишки»;</w:t>
            </w:r>
          </w:p>
          <w:p w:rsidR="00A012EC" w:rsidRPr="00F41455" w:rsidRDefault="00A012EC" w:rsidP="00226B18">
            <w:pPr>
              <w:numPr>
                <w:ilvl w:val="0"/>
                <w:numId w:val="44"/>
              </w:numPr>
              <w:contextualSpacing/>
              <w:rPr>
                <w:sz w:val="28"/>
                <w:szCs w:val="28"/>
              </w:rPr>
            </w:pPr>
            <w:r w:rsidRPr="00F41455">
              <w:rPr>
                <w:sz w:val="28"/>
                <w:szCs w:val="28"/>
              </w:rPr>
              <w:t>Праздник для пап «Когда я вырасту, то стану офицером»;</w:t>
            </w:r>
          </w:p>
          <w:p w:rsidR="00A012EC" w:rsidRPr="00F41455" w:rsidRDefault="00A012EC" w:rsidP="00226B18">
            <w:pPr>
              <w:numPr>
                <w:ilvl w:val="0"/>
                <w:numId w:val="44"/>
              </w:numPr>
              <w:contextualSpacing/>
              <w:rPr>
                <w:sz w:val="28"/>
                <w:szCs w:val="28"/>
              </w:rPr>
            </w:pPr>
            <w:r w:rsidRPr="00F41455">
              <w:rPr>
                <w:sz w:val="28"/>
                <w:szCs w:val="28"/>
              </w:rPr>
              <w:t>Конкурс рисунков « Папа – гордость моя!»</w:t>
            </w:r>
          </w:p>
        </w:tc>
      </w:tr>
      <w:tr w:rsidR="00A012EC" w:rsidRPr="00343B19" w:rsidTr="00226B18">
        <w:trPr>
          <w:trHeight w:val="2776"/>
        </w:trPr>
        <w:tc>
          <w:tcPr>
            <w:tcW w:w="3227" w:type="dxa"/>
          </w:tcPr>
          <w:p w:rsidR="00A012EC" w:rsidRPr="00F41455" w:rsidRDefault="00A012EC" w:rsidP="00226B18">
            <w:pPr>
              <w:rPr>
                <w:sz w:val="28"/>
                <w:szCs w:val="28"/>
              </w:rPr>
            </w:pPr>
            <w:r w:rsidRPr="00F41455">
              <w:rPr>
                <w:b/>
                <w:sz w:val="28"/>
                <w:szCs w:val="28"/>
              </w:rPr>
              <w:t xml:space="preserve"> Международный женский день</w:t>
            </w: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jc w:val="right"/>
              <w:rPr>
                <w:sz w:val="28"/>
                <w:szCs w:val="28"/>
              </w:rPr>
            </w:pPr>
          </w:p>
        </w:tc>
        <w:tc>
          <w:tcPr>
            <w:tcW w:w="4449" w:type="dxa"/>
          </w:tcPr>
          <w:p w:rsidR="00A012EC" w:rsidRPr="00F41455" w:rsidRDefault="00A012EC" w:rsidP="00226B18">
            <w:pPr>
              <w:rPr>
                <w:sz w:val="28"/>
                <w:szCs w:val="28"/>
              </w:rPr>
            </w:pPr>
            <w:r w:rsidRPr="00F41455">
              <w:rPr>
                <w:sz w:val="28"/>
                <w:szCs w:val="28"/>
              </w:rPr>
              <w:t>Все возрастные группы</w:t>
            </w:r>
          </w:p>
        </w:tc>
        <w:tc>
          <w:tcPr>
            <w:tcW w:w="3838" w:type="dxa"/>
          </w:tcPr>
          <w:p w:rsidR="00A012EC" w:rsidRPr="00F41455" w:rsidRDefault="00A012EC" w:rsidP="00226B18">
            <w:pPr>
              <w:rPr>
                <w:b/>
                <w:sz w:val="28"/>
                <w:szCs w:val="28"/>
              </w:rPr>
            </w:pPr>
            <w:r w:rsidRPr="00F41455">
              <w:rPr>
                <w:b/>
                <w:sz w:val="28"/>
                <w:szCs w:val="28"/>
              </w:rPr>
              <w:t>4 неделя Февраля -1неделя Марта</w:t>
            </w:r>
          </w:p>
        </w:tc>
        <w:tc>
          <w:tcPr>
            <w:tcW w:w="3838" w:type="dxa"/>
          </w:tcPr>
          <w:p w:rsidR="00A012EC" w:rsidRPr="00F41455" w:rsidRDefault="00A012EC" w:rsidP="00226B18">
            <w:pPr>
              <w:rPr>
                <w:sz w:val="28"/>
                <w:szCs w:val="28"/>
              </w:rPr>
            </w:pPr>
            <w:r w:rsidRPr="00F41455">
              <w:rPr>
                <w:sz w:val="28"/>
                <w:szCs w:val="28"/>
              </w:rPr>
              <w:t xml:space="preserve"> Музыкально – тематические мероприятия:</w:t>
            </w:r>
          </w:p>
          <w:p w:rsidR="00A012EC" w:rsidRPr="00F41455" w:rsidRDefault="00A012EC" w:rsidP="00226B18">
            <w:pPr>
              <w:numPr>
                <w:ilvl w:val="0"/>
                <w:numId w:val="45"/>
              </w:numPr>
              <w:contextualSpacing/>
              <w:rPr>
                <w:sz w:val="28"/>
                <w:szCs w:val="28"/>
              </w:rPr>
            </w:pPr>
            <w:r w:rsidRPr="00F41455">
              <w:rPr>
                <w:sz w:val="28"/>
                <w:szCs w:val="28"/>
              </w:rPr>
              <w:t>«Мамин день»;</w:t>
            </w:r>
          </w:p>
          <w:p w:rsidR="00A012EC" w:rsidRPr="00F41455" w:rsidRDefault="00A012EC" w:rsidP="00226B18">
            <w:pPr>
              <w:numPr>
                <w:ilvl w:val="0"/>
                <w:numId w:val="45"/>
              </w:numPr>
              <w:contextualSpacing/>
              <w:rPr>
                <w:sz w:val="28"/>
                <w:szCs w:val="28"/>
              </w:rPr>
            </w:pPr>
            <w:r w:rsidRPr="00F41455">
              <w:rPr>
                <w:sz w:val="28"/>
                <w:szCs w:val="28"/>
              </w:rPr>
              <w:t>«Моя мама  - самая красивая»;</w:t>
            </w:r>
          </w:p>
          <w:p w:rsidR="00A012EC" w:rsidRPr="00F41455" w:rsidRDefault="00A012EC" w:rsidP="00226B18">
            <w:pPr>
              <w:numPr>
                <w:ilvl w:val="0"/>
                <w:numId w:val="45"/>
              </w:numPr>
              <w:contextualSpacing/>
              <w:rPr>
                <w:sz w:val="28"/>
                <w:szCs w:val="28"/>
              </w:rPr>
            </w:pPr>
            <w:r w:rsidRPr="00F41455">
              <w:rPr>
                <w:sz w:val="28"/>
                <w:szCs w:val="28"/>
              </w:rPr>
              <w:t>Выставка детского творчества: «Я рисую маму»;</w:t>
            </w:r>
          </w:p>
          <w:p w:rsidR="00A012EC" w:rsidRPr="00F41455" w:rsidRDefault="00A012EC" w:rsidP="00226B18">
            <w:pPr>
              <w:numPr>
                <w:ilvl w:val="0"/>
                <w:numId w:val="45"/>
              </w:numPr>
              <w:contextualSpacing/>
              <w:rPr>
                <w:sz w:val="28"/>
                <w:szCs w:val="28"/>
              </w:rPr>
            </w:pPr>
            <w:r w:rsidRPr="00F41455">
              <w:rPr>
                <w:sz w:val="28"/>
                <w:szCs w:val="28"/>
              </w:rPr>
              <w:t>Конкурс: «Подарок для любимой мамочки</w:t>
            </w:r>
          </w:p>
        </w:tc>
      </w:tr>
      <w:tr w:rsidR="00A012EC" w:rsidRPr="00F41455" w:rsidTr="00226B18">
        <w:trPr>
          <w:trHeight w:val="1098"/>
        </w:trPr>
        <w:tc>
          <w:tcPr>
            <w:tcW w:w="3227" w:type="dxa"/>
          </w:tcPr>
          <w:p w:rsidR="00A012EC" w:rsidRPr="00F41455" w:rsidRDefault="00A012EC" w:rsidP="00226B18">
            <w:pPr>
              <w:rPr>
                <w:b/>
                <w:sz w:val="28"/>
                <w:szCs w:val="28"/>
              </w:rPr>
            </w:pPr>
            <w:r w:rsidRPr="00F41455">
              <w:rPr>
                <w:b/>
                <w:sz w:val="28"/>
                <w:szCs w:val="28"/>
              </w:rPr>
              <w:t>Народная культура и традиции</w:t>
            </w:r>
          </w:p>
        </w:tc>
        <w:tc>
          <w:tcPr>
            <w:tcW w:w="4449" w:type="dxa"/>
          </w:tcPr>
          <w:p w:rsidR="00A012EC" w:rsidRPr="00F41455" w:rsidRDefault="00A012EC" w:rsidP="00226B18">
            <w:pPr>
              <w:rPr>
                <w:sz w:val="28"/>
                <w:szCs w:val="28"/>
              </w:rPr>
            </w:pPr>
            <w:r w:rsidRPr="00F41455">
              <w:rPr>
                <w:sz w:val="28"/>
                <w:szCs w:val="28"/>
              </w:rPr>
              <w:t>Все возрастные группы</w:t>
            </w:r>
          </w:p>
        </w:tc>
        <w:tc>
          <w:tcPr>
            <w:tcW w:w="3838" w:type="dxa"/>
          </w:tcPr>
          <w:p w:rsidR="00A012EC" w:rsidRPr="00F41455" w:rsidRDefault="00A012EC" w:rsidP="00226B18">
            <w:pPr>
              <w:rPr>
                <w:b/>
                <w:sz w:val="28"/>
                <w:szCs w:val="28"/>
              </w:rPr>
            </w:pPr>
            <w:r w:rsidRPr="00F41455">
              <w:rPr>
                <w:b/>
                <w:sz w:val="28"/>
                <w:szCs w:val="28"/>
              </w:rPr>
              <w:t>2 неделя   – 4 неделя Марта</w:t>
            </w:r>
          </w:p>
        </w:tc>
        <w:tc>
          <w:tcPr>
            <w:tcW w:w="3838" w:type="dxa"/>
          </w:tcPr>
          <w:p w:rsidR="00A012EC" w:rsidRPr="00F41455" w:rsidRDefault="00A012EC" w:rsidP="00226B18">
            <w:pPr>
              <w:rPr>
                <w:sz w:val="28"/>
                <w:szCs w:val="28"/>
              </w:rPr>
            </w:pPr>
            <w:r w:rsidRPr="00F41455">
              <w:rPr>
                <w:sz w:val="28"/>
                <w:szCs w:val="28"/>
              </w:rPr>
              <w:t>Музыкально – тематические мероприятия по данной теме</w:t>
            </w:r>
          </w:p>
          <w:p w:rsidR="00A012EC" w:rsidRPr="00F41455" w:rsidRDefault="00A012EC" w:rsidP="00226B18">
            <w:pPr>
              <w:numPr>
                <w:ilvl w:val="0"/>
                <w:numId w:val="46"/>
              </w:numPr>
              <w:contextualSpacing/>
              <w:rPr>
                <w:sz w:val="28"/>
                <w:szCs w:val="28"/>
              </w:rPr>
            </w:pPr>
            <w:r w:rsidRPr="00F41455">
              <w:rPr>
                <w:sz w:val="28"/>
                <w:szCs w:val="28"/>
              </w:rPr>
              <w:t xml:space="preserve">Выставки народно – декоративно – прикладного искусства: </w:t>
            </w:r>
          </w:p>
          <w:p w:rsidR="00A012EC" w:rsidRPr="00F41455" w:rsidRDefault="00A012EC" w:rsidP="00226B18">
            <w:pPr>
              <w:numPr>
                <w:ilvl w:val="0"/>
                <w:numId w:val="46"/>
              </w:numPr>
              <w:contextualSpacing/>
              <w:rPr>
                <w:sz w:val="28"/>
                <w:szCs w:val="28"/>
              </w:rPr>
            </w:pPr>
            <w:r w:rsidRPr="00F41455">
              <w:rPr>
                <w:sz w:val="28"/>
                <w:szCs w:val="28"/>
              </w:rPr>
              <w:t>Гр ран. возраста -Устное народное творчество;</w:t>
            </w:r>
          </w:p>
          <w:p w:rsidR="00A012EC" w:rsidRPr="00F41455" w:rsidRDefault="00A012EC" w:rsidP="00226B18">
            <w:pPr>
              <w:numPr>
                <w:ilvl w:val="0"/>
                <w:numId w:val="46"/>
              </w:numPr>
              <w:contextualSpacing/>
              <w:rPr>
                <w:sz w:val="28"/>
                <w:szCs w:val="28"/>
              </w:rPr>
            </w:pPr>
            <w:r w:rsidRPr="00F41455">
              <w:rPr>
                <w:sz w:val="28"/>
                <w:szCs w:val="28"/>
              </w:rPr>
              <w:lastRenderedPageBreak/>
              <w:t>1 мл гр – Русская матрешка;</w:t>
            </w:r>
          </w:p>
          <w:p w:rsidR="00A012EC" w:rsidRPr="00F41455" w:rsidRDefault="00A012EC" w:rsidP="00226B18">
            <w:pPr>
              <w:numPr>
                <w:ilvl w:val="0"/>
                <w:numId w:val="46"/>
              </w:numPr>
              <w:contextualSpacing/>
              <w:rPr>
                <w:sz w:val="28"/>
                <w:szCs w:val="28"/>
              </w:rPr>
            </w:pPr>
            <w:r w:rsidRPr="00F41455">
              <w:rPr>
                <w:sz w:val="28"/>
                <w:szCs w:val="28"/>
              </w:rPr>
              <w:t>2 мл гр – Городецкая игрушка;</w:t>
            </w:r>
          </w:p>
          <w:p w:rsidR="00A012EC" w:rsidRPr="00F41455" w:rsidRDefault="00A012EC" w:rsidP="00226B18">
            <w:pPr>
              <w:numPr>
                <w:ilvl w:val="0"/>
                <w:numId w:val="46"/>
              </w:numPr>
              <w:contextualSpacing/>
              <w:rPr>
                <w:sz w:val="28"/>
                <w:szCs w:val="28"/>
              </w:rPr>
            </w:pPr>
            <w:r w:rsidRPr="00F41455">
              <w:rPr>
                <w:sz w:val="28"/>
                <w:szCs w:val="28"/>
              </w:rPr>
              <w:t>Ср. гр –Дымковская игрушка;</w:t>
            </w:r>
          </w:p>
          <w:p w:rsidR="00A012EC" w:rsidRPr="00F41455" w:rsidRDefault="00A012EC" w:rsidP="00226B18">
            <w:pPr>
              <w:numPr>
                <w:ilvl w:val="0"/>
                <w:numId w:val="46"/>
              </w:numPr>
              <w:contextualSpacing/>
              <w:rPr>
                <w:sz w:val="28"/>
                <w:szCs w:val="28"/>
              </w:rPr>
            </w:pPr>
            <w:r w:rsidRPr="00F41455">
              <w:rPr>
                <w:sz w:val="28"/>
                <w:szCs w:val="28"/>
              </w:rPr>
              <w:t>Ст.гр – Гжель;</w:t>
            </w:r>
          </w:p>
          <w:p w:rsidR="00A012EC" w:rsidRPr="00F41455" w:rsidRDefault="00A012EC" w:rsidP="00226B18">
            <w:pPr>
              <w:numPr>
                <w:ilvl w:val="0"/>
                <w:numId w:val="46"/>
              </w:numPr>
              <w:contextualSpacing/>
              <w:rPr>
                <w:sz w:val="28"/>
                <w:szCs w:val="28"/>
              </w:rPr>
            </w:pPr>
            <w:r w:rsidRPr="00F41455">
              <w:rPr>
                <w:sz w:val="28"/>
                <w:szCs w:val="28"/>
              </w:rPr>
              <w:t xml:space="preserve">Подг.гр - Уральская роспись </w:t>
            </w:r>
          </w:p>
        </w:tc>
      </w:tr>
      <w:tr w:rsidR="00A012EC" w:rsidRPr="00F41455" w:rsidTr="00226B18">
        <w:tc>
          <w:tcPr>
            <w:tcW w:w="3227" w:type="dxa"/>
          </w:tcPr>
          <w:p w:rsidR="00A012EC" w:rsidRPr="00F41455" w:rsidRDefault="00A012EC" w:rsidP="00226B18">
            <w:pPr>
              <w:rPr>
                <w:b/>
                <w:sz w:val="28"/>
                <w:szCs w:val="28"/>
              </w:rPr>
            </w:pPr>
            <w:r w:rsidRPr="00F41455">
              <w:rPr>
                <w:b/>
                <w:sz w:val="28"/>
                <w:szCs w:val="28"/>
              </w:rPr>
              <w:lastRenderedPageBreak/>
              <w:t>Тема: «Весна»</w:t>
            </w:r>
          </w:p>
          <w:p w:rsidR="00A012EC" w:rsidRPr="00F41455" w:rsidRDefault="00A012EC" w:rsidP="00226B18">
            <w:pPr>
              <w:rPr>
                <w:sz w:val="28"/>
                <w:szCs w:val="28"/>
              </w:rPr>
            </w:pPr>
          </w:p>
          <w:p w:rsidR="00A012EC" w:rsidRPr="00F41455" w:rsidRDefault="00A012EC" w:rsidP="00226B18">
            <w:pPr>
              <w:rPr>
                <w:b/>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jc w:val="right"/>
              <w:rPr>
                <w:sz w:val="28"/>
                <w:szCs w:val="28"/>
              </w:rPr>
            </w:pPr>
          </w:p>
        </w:tc>
        <w:tc>
          <w:tcPr>
            <w:tcW w:w="4449" w:type="dxa"/>
          </w:tcPr>
          <w:p w:rsidR="00A012EC" w:rsidRPr="00F41455" w:rsidRDefault="00A012EC" w:rsidP="00226B18">
            <w:pPr>
              <w:rPr>
                <w:sz w:val="28"/>
                <w:szCs w:val="28"/>
              </w:rPr>
            </w:pPr>
            <w:r w:rsidRPr="00F41455">
              <w:rPr>
                <w:sz w:val="28"/>
                <w:szCs w:val="28"/>
              </w:rPr>
              <w:t>Все возрастные группы</w:t>
            </w:r>
          </w:p>
        </w:tc>
        <w:tc>
          <w:tcPr>
            <w:tcW w:w="3838" w:type="dxa"/>
          </w:tcPr>
          <w:p w:rsidR="00A012EC" w:rsidRPr="00F41455" w:rsidRDefault="00A012EC" w:rsidP="00226B18">
            <w:pPr>
              <w:rPr>
                <w:b/>
                <w:sz w:val="28"/>
                <w:szCs w:val="28"/>
              </w:rPr>
            </w:pPr>
            <w:r w:rsidRPr="00F41455">
              <w:rPr>
                <w:b/>
                <w:sz w:val="28"/>
                <w:szCs w:val="28"/>
              </w:rPr>
              <w:t>1неделя   -3 неделя Апреля</w:t>
            </w:r>
          </w:p>
        </w:tc>
        <w:tc>
          <w:tcPr>
            <w:tcW w:w="3838" w:type="dxa"/>
          </w:tcPr>
          <w:p w:rsidR="00A012EC" w:rsidRPr="00F41455" w:rsidRDefault="00A012EC" w:rsidP="00226B18">
            <w:pPr>
              <w:rPr>
                <w:sz w:val="28"/>
                <w:szCs w:val="28"/>
              </w:rPr>
            </w:pPr>
            <w:r w:rsidRPr="00F41455">
              <w:rPr>
                <w:sz w:val="28"/>
                <w:szCs w:val="28"/>
              </w:rPr>
              <w:t>Музыкально – тематические мероприятия:</w:t>
            </w:r>
          </w:p>
          <w:p w:rsidR="00A012EC" w:rsidRPr="00F41455" w:rsidRDefault="00A012EC" w:rsidP="00226B18">
            <w:pPr>
              <w:numPr>
                <w:ilvl w:val="0"/>
                <w:numId w:val="46"/>
              </w:numPr>
              <w:contextualSpacing/>
              <w:rPr>
                <w:sz w:val="28"/>
                <w:szCs w:val="28"/>
              </w:rPr>
            </w:pPr>
            <w:r w:rsidRPr="00F41455">
              <w:rPr>
                <w:sz w:val="28"/>
                <w:szCs w:val="28"/>
              </w:rPr>
              <w:t>Праздник «Весна – красна»</w:t>
            </w:r>
          </w:p>
          <w:p w:rsidR="00A012EC" w:rsidRPr="00F41455" w:rsidRDefault="00A012EC" w:rsidP="00226B18">
            <w:pPr>
              <w:numPr>
                <w:ilvl w:val="0"/>
                <w:numId w:val="46"/>
              </w:numPr>
              <w:contextualSpacing/>
              <w:rPr>
                <w:sz w:val="28"/>
                <w:szCs w:val="28"/>
              </w:rPr>
            </w:pPr>
            <w:r w:rsidRPr="00F41455">
              <w:rPr>
                <w:sz w:val="28"/>
                <w:szCs w:val="28"/>
              </w:rPr>
              <w:t>Развлечение по группам – День Земли -22 Апреля</w:t>
            </w:r>
          </w:p>
          <w:p w:rsidR="00A012EC" w:rsidRPr="00F41455" w:rsidRDefault="00A012EC" w:rsidP="00226B18">
            <w:pPr>
              <w:numPr>
                <w:ilvl w:val="0"/>
                <w:numId w:val="46"/>
              </w:numPr>
              <w:contextualSpacing/>
              <w:rPr>
                <w:sz w:val="28"/>
                <w:szCs w:val="28"/>
              </w:rPr>
            </w:pPr>
            <w:r w:rsidRPr="00F41455">
              <w:rPr>
                <w:sz w:val="28"/>
                <w:szCs w:val="28"/>
              </w:rPr>
              <w:t>Конкурс рисунков «Берегите природу»</w:t>
            </w:r>
          </w:p>
          <w:p w:rsidR="00A012EC" w:rsidRPr="00F41455" w:rsidRDefault="00A012EC" w:rsidP="00226B18">
            <w:pPr>
              <w:numPr>
                <w:ilvl w:val="0"/>
                <w:numId w:val="46"/>
              </w:numPr>
              <w:contextualSpacing/>
              <w:rPr>
                <w:sz w:val="28"/>
                <w:szCs w:val="28"/>
              </w:rPr>
            </w:pPr>
            <w:r w:rsidRPr="00F41455">
              <w:rPr>
                <w:sz w:val="28"/>
                <w:szCs w:val="28"/>
              </w:rPr>
              <w:t>Участие в конкурсе ЭкоКолобок</w:t>
            </w:r>
          </w:p>
        </w:tc>
      </w:tr>
      <w:tr w:rsidR="00A012EC" w:rsidRPr="0010566F" w:rsidTr="006761DA">
        <w:trPr>
          <w:trHeight w:val="2642"/>
        </w:trPr>
        <w:tc>
          <w:tcPr>
            <w:tcW w:w="3227" w:type="dxa"/>
          </w:tcPr>
          <w:p w:rsidR="00A012EC" w:rsidRPr="00F41455" w:rsidRDefault="00A012EC" w:rsidP="00226B18">
            <w:pPr>
              <w:rPr>
                <w:b/>
                <w:sz w:val="28"/>
                <w:szCs w:val="28"/>
              </w:rPr>
            </w:pPr>
            <w:r w:rsidRPr="00F41455">
              <w:rPr>
                <w:b/>
                <w:sz w:val="28"/>
                <w:szCs w:val="28"/>
              </w:rPr>
              <w:t>День Победы</w:t>
            </w: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tc>
        <w:tc>
          <w:tcPr>
            <w:tcW w:w="4449" w:type="dxa"/>
          </w:tcPr>
          <w:p w:rsidR="00A012EC" w:rsidRPr="00F41455" w:rsidRDefault="00A012EC" w:rsidP="00226B18">
            <w:pPr>
              <w:rPr>
                <w:sz w:val="28"/>
                <w:szCs w:val="28"/>
              </w:rPr>
            </w:pPr>
            <w:r w:rsidRPr="00F41455">
              <w:rPr>
                <w:sz w:val="28"/>
                <w:szCs w:val="28"/>
              </w:rPr>
              <w:t xml:space="preserve">Средняя группа </w:t>
            </w:r>
          </w:p>
          <w:p w:rsidR="00A012EC" w:rsidRPr="00F41455" w:rsidRDefault="00A012EC" w:rsidP="00226B18">
            <w:pPr>
              <w:rPr>
                <w:sz w:val="28"/>
                <w:szCs w:val="28"/>
              </w:rPr>
            </w:pPr>
            <w:r w:rsidRPr="00F41455">
              <w:rPr>
                <w:sz w:val="28"/>
                <w:szCs w:val="28"/>
              </w:rPr>
              <w:t xml:space="preserve">Старшая группа </w:t>
            </w:r>
          </w:p>
          <w:p w:rsidR="00A012EC" w:rsidRPr="00F41455" w:rsidRDefault="00A012EC" w:rsidP="00226B18">
            <w:pPr>
              <w:rPr>
                <w:sz w:val="28"/>
                <w:szCs w:val="28"/>
              </w:rPr>
            </w:pPr>
            <w:r w:rsidRPr="00F41455">
              <w:rPr>
                <w:sz w:val="28"/>
                <w:szCs w:val="28"/>
              </w:rPr>
              <w:t>Подготовительная группа</w:t>
            </w:r>
          </w:p>
        </w:tc>
        <w:tc>
          <w:tcPr>
            <w:tcW w:w="3838" w:type="dxa"/>
          </w:tcPr>
          <w:p w:rsidR="00A012EC" w:rsidRPr="00F41455" w:rsidRDefault="00A012EC" w:rsidP="00226B18">
            <w:pPr>
              <w:rPr>
                <w:b/>
                <w:sz w:val="28"/>
                <w:szCs w:val="28"/>
              </w:rPr>
            </w:pPr>
            <w:r w:rsidRPr="00F41455">
              <w:rPr>
                <w:b/>
                <w:sz w:val="28"/>
                <w:szCs w:val="28"/>
              </w:rPr>
              <w:t>4 неделя Апреля</w:t>
            </w:r>
          </w:p>
        </w:tc>
        <w:tc>
          <w:tcPr>
            <w:tcW w:w="3838" w:type="dxa"/>
          </w:tcPr>
          <w:p w:rsidR="00A012EC" w:rsidRPr="00F41455" w:rsidRDefault="00A012EC" w:rsidP="00226B18">
            <w:pPr>
              <w:rPr>
                <w:sz w:val="28"/>
                <w:szCs w:val="28"/>
              </w:rPr>
            </w:pPr>
            <w:r w:rsidRPr="00F41455">
              <w:rPr>
                <w:sz w:val="28"/>
                <w:szCs w:val="28"/>
              </w:rPr>
              <w:t>Музыкально – тематические мероприятия:</w:t>
            </w:r>
          </w:p>
          <w:p w:rsidR="00A012EC" w:rsidRPr="00F41455" w:rsidRDefault="00A012EC" w:rsidP="00226B18">
            <w:pPr>
              <w:numPr>
                <w:ilvl w:val="0"/>
                <w:numId w:val="47"/>
              </w:numPr>
              <w:contextualSpacing/>
              <w:rPr>
                <w:sz w:val="28"/>
                <w:szCs w:val="28"/>
              </w:rPr>
            </w:pPr>
            <w:r w:rsidRPr="00F41455">
              <w:rPr>
                <w:sz w:val="28"/>
                <w:szCs w:val="28"/>
              </w:rPr>
              <w:t>Конкурс рисунков «Салют Победа!»;</w:t>
            </w:r>
          </w:p>
          <w:p w:rsidR="00A012EC" w:rsidRPr="00F41455" w:rsidRDefault="00A012EC" w:rsidP="00226B18">
            <w:pPr>
              <w:numPr>
                <w:ilvl w:val="0"/>
                <w:numId w:val="47"/>
              </w:numPr>
              <w:contextualSpacing/>
              <w:rPr>
                <w:sz w:val="28"/>
                <w:szCs w:val="28"/>
              </w:rPr>
            </w:pPr>
            <w:r w:rsidRPr="00F41455">
              <w:rPr>
                <w:sz w:val="28"/>
                <w:szCs w:val="28"/>
              </w:rPr>
              <w:t>Музыкально –спортивное развлечение «Бравые солдаты»</w:t>
            </w:r>
          </w:p>
          <w:p w:rsidR="00A012EC" w:rsidRPr="00F41455" w:rsidRDefault="00A012EC" w:rsidP="00226B18">
            <w:pPr>
              <w:rPr>
                <w:sz w:val="28"/>
                <w:szCs w:val="28"/>
              </w:rPr>
            </w:pPr>
          </w:p>
        </w:tc>
      </w:tr>
      <w:tr w:rsidR="00A012EC" w:rsidRPr="00343B19" w:rsidTr="00226B18">
        <w:tc>
          <w:tcPr>
            <w:tcW w:w="3227" w:type="dxa"/>
          </w:tcPr>
          <w:p w:rsidR="00A012EC" w:rsidRPr="00F41455" w:rsidRDefault="00A012EC" w:rsidP="00226B18">
            <w:pPr>
              <w:tabs>
                <w:tab w:val="right" w:pos="3011"/>
              </w:tabs>
              <w:rPr>
                <w:b/>
                <w:sz w:val="28"/>
                <w:szCs w:val="28"/>
              </w:rPr>
            </w:pPr>
            <w:r w:rsidRPr="00F41455">
              <w:rPr>
                <w:b/>
                <w:sz w:val="28"/>
                <w:szCs w:val="28"/>
              </w:rPr>
              <w:t xml:space="preserve">Мониторинг </w:t>
            </w:r>
            <w:r w:rsidRPr="00F41455">
              <w:rPr>
                <w:b/>
                <w:sz w:val="28"/>
                <w:szCs w:val="28"/>
              </w:rPr>
              <w:tab/>
            </w:r>
          </w:p>
        </w:tc>
        <w:tc>
          <w:tcPr>
            <w:tcW w:w="4449" w:type="dxa"/>
          </w:tcPr>
          <w:p w:rsidR="00A012EC" w:rsidRPr="00F41455" w:rsidRDefault="00A012EC" w:rsidP="00226B18">
            <w:pPr>
              <w:rPr>
                <w:sz w:val="28"/>
                <w:szCs w:val="28"/>
              </w:rPr>
            </w:pPr>
            <w:r w:rsidRPr="00F41455">
              <w:rPr>
                <w:sz w:val="28"/>
                <w:szCs w:val="28"/>
              </w:rPr>
              <w:t>Все возрастные группы</w:t>
            </w:r>
          </w:p>
        </w:tc>
        <w:tc>
          <w:tcPr>
            <w:tcW w:w="3838" w:type="dxa"/>
          </w:tcPr>
          <w:p w:rsidR="00A012EC" w:rsidRPr="00F41455" w:rsidRDefault="00A012EC" w:rsidP="00226B18">
            <w:pPr>
              <w:rPr>
                <w:b/>
                <w:sz w:val="28"/>
                <w:szCs w:val="28"/>
              </w:rPr>
            </w:pPr>
            <w:r w:rsidRPr="00F41455">
              <w:rPr>
                <w:b/>
                <w:sz w:val="28"/>
                <w:szCs w:val="28"/>
              </w:rPr>
              <w:t>4 неделя Марта – 1 неделя Апреля</w:t>
            </w:r>
          </w:p>
        </w:tc>
        <w:tc>
          <w:tcPr>
            <w:tcW w:w="3838" w:type="dxa"/>
          </w:tcPr>
          <w:p w:rsidR="00A012EC" w:rsidRPr="00F41455" w:rsidRDefault="00A012EC" w:rsidP="00226B18">
            <w:pPr>
              <w:rPr>
                <w:sz w:val="28"/>
                <w:szCs w:val="28"/>
              </w:rPr>
            </w:pPr>
            <w:r w:rsidRPr="00F41455">
              <w:rPr>
                <w:sz w:val="28"/>
                <w:szCs w:val="28"/>
              </w:rPr>
              <w:t>Заполнение индивидуальных карт  развития  ребенка</w:t>
            </w:r>
          </w:p>
        </w:tc>
      </w:tr>
      <w:tr w:rsidR="00A012EC" w:rsidRPr="0010566F" w:rsidTr="00226B18">
        <w:tc>
          <w:tcPr>
            <w:tcW w:w="3227" w:type="dxa"/>
          </w:tcPr>
          <w:p w:rsidR="00A012EC" w:rsidRPr="00F41455" w:rsidRDefault="00A012EC" w:rsidP="00226B18">
            <w:pPr>
              <w:tabs>
                <w:tab w:val="right" w:pos="3011"/>
              </w:tabs>
              <w:rPr>
                <w:b/>
                <w:sz w:val="28"/>
                <w:szCs w:val="28"/>
              </w:rPr>
            </w:pPr>
            <w:r w:rsidRPr="00F41455">
              <w:rPr>
                <w:b/>
                <w:sz w:val="28"/>
                <w:szCs w:val="28"/>
              </w:rPr>
              <w:t xml:space="preserve">Лето </w:t>
            </w: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rPr>
                <w:sz w:val="28"/>
                <w:szCs w:val="28"/>
              </w:rPr>
            </w:pPr>
          </w:p>
          <w:p w:rsidR="00A012EC" w:rsidRPr="00F41455" w:rsidRDefault="00A012EC" w:rsidP="00226B18">
            <w:pPr>
              <w:jc w:val="right"/>
              <w:rPr>
                <w:sz w:val="28"/>
                <w:szCs w:val="28"/>
              </w:rPr>
            </w:pPr>
          </w:p>
        </w:tc>
        <w:tc>
          <w:tcPr>
            <w:tcW w:w="4449" w:type="dxa"/>
          </w:tcPr>
          <w:p w:rsidR="00A012EC" w:rsidRPr="00F41455" w:rsidRDefault="00A012EC" w:rsidP="00226B18">
            <w:pPr>
              <w:rPr>
                <w:sz w:val="28"/>
                <w:szCs w:val="28"/>
              </w:rPr>
            </w:pPr>
            <w:r w:rsidRPr="00F41455">
              <w:rPr>
                <w:sz w:val="28"/>
                <w:szCs w:val="28"/>
              </w:rPr>
              <w:lastRenderedPageBreak/>
              <w:t>Все возрастные группы</w:t>
            </w:r>
          </w:p>
        </w:tc>
        <w:tc>
          <w:tcPr>
            <w:tcW w:w="3838" w:type="dxa"/>
          </w:tcPr>
          <w:p w:rsidR="00A012EC" w:rsidRPr="00F41455" w:rsidRDefault="00A012EC" w:rsidP="00226B18">
            <w:pPr>
              <w:rPr>
                <w:b/>
                <w:sz w:val="28"/>
                <w:szCs w:val="28"/>
              </w:rPr>
            </w:pPr>
            <w:r w:rsidRPr="00F41455">
              <w:rPr>
                <w:b/>
                <w:sz w:val="28"/>
                <w:szCs w:val="28"/>
              </w:rPr>
              <w:t xml:space="preserve">1 неделя – 4 Мая  - </w:t>
            </w:r>
          </w:p>
        </w:tc>
        <w:tc>
          <w:tcPr>
            <w:tcW w:w="3838" w:type="dxa"/>
          </w:tcPr>
          <w:p w:rsidR="00A012EC" w:rsidRPr="00F41455" w:rsidRDefault="00A012EC" w:rsidP="00226B18">
            <w:pPr>
              <w:rPr>
                <w:sz w:val="28"/>
                <w:szCs w:val="28"/>
              </w:rPr>
            </w:pPr>
            <w:r w:rsidRPr="00F41455">
              <w:rPr>
                <w:sz w:val="28"/>
                <w:szCs w:val="28"/>
              </w:rPr>
              <w:t xml:space="preserve">Вставка детского творчества </w:t>
            </w:r>
          </w:p>
          <w:p w:rsidR="00A012EC" w:rsidRPr="00F41455" w:rsidRDefault="00A012EC" w:rsidP="00226B18">
            <w:pPr>
              <w:rPr>
                <w:sz w:val="28"/>
                <w:szCs w:val="28"/>
              </w:rPr>
            </w:pPr>
            <w:r w:rsidRPr="00F41455">
              <w:rPr>
                <w:sz w:val="28"/>
                <w:szCs w:val="28"/>
              </w:rPr>
              <w:t>« Защити природу!»</w:t>
            </w:r>
          </w:p>
          <w:p w:rsidR="00A012EC" w:rsidRPr="00F41455" w:rsidRDefault="00A012EC" w:rsidP="00226B18">
            <w:pPr>
              <w:rPr>
                <w:sz w:val="28"/>
                <w:szCs w:val="28"/>
              </w:rPr>
            </w:pPr>
            <w:r w:rsidRPr="00F41455">
              <w:rPr>
                <w:sz w:val="28"/>
                <w:szCs w:val="28"/>
              </w:rPr>
              <w:t xml:space="preserve">Музыкально – тематические </w:t>
            </w:r>
            <w:r w:rsidRPr="00F41455">
              <w:rPr>
                <w:sz w:val="28"/>
                <w:szCs w:val="28"/>
              </w:rPr>
              <w:lastRenderedPageBreak/>
              <w:t>мероприятия:</w:t>
            </w:r>
          </w:p>
          <w:p w:rsidR="00A012EC" w:rsidRPr="00F41455" w:rsidRDefault="00A012EC" w:rsidP="00226B18">
            <w:pPr>
              <w:contextualSpacing/>
              <w:rPr>
                <w:sz w:val="28"/>
                <w:szCs w:val="28"/>
              </w:rPr>
            </w:pPr>
            <w:r w:rsidRPr="00F41455">
              <w:rPr>
                <w:sz w:val="28"/>
                <w:szCs w:val="28"/>
              </w:rPr>
              <w:t>Праздник «Здравствуй лето!»</w:t>
            </w:r>
          </w:p>
          <w:p w:rsidR="00A012EC" w:rsidRPr="00F41455" w:rsidRDefault="00A012EC" w:rsidP="006761DA">
            <w:pPr>
              <w:contextualSpacing/>
              <w:rPr>
                <w:sz w:val="28"/>
                <w:szCs w:val="28"/>
              </w:rPr>
            </w:pPr>
            <w:r w:rsidRPr="00F41455">
              <w:rPr>
                <w:sz w:val="28"/>
                <w:szCs w:val="28"/>
              </w:rPr>
              <w:t>Познавательное – день защиты окружающей среды (5 июня)</w:t>
            </w:r>
          </w:p>
          <w:p w:rsidR="00A012EC" w:rsidRPr="00F41455" w:rsidRDefault="00A012EC" w:rsidP="00226B18">
            <w:pPr>
              <w:rPr>
                <w:sz w:val="28"/>
                <w:szCs w:val="28"/>
              </w:rPr>
            </w:pPr>
          </w:p>
        </w:tc>
      </w:tr>
      <w:tr w:rsidR="00A012EC" w:rsidRPr="0010566F" w:rsidTr="00226B18">
        <w:tc>
          <w:tcPr>
            <w:tcW w:w="15352" w:type="dxa"/>
            <w:gridSpan w:val="4"/>
          </w:tcPr>
          <w:p w:rsidR="00A012EC" w:rsidRPr="00F41455" w:rsidRDefault="00A012EC" w:rsidP="00226B18">
            <w:pPr>
              <w:rPr>
                <w:b/>
                <w:sz w:val="28"/>
                <w:szCs w:val="28"/>
              </w:rPr>
            </w:pPr>
            <w:r w:rsidRPr="00F41455">
              <w:rPr>
                <w:b/>
                <w:sz w:val="28"/>
                <w:szCs w:val="28"/>
              </w:rPr>
              <w:lastRenderedPageBreak/>
              <w:t xml:space="preserve">                                                           В летний период детский сад работает в каникулярном режиме</w:t>
            </w:r>
          </w:p>
        </w:tc>
      </w:tr>
    </w:tbl>
    <w:p w:rsidR="00A012EC" w:rsidRPr="00A012EC" w:rsidRDefault="00A012EC" w:rsidP="00A012EC">
      <w:pPr>
        <w:rPr>
          <w:rFonts w:ascii="Times New Roman" w:hAnsi="Times New Roman"/>
          <w:b/>
          <w:sz w:val="28"/>
          <w:szCs w:val="28"/>
          <w:lang w:val="ru-RU"/>
        </w:rPr>
      </w:pPr>
    </w:p>
    <w:p w:rsidR="00C54277" w:rsidRDefault="00C54277" w:rsidP="002243B2">
      <w:pPr>
        <w:snapToGrid w:val="0"/>
        <w:spacing w:after="0" w:line="240" w:lineRule="auto"/>
        <w:jc w:val="center"/>
        <w:rPr>
          <w:rFonts w:ascii="Times New Roman" w:eastAsia="Times New Roman" w:hAnsi="Times New Roman" w:cs="Times New Roman"/>
          <w:b/>
          <w:bCs/>
          <w:i/>
          <w:sz w:val="28"/>
          <w:szCs w:val="28"/>
          <w:lang w:val="ru-RU"/>
        </w:rPr>
      </w:pPr>
    </w:p>
    <w:p w:rsidR="00A012EC" w:rsidRDefault="00342040" w:rsidP="00A012EC">
      <w:pPr>
        <w:shd w:val="clear" w:color="auto" w:fill="FFFFFF"/>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w:t>
      </w:r>
      <w:r w:rsidR="004D0437">
        <w:rPr>
          <w:rFonts w:ascii="Times New Roman" w:hAnsi="Times New Roman" w:cs="Times New Roman"/>
          <w:b/>
          <w:color w:val="000000"/>
          <w:sz w:val="28"/>
          <w:szCs w:val="28"/>
          <w:lang w:val="ru-RU"/>
        </w:rPr>
        <w:t>6</w:t>
      </w:r>
      <w:r w:rsidR="00A012EC">
        <w:rPr>
          <w:rFonts w:ascii="Times New Roman" w:hAnsi="Times New Roman" w:cs="Times New Roman"/>
          <w:b/>
          <w:color w:val="000000"/>
          <w:sz w:val="28"/>
          <w:szCs w:val="28"/>
          <w:lang w:val="ru-RU"/>
        </w:rPr>
        <w:t>. Режим дня и распорядок</w:t>
      </w:r>
    </w:p>
    <w:p w:rsidR="00164FFB" w:rsidRPr="006761DA" w:rsidRDefault="00164FFB" w:rsidP="00A012EC">
      <w:pPr>
        <w:shd w:val="clear" w:color="auto" w:fill="FFFFFF"/>
        <w:rPr>
          <w:rFonts w:ascii="Times New Roman" w:hAnsi="Times New Roman" w:cs="Times New Roman"/>
          <w:b/>
          <w:color w:val="000000"/>
          <w:sz w:val="28"/>
          <w:szCs w:val="28"/>
          <w:lang w:val="ru-RU"/>
        </w:rPr>
      </w:pPr>
      <w:r w:rsidRPr="006761DA">
        <w:rPr>
          <w:rFonts w:eastAsiaTheme="minorHAnsi"/>
          <w:b/>
          <w:sz w:val="28"/>
          <w:szCs w:val="28"/>
          <w:lang w:val="ru-RU" w:bidi="ar-SA"/>
        </w:rPr>
        <w:t>РЕЖИМ ДНЯ  Теплый период года</w:t>
      </w:r>
      <w:r w:rsidR="00E054F6" w:rsidRPr="006761DA">
        <w:rPr>
          <w:rFonts w:eastAsiaTheme="minorHAnsi"/>
          <w:b/>
          <w:sz w:val="28"/>
          <w:szCs w:val="28"/>
          <w:lang w:val="ru-RU" w:bidi="ar-SA"/>
        </w:rPr>
        <w:t xml:space="preserve">  ( г</w:t>
      </w:r>
      <w:r w:rsidRPr="006761DA">
        <w:rPr>
          <w:rFonts w:eastAsiaTheme="minorHAnsi"/>
          <w:b/>
          <w:sz w:val="28"/>
          <w:szCs w:val="28"/>
          <w:lang w:val="ru-RU" w:bidi="ar-SA"/>
        </w:rPr>
        <w:t>руппа раннего возраста  дети от 1,5  до 2 лет)</w:t>
      </w:r>
    </w:p>
    <w:p w:rsidR="00164FFB" w:rsidRPr="00164FFB" w:rsidRDefault="00164FFB" w:rsidP="00164FFB">
      <w:pPr>
        <w:spacing w:after="0"/>
        <w:jc w:val="center"/>
        <w:rPr>
          <w:rFonts w:eastAsiaTheme="minorHAnsi"/>
          <w:lang w:val="ru-RU" w:bidi="ar-SA"/>
        </w:rPr>
      </w:pPr>
    </w:p>
    <w:tbl>
      <w:tblPr>
        <w:tblStyle w:val="56"/>
        <w:tblW w:w="0" w:type="auto"/>
        <w:tblLook w:val="04A0" w:firstRow="1" w:lastRow="0" w:firstColumn="1" w:lastColumn="0" w:noHBand="0" w:noVBand="1"/>
      </w:tblPr>
      <w:tblGrid>
        <w:gridCol w:w="675"/>
        <w:gridCol w:w="4111"/>
        <w:gridCol w:w="1843"/>
        <w:gridCol w:w="1559"/>
        <w:gridCol w:w="2126"/>
      </w:tblGrid>
      <w:tr w:rsidR="00164FFB" w:rsidRPr="00164FFB" w:rsidTr="006761DA">
        <w:tc>
          <w:tcPr>
            <w:tcW w:w="675" w:type="dxa"/>
          </w:tcPr>
          <w:p w:rsidR="00164FFB" w:rsidRPr="00164FFB" w:rsidRDefault="00164FFB" w:rsidP="00164FFB">
            <w:pPr>
              <w:jc w:val="center"/>
              <w:rPr>
                <w:b/>
                <w:sz w:val="24"/>
                <w:szCs w:val="24"/>
              </w:rPr>
            </w:pPr>
            <w:r w:rsidRPr="00164FFB">
              <w:rPr>
                <w:b/>
                <w:sz w:val="24"/>
                <w:szCs w:val="24"/>
              </w:rPr>
              <w:t>№ п/п</w:t>
            </w:r>
          </w:p>
        </w:tc>
        <w:tc>
          <w:tcPr>
            <w:tcW w:w="4111" w:type="dxa"/>
          </w:tcPr>
          <w:p w:rsidR="00164FFB" w:rsidRPr="00164FFB" w:rsidRDefault="00164FFB" w:rsidP="00164FFB">
            <w:pPr>
              <w:jc w:val="center"/>
              <w:rPr>
                <w:b/>
                <w:sz w:val="24"/>
                <w:szCs w:val="24"/>
              </w:rPr>
            </w:pPr>
            <w:r w:rsidRPr="00164FFB">
              <w:rPr>
                <w:b/>
                <w:sz w:val="24"/>
                <w:szCs w:val="24"/>
              </w:rPr>
              <w:t>Вид деятельности</w:t>
            </w:r>
          </w:p>
        </w:tc>
        <w:tc>
          <w:tcPr>
            <w:tcW w:w="1843" w:type="dxa"/>
          </w:tcPr>
          <w:p w:rsidR="00164FFB" w:rsidRPr="00164FFB" w:rsidRDefault="00164FFB" w:rsidP="00164FFB">
            <w:pPr>
              <w:jc w:val="center"/>
              <w:rPr>
                <w:b/>
                <w:sz w:val="24"/>
                <w:szCs w:val="24"/>
              </w:rPr>
            </w:pPr>
            <w:r w:rsidRPr="00164FFB">
              <w:rPr>
                <w:b/>
                <w:sz w:val="24"/>
                <w:szCs w:val="24"/>
              </w:rPr>
              <w:t xml:space="preserve">Время </w:t>
            </w:r>
          </w:p>
        </w:tc>
        <w:tc>
          <w:tcPr>
            <w:tcW w:w="1559" w:type="dxa"/>
          </w:tcPr>
          <w:p w:rsidR="00164FFB" w:rsidRPr="00164FFB" w:rsidRDefault="00164FFB" w:rsidP="00164FFB">
            <w:pPr>
              <w:jc w:val="center"/>
              <w:rPr>
                <w:b/>
                <w:sz w:val="24"/>
                <w:szCs w:val="24"/>
              </w:rPr>
            </w:pPr>
            <w:r w:rsidRPr="00164FFB">
              <w:rPr>
                <w:b/>
                <w:sz w:val="24"/>
                <w:szCs w:val="24"/>
              </w:rPr>
              <w:t>Орг.форма</w:t>
            </w:r>
          </w:p>
        </w:tc>
        <w:tc>
          <w:tcPr>
            <w:tcW w:w="2126" w:type="dxa"/>
          </w:tcPr>
          <w:p w:rsidR="00164FFB" w:rsidRPr="00164FFB" w:rsidRDefault="00164FFB" w:rsidP="00164FFB">
            <w:pPr>
              <w:jc w:val="center"/>
              <w:rPr>
                <w:b/>
                <w:sz w:val="24"/>
                <w:szCs w:val="24"/>
              </w:rPr>
            </w:pPr>
            <w:r w:rsidRPr="00164FFB">
              <w:rPr>
                <w:b/>
                <w:sz w:val="24"/>
                <w:szCs w:val="24"/>
              </w:rPr>
              <w:t xml:space="preserve">Часы </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w:t>
            </w:r>
          </w:p>
        </w:tc>
        <w:tc>
          <w:tcPr>
            <w:tcW w:w="4111" w:type="dxa"/>
          </w:tcPr>
          <w:p w:rsidR="00164FFB" w:rsidRPr="00164FFB" w:rsidRDefault="00164FFB" w:rsidP="00164FFB">
            <w:pPr>
              <w:rPr>
                <w:sz w:val="24"/>
                <w:szCs w:val="24"/>
              </w:rPr>
            </w:pPr>
            <w:r w:rsidRPr="00164FFB">
              <w:rPr>
                <w:sz w:val="24"/>
                <w:szCs w:val="24"/>
              </w:rPr>
              <w:t>Прием, осмотр, игра</w:t>
            </w:r>
          </w:p>
        </w:tc>
        <w:tc>
          <w:tcPr>
            <w:tcW w:w="1843" w:type="dxa"/>
          </w:tcPr>
          <w:p w:rsidR="00164FFB" w:rsidRPr="00164FFB" w:rsidRDefault="00164FFB" w:rsidP="00164FFB">
            <w:pPr>
              <w:jc w:val="center"/>
              <w:rPr>
                <w:sz w:val="24"/>
                <w:szCs w:val="24"/>
              </w:rPr>
            </w:pPr>
            <w:r w:rsidRPr="00164FFB">
              <w:rPr>
                <w:sz w:val="24"/>
                <w:szCs w:val="24"/>
              </w:rPr>
              <w:t>7.00-8.00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60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2</w:t>
            </w:r>
          </w:p>
        </w:tc>
        <w:tc>
          <w:tcPr>
            <w:tcW w:w="4111" w:type="dxa"/>
          </w:tcPr>
          <w:p w:rsidR="00164FFB" w:rsidRPr="00164FFB" w:rsidRDefault="00164FFB" w:rsidP="00164FFB">
            <w:pPr>
              <w:rPr>
                <w:sz w:val="24"/>
                <w:szCs w:val="24"/>
              </w:rPr>
            </w:pPr>
            <w:r w:rsidRPr="00164FFB">
              <w:rPr>
                <w:sz w:val="24"/>
                <w:szCs w:val="24"/>
              </w:rPr>
              <w:t xml:space="preserve">Утренняя гимнастика   </w:t>
            </w:r>
          </w:p>
        </w:tc>
        <w:tc>
          <w:tcPr>
            <w:tcW w:w="1843" w:type="dxa"/>
          </w:tcPr>
          <w:p w:rsidR="00164FFB" w:rsidRPr="00164FFB" w:rsidRDefault="00164FFB" w:rsidP="00164FFB">
            <w:pPr>
              <w:jc w:val="center"/>
              <w:rPr>
                <w:sz w:val="24"/>
                <w:szCs w:val="24"/>
              </w:rPr>
            </w:pPr>
            <w:r w:rsidRPr="00164FFB">
              <w:rPr>
                <w:sz w:val="24"/>
                <w:szCs w:val="24"/>
              </w:rPr>
              <w:t>8. 00-8.10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3</w:t>
            </w:r>
          </w:p>
        </w:tc>
        <w:tc>
          <w:tcPr>
            <w:tcW w:w="4111" w:type="dxa"/>
          </w:tcPr>
          <w:p w:rsidR="00164FFB" w:rsidRPr="00164FFB" w:rsidRDefault="00164FFB" w:rsidP="00164FFB">
            <w:pPr>
              <w:rPr>
                <w:sz w:val="24"/>
                <w:szCs w:val="24"/>
              </w:rPr>
            </w:pPr>
            <w:r w:rsidRPr="00164FFB">
              <w:rPr>
                <w:sz w:val="24"/>
                <w:szCs w:val="24"/>
              </w:rPr>
              <w:t>Подготовка к завтраку.</w:t>
            </w:r>
          </w:p>
          <w:p w:rsidR="00164FFB" w:rsidRPr="00164FFB" w:rsidRDefault="00164FFB" w:rsidP="00164FFB">
            <w:pPr>
              <w:rPr>
                <w:sz w:val="24"/>
                <w:szCs w:val="24"/>
              </w:rPr>
            </w:pPr>
            <w:r w:rsidRPr="00164FFB">
              <w:rPr>
                <w:sz w:val="24"/>
                <w:szCs w:val="24"/>
              </w:rPr>
              <w:t>Завтрак.</w:t>
            </w:r>
          </w:p>
        </w:tc>
        <w:tc>
          <w:tcPr>
            <w:tcW w:w="1843" w:type="dxa"/>
          </w:tcPr>
          <w:p w:rsidR="00164FFB" w:rsidRPr="00164FFB" w:rsidRDefault="00164FFB" w:rsidP="00164FFB">
            <w:pPr>
              <w:jc w:val="center"/>
              <w:rPr>
                <w:sz w:val="24"/>
                <w:szCs w:val="24"/>
              </w:rPr>
            </w:pPr>
            <w:r w:rsidRPr="00164FFB">
              <w:rPr>
                <w:sz w:val="24"/>
                <w:szCs w:val="24"/>
              </w:rPr>
              <w:t>8.10-8.20</w:t>
            </w:r>
          </w:p>
          <w:p w:rsidR="00164FFB" w:rsidRPr="00164FFB" w:rsidRDefault="00164FFB" w:rsidP="00164FFB">
            <w:pPr>
              <w:jc w:val="center"/>
              <w:rPr>
                <w:sz w:val="24"/>
                <w:szCs w:val="24"/>
              </w:rPr>
            </w:pPr>
            <w:r w:rsidRPr="00164FFB">
              <w:rPr>
                <w:sz w:val="24"/>
                <w:szCs w:val="24"/>
              </w:rPr>
              <w:t>8.20-8.40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p w:rsidR="00164FFB" w:rsidRPr="00164FFB" w:rsidRDefault="00164FFB" w:rsidP="00164FFB">
            <w:pPr>
              <w:jc w:val="center"/>
              <w:rPr>
                <w:sz w:val="24"/>
                <w:szCs w:val="24"/>
              </w:rPr>
            </w:pPr>
            <w:r w:rsidRPr="00164FFB">
              <w:rPr>
                <w:sz w:val="24"/>
                <w:szCs w:val="24"/>
              </w:rPr>
              <w:t>20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4</w:t>
            </w:r>
          </w:p>
        </w:tc>
        <w:tc>
          <w:tcPr>
            <w:tcW w:w="4111" w:type="dxa"/>
          </w:tcPr>
          <w:p w:rsidR="00164FFB" w:rsidRPr="00164FFB" w:rsidRDefault="00164FFB" w:rsidP="00164FFB">
            <w:pPr>
              <w:rPr>
                <w:sz w:val="24"/>
                <w:szCs w:val="24"/>
              </w:rPr>
            </w:pPr>
            <w:r w:rsidRPr="00164FFB">
              <w:rPr>
                <w:sz w:val="24"/>
                <w:szCs w:val="24"/>
              </w:rPr>
              <w:t>Игры</w:t>
            </w:r>
          </w:p>
        </w:tc>
        <w:tc>
          <w:tcPr>
            <w:tcW w:w="1843" w:type="dxa"/>
          </w:tcPr>
          <w:p w:rsidR="00164FFB" w:rsidRPr="00164FFB" w:rsidRDefault="00164FFB" w:rsidP="00164FFB">
            <w:pPr>
              <w:jc w:val="center"/>
              <w:rPr>
                <w:sz w:val="24"/>
                <w:szCs w:val="24"/>
              </w:rPr>
            </w:pPr>
            <w:r w:rsidRPr="00164FFB">
              <w:rPr>
                <w:sz w:val="24"/>
                <w:szCs w:val="24"/>
              </w:rPr>
              <w:t>8.40-9.00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5</w:t>
            </w:r>
          </w:p>
        </w:tc>
        <w:tc>
          <w:tcPr>
            <w:tcW w:w="4111" w:type="dxa"/>
          </w:tcPr>
          <w:p w:rsidR="00164FFB" w:rsidRPr="00164FFB" w:rsidRDefault="00164FFB" w:rsidP="00164FFB">
            <w:pPr>
              <w:rPr>
                <w:sz w:val="24"/>
                <w:szCs w:val="24"/>
              </w:rPr>
            </w:pPr>
            <w:r w:rsidRPr="00164FFB">
              <w:rPr>
                <w:sz w:val="24"/>
                <w:szCs w:val="24"/>
              </w:rPr>
              <w:t>Самостоятельная деятельность</w:t>
            </w:r>
          </w:p>
        </w:tc>
        <w:tc>
          <w:tcPr>
            <w:tcW w:w="1843" w:type="dxa"/>
          </w:tcPr>
          <w:p w:rsidR="00164FFB" w:rsidRPr="00164FFB" w:rsidRDefault="00164FFB" w:rsidP="00164FFB">
            <w:pPr>
              <w:jc w:val="center"/>
              <w:rPr>
                <w:sz w:val="24"/>
                <w:szCs w:val="24"/>
              </w:rPr>
            </w:pPr>
            <w:r w:rsidRPr="00164FFB">
              <w:rPr>
                <w:sz w:val="24"/>
                <w:szCs w:val="24"/>
              </w:rPr>
              <w:t>9.00-9.15</w:t>
            </w:r>
          </w:p>
        </w:tc>
        <w:tc>
          <w:tcPr>
            <w:tcW w:w="1559" w:type="dxa"/>
          </w:tcPr>
          <w:p w:rsidR="00164FFB" w:rsidRPr="00164FFB" w:rsidRDefault="00164FFB" w:rsidP="00164FFB">
            <w:pPr>
              <w:jc w:val="center"/>
              <w:rPr>
                <w:sz w:val="24"/>
                <w:szCs w:val="24"/>
              </w:rPr>
            </w:pPr>
            <w:r w:rsidRPr="00164FFB">
              <w:rPr>
                <w:sz w:val="24"/>
                <w:szCs w:val="24"/>
              </w:rPr>
              <w:t>ОД</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6</w:t>
            </w:r>
          </w:p>
        </w:tc>
        <w:tc>
          <w:tcPr>
            <w:tcW w:w="4111" w:type="dxa"/>
          </w:tcPr>
          <w:p w:rsidR="00164FFB" w:rsidRPr="00164FFB" w:rsidRDefault="00164FFB" w:rsidP="00164FFB">
            <w:pPr>
              <w:rPr>
                <w:sz w:val="24"/>
                <w:szCs w:val="24"/>
              </w:rPr>
            </w:pPr>
            <w:r w:rsidRPr="00164FFB">
              <w:rPr>
                <w:sz w:val="24"/>
                <w:szCs w:val="24"/>
              </w:rPr>
              <w:t>Игры</w:t>
            </w:r>
          </w:p>
        </w:tc>
        <w:tc>
          <w:tcPr>
            <w:tcW w:w="1843" w:type="dxa"/>
          </w:tcPr>
          <w:p w:rsidR="00164FFB" w:rsidRPr="00164FFB" w:rsidRDefault="00164FFB" w:rsidP="00164FFB">
            <w:pPr>
              <w:jc w:val="center"/>
              <w:rPr>
                <w:sz w:val="24"/>
                <w:szCs w:val="24"/>
              </w:rPr>
            </w:pPr>
            <w:r w:rsidRPr="00164FFB">
              <w:rPr>
                <w:sz w:val="24"/>
                <w:szCs w:val="24"/>
              </w:rPr>
              <w:t>9.15-9.45</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30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7</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9.45-10.00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8</w:t>
            </w:r>
          </w:p>
        </w:tc>
        <w:tc>
          <w:tcPr>
            <w:tcW w:w="4111" w:type="dxa"/>
          </w:tcPr>
          <w:p w:rsidR="00164FFB" w:rsidRPr="00164FFB" w:rsidRDefault="00164FFB" w:rsidP="00164FFB">
            <w:pPr>
              <w:rPr>
                <w:sz w:val="24"/>
                <w:szCs w:val="24"/>
              </w:rPr>
            </w:pPr>
            <w:r w:rsidRPr="00164FFB">
              <w:rPr>
                <w:sz w:val="24"/>
                <w:szCs w:val="24"/>
              </w:rPr>
              <w:t>Прогулка (игры, наблюдения)</w:t>
            </w:r>
          </w:p>
        </w:tc>
        <w:tc>
          <w:tcPr>
            <w:tcW w:w="1843" w:type="dxa"/>
          </w:tcPr>
          <w:p w:rsidR="00164FFB" w:rsidRPr="00164FFB" w:rsidRDefault="00164FFB" w:rsidP="00164FFB">
            <w:pPr>
              <w:jc w:val="center"/>
              <w:rPr>
                <w:sz w:val="24"/>
                <w:szCs w:val="24"/>
              </w:rPr>
            </w:pPr>
            <w:r w:rsidRPr="00164FFB">
              <w:rPr>
                <w:sz w:val="24"/>
                <w:szCs w:val="24"/>
              </w:rPr>
              <w:t>10.00-11.15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75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9</w:t>
            </w:r>
          </w:p>
        </w:tc>
        <w:tc>
          <w:tcPr>
            <w:tcW w:w="4111" w:type="dxa"/>
          </w:tcPr>
          <w:p w:rsidR="00164FFB" w:rsidRPr="00164FFB" w:rsidRDefault="00164FFB" w:rsidP="00164FFB">
            <w:pPr>
              <w:rPr>
                <w:sz w:val="24"/>
                <w:szCs w:val="24"/>
              </w:rPr>
            </w:pPr>
            <w:r w:rsidRPr="00164FFB">
              <w:rPr>
                <w:sz w:val="24"/>
                <w:szCs w:val="24"/>
              </w:rPr>
              <w:t>Подготовка к обеду</w:t>
            </w:r>
          </w:p>
        </w:tc>
        <w:tc>
          <w:tcPr>
            <w:tcW w:w="1843" w:type="dxa"/>
          </w:tcPr>
          <w:p w:rsidR="00164FFB" w:rsidRPr="00164FFB" w:rsidRDefault="00164FFB" w:rsidP="00164FFB">
            <w:pPr>
              <w:jc w:val="center"/>
              <w:rPr>
                <w:sz w:val="24"/>
                <w:szCs w:val="24"/>
              </w:rPr>
            </w:pPr>
            <w:r w:rsidRPr="00164FFB">
              <w:rPr>
                <w:sz w:val="24"/>
                <w:szCs w:val="24"/>
              </w:rPr>
              <w:t>11.15-11.30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10</w:t>
            </w:r>
          </w:p>
        </w:tc>
        <w:tc>
          <w:tcPr>
            <w:tcW w:w="4111" w:type="dxa"/>
          </w:tcPr>
          <w:p w:rsidR="00164FFB" w:rsidRPr="00164FFB" w:rsidRDefault="00164FFB" w:rsidP="00164FFB">
            <w:pPr>
              <w:rPr>
                <w:sz w:val="24"/>
                <w:szCs w:val="24"/>
              </w:rPr>
            </w:pPr>
            <w:r w:rsidRPr="00164FFB">
              <w:rPr>
                <w:sz w:val="24"/>
                <w:szCs w:val="24"/>
              </w:rPr>
              <w:t>Обед</w:t>
            </w:r>
          </w:p>
        </w:tc>
        <w:tc>
          <w:tcPr>
            <w:tcW w:w="1843" w:type="dxa"/>
          </w:tcPr>
          <w:p w:rsidR="00164FFB" w:rsidRPr="00164FFB" w:rsidRDefault="00164FFB" w:rsidP="00164FFB">
            <w:pPr>
              <w:jc w:val="center"/>
              <w:rPr>
                <w:sz w:val="24"/>
                <w:szCs w:val="24"/>
              </w:rPr>
            </w:pPr>
            <w:r w:rsidRPr="00164FFB">
              <w:rPr>
                <w:sz w:val="24"/>
                <w:szCs w:val="24"/>
              </w:rPr>
              <w:t>11.30-12.00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30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11</w:t>
            </w:r>
          </w:p>
        </w:tc>
        <w:tc>
          <w:tcPr>
            <w:tcW w:w="4111" w:type="dxa"/>
          </w:tcPr>
          <w:p w:rsidR="00164FFB" w:rsidRPr="00164FFB" w:rsidRDefault="00164FFB" w:rsidP="00164FFB">
            <w:pPr>
              <w:rPr>
                <w:sz w:val="24"/>
                <w:szCs w:val="24"/>
              </w:rPr>
            </w:pPr>
            <w:r w:rsidRPr="00164FFB">
              <w:rPr>
                <w:sz w:val="24"/>
                <w:szCs w:val="24"/>
              </w:rPr>
              <w:t>Подготовка к дневному сну</w:t>
            </w:r>
          </w:p>
        </w:tc>
        <w:tc>
          <w:tcPr>
            <w:tcW w:w="1843" w:type="dxa"/>
          </w:tcPr>
          <w:p w:rsidR="00164FFB" w:rsidRPr="00164FFB" w:rsidRDefault="00164FFB" w:rsidP="00164FFB">
            <w:pPr>
              <w:jc w:val="center"/>
              <w:rPr>
                <w:sz w:val="24"/>
                <w:szCs w:val="24"/>
              </w:rPr>
            </w:pPr>
            <w:r w:rsidRPr="00164FFB">
              <w:rPr>
                <w:sz w:val="24"/>
                <w:szCs w:val="24"/>
              </w:rPr>
              <w:t>12.00-12.15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12</w:t>
            </w:r>
          </w:p>
        </w:tc>
        <w:tc>
          <w:tcPr>
            <w:tcW w:w="4111" w:type="dxa"/>
          </w:tcPr>
          <w:p w:rsidR="00164FFB" w:rsidRPr="00164FFB" w:rsidRDefault="00164FFB" w:rsidP="00164FFB">
            <w:pPr>
              <w:rPr>
                <w:sz w:val="24"/>
                <w:szCs w:val="24"/>
              </w:rPr>
            </w:pPr>
            <w:r w:rsidRPr="00164FFB">
              <w:rPr>
                <w:sz w:val="24"/>
                <w:szCs w:val="24"/>
              </w:rPr>
              <w:t>Дневной сон</w:t>
            </w:r>
          </w:p>
        </w:tc>
        <w:tc>
          <w:tcPr>
            <w:tcW w:w="1843" w:type="dxa"/>
          </w:tcPr>
          <w:p w:rsidR="00164FFB" w:rsidRPr="00164FFB" w:rsidRDefault="00164FFB" w:rsidP="00164FFB">
            <w:pPr>
              <w:jc w:val="center"/>
              <w:rPr>
                <w:sz w:val="24"/>
                <w:szCs w:val="24"/>
              </w:rPr>
            </w:pPr>
            <w:r w:rsidRPr="00164FFB">
              <w:rPr>
                <w:sz w:val="24"/>
                <w:szCs w:val="24"/>
              </w:rPr>
              <w:t>12.15-15.00</w:t>
            </w:r>
          </w:p>
        </w:tc>
        <w:tc>
          <w:tcPr>
            <w:tcW w:w="1559" w:type="dxa"/>
          </w:tcPr>
          <w:p w:rsidR="00164FFB" w:rsidRPr="00164FFB" w:rsidRDefault="00164FFB" w:rsidP="00164FFB">
            <w:pPr>
              <w:jc w:val="center"/>
              <w:rPr>
                <w:sz w:val="24"/>
                <w:szCs w:val="24"/>
              </w:rPr>
            </w:pPr>
          </w:p>
        </w:tc>
        <w:tc>
          <w:tcPr>
            <w:tcW w:w="2126" w:type="dxa"/>
          </w:tcPr>
          <w:p w:rsidR="00164FFB" w:rsidRPr="00164FFB" w:rsidRDefault="00164FFB" w:rsidP="00164FFB">
            <w:pPr>
              <w:jc w:val="center"/>
              <w:rPr>
                <w:sz w:val="24"/>
                <w:szCs w:val="24"/>
              </w:rPr>
            </w:pPr>
            <w:r w:rsidRPr="00164FFB">
              <w:rPr>
                <w:sz w:val="24"/>
                <w:szCs w:val="24"/>
              </w:rPr>
              <w:t>165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13</w:t>
            </w:r>
          </w:p>
        </w:tc>
        <w:tc>
          <w:tcPr>
            <w:tcW w:w="4111" w:type="dxa"/>
          </w:tcPr>
          <w:p w:rsidR="00164FFB" w:rsidRPr="00164FFB" w:rsidRDefault="00164FFB" w:rsidP="00164FFB">
            <w:pPr>
              <w:rPr>
                <w:sz w:val="24"/>
                <w:szCs w:val="24"/>
              </w:rPr>
            </w:pPr>
            <w:r w:rsidRPr="00164FFB">
              <w:rPr>
                <w:sz w:val="24"/>
                <w:szCs w:val="24"/>
              </w:rPr>
              <w:t xml:space="preserve">Подъем детей по мере пробуждения. Закаливание (по согласованию с </w:t>
            </w:r>
            <w:r w:rsidRPr="00164FFB">
              <w:rPr>
                <w:sz w:val="24"/>
                <w:szCs w:val="24"/>
              </w:rPr>
              <w:lastRenderedPageBreak/>
              <w:t>родителями)</w:t>
            </w:r>
          </w:p>
        </w:tc>
        <w:tc>
          <w:tcPr>
            <w:tcW w:w="1843" w:type="dxa"/>
          </w:tcPr>
          <w:p w:rsidR="00164FFB" w:rsidRPr="00164FFB" w:rsidRDefault="00164FFB" w:rsidP="00164FFB">
            <w:pPr>
              <w:jc w:val="center"/>
              <w:rPr>
                <w:sz w:val="24"/>
                <w:szCs w:val="24"/>
              </w:rPr>
            </w:pPr>
            <w:r w:rsidRPr="00164FFB">
              <w:rPr>
                <w:sz w:val="24"/>
                <w:szCs w:val="24"/>
              </w:rPr>
              <w:lastRenderedPageBreak/>
              <w:t>15.00-15.15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lastRenderedPageBreak/>
              <w:t>14</w:t>
            </w:r>
          </w:p>
        </w:tc>
        <w:tc>
          <w:tcPr>
            <w:tcW w:w="4111" w:type="dxa"/>
          </w:tcPr>
          <w:p w:rsidR="00164FFB" w:rsidRPr="00164FFB" w:rsidRDefault="00164FFB" w:rsidP="00164FFB">
            <w:pPr>
              <w:rPr>
                <w:sz w:val="24"/>
                <w:szCs w:val="24"/>
              </w:rPr>
            </w:pPr>
            <w:r w:rsidRPr="00164FFB">
              <w:rPr>
                <w:sz w:val="24"/>
                <w:szCs w:val="24"/>
              </w:rPr>
              <w:t>Игры. Подготовка к полднику</w:t>
            </w:r>
          </w:p>
        </w:tc>
        <w:tc>
          <w:tcPr>
            <w:tcW w:w="1843" w:type="dxa"/>
          </w:tcPr>
          <w:p w:rsidR="00164FFB" w:rsidRPr="00164FFB" w:rsidRDefault="00164FFB" w:rsidP="00164FFB">
            <w:pPr>
              <w:jc w:val="center"/>
              <w:rPr>
                <w:sz w:val="24"/>
                <w:szCs w:val="24"/>
              </w:rPr>
            </w:pPr>
            <w:r w:rsidRPr="00164FFB">
              <w:rPr>
                <w:sz w:val="24"/>
                <w:szCs w:val="24"/>
              </w:rPr>
              <w:t>15.15-15.30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15</w:t>
            </w:r>
          </w:p>
        </w:tc>
        <w:tc>
          <w:tcPr>
            <w:tcW w:w="4111" w:type="dxa"/>
          </w:tcPr>
          <w:p w:rsidR="00164FFB" w:rsidRPr="00164FFB" w:rsidRDefault="00164FFB" w:rsidP="00164FFB">
            <w:pPr>
              <w:rPr>
                <w:sz w:val="24"/>
                <w:szCs w:val="24"/>
              </w:rPr>
            </w:pPr>
            <w:r w:rsidRPr="00164FFB">
              <w:rPr>
                <w:sz w:val="24"/>
                <w:szCs w:val="24"/>
              </w:rPr>
              <w:t>Полдник</w:t>
            </w:r>
          </w:p>
        </w:tc>
        <w:tc>
          <w:tcPr>
            <w:tcW w:w="1843" w:type="dxa"/>
          </w:tcPr>
          <w:p w:rsidR="00164FFB" w:rsidRPr="00164FFB" w:rsidRDefault="00164FFB" w:rsidP="00164FFB">
            <w:pPr>
              <w:jc w:val="center"/>
              <w:rPr>
                <w:sz w:val="24"/>
                <w:szCs w:val="24"/>
              </w:rPr>
            </w:pPr>
            <w:r w:rsidRPr="00164FFB">
              <w:rPr>
                <w:sz w:val="24"/>
                <w:szCs w:val="24"/>
              </w:rPr>
              <w:t>15.30-15.50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16</w:t>
            </w:r>
          </w:p>
        </w:tc>
        <w:tc>
          <w:tcPr>
            <w:tcW w:w="4111" w:type="dxa"/>
          </w:tcPr>
          <w:p w:rsidR="00164FFB" w:rsidRPr="00164FFB" w:rsidRDefault="00164FFB" w:rsidP="00164FFB">
            <w:pPr>
              <w:rPr>
                <w:sz w:val="24"/>
                <w:szCs w:val="24"/>
              </w:rPr>
            </w:pPr>
            <w:r w:rsidRPr="00164FFB">
              <w:rPr>
                <w:sz w:val="24"/>
                <w:szCs w:val="24"/>
              </w:rPr>
              <w:t>Самостоятельные игры, чтение</w:t>
            </w:r>
          </w:p>
        </w:tc>
        <w:tc>
          <w:tcPr>
            <w:tcW w:w="1843" w:type="dxa"/>
          </w:tcPr>
          <w:p w:rsidR="00164FFB" w:rsidRPr="00164FFB" w:rsidRDefault="00164FFB" w:rsidP="00164FFB">
            <w:pPr>
              <w:jc w:val="center"/>
              <w:rPr>
                <w:sz w:val="24"/>
                <w:szCs w:val="24"/>
              </w:rPr>
            </w:pPr>
            <w:r w:rsidRPr="00164FFB">
              <w:rPr>
                <w:sz w:val="24"/>
                <w:szCs w:val="24"/>
              </w:rPr>
              <w:t>15.50-16.10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17</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16.10-16.30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6761DA">
        <w:tc>
          <w:tcPr>
            <w:tcW w:w="675" w:type="dxa"/>
          </w:tcPr>
          <w:p w:rsidR="00164FFB" w:rsidRPr="00164FFB" w:rsidRDefault="00164FFB" w:rsidP="00164FFB">
            <w:pPr>
              <w:jc w:val="center"/>
              <w:rPr>
                <w:sz w:val="24"/>
                <w:szCs w:val="24"/>
              </w:rPr>
            </w:pPr>
            <w:r w:rsidRPr="00164FFB">
              <w:rPr>
                <w:sz w:val="24"/>
                <w:szCs w:val="24"/>
              </w:rPr>
              <w:t>18</w:t>
            </w:r>
          </w:p>
        </w:tc>
        <w:tc>
          <w:tcPr>
            <w:tcW w:w="4111" w:type="dxa"/>
          </w:tcPr>
          <w:p w:rsidR="00164FFB" w:rsidRPr="00164FFB" w:rsidRDefault="00164FFB" w:rsidP="00164FFB">
            <w:pPr>
              <w:rPr>
                <w:sz w:val="24"/>
                <w:szCs w:val="24"/>
              </w:rPr>
            </w:pPr>
            <w:r w:rsidRPr="00164FFB">
              <w:rPr>
                <w:sz w:val="24"/>
                <w:szCs w:val="24"/>
              </w:rPr>
              <w:t>Прогулка. Уход  детей домой</w:t>
            </w:r>
          </w:p>
        </w:tc>
        <w:tc>
          <w:tcPr>
            <w:tcW w:w="1843" w:type="dxa"/>
          </w:tcPr>
          <w:p w:rsidR="00164FFB" w:rsidRPr="00164FFB" w:rsidRDefault="00164FFB" w:rsidP="00164FFB">
            <w:pPr>
              <w:jc w:val="center"/>
              <w:rPr>
                <w:sz w:val="24"/>
                <w:szCs w:val="24"/>
              </w:rPr>
            </w:pPr>
            <w:r w:rsidRPr="00164FFB">
              <w:rPr>
                <w:sz w:val="24"/>
                <w:szCs w:val="24"/>
              </w:rPr>
              <w:t>16.30-17.30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60 мин</w:t>
            </w:r>
          </w:p>
        </w:tc>
      </w:tr>
    </w:tbl>
    <w:p w:rsidR="00E054F6" w:rsidRDefault="00E054F6" w:rsidP="00164FFB">
      <w:pPr>
        <w:spacing w:after="0"/>
        <w:rPr>
          <w:rFonts w:eastAsiaTheme="minorHAnsi"/>
          <w:sz w:val="24"/>
          <w:szCs w:val="24"/>
          <w:lang w:val="ru-RU" w:bidi="ar-SA"/>
        </w:rPr>
      </w:pPr>
    </w:p>
    <w:p w:rsidR="00164FFB" w:rsidRPr="006761DA" w:rsidRDefault="00E054F6" w:rsidP="00E054F6">
      <w:pPr>
        <w:spacing w:after="0"/>
        <w:rPr>
          <w:rFonts w:eastAsiaTheme="minorHAnsi"/>
          <w:b/>
          <w:sz w:val="28"/>
          <w:szCs w:val="28"/>
          <w:lang w:val="ru-RU" w:bidi="ar-SA"/>
        </w:rPr>
      </w:pPr>
      <w:r w:rsidRPr="006761DA">
        <w:rPr>
          <w:rFonts w:eastAsiaTheme="minorHAnsi"/>
          <w:b/>
          <w:sz w:val="28"/>
          <w:szCs w:val="28"/>
          <w:lang w:val="ru-RU" w:bidi="ar-SA"/>
        </w:rPr>
        <w:t xml:space="preserve"> </w:t>
      </w:r>
      <w:r w:rsidR="00164FFB" w:rsidRPr="006761DA">
        <w:rPr>
          <w:rFonts w:eastAsiaTheme="minorHAnsi"/>
          <w:b/>
          <w:sz w:val="28"/>
          <w:szCs w:val="28"/>
          <w:lang w:val="ru-RU" w:bidi="ar-SA"/>
        </w:rPr>
        <w:t xml:space="preserve"> РЕЖИМ ДНЯ</w:t>
      </w:r>
      <w:r w:rsidRPr="006761DA">
        <w:rPr>
          <w:rFonts w:eastAsiaTheme="minorHAnsi"/>
          <w:b/>
          <w:sz w:val="28"/>
          <w:szCs w:val="28"/>
          <w:lang w:val="ru-RU" w:bidi="ar-SA"/>
        </w:rPr>
        <w:t xml:space="preserve"> </w:t>
      </w:r>
      <w:r w:rsidR="00164FFB" w:rsidRPr="006761DA">
        <w:rPr>
          <w:rFonts w:eastAsiaTheme="minorHAnsi"/>
          <w:b/>
          <w:sz w:val="28"/>
          <w:szCs w:val="28"/>
          <w:lang w:val="ru-RU" w:bidi="ar-SA"/>
        </w:rPr>
        <w:t>Теплый период года</w:t>
      </w:r>
      <w:r w:rsidRPr="006761DA">
        <w:rPr>
          <w:rFonts w:eastAsiaTheme="minorHAnsi"/>
          <w:b/>
          <w:sz w:val="28"/>
          <w:szCs w:val="28"/>
          <w:lang w:val="ru-RU" w:bidi="ar-SA"/>
        </w:rPr>
        <w:t xml:space="preserve"> (</w:t>
      </w:r>
      <w:r w:rsidR="00164FFB" w:rsidRPr="006761DA">
        <w:rPr>
          <w:rFonts w:eastAsiaTheme="minorHAnsi"/>
          <w:b/>
          <w:sz w:val="28"/>
          <w:szCs w:val="28"/>
          <w:lang w:val="ru-RU" w:bidi="ar-SA"/>
        </w:rPr>
        <w:t>1 младшая группа</w:t>
      </w:r>
      <w:r w:rsidRPr="006761DA">
        <w:rPr>
          <w:rFonts w:eastAsiaTheme="minorHAnsi"/>
          <w:b/>
          <w:sz w:val="28"/>
          <w:szCs w:val="28"/>
          <w:lang w:val="ru-RU" w:bidi="ar-SA"/>
        </w:rPr>
        <w:t xml:space="preserve"> </w:t>
      </w:r>
      <w:r w:rsidR="00164FFB" w:rsidRPr="006761DA">
        <w:rPr>
          <w:rFonts w:eastAsiaTheme="minorHAnsi"/>
          <w:b/>
          <w:sz w:val="28"/>
          <w:szCs w:val="28"/>
          <w:lang w:val="ru-RU" w:bidi="ar-SA"/>
        </w:rPr>
        <w:t>дети от 2 до 3 лет)</w:t>
      </w:r>
    </w:p>
    <w:p w:rsidR="00164FFB" w:rsidRPr="00164FFB" w:rsidRDefault="00164FFB" w:rsidP="00164FFB">
      <w:pPr>
        <w:spacing w:after="0"/>
        <w:jc w:val="center"/>
        <w:rPr>
          <w:rFonts w:eastAsiaTheme="minorHAnsi"/>
          <w:sz w:val="24"/>
          <w:szCs w:val="24"/>
          <w:lang w:val="ru-RU" w:bidi="ar-SA"/>
        </w:rPr>
      </w:pPr>
    </w:p>
    <w:tbl>
      <w:tblPr>
        <w:tblStyle w:val="56"/>
        <w:tblW w:w="0" w:type="auto"/>
        <w:tblLook w:val="04A0" w:firstRow="1" w:lastRow="0" w:firstColumn="1" w:lastColumn="0" w:noHBand="0" w:noVBand="1"/>
      </w:tblPr>
      <w:tblGrid>
        <w:gridCol w:w="675"/>
        <w:gridCol w:w="4111"/>
        <w:gridCol w:w="1843"/>
        <w:gridCol w:w="1559"/>
        <w:gridCol w:w="2126"/>
      </w:tblGrid>
      <w:tr w:rsidR="00164FFB" w:rsidRPr="00164FFB" w:rsidTr="00B12186">
        <w:tc>
          <w:tcPr>
            <w:tcW w:w="675" w:type="dxa"/>
          </w:tcPr>
          <w:p w:rsidR="00164FFB" w:rsidRPr="00164FFB" w:rsidRDefault="00164FFB" w:rsidP="00164FFB">
            <w:pPr>
              <w:jc w:val="center"/>
              <w:rPr>
                <w:b/>
                <w:sz w:val="24"/>
                <w:szCs w:val="24"/>
              </w:rPr>
            </w:pPr>
            <w:r w:rsidRPr="00164FFB">
              <w:rPr>
                <w:b/>
                <w:sz w:val="24"/>
                <w:szCs w:val="24"/>
              </w:rPr>
              <w:t>№ п/п</w:t>
            </w:r>
          </w:p>
        </w:tc>
        <w:tc>
          <w:tcPr>
            <w:tcW w:w="4111" w:type="dxa"/>
          </w:tcPr>
          <w:p w:rsidR="00164FFB" w:rsidRPr="00164FFB" w:rsidRDefault="00164FFB" w:rsidP="00164FFB">
            <w:pPr>
              <w:jc w:val="center"/>
              <w:rPr>
                <w:b/>
                <w:sz w:val="24"/>
                <w:szCs w:val="24"/>
              </w:rPr>
            </w:pPr>
            <w:r w:rsidRPr="00164FFB">
              <w:rPr>
                <w:b/>
                <w:sz w:val="24"/>
                <w:szCs w:val="24"/>
              </w:rPr>
              <w:t>Вид деятельности</w:t>
            </w:r>
          </w:p>
        </w:tc>
        <w:tc>
          <w:tcPr>
            <w:tcW w:w="1843" w:type="dxa"/>
          </w:tcPr>
          <w:p w:rsidR="00164FFB" w:rsidRPr="00164FFB" w:rsidRDefault="00164FFB" w:rsidP="00164FFB">
            <w:pPr>
              <w:jc w:val="center"/>
              <w:rPr>
                <w:b/>
                <w:sz w:val="24"/>
                <w:szCs w:val="24"/>
              </w:rPr>
            </w:pPr>
            <w:r w:rsidRPr="00164FFB">
              <w:rPr>
                <w:b/>
                <w:sz w:val="24"/>
                <w:szCs w:val="24"/>
              </w:rPr>
              <w:t xml:space="preserve">Время </w:t>
            </w:r>
          </w:p>
        </w:tc>
        <w:tc>
          <w:tcPr>
            <w:tcW w:w="1559" w:type="dxa"/>
          </w:tcPr>
          <w:p w:rsidR="00164FFB" w:rsidRPr="00164FFB" w:rsidRDefault="00164FFB" w:rsidP="00164FFB">
            <w:pPr>
              <w:jc w:val="center"/>
              <w:rPr>
                <w:b/>
                <w:sz w:val="24"/>
                <w:szCs w:val="24"/>
              </w:rPr>
            </w:pPr>
            <w:r w:rsidRPr="00164FFB">
              <w:rPr>
                <w:b/>
                <w:sz w:val="24"/>
                <w:szCs w:val="24"/>
              </w:rPr>
              <w:t>Орг.форма</w:t>
            </w:r>
          </w:p>
        </w:tc>
        <w:tc>
          <w:tcPr>
            <w:tcW w:w="2126" w:type="dxa"/>
          </w:tcPr>
          <w:p w:rsidR="00164FFB" w:rsidRPr="00164FFB" w:rsidRDefault="00164FFB" w:rsidP="00164FFB">
            <w:pPr>
              <w:jc w:val="center"/>
              <w:rPr>
                <w:b/>
                <w:sz w:val="24"/>
                <w:szCs w:val="24"/>
              </w:rPr>
            </w:pPr>
            <w:r w:rsidRPr="00164FFB">
              <w:rPr>
                <w:b/>
                <w:sz w:val="24"/>
                <w:szCs w:val="24"/>
              </w:rPr>
              <w:t xml:space="preserve">Часы </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w:t>
            </w:r>
          </w:p>
        </w:tc>
        <w:tc>
          <w:tcPr>
            <w:tcW w:w="4111" w:type="dxa"/>
          </w:tcPr>
          <w:p w:rsidR="00164FFB" w:rsidRPr="00164FFB" w:rsidRDefault="00164FFB" w:rsidP="00164FFB">
            <w:pPr>
              <w:rPr>
                <w:sz w:val="24"/>
                <w:szCs w:val="24"/>
              </w:rPr>
            </w:pPr>
            <w:r w:rsidRPr="00164FFB">
              <w:rPr>
                <w:sz w:val="24"/>
                <w:szCs w:val="24"/>
              </w:rPr>
              <w:t xml:space="preserve">Прием, осмотр, игры </w:t>
            </w:r>
          </w:p>
        </w:tc>
        <w:tc>
          <w:tcPr>
            <w:tcW w:w="1843" w:type="dxa"/>
          </w:tcPr>
          <w:p w:rsidR="00164FFB" w:rsidRPr="00164FFB" w:rsidRDefault="00164FFB" w:rsidP="00164FFB">
            <w:pPr>
              <w:jc w:val="center"/>
              <w:rPr>
                <w:sz w:val="24"/>
                <w:szCs w:val="24"/>
              </w:rPr>
            </w:pPr>
            <w:r w:rsidRPr="00164FFB">
              <w:rPr>
                <w:sz w:val="24"/>
                <w:szCs w:val="24"/>
              </w:rPr>
              <w:t>7.00-8.10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70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2</w:t>
            </w:r>
          </w:p>
        </w:tc>
        <w:tc>
          <w:tcPr>
            <w:tcW w:w="4111" w:type="dxa"/>
          </w:tcPr>
          <w:p w:rsidR="00164FFB" w:rsidRPr="00164FFB" w:rsidRDefault="00164FFB" w:rsidP="00164FFB">
            <w:pPr>
              <w:rPr>
                <w:sz w:val="24"/>
                <w:szCs w:val="24"/>
              </w:rPr>
            </w:pPr>
            <w:r w:rsidRPr="00164FFB">
              <w:rPr>
                <w:sz w:val="24"/>
                <w:szCs w:val="24"/>
              </w:rPr>
              <w:t xml:space="preserve">Утренняя гимнастика </w:t>
            </w:r>
          </w:p>
        </w:tc>
        <w:tc>
          <w:tcPr>
            <w:tcW w:w="1843" w:type="dxa"/>
          </w:tcPr>
          <w:p w:rsidR="00164FFB" w:rsidRPr="00164FFB" w:rsidRDefault="00164FFB" w:rsidP="00164FFB">
            <w:pPr>
              <w:jc w:val="center"/>
              <w:rPr>
                <w:sz w:val="24"/>
                <w:szCs w:val="24"/>
              </w:rPr>
            </w:pPr>
            <w:r w:rsidRPr="00164FFB">
              <w:rPr>
                <w:sz w:val="24"/>
                <w:szCs w:val="24"/>
              </w:rPr>
              <w:t>8.10-8.20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3</w:t>
            </w:r>
          </w:p>
        </w:tc>
        <w:tc>
          <w:tcPr>
            <w:tcW w:w="4111" w:type="dxa"/>
          </w:tcPr>
          <w:p w:rsidR="00164FFB" w:rsidRPr="00164FFB" w:rsidRDefault="00164FFB" w:rsidP="00164FFB">
            <w:pPr>
              <w:rPr>
                <w:sz w:val="24"/>
                <w:szCs w:val="24"/>
              </w:rPr>
            </w:pPr>
            <w:r w:rsidRPr="00164FFB">
              <w:rPr>
                <w:sz w:val="24"/>
                <w:szCs w:val="24"/>
              </w:rPr>
              <w:t>Подготовка к завтраку.</w:t>
            </w:r>
          </w:p>
          <w:p w:rsidR="00164FFB" w:rsidRPr="00164FFB" w:rsidRDefault="00164FFB" w:rsidP="00164FFB">
            <w:pPr>
              <w:rPr>
                <w:sz w:val="24"/>
                <w:szCs w:val="24"/>
              </w:rPr>
            </w:pPr>
            <w:r w:rsidRPr="00164FFB">
              <w:rPr>
                <w:sz w:val="24"/>
                <w:szCs w:val="24"/>
              </w:rPr>
              <w:t>Завтрак.</w:t>
            </w:r>
          </w:p>
        </w:tc>
        <w:tc>
          <w:tcPr>
            <w:tcW w:w="1843" w:type="dxa"/>
          </w:tcPr>
          <w:p w:rsidR="00164FFB" w:rsidRPr="00164FFB" w:rsidRDefault="00164FFB" w:rsidP="00164FFB">
            <w:pPr>
              <w:jc w:val="center"/>
              <w:rPr>
                <w:sz w:val="24"/>
                <w:szCs w:val="24"/>
              </w:rPr>
            </w:pPr>
            <w:r w:rsidRPr="00164FFB">
              <w:rPr>
                <w:sz w:val="24"/>
                <w:szCs w:val="24"/>
              </w:rPr>
              <w:t>8.20-8.40</w:t>
            </w:r>
          </w:p>
          <w:p w:rsidR="00164FFB" w:rsidRPr="00164FFB" w:rsidRDefault="00164FFB" w:rsidP="00164FFB">
            <w:pPr>
              <w:jc w:val="center"/>
              <w:rPr>
                <w:sz w:val="24"/>
                <w:szCs w:val="24"/>
              </w:rPr>
            </w:pPr>
            <w:r w:rsidRPr="00164FFB">
              <w:rPr>
                <w:sz w:val="24"/>
                <w:szCs w:val="24"/>
              </w:rPr>
              <w:t>8.40-9.00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5</w:t>
            </w:r>
          </w:p>
        </w:tc>
        <w:tc>
          <w:tcPr>
            <w:tcW w:w="4111" w:type="dxa"/>
          </w:tcPr>
          <w:p w:rsidR="00164FFB" w:rsidRPr="00164FFB" w:rsidRDefault="00164FFB" w:rsidP="00164FFB">
            <w:pPr>
              <w:rPr>
                <w:sz w:val="24"/>
                <w:szCs w:val="24"/>
              </w:rPr>
            </w:pPr>
            <w:r w:rsidRPr="00164FFB">
              <w:rPr>
                <w:sz w:val="24"/>
                <w:szCs w:val="24"/>
              </w:rPr>
              <w:t>Самостоятельная деятельность, игры</w:t>
            </w:r>
          </w:p>
        </w:tc>
        <w:tc>
          <w:tcPr>
            <w:tcW w:w="1843" w:type="dxa"/>
          </w:tcPr>
          <w:p w:rsidR="00164FFB" w:rsidRPr="00164FFB" w:rsidRDefault="00164FFB" w:rsidP="00164FFB">
            <w:pPr>
              <w:jc w:val="center"/>
              <w:rPr>
                <w:sz w:val="24"/>
                <w:szCs w:val="24"/>
              </w:rPr>
            </w:pPr>
            <w:r w:rsidRPr="00164FFB">
              <w:rPr>
                <w:sz w:val="24"/>
                <w:szCs w:val="24"/>
              </w:rPr>
              <w:t>9.00-9.45</w:t>
            </w:r>
          </w:p>
        </w:tc>
        <w:tc>
          <w:tcPr>
            <w:tcW w:w="1559" w:type="dxa"/>
          </w:tcPr>
          <w:p w:rsidR="00164FFB" w:rsidRPr="00164FFB" w:rsidRDefault="00164FFB" w:rsidP="00164FFB">
            <w:pPr>
              <w:jc w:val="center"/>
              <w:rPr>
                <w:sz w:val="24"/>
                <w:szCs w:val="24"/>
              </w:rPr>
            </w:pPr>
            <w:r w:rsidRPr="00164FFB">
              <w:rPr>
                <w:sz w:val="24"/>
                <w:szCs w:val="24"/>
              </w:rPr>
              <w:t>ОД</w:t>
            </w:r>
          </w:p>
        </w:tc>
        <w:tc>
          <w:tcPr>
            <w:tcW w:w="2126" w:type="dxa"/>
          </w:tcPr>
          <w:p w:rsidR="00164FFB" w:rsidRPr="00164FFB" w:rsidRDefault="00164FFB" w:rsidP="00164FFB">
            <w:pPr>
              <w:jc w:val="center"/>
              <w:rPr>
                <w:sz w:val="24"/>
                <w:szCs w:val="24"/>
              </w:rPr>
            </w:pPr>
            <w:r w:rsidRPr="00164FFB">
              <w:rPr>
                <w:sz w:val="24"/>
                <w:szCs w:val="24"/>
              </w:rPr>
              <w:t>45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6</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 xml:space="preserve">9.45-10.00  </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8</w:t>
            </w:r>
          </w:p>
        </w:tc>
        <w:tc>
          <w:tcPr>
            <w:tcW w:w="4111" w:type="dxa"/>
          </w:tcPr>
          <w:p w:rsidR="00164FFB" w:rsidRPr="00164FFB" w:rsidRDefault="00164FFB" w:rsidP="00164FFB">
            <w:pPr>
              <w:rPr>
                <w:sz w:val="24"/>
                <w:szCs w:val="24"/>
              </w:rPr>
            </w:pPr>
            <w:r w:rsidRPr="00164FFB">
              <w:rPr>
                <w:sz w:val="24"/>
                <w:szCs w:val="24"/>
              </w:rPr>
              <w:t>Прогулка (игры, наблюдения)</w:t>
            </w:r>
          </w:p>
        </w:tc>
        <w:tc>
          <w:tcPr>
            <w:tcW w:w="1843" w:type="dxa"/>
          </w:tcPr>
          <w:p w:rsidR="00164FFB" w:rsidRPr="00164FFB" w:rsidRDefault="00164FFB" w:rsidP="00164FFB">
            <w:pPr>
              <w:jc w:val="center"/>
              <w:rPr>
                <w:sz w:val="24"/>
                <w:szCs w:val="24"/>
              </w:rPr>
            </w:pPr>
            <w:r w:rsidRPr="00164FFB">
              <w:rPr>
                <w:sz w:val="24"/>
                <w:szCs w:val="24"/>
              </w:rPr>
              <w:t>10.00-11.35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95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9</w:t>
            </w:r>
          </w:p>
        </w:tc>
        <w:tc>
          <w:tcPr>
            <w:tcW w:w="4111" w:type="dxa"/>
          </w:tcPr>
          <w:p w:rsidR="00164FFB" w:rsidRPr="00164FFB" w:rsidRDefault="00164FFB" w:rsidP="00164FFB">
            <w:pPr>
              <w:rPr>
                <w:sz w:val="24"/>
                <w:szCs w:val="24"/>
              </w:rPr>
            </w:pPr>
            <w:r w:rsidRPr="00164FFB">
              <w:rPr>
                <w:sz w:val="24"/>
                <w:szCs w:val="24"/>
              </w:rPr>
              <w:t>Подготовка к обеду</w:t>
            </w:r>
          </w:p>
        </w:tc>
        <w:tc>
          <w:tcPr>
            <w:tcW w:w="1843" w:type="dxa"/>
          </w:tcPr>
          <w:p w:rsidR="00164FFB" w:rsidRPr="00164FFB" w:rsidRDefault="00164FFB" w:rsidP="00164FFB">
            <w:pPr>
              <w:jc w:val="center"/>
              <w:rPr>
                <w:sz w:val="24"/>
                <w:szCs w:val="24"/>
              </w:rPr>
            </w:pPr>
            <w:r w:rsidRPr="00164FFB">
              <w:rPr>
                <w:sz w:val="24"/>
                <w:szCs w:val="24"/>
              </w:rPr>
              <w:t>11.35-11.50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10</w:t>
            </w:r>
          </w:p>
        </w:tc>
        <w:tc>
          <w:tcPr>
            <w:tcW w:w="4111" w:type="dxa"/>
          </w:tcPr>
          <w:p w:rsidR="00164FFB" w:rsidRPr="00164FFB" w:rsidRDefault="00164FFB" w:rsidP="00164FFB">
            <w:pPr>
              <w:rPr>
                <w:sz w:val="24"/>
                <w:szCs w:val="24"/>
              </w:rPr>
            </w:pPr>
            <w:r w:rsidRPr="00164FFB">
              <w:rPr>
                <w:sz w:val="24"/>
                <w:szCs w:val="24"/>
              </w:rPr>
              <w:t>Обед</w:t>
            </w:r>
          </w:p>
        </w:tc>
        <w:tc>
          <w:tcPr>
            <w:tcW w:w="1843" w:type="dxa"/>
          </w:tcPr>
          <w:p w:rsidR="00164FFB" w:rsidRPr="00164FFB" w:rsidRDefault="00164FFB" w:rsidP="00164FFB">
            <w:pPr>
              <w:jc w:val="center"/>
              <w:rPr>
                <w:sz w:val="24"/>
                <w:szCs w:val="24"/>
              </w:rPr>
            </w:pPr>
            <w:r w:rsidRPr="00164FFB">
              <w:rPr>
                <w:sz w:val="24"/>
                <w:szCs w:val="24"/>
              </w:rPr>
              <w:t>11.50-12.10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11</w:t>
            </w:r>
          </w:p>
        </w:tc>
        <w:tc>
          <w:tcPr>
            <w:tcW w:w="4111" w:type="dxa"/>
          </w:tcPr>
          <w:p w:rsidR="00164FFB" w:rsidRPr="00164FFB" w:rsidRDefault="00164FFB" w:rsidP="00164FFB">
            <w:pPr>
              <w:rPr>
                <w:sz w:val="24"/>
                <w:szCs w:val="24"/>
              </w:rPr>
            </w:pPr>
            <w:r w:rsidRPr="00164FFB">
              <w:rPr>
                <w:sz w:val="24"/>
                <w:szCs w:val="24"/>
              </w:rPr>
              <w:t>Подготовка к дневному сну</w:t>
            </w:r>
          </w:p>
        </w:tc>
        <w:tc>
          <w:tcPr>
            <w:tcW w:w="1843" w:type="dxa"/>
          </w:tcPr>
          <w:p w:rsidR="00164FFB" w:rsidRPr="00164FFB" w:rsidRDefault="00164FFB" w:rsidP="00164FFB">
            <w:pPr>
              <w:jc w:val="center"/>
              <w:rPr>
                <w:sz w:val="24"/>
                <w:szCs w:val="24"/>
              </w:rPr>
            </w:pPr>
            <w:r w:rsidRPr="00164FFB">
              <w:rPr>
                <w:sz w:val="24"/>
                <w:szCs w:val="24"/>
              </w:rPr>
              <w:t>12.10-12.20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12</w:t>
            </w:r>
          </w:p>
        </w:tc>
        <w:tc>
          <w:tcPr>
            <w:tcW w:w="4111" w:type="dxa"/>
          </w:tcPr>
          <w:p w:rsidR="00164FFB" w:rsidRPr="00164FFB" w:rsidRDefault="00164FFB" w:rsidP="00164FFB">
            <w:pPr>
              <w:rPr>
                <w:sz w:val="24"/>
                <w:szCs w:val="24"/>
              </w:rPr>
            </w:pPr>
            <w:r w:rsidRPr="00164FFB">
              <w:rPr>
                <w:sz w:val="24"/>
                <w:szCs w:val="24"/>
              </w:rPr>
              <w:t>Дневной сон</w:t>
            </w:r>
          </w:p>
        </w:tc>
        <w:tc>
          <w:tcPr>
            <w:tcW w:w="1843" w:type="dxa"/>
          </w:tcPr>
          <w:p w:rsidR="00164FFB" w:rsidRPr="00164FFB" w:rsidRDefault="00164FFB" w:rsidP="00164FFB">
            <w:pPr>
              <w:jc w:val="center"/>
              <w:rPr>
                <w:sz w:val="24"/>
                <w:szCs w:val="24"/>
              </w:rPr>
            </w:pPr>
            <w:r w:rsidRPr="00164FFB">
              <w:rPr>
                <w:sz w:val="24"/>
                <w:szCs w:val="24"/>
              </w:rPr>
              <w:t>12.20-15.00</w:t>
            </w:r>
          </w:p>
        </w:tc>
        <w:tc>
          <w:tcPr>
            <w:tcW w:w="1559" w:type="dxa"/>
          </w:tcPr>
          <w:p w:rsidR="00164FFB" w:rsidRPr="00164FFB" w:rsidRDefault="00164FFB" w:rsidP="00164FFB">
            <w:pPr>
              <w:jc w:val="center"/>
              <w:rPr>
                <w:sz w:val="24"/>
                <w:szCs w:val="24"/>
              </w:rPr>
            </w:pPr>
          </w:p>
        </w:tc>
        <w:tc>
          <w:tcPr>
            <w:tcW w:w="2126" w:type="dxa"/>
          </w:tcPr>
          <w:p w:rsidR="00164FFB" w:rsidRPr="00164FFB" w:rsidRDefault="00164FFB" w:rsidP="00164FFB">
            <w:pPr>
              <w:jc w:val="center"/>
              <w:rPr>
                <w:sz w:val="24"/>
                <w:szCs w:val="24"/>
              </w:rPr>
            </w:pPr>
            <w:r w:rsidRPr="00164FFB">
              <w:rPr>
                <w:sz w:val="24"/>
                <w:szCs w:val="24"/>
              </w:rPr>
              <w:t>160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13</w:t>
            </w:r>
          </w:p>
        </w:tc>
        <w:tc>
          <w:tcPr>
            <w:tcW w:w="4111" w:type="dxa"/>
          </w:tcPr>
          <w:p w:rsidR="00164FFB" w:rsidRPr="00164FFB" w:rsidRDefault="00164FFB" w:rsidP="00164FFB">
            <w:pPr>
              <w:rPr>
                <w:sz w:val="24"/>
                <w:szCs w:val="24"/>
              </w:rPr>
            </w:pPr>
            <w:r w:rsidRPr="00164FFB">
              <w:rPr>
                <w:sz w:val="24"/>
                <w:szCs w:val="24"/>
              </w:rPr>
              <w:t>Подъем детей по мере пробуждения. Закаливание (по согласованию с родителями)</w:t>
            </w:r>
          </w:p>
        </w:tc>
        <w:tc>
          <w:tcPr>
            <w:tcW w:w="1843" w:type="dxa"/>
          </w:tcPr>
          <w:p w:rsidR="00164FFB" w:rsidRPr="00164FFB" w:rsidRDefault="00164FFB" w:rsidP="00164FFB">
            <w:pPr>
              <w:jc w:val="center"/>
              <w:rPr>
                <w:sz w:val="24"/>
                <w:szCs w:val="24"/>
              </w:rPr>
            </w:pPr>
            <w:r w:rsidRPr="00164FFB">
              <w:rPr>
                <w:sz w:val="24"/>
                <w:szCs w:val="24"/>
              </w:rPr>
              <w:t>15.00-15.15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14</w:t>
            </w:r>
          </w:p>
        </w:tc>
        <w:tc>
          <w:tcPr>
            <w:tcW w:w="4111" w:type="dxa"/>
          </w:tcPr>
          <w:p w:rsidR="00164FFB" w:rsidRPr="00164FFB" w:rsidRDefault="00164FFB" w:rsidP="00164FFB">
            <w:pPr>
              <w:rPr>
                <w:sz w:val="24"/>
                <w:szCs w:val="24"/>
              </w:rPr>
            </w:pPr>
            <w:r w:rsidRPr="00164FFB">
              <w:rPr>
                <w:sz w:val="24"/>
                <w:szCs w:val="24"/>
              </w:rPr>
              <w:t>Игры. Подготовка к полднику</w:t>
            </w:r>
          </w:p>
        </w:tc>
        <w:tc>
          <w:tcPr>
            <w:tcW w:w="1843" w:type="dxa"/>
          </w:tcPr>
          <w:p w:rsidR="00164FFB" w:rsidRPr="00164FFB" w:rsidRDefault="00164FFB" w:rsidP="00164FFB">
            <w:pPr>
              <w:jc w:val="center"/>
              <w:rPr>
                <w:sz w:val="24"/>
                <w:szCs w:val="24"/>
              </w:rPr>
            </w:pPr>
            <w:r w:rsidRPr="00164FFB">
              <w:rPr>
                <w:sz w:val="24"/>
                <w:szCs w:val="24"/>
              </w:rPr>
              <w:t>15.15-15.30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15</w:t>
            </w:r>
          </w:p>
        </w:tc>
        <w:tc>
          <w:tcPr>
            <w:tcW w:w="4111" w:type="dxa"/>
          </w:tcPr>
          <w:p w:rsidR="00164FFB" w:rsidRPr="00164FFB" w:rsidRDefault="00164FFB" w:rsidP="00164FFB">
            <w:pPr>
              <w:rPr>
                <w:sz w:val="24"/>
                <w:szCs w:val="24"/>
              </w:rPr>
            </w:pPr>
            <w:r w:rsidRPr="00164FFB">
              <w:rPr>
                <w:sz w:val="24"/>
                <w:szCs w:val="24"/>
              </w:rPr>
              <w:t>Полдник</w:t>
            </w:r>
          </w:p>
        </w:tc>
        <w:tc>
          <w:tcPr>
            <w:tcW w:w="1843" w:type="dxa"/>
          </w:tcPr>
          <w:p w:rsidR="00164FFB" w:rsidRPr="00164FFB" w:rsidRDefault="00164FFB" w:rsidP="00164FFB">
            <w:pPr>
              <w:jc w:val="center"/>
              <w:rPr>
                <w:sz w:val="24"/>
                <w:szCs w:val="24"/>
              </w:rPr>
            </w:pPr>
            <w:r w:rsidRPr="00164FFB">
              <w:rPr>
                <w:sz w:val="24"/>
                <w:szCs w:val="24"/>
              </w:rPr>
              <w:t>15.30-15.45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16</w:t>
            </w:r>
          </w:p>
        </w:tc>
        <w:tc>
          <w:tcPr>
            <w:tcW w:w="4111" w:type="dxa"/>
          </w:tcPr>
          <w:p w:rsidR="00164FFB" w:rsidRPr="00164FFB" w:rsidRDefault="00164FFB" w:rsidP="00164FFB">
            <w:pPr>
              <w:rPr>
                <w:sz w:val="24"/>
                <w:szCs w:val="24"/>
              </w:rPr>
            </w:pPr>
            <w:r w:rsidRPr="00164FFB">
              <w:rPr>
                <w:sz w:val="24"/>
                <w:szCs w:val="24"/>
              </w:rPr>
              <w:t>Самостоятельные игры, чтение</w:t>
            </w:r>
          </w:p>
        </w:tc>
        <w:tc>
          <w:tcPr>
            <w:tcW w:w="1843" w:type="dxa"/>
          </w:tcPr>
          <w:p w:rsidR="00164FFB" w:rsidRPr="00164FFB" w:rsidRDefault="00164FFB" w:rsidP="00164FFB">
            <w:pPr>
              <w:jc w:val="center"/>
              <w:rPr>
                <w:sz w:val="24"/>
                <w:szCs w:val="24"/>
              </w:rPr>
            </w:pPr>
            <w:r w:rsidRPr="00164FFB">
              <w:rPr>
                <w:sz w:val="24"/>
                <w:szCs w:val="24"/>
              </w:rPr>
              <w:t>15.45-16.05</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17</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16.05-16.25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18</w:t>
            </w:r>
          </w:p>
        </w:tc>
        <w:tc>
          <w:tcPr>
            <w:tcW w:w="4111" w:type="dxa"/>
          </w:tcPr>
          <w:p w:rsidR="00164FFB" w:rsidRPr="00164FFB" w:rsidRDefault="00164FFB" w:rsidP="00164FFB">
            <w:pPr>
              <w:rPr>
                <w:sz w:val="24"/>
                <w:szCs w:val="24"/>
              </w:rPr>
            </w:pPr>
            <w:r w:rsidRPr="00164FFB">
              <w:rPr>
                <w:sz w:val="24"/>
                <w:szCs w:val="24"/>
              </w:rPr>
              <w:t>Прогулка. Уход  детей домой</w:t>
            </w:r>
          </w:p>
        </w:tc>
        <w:tc>
          <w:tcPr>
            <w:tcW w:w="1843" w:type="dxa"/>
          </w:tcPr>
          <w:p w:rsidR="00164FFB" w:rsidRPr="00164FFB" w:rsidRDefault="00164FFB" w:rsidP="00164FFB">
            <w:pPr>
              <w:jc w:val="center"/>
              <w:rPr>
                <w:sz w:val="24"/>
                <w:szCs w:val="24"/>
              </w:rPr>
            </w:pPr>
            <w:r w:rsidRPr="00164FFB">
              <w:rPr>
                <w:sz w:val="24"/>
                <w:szCs w:val="24"/>
              </w:rPr>
              <w:t>16.25-17.30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65 мин</w:t>
            </w:r>
          </w:p>
        </w:tc>
      </w:tr>
    </w:tbl>
    <w:p w:rsidR="00B0282B" w:rsidRDefault="00B0282B" w:rsidP="00E054F6">
      <w:pPr>
        <w:spacing w:after="0"/>
        <w:rPr>
          <w:rFonts w:eastAsiaTheme="minorHAnsi"/>
          <w:b/>
          <w:sz w:val="24"/>
          <w:szCs w:val="24"/>
          <w:lang w:val="ru-RU" w:bidi="ar-SA"/>
        </w:rPr>
      </w:pPr>
    </w:p>
    <w:p w:rsidR="00B0282B" w:rsidRDefault="00B0282B" w:rsidP="00E054F6">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164FFB" w:rsidRPr="006761DA" w:rsidRDefault="00E054F6" w:rsidP="000B4201">
      <w:pPr>
        <w:spacing w:after="0"/>
        <w:rPr>
          <w:rFonts w:eastAsiaTheme="minorHAnsi"/>
          <w:b/>
          <w:sz w:val="28"/>
          <w:szCs w:val="28"/>
          <w:lang w:val="ru-RU" w:bidi="ar-SA"/>
        </w:rPr>
      </w:pPr>
      <w:r w:rsidRPr="006761DA">
        <w:rPr>
          <w:rFonts w:eastAsiaTheme="minorHAnsi"/>
          <w:b/>
          <w:sz w:val="28"/>
          <w:szCs w:val="28"/>
          <w:lang w:val="ru-RU" w:bidi="ar-SA"/>
        </w:rPr>
        <w:t xml:space="preserve">РЕЖИМ ДНЯ </w:t>
      </w:r>
      <w:r w:rsidR="00164FFB" w:rsidRPr="006761DA">
        <w:rPr>
          <w:rFonts w:eastAsiaTheme="minorHAnsi"/>
          <w:b/>
          <w:sz w:val="28"/>
          <w:szCs w:val="28"/>
          <w:lang w:val="ru-RU" w:bidi="ar-SA"/>
        </w:rPr>
        <w:t>Теплый период года</w:t>
      </w:r>
      <w:r w:rsidR="00595FA5" w:rsidRPr="006761DA">
        <w:rPr>
          <w:rFonts w:eastAsiaTheme="minorHAnsi"/>
          <w:b/>
          <w:sz w:val="28"/>
          <w:szCs w:val="28"/>
          <w:lang w:val="ru-RU" w:bidi="ar-SA"/>
        </w:rPr>
        <w:t xml:space="preserve"> </w:t>
      </w:r>
      <w:r w:rsidRPr="006761DA">
        <w:rPr>
          <w:rFonts w:eastAsiaTheme="minorHAnsi"/>
          <w:b/>
          <w:sz w:val="28"/>
          <w:szCs w:val="28"/>
          <w:lang w:val="ru-RU" w:bidi="ar-SA"/>
        </w:rPr>
        <w:t>(2 младшая группа 3-4 года)</w:t>
      </w:r>
    </w:p>
    <w:tbl>
      <w:tblPr>
        <w:tblStyle w:val="56"/>
        <w:tblW w:w="0" w:type="auto"/>
        <w:tblLook w:val="04A0" w:firstRow="1" w:lastRow="0" w:firstColumn="1" w:lastColumn="0" w:noHBand="0" w:noVBand="1"/>
      </w:tblPr>
      <w:tblGrid>
        <w:gridCol w:w="675"/>
        <w:gridCol w:w="4111"/>
        <w:gridCol w:w="1843"/>
        <w:gridCol w:w="1559"/>
        <w:gridCol w:w="2126"/>
      </w:tblGrid>
      <w:tr w:rsidR="00164FFB" w:rsidRPr="00164FFB" w:rsidTr="00B12186">
        <w:tc>
          <w:tcPr>
            <w:tcW w:w="675" w:type="dxa"/>
          </w:tcPr>
          <w:p w:rsidR="00164FFB" w:rsidRPr="00164FFB" w:rsidRDefault="00164FFB" w:rsidP="00164FFB">
            <w:pPr>
              <w:jc w:val="center"/>
              <w:rPr>
                <w:b/>
                <w:sz w:val="24"/>
                <w:szCs w:val="24"/>
              </w:rPr>
            </w:pPr>
            <w:r w:rsidRPr="00164FFB">
              <w:rPr>
                <w:b/>
                <w:sz w:val="24"/>
                <w:szCs w:val="24"/>
              </w:rPr>
              <w:t>№ п/п</w:t>
            </w:r>
          </w:p>
        </w:tc>
        <w:tc>
          <w:tcPr>
            <w:tcW w:w="4111" w:type="dxa"/>
          </w:tcPr>
          <w:p w:rsidR="00164FFB" w:rsidRPr="00164FFB" w:rsidRDefault="00164FFB" w:rsidP="00164FFB">
            <w:pPr>
              <w:jc w:val="center"/>
              <w:rPr>
                <w:b/>
                <w:sz w:val="24"/>
                <w:szCs w:val="24"/>
              </w:rPr>
            </w:pPr>
            <w:r w:rsidRPr="00164FFB">
              <w:rPr>
                <w:b/>
                <w:sz w:val="24"/>
                <w:szCs w:val="24"/>
              </w:rPr>
              <w:t>Вид деятельности</w:t>
            </w:r>
          </w:p>
        </w:tc>
        <w:tc>
          <w:tcPr>
            <w:tcW w:w="1843" w:type="dxa"/>
          </w:tcPr>
          <w:p w:rsidR="00164FFB" w:rsidRPr="00164FFB" w:rsidRDefault="00164FFB" w:rsidP="00164FFB">
            <w:pPr>
              <w:jc w:val="center"/>
              <w:rPr>
                <w:b/>
                <w:sz w:val="24"/>
                <w:szCs w:val="24"/>
              </w:rPr>
            </w:pPr>
            <w:r w:rsidRPr="00164FFB">
              <w:rPr>
                <w:b/>
                <w:sz w:val="24"/>
                <w:szCs w:val="24"/>
              </w:rPr>
              <w:t xml:space="preserve">Время </w:t>
            </w:r>
          </w:p>
        </w:tc>
        <w:tc>
          <w:tcPr>
            <w:tcW w:w="1559" w:type="dxa"/>
          </w:tcPr>
          <w:p w:rsidR="00164FFB" w:rsidRPr="00164FFB" w:rsidRDefault="00164FFB" w:rsidP="00164FFB">
            <w:pPr>
              <w:jc w:val="center"/>
              <w:rPr>
                <w:b/>
                <w:sz w:val="24"/>
                <w:szCs w:val="24"/>
              </w:rPr>
            </w:pPr>
            <w:r w:rsidRPr="00164FFB">
              <w:rPr>
                <w:b/>
                <w:sz w:val="24"/>
                <w:szCs w:val="24"/>
              </w:rPr>
              <w:t>Орг.форма</w:t>
            </w:r>
          </w:p>
        </w:tc>
        <w:tc>
          <w:tcPr>
            <w:tcW w:w="2126" w:type="dxa"/>
          </w:tcPr>
          <w:p w:rsidR="00164FFB" w:rsidRPr="00164FFB" w:rsidRDefault="00164FFB" w:rsidP="00164FFB">
            <w:pPr>
              <w:jc w:val="center"/>
              <w:rPr>
                <w:b/>
                <w:sz w:val="24"/>
                <w:szCs w:val="24"/>
              </w:rPr>
            </w:pPr>
            <w:r w:rsidRPr="00164FFB">
              <w:rPr>
                <w:b/>
                <w:sz w:val="24"/>
                <w:szCs w:val="24"/>
              </w:rPr>
              <w:t xml:space="preserve">Часы </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w:t>
            </w:r>
          </w:p>
        </w:tc>
        <w:tc>
          <w:tcPr>
            <w:tcW w:w="4111" w:type="dxa"/>
          </w:tcPr>
          <w:p w:rsidR="00164FFB" w:rsidRPr="00164FFB" w:rsidRDefault="00164FFB" w:rsidP="00164FFB">
            <w:pPr>
              <w:rPr>
                <w:sz w:val="24"/>
                <w:szCs w:val="24"/>
              </w:rPr>
            </w:pPr>
            <w:r w:rsidRPr="00164FFB">
              <w:rPr>
                <w:sz w:val="24"/>
                <w:szCs w:val="24"/>
              </w:rPr>
              <w:t>Прием, осмотр, игры на воздухе</w:t>
            </w:r>
          </w:p>
        </w:tc>
        <w:tc>
          <w:tcPr>
            <w:tcW w:w="1843" w:type="dxa"/>
          </w:tcPr>
          <w:p w:rsidR="00164FFB" w:rsidRPr="00164FFB" w:rsidRDefault="00164FFB" w:rsidP="00164FFB">
            <w:pPr>
              <w:jc w:val="center"/>
              <w:rPr>
                <w:sz w:val="24"/>
                <w:szCs w:val="24"/>
              </w:rPr>
            </w:pPr>
            <w:r w:rsidRPr="00164FFB">
              <w:rPr>
                <w:sz w:val="24"/>
                <w:szCs w:val="24"/>
              </w:rPr>
              <w:t>7.00-8.00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60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2</w:t>
            </w:r>
          </w:p>
        </w:tc>
        <w:tc>
          <w:tcPr>
            <w:tcW w:w="4111" w:type="dxa"/>
          </w:tcPr>
          <w:p w:rsidR="00164FFB" w:rsidRPr="00164FFB" w:rsidRDefault="00164FFB" w:rsidP="00164FFB">
            <w:pPr>
              <w:rPr>
                <w:sz w:val="24"/>
                <w:szCs w:val="24"/>
              </w:rPr>
            </w:pPr>
            <w:r w:rsidRPr="00164FFB">
              <w:rPr>
                <w:sz w:val="24"/>
                <w:szCs w:val="24"/>
              </w:rPr>
              <w:t>Утренняя гимнастика на воздухе</w:t>
            </w:r>
          </w:p>
        </w:tc>
        <w:tc>
          <w:tcPr>
            <w:tcW w:w="1843" w:type="dxa"/>
          </w:tcPr>
          <w:p w:rsidR="00164FFB" w:rsidRPr="00164FFB" w:rsidRDefault="00164FFB" w:rsidP="00164FFB">
            <w:pPr>
              <w:jc w:val="center"/>
              <w:rPr>
                <w:sz w:val="24"/>
                <w:szCs w:val="24"/>
              </w:rPr>
            </w:pPr>
            <w:r w:rsidRPr="00164FFB">
              <w:rPr>
                <w:sz w:val="24"/>
                <w:szCs w:val="24"/>
              </w:rPr>
              <w:t>8.00-8.10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3</w:t>
            </w:r>
          </w:p>
        </w:tc>
        <w:tc>
          <w:tcPr>
            <w:tcW w:w="4111" w:type="dxa"/>
          </w:tcPr>
          <w:p w:rsidR="00164FFB" w:rsidRPr="00164FFB" w:rsidRDefault="00164FFB" w:rsidP="00164FFB">
            <w:pPr>
              <w:rPr>
                <w:sz w:val="24"/>
                <w:szCs w:val="24"/>
              </w:rPr>
            </w:pPr>
            <w:r w:rsidRPr="00164FFB">
              <w:rPr>
                <w:sz w:val="24"/>
                <w:szCs w:val="24"/>
              </w:rPr>
              <w:t>Подготовка к завтраку.</w:t>
            </w:r>
          </w:p>
          <w:p w:rsidR="00164FFB" w:rsidRPr="00164FFB" w:rsidRDefault="00164FFB" w:rsidP="00164FFB">
            <w:pPr>
              <w:rPr>
                <w:sz w:val="24"/>
                <w:szCs w:val="24"/>
              </w:rPr>
            </w:pPr>
            <w:r w:rsidRPr="00164FFB">
              <w:rPr>
                <w:sz w:val="24"/>
                <w:szCs w:val="24"/>
              </w:rPr>
              <w:t>Завтрак.</w:t>
            </w:r>
          </w:p>
        </w:tc>
        <w:tc>
          <w:tcPr>
            <w:tcW w:w="1843" w:type="dxa"/>
          </w:tcPr>
          <w:p w:rsidR="00164FFB" w:rsidRPr="00164FFB" w:rsidRDefault="00164FFB" w:rsidP="00164FFB">
            <w:pPr>
              <w:jc w:val="center"/>
              <w:rPr>
                <w:sz w:val="24"/>
                <w:szCs w:val="24"/>
              </w:rPr>
            </w:pPr>
            <w:r w:rsidRPr="00164FFB">
              <w:rPr>
                <w:sz w:val="24"/>
                <w:szCs w:val="24"/>
              </w:rPr>
              <w:t>8.10-8.20</w:t>
            </w:r>
          </w:p>
          <w:p w:rsidR="00164FFB" w:rsidRPr="00164FFB" w:rsidRDefault="00164FFB" w:rsidP="00164FFB">
            <w:pPr>
              <w:jc w:val="center"/>
              <w:rPr>
                <w:sz w:val="24"/>
                <w:szCs w:val="24"/>
              </w:rPr>
            </w:pPr>
            <w:r w:rsidRPr="00164FFB">
              <w:rPr>
                <w:sz w:val="24"/>
                <w:szCs w:val="24"/>
              </w:rPr>
              <w:t>8.20-8.40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4</w:t>
            </w:r>
          </w:p>
        </w:tc>
        <w:tc>
          <w:tcPr>
            <w:tcW w:w="4111" w:type="dxa"/>
          </w:tcPr>
          <w:p w:rsidR="00164FFB" w:rsidRPr="00164FFB" w:rsidRDefault="00164FFB" w:rsidP="00164FFB">
            <w:pPr>
              <w:rPr>
                <w:sz w:val="24"/>
                <w:szCs w:val="24"/>
              </w:rPr>
            </w:pPr>
            <w:r w:rsidRPr="00164FFB">
              <w:rPr>
                <w:sz w:val="24"/>
                <w:szCs w:val="24"/>
              </w:rPr>
              <w:t>Самостоятельная деятельность,  игры</w:t>
            </w:r>
          </w:p>
        </w:tc>
        <w:tc>
          <w:tcPr>
            <w:tcW w:w="1843" w:type="dxa"/>
          </w:tcPr>
          <w:p w:rsidR="00164FFB" w:rsidRPr="00164FFB" w:rsidRDefault="00164FFB" w:rsidP="00164FFB">
            <w:pPr>
              <w:jc w:val="center"/>
              <w:rPr>
                <w:sz w:val="24"/>
                <w:szCs w:val="24"/>
              </w:rPr>
            </w:pPr>
            <w:r w:rsidRPr="00164FFB">
              <w:rPr>
                <w:sz w:val="24"/>
                <w:szCs w:val="24"/>
              </w:rPr>
              <w:t>8.40-9.45</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65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6</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9.45-10.00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7</w:t>
            </w:r>
          </w:p>
        </w:tc>
        <w:tc>
          <w:tcPr>
            <w:tcW w:w="4111" w:type="dxa"/>
          </w:tcPr>
          <w:p w:rsidR="00164FFB" w:rsidRPr="00164FFB" w:rsidRDefault="00164FFB" w:rsidP="00164FFB">
            <w:pPr>
              <w:rPr>
                <w:sz w:val="24"/>
                <w:szCs w:val="24"/>
              </w:rPr>
            </w:pPr>
            <w:r w:rsidRPr="00164FFB">
              <w:rPr>
                <w:sz w:val="24"/>
                <w:szCs w:val="24"/>
              </w:rPr>
              <w:t>Прогулка (игры, наблюдения)</w:t>
            </w:r>
          </w:p>
        </w:tc>
        <w:tc>
          <w:tcPr>
            <w:tcW w:w="1843" w:type="dxa"/>
          </w:tcPr>
          <w:p w:rsidR="00164FFB" w:rsidRPr="00164FFB" w:rsidRDefault="00164FFB" w:rsidP="00164FFB">
            <w:pPr>
              <w:jc w:val="center"/>
              <w:rPr>
                <w:sz w:val="24"/>
                <w:szCs w:val="24"/>
              </w:rPr>
            </w:pPr>
            <w:r w:rsidRPr="00164FFB">
              <w:rPr>
                <w:sz w:val="24"/>
                <w:szCs w:val="24"/>
              </w:rPr>
              <w:t>10.00-11.50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8</w:t>
            </w:r>
          </w:p>
        </w:tc>
        <w:tc>
          <w:tcPr>
            <w:tcW w:w="4111" w:type="dxa"/>
          </w:tcPr>
          <w:p w:rsidR="00164FFB" w:rsidRPr="00164FFB" w:rsidRDefault="00164FFB" w:rsidP="00164FFB">
            <w:pPr>
              <w:rPr>
                <w:sz w:val="24"/>
                <w:szCs w:val="24"/>
              </w:rPr>
            </w:pPr>
            <w:r w:rsidRPr="00164FFB">
              <w:rPr>
                <w:sz w:val="24"/>
                <w:szCs w:val="24"/>
              </w:rPr>
              <w:t>Подготовка к обеду</w:t>
            </w:r>
          </w:p>
        </w:tc>
        <w:tc>
          <w:tcPr>
            <w:tcW w:w="1843" w:type="dxa"/>
          </w:tcPr>
          <w:p w:rsidR="00164FFB" w:rsidRPr="00164FFB" w:rsidRDefault="00164FFB" w:rsidP="00164FFB">
            <w:pPr>
              <w:jc w:val="center"/>
              <w:rPr>
                <w:sz w:val="24"/>
                <w:szCs w:val="24"/>
              </w:rPr>
            </w:pPr>
            <w:r w:rsidRPr="00164FFB">
              <w:rPr>
                <w:sz w:val="24"/>
                <w:szCs w:val="24"/>
              </w:rPr>
              <w:t>11.50-12.00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9</w:t>
            </w:r>
          </w:p>
        </w:tc>
        <w:tc>
          <w:tcPr>
            <w:tcW w:w="4111" w:type="dxa"/>
          </w:tcPr>
          <w:p w:rsidR="00164FFB" w:rsidRPr="00164FFB" w:rsidRDefault="00164FFB" w:rsidP="00164FFB">
            <w:pPr>
              <w:rPr>
                <w:sz w:val="24"/>
                <w:szCs w:val="24"/>
              </w:rPr>
            </w:pPr>
            <w:r w:rsidRPr="00164FFB">
              <w:rPr>
                <w:sz w:val="24"/>
                <w:szCs w:val="24"/>
              </w:rPr>
              <w:t>Обед</w:t>
            </w:r>
          </w:p>
        </w:tc>
        <w:tc>
          <w:tcPr>
            <w:tcW w:w="1843" w:type="dxa"/>
          </w:tcPr>
          <w:p w:rsidR="00164FFB" w:rsidRPr="00164FFB" w:rsidRDefault="00164FFB" w:rsidP="00164FFB">
            <w:pPr>
              <w:jc w:val="center"/>
              <w:rPr>
                <w:sz w:val="24"/>
                <w:szCs w:val="24"/>
              </w:rPr>
            </w:pPr>
            <w:r w:rsidRPr="00164FFB">
              <w:rPr>
                <w:sz w:val="24"/>
                <w:szCs w:val="24"/>
              </w:rPr>
              <w:t>12.00-12.20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10</w:t>
            </w:r>
          </w:p>
        </w:tc>
        <w:tc>
          <w:tcPr>
            <w:tcW w:w="4111" w:type="dxa"/>
          </w:tcPr>
          <w:p w:rsidR="00164FFB" w:rsidRPr="00164FFB" w:rsidRDefault="00164FFB" w:rsidP="00164FFB">
            <w:pPr>
              <w:rPr>
                <w:sz w:val="24"/>
                <w:szCs w:val="24"/>
              </w:rPr>
            </w:pPr>
            <w:r w:rsidRPr="00164FFB">
              <w:rPr>
                <w:sz w:val="24"/>
                <w:szCs w:val="24"/>
              </w:rPr>
              <w:t>Подготовка к дневному сну</w:t>
            </w:r>
          </w:p>
        </w:tc>
        <w:tc>
          <w:tcPr>
            <w:tcW w:w="1843" w:type="dxa"/>
          </w:tcPr>
          <w:p w:rsidR="00164FFB" w:rsidRPr="00164FFB" w:rsidRDefault="00164FFB" w:rsidP="00164FFB">
            <w:pPr>
              <w:jc w:val="center"/>
              <w:rPr>
                <w:sz w:val="24"/>
                <w:szCs w:val="24"/>
              </w:rPr>
            </w:pPr>
            <w:r w:rsidRPr="00164FFB">
              <w:rPr>
                <w:sz w:val="24"/>
                <w:szCs w:val="24"/>
              </w:rPr>
              <w:t>12.20-12.30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11</w:t>
            </w:r>
          </w:p>
        </w:tc>
        <w:tc>
          <w:tcPr>
            <w:tcW w:w="4111" w:type="dxa"/>
          </w:tcPr>
          <w:p w:rsidR="00164FFB" w:rsidRPr="00164FFB" w:rsidRDefault="00164FFB" w:rsidP="00164FFB">
            <w:pPr>
              <w:rPr>
                <w:sz w:val="24"/>
                <w:szCs w:val="24"/>
              </w:rPr>
            </w:pPr>
            <w:r w:rsidRPr="00164FFB">
              <w:rPr>
                <w:sz w:val="24"/>
                <w:szCs w:val="24"/>
              </w:rPr>
              <w:t>Дневной сон</w:t>
            </w:r>
          </w:p>
        </w:tc>
        <w:tc>
          <w:tcPr>
            <w:tcW w:w="1843" w:type="dxa"/>
          </w:tcPr>
          <w:p w:rsidR="00164FFB" w:rsidRPr="00164FFB" w:rsidRDefault="00164FFB" w:rsidP="00164FFB">
            <w:pPr>
              <w:jc w:val="center"/>
              <w:rPr>
                <w:sz w:val="24"/>
                <w:szCs w:val="24"/>
              </w:rPr>
            </w:pPr>
            <w:r w:rsidRPr="00164FFB">
              <w:rPr>
                <w:sz w:val="24"/>
                <w:szCs w:val="24"/>
              </w:rPr>
              <w:t>12.30-15.00</w:t>
            </w:r>
          </w:p>
        </w:tc>
        <w:tc>
          <w:tcPr>
            <w:tcW w:w="1559" w:type="dxa"/>
          </w:tcPr>
          <w:p w:rsidR="00164FFB" w:rsidRPr="00164FFB" w:rsidRDefault="00164FFB" w:rsidP="00164FFB">
            <w:pPr>
              <w:jc w:val="center"/>
              <w:rPr>
                <w:sz w:val="24"/>
                <w:szCs w:val="24"/>
              </w:rPr>
            </w:pPr>
          </w:p>
        </w:tc>
        <w:tc>
          <w:tcPr>
            <w:tcW w:w="2126" w:type="dxa"/>
          </w:tcPr>
          <w:p w:rsidR="00164FFB" w:rsidRPr="00164FFB" w:rsidRDefault="00164FFB" w:rsidP="00164FFB">
            <w:pPr>
              <w:jc w:val="center"/>
              <w:rPr>
                <w:sz w:val="24"/>
                <w:szCs w:val="24"/>
              </w:rPr>
            </w:pPr>
            <w:r w:rsidRPr="00164FFB">
              <w:rPr>
                <w:sz w:val="24"/>
                <w:szCs w:val="24"/>
              </w:rPr>
              <w:t>150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12</w:t>
            </w:r>
          </w:p>
        </w:tc>
        <w:tc>
          <w:tcPr>
            <w:tcW w:w="4111" w:type="dxa"/>
          </w:tcPr>
          <w:p w:rsidR="00164FFB" w:rsidRPr="00164FFB" w:rsidRDefault="00164FFB" w:rsidP="00164FFB">
            <w:pPr>
              <w:rPr>
                <w:sz w:val="24"/>
                <w:szCs w:val="24"/>
              </w:rPr>
            </w:pPr>
            <w:r w:rsidRPr="00164FFB">
              <w:rPr>
                <w:sz w:val="24"/>
                <w:szCs w:val="24"/>
              </w:rPr>
              <w:t>Подъем детей по мере пробуждения. Закаливание (по согласованию с родителями)</w:t>
            </w:r>
          </w:p>
        </w:tc>
        <w:tc>
          <w:tcPr>
            <w:tcW w:w="1843" w:type="dxa"/>
          </w:tcPr>
          <w:p w:rsidR="00164FFB" w:rsidRPr="00164FFB" w:rsidRDefault="00164FFB" w:rsidP="00164FFB">
            <w:pPr>
              <w:jc w:val="center"/>
              <w:rPr>
                <w:sz w:val="24"/>
                <w:szCs w:val="24"/>
              </w:rPr>
            </w:pPr>
            <w:r w:rsidRPr="00164FFB">
              <w:rPr>
                <w:sz w:val="24"/>
                <w:szCs w:val="24"/>
              </w:rPr>
              <w:t>15.00-15.15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13</w:t>
            </w:r>
          </w:p>
        </w:tc>
        <w:tc>
          <w:tcPr>
            <w:tcW w:w="4111" w:type="dxa"/>
          </w:tcPr>
          <w:p w:rsidR="00164FFB" w:rsidRPr="00164FFB" w:rsidRDefault="00164FFB" w:rsidP="00164FFB">
            <w:pPr>
              <w:rPr>
                <w:sz w:val="24"/>
                <w:szCs w:val="24"/>
              </w:rPr>
            </w:pPr>
            <w:r w:rsidRPr="00164FFB">
              <w:rPr>
                <w:sz w:val="24"/>
                <w:szCs w:val="24"/>
              </w:rPr>
              <w:t>Игры. Подготовка к полднику</w:t>
            </w:r>
          </w:p>
        </w:tc>
        <w:tc>
          <w:tcPr>
            <w:tcW w:w="1843" w:type="dxa"/>
          </w:tcPr>
          <w:p w:rsidR="00164FFB" w:rsidRPr="00164FFB" w:rsidRDefault="00164FFB" w:rsidP="00164FFB">
            <w:pPr>
              <w:jc w:val="center"/>
              <w:rPr>
                <w:sz w:val="24"/>
                <w:szCs w:val="24"/>
              </w:rPr>
            </w:pPr>
            <w:r w:rsidRPr="00164FFB">
              <w:rPr>
                <w:sz w:val="24"/>
                <w:szCs w:val="24"/>
              </w:rPr>
              <w:t>15.15-15.30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14</w:t>
            </w:r>
          </w:p>
        </w:tc>
        <w:tc>
          <w:tcPr>
            <w:tcW w:w="4111" w:type="dxa"/>
          </w:tcPr>
          <w:p w:rsidR="00164FFB" w:rsidRPr="00164FFB" w:rsidRDefault="00164FFB" w:rsidP="00164FFB">
            <w:pPr>
              <w:rPr>
                <w:sz w:val="24"/>
                <w:szCs w:val="24"/>
              </w:rPr>
            </w:pPr>
            <w:r w:rsidRPr="00164FFB">
              <w:rPr>
                <w:sz w:val="24"/>
                <w:szCs w:val="24"/>
              </w:rPr>
              <w:t>Полдник</w:t>
            </w:r>
          </w:p>
        </w:tc>
        <w:tc>
          <w:tcPr>
            <w:tcW w:w="1843" w:type="dxa"/>
          </w:tcPr>
          <w:p w:rsidR="00164FFB" w:rsidRPr="00164FFB" w:rsidRDefault="00164FFB" w:rsidP="00164FFB">
            <w:pPr>
              <w:jc w:val="center"/>
              <w:rPr>
                <w:sz w:val="24"/>
                <w:szCs w:val="24"/>
              </w:rPr>
            </w:pPr>
            <w:r w:rsidRPr="00164FFB">
              <w:rPr>
                <w:sz w:val="24"/>
                <w:szCs w:val="24"/>
              </w:rPr>
              <w:t>15.30-15.45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15</w:t>
            </w:r>
          </w:p>
        </w:tc>
        <w:tc>
          <w:tcPr>
            <w:tcW w:w="4111" w:type="dxa"/>
          </w:tcPr>
          <w:p w:rsidR="00164FFB" w:rsidRPr="00164FFB" w:rsidRDefault="00164FFB" w:rsidP="00164FFB">
            <w:pPr>
              <w:rPr>
                <w:sz w:val="24"/>
                <w:szCs w:val="24"/>
              </w:rPr>
            </w:pPr>
            <w:r w:rsidRPr="00164FFB">
              <w:rPr>
                <w:sz w:val="24"/>
                <w:szCs w:val="24"/>
              </w:rPr>
              <w:t>Чтение художественной литературы</w:t>
            </w:r>
          </w:p>
        </w:tc>
        <w:tc>
          <w:tcPr>
            <w:tcW w:w="1843" w:type="dxa"/>
          </w:tcPr>
          <w:p w:rsidR="00164FFB" w:rsidRPr="00164FFB" w:rsidRDefault="00164FFB" w:rsidP="00164FFB">
            <w:pPr>
              <w:jc w:val="center"/>
              <w:rPr>
                <w:sz w:val="24"/>
                <w:szCs w:val="24"/>
              </w:rPr>
            </w:pPr>
            <w:r w:rsidRPr="00164FFB">
              <w:rPr>
                <w:sz w:val="24"/>
                <w:szCs w:val="24"/>
              </w:rPr>
              <w:t>15.45-16.00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16</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16.00-16.15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17</w:t>
            </w:r>
          </w:p>
        </w:tc>
        <w:tc>
          <w:tcPr>
            <w:tcW w:w="4111" w:type="dxa"/>
          </w:tcPr>
          <w:p w:rsidR="00164FFB" w:rsidRPr="00164FFB" w:rsidRDefault="00164FFB" w:rsidP="00164FFB">
            <w:pPr>
              <w:rPr>
                <w:sz w:val="24"/>
                <w:szCs w:val="24"/>
              </w:rPr>
            </w:pPr>
            <w:r w:rsidRPr="00164FFB">
              <w:rPr>
                <w:sz w:val="24"/>
                <w:szCs w:val="24"/>
              </w:rPr>
              <w:t>Прогулка. Уход  детей домой</w:t>
            </w:r>
          </w:p>
        </w:tc>
        <w:tc>
          <w:tcPr>
            <w:tcW w:w="1843" w:type="dxa"/>
          </w:tcPr>
          <w:p w:rsidR="00164FFB" w:rsidRPr="00164FFB" w:rsidRDefault="00164FFB" w:rsidP="00164FFB">
            <w:pPr>
              <w:jc w:val="center"/>
              <w:rPr>
                <w:sz w:val="24"/>
                <w:szCs w:val="24"/>
              </w:rPr>
            </w:pPr>
            <w:r w:rsidRPr="00164FFB">
              <w:rPr>
                <w:sz w:val="24"/>
                <w:szCs w:val="24"/>
              </w:rPr>
              <w:t>16.15-17.30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75 мин</w:t>
            </w:r>
          </w:p>
        </w:tc>
      </w:tr>
    </w:tbl>
    <w:p w:rsidR="00B0282B" w:rsidRPr="00A012EC" w:rsidRDefault="00B0282B" w:rsidP="00A012EC">
      <w:pPr>
        <w:spacing w:after="0"/>
        <w:rPr>
          <w:rFonts w:eastAsiaTheme="minorHAnsi"/>
          <w:sz w:val="28"/>
          <w:szCs w:val="28"/>
          <w:lang w:val="ru-RU" w:bidi="ar-SA"/>
        </w:rPr>
      </w:pPr>
    </w:p>
    <w:p w:rsidR="00264BF8" w:rsidRDefault="00264BF8" w:rsidP="00E054F6">
      <w:pPr>
        <w:spacing w:after="0"/>
        <w:rPr>
          <w:rFonts w:eastAsiaTheme="minorHAnsi"/>
          <w:b/>
          <w:sz w:val="24"/>
          <w:szCs w:val="24"/>
          <w:lang w:val="ru-RU" w:bidi="ar-SA"/>
        </w:rPr>
      </w:pPr>
    </w:p>
    <w:p w:rsidR="006761DA" w:rsidRDefault="006761DA" w:rsidP="00E054F6">
      <w:pPr>
        <w:spacing w:after="0"/>
        <w:rPr>
          <w:rFonts w:eastAsiaTheme="minorHAnsi"/>
          <w:b/>
          <w:sz w:val="24"/>
          <w:szCs w:val="24"/>
          <w:lang w:val="ru-RU" w:bidi="ar-SA"/>
        </w:rPr>
      </w:pPr>
    </w:p>
    <w:p w:rsidR="006761DA" w:rsidRDefault="006761DA" w:rsidP="00E054F6">
      <w:pPr>
        <w:spacing w:after="0"/>
        <w:rPr>
          <w:rFonts w:eastAsiaTheme="minorHAnsi"/>
          <w:b/>
          <w:sz w:val="24"/>
          <w:szCs w:val="24"/>
          <w:lang w:val="ru-RU" w:bidi="ar-SA"/>
        </w:rPr>
      </w:pPr>
    </w:p>
    <w:p w:rsidR="006761DA" w:rsidRDefault="006761DA" w:rsidP="00E054F6">
      <w:pPr>
        <w:spacing w:after="0"/>
        <w:rPr>
          <w:rFonts w:eastAsiaTheme="minorHAnsi"/>
          <w:b/>
          <w:sz w:val="24"/>
          <w:szCs w:val="24"/>
          <w:lang w:val="ru-RU" w:bidi="ar-SA"/>
        </w:rPr>
      </w:pPr>
    </w:p>
    <w:p w:rsidR="006761DA" w:rsidRDefault="006761DA" w:rsidP="00E054F6">
      <w:pPr>
        <w:spacing w:after="0"/>
        <w:rPr>
          <w:rFonts w:eastAsiaTheme="minorHAnsi"/>
          <w:b/>
          <w:sz w:val="24"/>
          <w:szCs w:val="24"/>
          <w:lang w:val="ru-RU" w:bidi="ar-SA"/>
        </w:rPr>
      </w:pPr>
    </w:p>
    <w:p w:rsidR="00164FFB" w:rsidRPr="006761DA" w:rsidRDefault="00E054F6" w:rsidP="00E054F6">
      <w:pPr>
        <w:spacing w:after="0"/>
        <w:rPr>
          <w:rFonts w:eastAsiaTheme="minorHAnsi"/>
          <w:b/>
          <w:sz w:val="28"/>
          <w:szCs w:val="28"/>
          <w:lang w:val="ru-RU" w:bidi="ar-SA"/>
        </w:rPr>
      </w:pPr>
      <w:r w:rsidRPr="006761DA">
        <w:rPr>
          <w:rFonts w:eastAsiaTheme="minorHAnsi"/>
          <w:b/>
          <w:sz w:val="28"/>
          <w:szCs w:val="28"/>
          <w:lang w:val="ru-RU" w:bidi="ar-SA"/>
        </w:rPr>
        <w:t>РЕЖИМ ДНЯ Теплый период года (</w:t>
      </w:r>
      <w:r w:rsidR="00164FFB" w:rsidRPr="006761DA">
        <w:rPr>
          <w:rFonts w:eastAsiaTheme="minorHAnsi"/>
          <w:b/>
          <w:sz w:val="28"/>
          <w:szCs w:val="28"/>
          <w:lang w:val="ru-RU" w:bidi="ar-SA"/>
        </w:rPr>
        <w:t>Средняя группа</w:t>
      </w:r>
      <w:r w:rsidRPr="006761DA">
        <w:rPr>
          <w:rFonts w:eastAsiaTheme="minorHAnsi"/>
          <w:b/>
          <w:sz w:val="28"/>
          <w:szCs w:val="28"/>
          <w:lang w:val="ru-RU" w:bidi="ar-SA"/>
        </w:rPr>
        <w:t xml:space="preserve"> 4-5 лет)</w:t>
      </w:r>
    </w:p>
    <w:tbl>
      <w:tblPr>
        <w:tblStyle w:val="56"/>
        <w:tblW w:w="0" w:type="auto"/>
        <w:tblLook w:val="04A0" w:firstRow="1" w:lastRow="0" w:firstColumn="1" w:lastColumn="0" w:noHBand="0" w:noVBand="1"/>
      </w:tblPr>
      <w:tblGrid>
        <w:gridCol w:w="675"/>
        <w:gridCol w:w="4111"/>
        <w:gridCol w:w="1843"/>
        <w:gridCol w:w="1559"/>
        <w:gridCol w:w="2126"/>
      </w:tblGrid>
      <w:tr w:rsidR="00164FFB" w:rsidRPr="00164FFB" w:rsidTr="00B12186">
        <w:tc>
          <w:tcPr>
            <w:tcW w:w="675" w:type="dxa"/>
          </w:tcPr>
          <w:p w:rsidR="00164FFB" w:rsidRPr="00164FFB" w:rsidRDefault="00164FFB" w:rsidP="00164FFB">
            <w:pPr>
              <w:jc w:val="center"/>
              <w:rPr>
                <w:b/>
                <w:sz w:val="24"/>
                <w:szCs w:val="24"/>
              </w:rPr>
            </w:pPr>
            <w:r w:rsidRPr="00164FFB">
              <w:rPr>
                <w:b/>
                <w:sz w:val="24"/>
                <w:szCs w:val="24"/>
              </w:rPr>
              <w:t>№ п/п</w:t>
            </w:r>
          </w:p>
        </w:tc>
        <w:tc>
          <w:tcPr>
            <w:tcW w:w="4111" w:type="dxa"/>
          </w:tcPr>
          <w:p w:rsidR="00164FFB" w:rsidRPr="00164FFB" w:rsidRDefault="00164FFB" w:rsidP="00164FFB">
            <w:pPr>
              <w:jc w:val="center"/>
              <w:rPr>
                <w:b/>
                <w:sz w:val="24"/>
                <w:szCs w:val="24"/>
              </w:rPr>
            </w:pPr>
            <w:r w:rsidRPr="00164FFB">
              <w:rPr>
                <w:b/>
                <w:sz w:val="24"/>
                <w:szCs w:val="24"/>
              </w:rPr>
              <w:t>Вид деятельности</w:t>
            </w:r>
          </w:p>
        </w:tc>
        <w:tc>
          <w:tcPr>
            <w:tcW w:w="1843" w:type="dxa"/>
          </w:tcPr>
          <w:p w:rsidR="00164FFB" w:rsidRPr="00164FFB" w:rsidRDefault="00164FFB" w:rsidP="00164FFB">
            <w:pPr>
              <w:jc w:val="center"/>
              <w:rPr>
                <w:b/>
                <w:sz w:val="24"/>
                <w:szCs w:val="24"/>
              </w:rPr>
            </w:pPr>
            <w:r w:rsidRPr="00164FFB">
              <w:rPr>
                <w:b/>
                <w:sz w:val="24"/>
                <w:szCs w:val="24"/>
              </w:rPr>
              <w:t xml:space="preserve">Время </w:t>
            </w:r>
          </w:p>
        </w:tc>
        <w:tc>
          <w:tcPr>
            <w:tcW w:w="1559" w:type="dxa"/>
          </w:tcPr>
          <w:p w:rsidR="00164FFB" w:rsidRPr="00164FFB" w:rsidRDefault="00164FFB" w:rsidP="00164FFB">
            <w:pPr>
              <w:jc w:val="center"/>
              <w:rPr>
                <w:b/>
                <w:sz w:val="24"/>
                <w:szCs w:val="24"/>
              </w:rPr>
            </w:pPr>
            <w:r w:rsidRPr="00164FFB">
              <w:rPr>
                <w:b/>
                <w:sz w:val="24"/>
                <w:szCs w:val="24"/>
              </w:rPr>
              <w:t>Орг.форма</w:t>
            </w:r>
          </w:p>
        </w:tc>
        <w:tc>
          <w:tcPr>
            <w:tcW w:w="2126" w:type="dxa"/>
          </w:tcPr>
          <w:p w:rsidR="00164FFB" w:rsidRPr="00164FFB" w:rsidRDefault="00164FFB" w:rsidP="00164FFB">
            <w:pPr>
              <w:jc w:val="center"/>
              <w:rPr>
                <w:b/>
                <w:sz w:val="24"/>
                <w:szCs w:val="24"/>
              </w:rPr>
            </w:pPr>
            <w:r w:rsidRPr="00164FFB">
              <w:rPr>
                <w:b/>
                <w:sz w:val="24"/>
                <w:szCs w:val="24"/>
              </w:rPr>
              <w:t xml:space="preserve">Часы </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w:t>
            </w:r>
          </w:p>
        </w:tc>
        <w:tc>
          <w:tcPr>
            <w:tcW w:w="4111" w:type="dxa"/>
          </w:tcPr>
          <w:p w:rsidR="00164FFB" w:rsidRPr="00164FFB" w:rsidRDefault="00164FFB" w:rsidP="00164FFB">
            <w:pPr>
              <w:rPr>
                <w:sz w:val="24"/>
                <w:szCs w:val="24"/>
              </w:rPr>
            </w:pPr>
            <w:r w:rsidRPr="00164FFB">
              <w:rPr>
                <w:sz w:val="24"/>
                <w:szCs w:val="24"/>
              </w:rPr>
              <w:t>Прием, осмотр, игры на воздухе</w:t>
            </w:r>
          </w:p>
        </w:tc>
        <w:tc>
          <w:tcPr>
            <w:tcW w:w="1843" w:type="dxa"/>
          </w:tcPr>
          <w:p w:rsidR="00164FFB" w:rsidRPr="00164FFB" w:rsidRDefault="00164FFB" w:rsidP="00164FFB">
            <w:pPr>
              <w:jc w:val="center"/>
              <w:rPr>
                <w:sz w:val="24"/>
                <w:szCs w:val="24"/>
              </w:rPr>
            </w:pPr>
            <w:r w:rsidRPr="00164FFB">
              <w:rPr>
                <w:sz w:val="24"/>
                <w:szCs w:val="24"/>
              </w:rPr>
              <w:t>7.00-8.10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70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2</w:t>
            </w:r>
          </w:p>
        </w:tc>
        <w:tc>
          <w:tcPr>
            <w:tcW w:w="4111" w:type="dxa"/>
          </w:tcPr>
          <w:p w:rsidR="00164FFB" w:rsidRPr="00164FFB" w:rsidRDefault="00164FFB" w:rsidP="00164FFB">
            <w:pPr>
              <w:rPr>
                <w:sz w:val="24"/>
                <w:szCs w:val="24"/>
              </w:rPr>
            </w:pPr>
            <w:r w:rsidRPr="00164FFB">
              <w:rPr>
                <w:sz w:val="24"/>
                <w:szCs w:val="24"/>
              </w:rPr>
              <w:t>Утренняя гимнастика на воздухе</w:t>
            </w:r>
          </w:p>
        </w:tc>
        <w:tc>
          <w:tcPr>
            <w:tcW w:w="1843" w:type="dxa"/>
          </w:tcPr>
          <w:p w:rsidR="00164FFB" w:rsidRPr="00164FFB" w:rsidRDefault="00164FFB" w:rsidP="00164FFB">
            <w:pPr>
              <w:jc w:val="center"/>
              <w:rPr>
                <w:sz w:val="24"/>
                <w:szCs w:val="24"/>
              </w:rPr>
            </w:pPr>
            <w:r w:rsidRPr="00164FFB">
              <w:rPr>
                <w:sz w:val="24"/>
                <w:szCs w:val="24"/>
              </w:rPr>
              <w:t>8.10-8.20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3</w:t>
            </w:r>
          </w:p>
        </w:tc>
        <w:tc>
          <w:tcPr>
            <w:tcW w:w="4111" w:type="dxa"/>
          </w:tcPr>
          <w:p w:rsidR="00164FFB" w:rsidRPr="00164FFB" w:rsidRDefault="00164FFB" w:rsidP="00164FFB">
            <w:pPr>
              <w:rPr>
                <w:sz w:val="24"/>
                <w:szCs w:val="24"/>
              </w:rPr>
            </w:pPr>
            <w:r w:rsidRPr="00164FFB">
              <w:rPr>
                <w:sz w:val="24"/>
                <w:szCs w:val="24"/>
              </w:rPr>
              <w:t>Подготовка к завтраку.</w:t>
            </w:r>
          </w:p>
          <w:p w:rsidR="00164FFB" w:rsidRPr="00164FFB" w:rsidRDefault="00164FFB" w:rsidP="00164FFB">
            <w:pPr>
              <w:rPr>
                <w:sz w:val="24"/>
                <w:szCs w:val="24"/>
              </w:rPr>
            </w:pPr>
            <w:r w:rsidRPr="00164FFB">
              <w:rPr>
                <w:sz w:val="24"/>
                <w:szCs w:val="24"/>
              </w:rPr>
              <w:t>Завтрак.</w:t>
            </w:r>
          </w:p>
        </w:tc>
        <w:tc>
          <w:tcPr>
            <w:tcW w:w="1843" w:type="dxa"/>
          </w:tcPr>
          <w:p w:rsidR="00164FFB" w:rsidRPr="00164FFB" w:rsidRDefault="00164FFB" w:rsidP="00164FFB">
            <w:pPr>
              <w:jc w:val="center"/>
              <w:rPr>
                <w:sz w:val="24"/>
                <w:szCs w:val="24"/>
              </w:rPr>
            </w:pPr>
            <w:r w:rsidRPr="00164FFB">
              <w:rPr>
                <w:sz w:val="24"/>
                <w:szCs w:val="24"/>
              </w:rPr>
              <w:t>8.20-8.35</w:t>
            </w:r>
          </w:p>
          <w:p w:rsidR="00164FFB" w:rsidRPr="00164FFB" w:rsidRDefault="00164FFB" w:rsidP="00164FFB">
            <w:pPr>
              <w:jc w:val="center"/>
              <w:rPr>
                <w:sz w:val="24"/>
                <w:szCs w:val="24"/>
              </w:rPr>
            </w:pPr>
            <w:r w:rsidRPr="00164FFB">
              <w:rPr>
                <w:sz w:val="24"/>
                <w:szCs w:val="24"/>
              </w:rPr>
              <w:t>8.35-8.55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4</w:t>
            </w:r>
          </w:p>
        </w:tc>
        <w:tc>
          <w:tcPr>
            <w:tcW w:w="4111" w:type="dxa"/>
          </w:tcPr>
          <w:p w:rsidR="00164FFB" w:rsidRPr="00164FFB" w:rsidRDefault="00164FFB" w:rsidP="00164FFB">
            <w:pPr>
              <w:rPr>
                <w:sz w:val="24"/>
                <w:szCs w:val="24"/>
              </w:rPr>
            </w:pPr>
            <w:r w:rsidRPr="00164FFB">
              <w:rPr>
                <w:sz w:val="24"/>
                <w:szCs w:val="24"/>
              </w:rPr>
              <w:t xml:space="preserve">Самостоятельная  деятельность. Игры. </w:t>
            </w:r>
          </w:p>
        </w:tc>
        <w:tc>
          <w:tcPr>
            <w:tcW w:w="1843" w:type="dxa"/>
          </w:tcPr>
          <w:p w:rsidR="00164FFB" w:rsidRPr="00164FFB" w:rsidRDefault="00164FFB" w:rsidP="00164FFB">
            <w:pPr>
              <w:jc w:val="center"/>
              <w:rPr>
                <w:sz w:val="24"/>
                <w:szCs w:val="24"/>
              </w:rPr>
            </w:pPr>
            <w:r w:rsidRPr="00164FFB">
              <w:rPr>
                <w:sz w:val="24"/>
                <w:szCs w:val="24"/>
              </w:rPr>
              <w:t>8.55-9.10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5</w:t>
            </w:r>
          </w:p>
        </w:tc>
        <w:tc>
          <w:tcPr>
            <w:tcW w:w="4111" w:type="dxa"/>
          </w:tcPr>
          <w:p w:rsidR="00164FFB" w:rsidRPr="00164FFB" w:rsidRDefault="00164FFB" w:rsidP="00164FFB">
            <w:pPr>
              <w:rPr>
                <w:sz w:val="24"/>
                <w:szCs w:val="24"/>
              </w:rPr>
            </w:pPr>
            <w:r w:rsidRPr="00164FFB">
              <w:rPr>
                <w:sz w:val="24"/>
                <w:szCs w:val="24"/>
              </w:rPr>
              <w:t>Организованная образовательная деятельность</w:t>
            </w:r>
          </w:p>
        </w:tc>
        <w:tc>
          <w:tcPr>
            <w:tcW w:w="1843" w:type="dxa"/>
          </w:tcPr>
          <w:p w:rsidR="00164FFB" w:rsidRPr="00164FFB" w:rsidRDefault="00164FFB" w:rsidP="00164FFB">
            <w:pPr>
              <w:jc w:val="center"/>
              <w:rPr>
                <w:sz w:val="24"/>
                <w:szCs w:val="24"/>
              </w:rPr>
            </w:pPr>
            <w:r w:rsidRPr="00164FFB">
              <w:rPr>
                <w:sz w:val="24"/>
                <w:szCs w:val="24"/>
              </w:rPr>
              <w:t>9.10-9.45</w:t>
            </w:r>
          </w:p>
        </w:tc>
        <w:tc>
          <w:tcPr>
            <w:tcW w:w="1559" w:type="dxa"/>
          </w:tcPr>
          <w:p w:rsidR="00164FFB" w:rsidRPr="00164FFB" w:rsidRDefault="00164FFB" w:rsidP="00164FFB">
            <w:pPr>
              <w:jc w:val="center"/>
              <w:rPr>
                <w:sz w:val="24"/>
                <w:szCs w:val="24"/>
              </w:rPr>
            </w:pPr>
            <w:r w:rsidRPr="00164FFB">
              <w:rPr>
                <w:sz w:val="24"/>
                <w:szCs w:val="24"/>
              </w:rPr>
              <w:t>ООД</w:t>
            </w:r>
          </w:p>
        </w:tc>
        <w:tc>
          <w:tcPr>
            <w:tcW w:w="2126" w:type="dxa"/>
          </w:tcPr>
          <w:p w:rsidR="00164FFB" w:rsidRPr="00164FFB" w:rsidRDefault="00164FFB" w:rsidP="00164FFB">
            <w:pPr>
              <w:jc w:val="center"/>
              <w:rPr>
                <w:sz w:val="24"/>
                <w:szCs w:val="24"/>
              </w:rPr>
            </w:pPr>
            <w:r w:rsidRPr="00164FFB">
              <w:rPr>
                <w:sz w:val="24"/>
                <w:szCs w:val="24"/>
              </w:rPr>
              <w:t>35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6</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9.45-10.00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6</w:t>
            </w:r>
          </w:p>
        </w:tc>
        <w:tc>
          <w:tcPr>
            <w:tcW w:w="4111" w:type="dxa"/>
          </w:tcPr>
          <w:p w:rsidR="00164FFB" w:rsidRPr="00164FFB" w:rsidRDefault="00164FFB" w:rsidP="00164FFB">
            <w:pPr>
              <w:rPr>
                <w:sz w:val="24"/>
                <w:szCs w:val="24"/>
              </w:rPr>
            </w:pPr>
            <w:r w:rsidRPr="00164FFB">
              <w:rPr>
                <w:sz w:val="24"/>
                <w:szCs w:val="24"/>
              </w:rPr>
              <w:t>Прогулка (игры, наблюдения)</w:t>
            </w:r>
          </w:p>
        </w:tc>
        <w:tc>
          <w:tcPr>
            <w:tcW w:w="1843" w:type="dxa"/>
          </w:tcPr>
          <w:p w:rsidR="00164FFB" w:rsidRPr="00164FFB" w:rsidRDefault="00164FFB" w:rsidP="00164FFB">
            <w:pPr>
              <w:jc w:val="center"/>
              <w:rPr>
                <w:sz w:val="24"/>
                <w:szCs w:val="24"/>
              </w:rPr>
            </w:pPr>
            <w:r w:rsidRPr="00164FFB">
              <w:rPr>
                <w:sz w:val="24"/>
                <w:szCs w:val="24"/>
              </w:rPr>
              <w:t>10.00-12.20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140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7</w:t>
            </w:r>
          </w:p>
        </w:tc>
        <w:tc>
          <w:tcPr>
            <w:tcW w:w="4111" w:type="dxa"/>
          </w:tcPr>
          <w:p w:rsidR="00164FFB" w:rsidRPr="00164FFB" w:rsidRDefault="00164FFB" w:rsidP="00164FFB">
            <w:pPr>
              <w:rPr>
                <w:sz w:val="24"/>
                <w:szCs w:val="24"/>
              </w:rPr>
            </w:pPr>
            <w:r w:rsidRPr="00164FFB">
              <w:rPr>
                <w:sz w:val="24"/>
                <w:szCs w:val="24"/>
              </w:rPr>
              <w:t>Подготовка к обеду</w:t>
            </w:r>
          </w:p>
        </w:tc>
        <w:tc>
          <w:tcPr>
            <w:tcW w:w="1843" w:type="dxa"/>
          </w:tcPr>
          <w:p w:rsidR="00164FFB" w:rsidRPr="00164FFB" w:rsidRDefault="00164FFB" w:rsidP="00164FFB">
            <w:pPr>
              <w:jc w:val="center"/>
              <w:rPr>
                <w:sz w:val="24"/>
                <w:szCs w:val="24"/>
              </w:rPr>
            </w:pPr>
            <w:r w:rsidRPr="00164FFB">
              <w:rPr>
                <w:sz w:val="24"/>
                <w:szCs w:val="24"/>
              </w:rPr>
              <w:t>12.20-12.30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8</w:t>
            </w:r>
          </w:p>
        </w:tc>
        <w:tc>
          <w:tcPr>
            <w:tcW w:w="4111" w:type="dxa"/>
          </w:tcPr>
          <w:p w:rsidR="00164FFB" w:rsidRPr="00164FFB" w:rsidRDefault="00164FFB" w:rsidP="00164FFB">
            <w:pPr>
              <w:rPr>
                <w:sz w:val="24"/>
                <w:szCs w:val="24"/>
              </w:rPr>
            </w:pPr>
            <w:r w:rsidRPr="00164FFB">
              <w:rPr>
                <w:sz w:val="24"/>
                <w:szCs w:val="24"/>
              </w:rPr>
              <w:t>Обед</w:t>
            </w:r>
          </w:p>
        </w:tc>
        <w:tc>
          <w:tcPr>
            <w:tcW w:w="1843" w:type="dxa"/>
          </w:tcPr>
          <w:p w:rsidR="00164FFB" w:rsidRPr="00164FFB" w:rsidRDefault="00164FFB" w:rsidP="00164FFB">
            <w:pPr>
              <w:jc w:val="center"/>
              <w:rPr>
                <w:sz w:val="24"/>
                <w:szCs w:val="24"/>
              </w:rPr>
            </w:pPr>
            <w:r w:rsidRPr="00164FFB">
              <w:rPr>
                <w:sz w:val="24"/>
                <w:szCs w:val="24"/>
              </w:rPr>
              <w:t>12.30-12.50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9</w:t>
            </w:r>
          </w:p>
        </w:tc>
        <w:tc>
          <w:tcPr>
            <w:tcW w:w="4111" w:type="dxa"/>
          </w:tcPr>
          <w:p w:rsidR="00164FFB" w:rsidRPr="00164FFB" w:rsidRDefault="00164FFB" w:rsidP="00164FFB">
            <w:pPr>
              <w:rPr>
                <w:sz w:val="24"/>
                <w:szCs w:val="24"/>
              </w:rPr>
            </w:pPr>
            <w:r w:rsidRPr="00164FFB">
              <w:rPr>
                <w:sz w:val="24"/>
                <w:szCs w:val="24"/>
              </w:rPr>
              <w:t>Подготовка к дневному сну</w:t>
            </w:r>
          </w:p>
        </w:tc>
        <w:tc>
          <w:tcPr>
            <w:tcW w:w="1843" w:type="dxa"/>
          </w:tcPr>
          <w:p w:rsidR="00164FFB" w:rsidRPr="00164FFB" w:rsidRDefault="00164FFB" w:rsidP="00164FFB">
            <w:pPr>
              <w:jc w:val="center"/>
              <w:rPr>
                <w:sz w:val="24"/>
                <w:szCs w:val="24"/>
              </w:rPr>
            </w:pPr>
            <w:r w:rsidRPr="00164FFB">
              <w:rPr>
                <w:sz w:val="24"/>
                <w:szCs w:val="24"/>
              </w:rPr>
              <w:t>12.50-13.00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10</w:t>
            </w:r>
          </w:p>
        </w:tc>
        <w:tc>
          <w:tcPr>
            <w:tcW w:w="4111" w:type="dxa"/>
          </w:tcPr>
          <w:p w:rsidR="00164FFB" w:rsidRPr="00164FFB" w:rsidRDefault="00164FFB" w:rsidP="00164FFB">
            <w:pPr>
              <w:rPr>
                <w:sz w:val="24"/>
                <w:szCs w:val="24"/>
              </w:rPr>
            </w:pPr>
            <w:r w:rsidRPr="00164FFB">
              <w:rPr>
                <w:sz w:val="24"/>
                <w:szCs w:val="24"/>
              </w:rPr>
              <w:t>Дневной сон</w:t>
            </w:r>
          </w:p>
        </w:tc>
        <w:tc>
          <w:tcPr>
            <w:tcW w:w="1843" w:type="dxa"/>
          </w:tcPr>
          <w:p w:rsidR="00164FFB" w:rsidRPr="00164FFB" w:rsidRDefault="00164FFB" w:rsidP="00164FFB">
            <w:pPr>
              <w:jc w:val="center"/>
              <w:rPr>
                <w:sz w:val="24"/>
                <w:szCs w:val="24"/>
              </w:rPr>
            </w:pPr>
            <w:r w:rsidRPr="00164FFB">
              <w:rPr>
                <w:sz w:val="24"/>
                <w:szCs w:val="24"/>
              </w:rPr>
              <w:t>13.00-15.00</w:t>
            </w:r>
          </w:p>
        </w:tc>
        <w:tc>
          <w:tcPr>
            <w:tcW w:w="1559" w:type="dxa"/>
          </w:tcPr>
          <w:p w:rsidR="00164FFB" w:rsidRPr="00164FFB" w:rsidRDefault="00164FFB" w:rsidP="00164FFB">
            <w:pPr>
              <w:jc w:val="center"/>
              <w:rPr>
                <w:sz w:val="24"/>
                <w:szCs w:val="24"/>
              </w:rPr>
            </w:pPr>
          </w:p>
        </w:tc>
        <w:tc>
          <w:tcPr>
            <w:tcW w:w="2126" w:type="dxa"/>
          </w:tcPr>
          <w:p w:rsidR="00164FFB" w:rsidRPr="00164FFB" w:rsidRDefault="00164FFB" w:rsidP="00164FFB">
            <w:pPr>
              <w:jc w:val="center"/>
              <w:rPr>
                <w:sz w:val="24"/>
                <w:szCs w:val="24"/>
              </w:rPr>
            </w:pPr>
            <w:r w:rsidRPr="00164FFB">
              <w:rPr>
                <w:sz w:val="24"/>
                <w:szCs w:val="24"/>
              </w:rPr>
              <w:t>120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11</w:t>
            </w:r>
          </w:p>
        </w:tc>
        <w:tc>
          <w:tcPr>
            <w:tcW w:w="4111" w:type="dxa"/>
          </w:tcPr>
          <w:p w:rsidR="00164FFB" w:rsidRPr="00164FFB" w:rsidRDefault="00164FFB" w:rsidP="00164FFB">
            <w:pPr>
              <w:rPr>
                <w:sz w:val="24"/>
                <w:szCs w:val="24"/>
              </w:rPr>
            </w:pPr>
            <w:r w:rsidRPr="00164FFB">
              <w:rPr>
                <w:sz w:val="24"/>
                <w:szCs w:val="24"/>
              </w:rPr>
              <w:t xml:space="preserve">Подъем детей </w:t>
            </w:r>
          </w:p>
          <w:p w:rsidR="00164FFB" w:rsidRPr="00164FFB" w:rsidRDefault="00164FFB" w:rsidP="00164FFB">
            <w:pPr>
              <w:rPr>
                <w:sz w:val="24"/>
                <w:szCs w:val="24"/>
              </w:rPr>
            </w:pPr>
            <w:r w:rsidRPr="00164FFB">
              <w:rPr>
                <w:sz w:val="24"/>
                <w:szCs w:val="24"/>
              </w:rPr>
              <w:t xml:space="preserve">Закаливание </w:t>
            </w:r>
          </w:p>
        </w:tc>
        <w:tc>
          <w:tcPr>
            <w:tcW w:w="1843" w:type="dxa"/>
          </w:tcPr>
          <w:p w:rsidR="00164FFB" w:rsidRPr="00164FFB" w:rsidRDefault="00164FFB" w:rsidP="00164FFB">
            <w:pPr>
              <w:jc w:val="center"/>
              <w:rPr>
                <w:sz w:val="24"/>
                <w:szCs w:val="24"/>
              </w:rPr>
            </w:pPr>
            <w:r w:rsidRPr="00164FFB">
              <w:rPr>
                <w:sz w:val="24"/>
                <w:szCs w:val="24"/>
              </w:rPr>
              <w:t>15.00-15.15</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12</w:t>
            </w:r>
          </w:p>
        </w:tc>
        <w:tc>
          <w:tcPr>
            <w:tcW w:w="4111" w:type="dxa"/>
          </w:tcPr>
          <w:p w:rsidR="00164FFB" w:rsidRPr="00164FFB" w:rsidRDefault="00164FFB" w:rsidP="00164FFB">
            <w:pPr>
              <w:rPr>
                <w:sz w:val="24"/>
                <w:szCs w:val="24"/>
              </w:rPr>
            </w:pPr>
            <w:r w:rsidRPr="00164FFB">
              <w:rPr>
                <w:sz w:val="24"/>
                <w:szCs w:val="24"/>
              </w:rPr>
              <w:t>Игры</w:t>
            </w:r>
          </w:p>
        </w:tc>
        <w:tc>
          <w:tcPr>
            <w:tcW w:w="1843" w:type="dxa"/>
          </w:tcPr>
          <w:p w:rsidR="00164FFB" w:rsidRPr="00164FFB" w:rsidRDefault="00164FFB" w:rsidP="00164FFB">
            <w:pPr>
              <w:jc w:val="center"/>
              <w:rPr>
                <w:sz w:val="24"/>
                <w:szCs w:val="24"/>
              </w:rPr>
            </w:pPr>
            <w:r w:rsidRPr="00164FFB">
              <w:rPr>
                <w:sz w:val="24"/>
                <w:szCs w:val="24"/>
              </w:rPr>
              <w:t>15.15-15.30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13</w:t>
            </w:r>
          </w:p>
        </w:tc>
        <w:tc>
          <w:tcPr>
            <w:tcW w:w="4111" w:type="dxa"/>
          </w:tcPr>
          <w:p w:rsidR="00164FFB" w:rsidRPr="00164FFB" w:rsidRDefault="00164FFB" w:rsidP="00164FFB">
            <w:pPr>
              <w:rPr>
                <w:sz w:val="24"/>
                <w:szCs w:val="24"/>
              </w:rPr>
            </w:pPr>
            <w:r w:rsidRPr="00164FFB">
              <w:rPr>
                <w:sz w:val="24"/>
                <w:szCs w:val="24"/>
              </w:rPr>
              <w:t>Подготовка к полднику</w:t>
            </w:r>
          </w:p>
        </w:tc>
        <w:tc>
          <w:tcPr>
            <w:tcW w:w="1843" w:type="dxa"/>
          </w:tcPr>
          <w:p w:rsidR="00164FFB" w:rsidRPr="00164FFB" w:rsidRDefault="00164FFB" w:rsidP="00164FFB">
            <w:pPr>
              <w:jc w:val="center"/>
              <w:rPr>
                <w:sz w:val="24"/>
                <w:szCs w:val="24"/>
              </w:rPr>
            </w:pPr>
            <w:r w:rsidRPr="00164FFB">
              <w:rPr>
                <w:sz w:val="24"/>
                <w:szCs w:val="24"/>
              </w:rPr>
              <w:t>15.30-15.40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14</w:t>
            </w:r>
          </w:p>
        </w:tc>
        <w:tc>
          <w:tcPr>
            <w:tcW w:w="4111" w:type="dxa"/>
          </w:tcPr>
          <w:p w:rsidR="00164FFB" w:rsidRPr="00164FFB" w:rsidRDefault="00164FFB" w:rsidP="00164FFB">
            <w:pPr>
              <w:rPr>
                <w:sz w:val="24"/>
                <w:szCs w:val="24"/>
              </w:rPr>
            </w:pPr>
            <w:r w:rsidRPr="00164FFB">
              <w:rPr>
                <w:sz w:val="24"/>
                <w:szCs w:val="24"/>
              </w:rPr>
              <w:t>Полдник</w:t>
            </w:r>
          </w:p>
        </w:tc>
        <w:tc>
          <w:tcPr>
            <w:tcW w:w="1843" w:type="dxa"/>
          </w:tcPr>
          <w:p w:rsidR="00164FFB" w:rsidRPr="00164FFB" w:rsidRDefault="00164FFB" w:rsidP="00164FFB">
            <w:pPr>
              <w:jc w:val="center"/>
              <w:rPr>
                <w:sz w:val="24"/>
                <w:szCs w:val="24"/>
              </w:rPr>
            </w:pPr>
            <w:r w:rsidRPr="00164FFB">
              <w:rPr>
                <w:sz w:val="24"/>
                <w:szCs w:val="24"/>
              </w:rPr>
              <w:t>15.40-16.00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15</w:t>
            </w:r>
          </w:p>
        </w:tc>
        <w:tc>
          <w:tcPr>
            <w:tcW w:w="4111" w:type="dxa"/>
          </w:tcPr>
          <w:p w:rsidR="00164FFB" w:rsidRPr="00164FFB" w:rsidRDefault="00164FFB" w:rsidP="00164FFB">
            <w:pPr>
              <w:rPr>
                <w:sz w:val="24"/>
                <w:szCs w:val="24"/>
              </w:rPr>
            </w:pPr>
            <w:r w:rsidRPr="00164FFB">
              <w:rPr>
                <w:sz w:val="24"/>
                <w:szCs w:val="24"/>
              </w:rPr>
              <w:t>Игры, чтение художественной литературы</w:t>
            </w:r>
          </w:p>
        </w:tc>
        <w:tc>
          <w:tcPr>
            <w:tcW w:w="1843" w:type="dxa"/>
          </w:tcPr>
          <w:p w:rsidR="00164FFB" w:rsidRPr="00164FFB" w:rsidRDefault="00164FFB" w:rsidP="00164FFB">
            <w:pPr>
              <w:jc w:val="center"/>
              <w:rPr>
                <w:sz w:val="24"/>
                <w:szCs w:val="24"/>
              </w:rPr>
            </w:pPr>
            <w:r w:rsidRPr="00164FFB">
              <w:rPr>
                <w:sz w:val="24"/>
                <w:szCs w:val="24"/>
              </w:rPr>
              <w:t>16.00-16.20</w:t>
            </w:r>
          </w:p>
        </w:tc>
        <w:tc>
          <w:tcPr>
            <w:tcW w:w="1559" w:type="dxa"/>
          </w:tcPr>
          <w:p w:rsidR="00164FFB" w:rsidRPr="00164FFB" w:rsidRDefault="00164FFB" w:rsidP="00164FFB">
            <w:pPr>
              <w:jc w:val="center"/>
              <w:rPr>
                <w:sz w:val="24"/>
                <w:szCs w:val="24"/>
              </w:rPr>
            </w:pPr>
            <w:r w:rsidRPr="00164FFB">
              <w:rPr>
                <w:sz w:val="24"/>
                <w:szCs w:val="24"/>
              </w:rPr>
              <w:t>СамД</w:t>
            </w:r>
          </w:p>
        </w:tc>
        <w:tc>
          <w:tcPr>
            <w:tcW w:w="2126"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16</w:t>
            </w:r>
          </w:p>
        </w:tc>
        <w:tc>
          <w:tcPr>
            <w:tcW w:w="4111" w:type="dxa"/>
          </w:tcPr>
          <w:p w:rsidR="00164FFB" w:rsidRPr="00164FFB" w:rsidRDefault="00164FFB" w:rsidP="00164FFB">
            <w:pPr>
              <w:rPr>
                <w:sz w:val="24"/>
                <w:szCs w:val="24"/>
              </w:rPr>
            </w:pPr>
            <w:r w:rsidRPr="00164FFB">
              <w:rPr>
                <w:sz w:val="24"/>
                <w:szCs w:val="24"/>
              </w:rPr>
              <w:t>Подготовка к прогулке</w:t>
            </w:r>
          </w:p>
        </w:tc>
        <w:tc>
          <w:tcPr>
            <w:tcW w:w="1843" w:type="dxa"/>
          </w:tcPr>
          <w:p w:rsidR="00164FFB" w:rsidRPr="00164FFB" w:rsidRDefault="00164FFB" w:rsidP="00164FFB">
            <w:pPr>
              <w:jc w:val="center"/>
              <w:rPr>
                <w:sz w:val="24"/>
                <w:szCs w:val="24"/>
              </w:rPr>
            </w:pPr>
            <w:r w:rsidRPr="00164FFB">
              <w:rPr>
                <w:sz w:val="24"/>
                <w:szCs w:val="24"/>
              </w:rPr>
              <w:t>16.20-16.30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675" w:type="dxa"/>
          </w:tcPr>
          <w:p w:rsidR="00164FFB" w:rsidRPr="00164FFB" w:rsidRDefault="00164FFB" w:rsidP="00164FFB">
            <w:pPr>
              <w:jc w:val="center"/>
              <w:rPr>
                <w:sz w:val="24"/>
                <w:szCs w:val="24"/>
              </w:rPr>
            </w:pPr>
            <w:r w:rsidRPr="00164FFB">
              <w:rPr>
                <w:sz w:val="24"/>
                <w:szCs w:val="24"/>
              </w:rPr>
              <w:t>17</w:t>
            </w:r>
          </w:p>
        </w:tc>
        <w:tc>
          <w:tcPr>
            <w:tcW w:w="4111" w:type="dxa"/>
          </w:tcPr>
          <w:p w:rsidR="00164FFB" w:rsidRPr="00164FFB" w:rsidRDefault="00164FFB" w:rsidP="00164FFB">
            <w:pPr>
              <w:rPr>
                <w:sz w:val="24"/>
                <w:szCs w:val="24"/>
              </w:rPr>
            </w:pPr>
            <w:r w:rsidRPr="00164FFB">
              <w:rPr>
                <w:sz w:val="24"/>
                <w:szCs w:val="24"/>
              </w:rPr>
              <w:t>Прогулка. Уход  детей домой</w:t>
            </w:r>
          </w:p>
        </w:tc>
        <w:tc>
          <w:tcPr>
            <w:tcW w:w="1843" w:type="dxa"/>
          </w:tcPr>
          <w:p w:rsidR="00164FFB" w:rsidRPr="00164FFB" w:rsidRDefault="00164FFB" w:rsidP="00164FFB">
            <w:pPr>
              <w:jc w:val="center"/>
              <w:rPr>
                <w:sz w:val="24"/>
                <w:szCs w:val="24"/>
              </w:rPr>
            </w:pPr>
            <w:r w:rsidRPr="00164FFB">
              <w:rPr>
                <w:sz w:val="24"/>
                <w:szCs w:val="24"/>
              </w:rPr>
              <w:t>16.30-17.30</w:t>
            </w:r>
          </w:p>
        </w:tc>
        <w:tc>
          <w:tcPr>
            <w:tcW w:w="1559" w:type="dxa"/>
          </w:tcPr>
          <w:p w:rsidR="00164FFB" w:rsidRPr="00164FFB" w:rsidRDefault="00164FFB" w:rsidP="00164FFB">
            <w:pPr>
              <w:jc w:val="center"/>
              <w:rPr>
                <w:sz w:val="24"/>
                <w:szCs w:val="24"/>
              </w:rPr>
            </w:pPr>
            <w:r w:rsidRPr="00164FFB">
              <w:rPr>
                <w:sz w:val="24"/>
                <w:szCs w:val="24"/>
              </w:rPr>
              <w:t>ОДвРМ</w:t>
            </w:r>
          </w:p>
        </w:tc>
        <w:tc>
          <w:tcPr>
            <w:tcW w:w="2126" w:type="dxa"/>
          </w:tcPr>
          <w:p w:rsidR="00164FFB" w:rsidRPr="00164FFB" w:rsidRDefault="00164FFB" w:rsidP="00164FFB">
            <w:pPr>
              <w:jc w:val="center"/>
              <w:rPr>
                <w:sz w:val="24"/>
                <w:szCs w:val="24"/>
              </w:rPr>
            </w:pPr>
            <w:r w:rsidRPr="00164FFB">
              <w:rPr>
                <w:sz w:val="24"/>
                <w:szCs w:val="24"/>
              </w:rPr>
              <w:t>60 мин</w:t>
            </w:r>
          </w:p>
        </w:tc>
      </w:tr>
    </w:tbl>
    <w:p w:rsidR="00B0282B" w:rsidRDefault="00B0282B"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164FFB" w:rsidRPr="006761DA" w:rsidRDefault="00E054F6" w:rsidP="000B4201">
      <w:pPr>
        <w:spacing w:after="0"/>
        <w:rPr>
          <w:rFonts w:eastAsiaTheme="minorHAnsi"/>
          <w:b/>
          <w:sz w:val="28"/>
          <w:szCs w:val="28"/>
          <w:lang w:val="ru-RU" w:bidi="ar-SA"/>
        </w:rPr>
      </w:pPr>
      <w:r w:rsidRPr="006761DA">
        <w:rPr>
          <w:rFonts w:eastAsiaTheme="minorHAnsi"/>
          <w:b/>
          <w:sz w:val="28"/>
          <w:szCs w:val="28"/>
          <w:lang w:val="ru-RU" w:bidi="ar-SA"/>
        </w:rPr>
        <w:t xml:space="preserve">РЕЖИМ ДНЯ </w:t>
      </w:r>
      <w:r w:rsidR="00164FFB" w:rsidRPr="006761DA">
        <w:rPr>
          <w:rFonts w:eastAsiaTheme="minorHAnsi"/>
          <w:b/>
          <w:sz w:val="28"/>
          <w:szCs w:val="28"/>
          <w:lang w:val="ru-RU" w:bidi="ar-SA"/>
        </w:rPr>
        <w:t>Теплый период года</w:t>
      </w:r>
      <w:r w:rsidRPr="006761DA">
        <w:rPr>
          <w:rFonts w:eastAsiaTheme="minorHAnsi"/>
          <w:b/>
          <w:sz w:val="28"/>
          <w:szCs w:val="28"/>
          <w:lang w:val="ru-RU" w:bidi="ar-SA"/>
        </w:rPr>
        <w:t xml:space="preserve"> (</w:t>
      </w:r>
      <w:r w:rsidR="00164FFB" w:rsidRPr="006761DA">
        <w:rPr>
          <w:rFonts w:eastAsiaTheme="minorHAnsi"/>
          <w:b/>
          <w:sz w:val="28"/>
          <w:szCs w:val="28"/>
          <w:lang w:val="ru-RU" w:bidi="ar-SA"/>
        </w:rPr>
        <w:t>Старшая группа</w:t>
      </w:r>
      <w:r w:rsidRPr="006761DA">
        <w:rPr>
          <w:rFonts w:eastAsiaTheme="minorHAnsi"/>
          <w:b/>
          <w:sz w:val="28"/>
          <w:szCs w:val="28"/>
          <w:lang w:val="ru-RU" w:bidi="ar-SA"/>
        </w:rPr>
        <w:t xml:space="preserve"> 5-6 лет)</w:t>
      </w:r>
    </w:p>
    <w:tbl>
      <w:tblPr>
        <w:tblStyle w:val="56"/>
        <w:tblW w:w="0" w:type="auto"/>
        <w:tblInd w:w="-743" w:type="dxa"/>
        <w:tblLayout w:type="fixed"/>
        <w:tblLook w:val="04A0" w:firstRow="1" w:lastRow="0" w:firstColumn="1" w:lastColumn="0" w:noHBand="0" w:noVBand="1"/>
      </w:tblPr>
      <w:tblGrid>
        <w:gridCol w:w="567"/>
        <w:gridCol w:w="5387"/>
        <w:gridCol w:w="1899"/>
        <w:gridCol w:w="1220"/>
        <w:gridCol w:w="1984"/>
      </w:tblGrid>
      <w:tr w:rsidR="00164FFB" w:rsidRPr="00164FFB" w:rsidTr="00B12186">
        <w:tc>
          <w:tcPr>
            <w:tcW w:w="567" w:type="dxa"/>
          </w:tcPr>
          <w:p w:rsidR="00164FFB" w:rsidRPr="00164FFB" w:rsidRDefault="00164FFB" w:rsidP="00164FFB">
            <w:pPr>
              <w:jc w:val="center"/>
              <w:rPr>
                <w:b/>
                <w:sz w:val="24"/>
                <w:szCs w:val="24"/>
              </w:rPr>
            </w:pPr>
            <w:r w:rsidRPr="00164FFB">
              <w:rPr>
                <w:b/>
                <w:sz w:val="24"/>
                <w:szCs w:val="24"/>
              </w:rPr>
              <w:t>№ п/п</w:t>
            </w:r>
          </w:p>
        </w:tc>
        <w:tc>
          <w:tcPr>
            <w:tcW w:w="5387" w:type="dxa"/>
          </w:tcPr>
          <w:p w:rsidR="00164FFB" w:rsidRPr="00164FFB" w:rsidRDefault="00164FFB" w:rsidP="00164FFB">
            <w:pPr>
              <w:jc w:val="center"/>
              <w:rPr>
                <w:b/>
                <w:sz w:val="24"/>
                <w:szCs w:val="24"/>
              </w:rPr>
            </w:pPr>
            <w:r w:rsidRPr="00164FFB">
              <w:rPr>
                <w:b/>
                <w:sz w:val="24"/>
                <w:szCs w:val="24"/>
              </w:rPr>
              <w:t xml:space="preserve">Содержание </w:t>
            </w:r>
          </w:p>
        </w:tc>
        <w:tc>
          <w:tcPr>
            <w:tcW w:w="1899" w:type="dxa"/>
          </w:tcPr>
          <w:p w:rsidR="00164FFB" w:rsidRPr="00164FFB" w:rsidRDefault="00164FFB" w:rsidP="00164FFB">
            <w:pPr>
              <w:jc w:val="center"/>
              <w:rPr>
                <w:b/>
                <w:sz w:val="24"/>
                <w:szCs w:val="24"/>
              </w:rPr>
            </w:pPr>
            <w:r w:rsidRPr="00164FFB">
              <w:rPr>
                <w:b/>
                <w:sz w:val="24"/>
                <w:szCs w:val="24"/>
              </w:rPr>
              <w:t xml:space="preserve">Время </w:t>
            </w:r>
          </w:p>
        </w:tc>
        <w:tc>
          <w:tcPr>
            <w:tcW w:w="1220" w:type="dxa"/>
          </w:tcPr>
          <w:p w:rsidR="00164FFB" w:rsidRPr="00164FFB" w:rsidRDefault="00164FFB" w:rsidP="00164FFB">
            <w:pPr>
              <w:jc w:val="center"/>
              <w:rPr>
                <w:b/>
                <w:sz w:val="24"/>
                <w:szCs w:val="24"/>
              </w:rPr>
            </w:pPr>
            <w:r w:rsidRPr="00164FFB">
              <w:rPr>
                <w:b/>
                <w:sz w:val="24"/>
                <w:szCs w:val="24"/>
              </w:rPr>
              <w:t>Орг. формы</w:t>
            </w:r>
          </w:p>
        </w:tc>
        <w:tc>
          <w:tcPr>
            <w:tcW w:w="1984" w:type="dxa"/>
          </w:tcPr>
          <w:p w:rsidR="00164FFB" w:rsidRPr="00164FFB" w:rsidRDefault="00164FFB" w:rsidP="00164FFB">
            <w:pPr>
              <w:jc w:val="center"/>
              <w:rPr>
                <w:b/>
                <w:sz w:val="24"/>
                <w:szCs w:val="24"/>
              </w:rPr>
            </w:pPr>
            <w:r w:rsidRPr="00164FFB">
              <w:rPr>
                <w:b/>
                <w:sz w:val="24"/>
                <w:szCs w:val="24"/>
              </w:rPr>
              <w:t xml:space="preserve">Часы </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w:t>
            </w:r>
          </w:p>
        </w:tc>
        <w:tc>
          <w:tcPr>
            <w:tcW w:w="5387" w:type="dxa"/>
          </w:tcPr>
          <w:p w:rsidR="00164FFB" w:rsidRPr="00164FFB" w:rsidRDefault="00164FFB" w:rsidP="00164FFB">
            <w:pPr>
              <w:rPr>
                <w:sz w:val="24"/>
                <w:szCs w:val="24"/>
              </w:rPr>
            </w:pPr>
            <w:r w:rsidRPr="00164FFB">
              <w:rPr>
                <w:sz w:val="24"/>
                <w:szCs w:val="24"/>
              </w:rPr>
              <w:t>Прием, осмотр</w:t>
            </w:r>
          </w:p>
        </w:tc>
        <w:tc>
          <w:tcPr>
            <w:tcW w:w="1899" w:type="dxa"/>
          </w:tcPr>
          <w:p w:rsidR="00164FFB" w:rsidRPr="00164FFB" w:rsidRDefault="00164FFB" w:rsidP="00164FFB">
            <w:pPr>
              <w:jc w:val="center"/>
              <w:rPr>
                <w:sz w:val="24"/>
                <w:szCs w:val="24"/>
              </w:rPr>
            </w:pPr>
            <w:r w:rsidRPr="00164FFB">
              <w:rPr>
                <w:sz w:val="24"/>
                <w:szCs w:val="24"/>
              </w:rPr>
              <w:t>7.00-8.00</w:t>
            </w:r>
          </w:p>
        </w:tc>
        <w:tc>
          <w:tcPr>
            <w:tcW w:w="1220" w:type="dxa"/>
          </w:tcPr>
          <w:p w:rsidR="00164FFB" w:rsidRPr="00164FFB" w:rsidRDefault="00164FFB" w:rsidP="00164FFB">
            <w:pPr>
              <w:jc w:val="center"/>
              <w:rPr>
                <w:sz w:val="24"/>
                <w:szCs w:val="24"/>
              </w:rPr>
            </w:pPr>
            <w:r w:rsidRPr="00164FFB">
              <w:rPr>
                <w:sz w:val="24"/>
                <w:szCs w:val="24"/>
              </w:rPr>
              <w:t>СамД</w:t>
            </w:r>
          </w:p>
        </w:tc>
        <w:tc>
          <w:tcPr>
            <w:tcW w:w="1984" w:type="dxa"/>
          </w:tcPr>
          <w:p w:rsidR="00164FFB" w:rsidRPr="00164FFB" w:rsidRDefault="00164FFB" w:rsidP="00164FFB">
            <w:pPr>
              <w:jc w:val="center"/>
              <w:rPr>
                <w:sz w:val="24"/>
                <w:szCs w:val="24"/>
              </w:rPr>
            </w:pPr>
            <w:r w:rsidRPr="00164FFB">
              <w:rPr>
                <w:sz w:val="24"/>
                <w:szCs w:val="24"/>
              </w:rPr>
              <w:t>60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2</w:t>
            </w:r>
          </w:p>
        </w:tc>
        <w:tc>
          <w:tcPr>
            <w:tcW w:w="5387" w:type="dxa"/>
          </w:tcPr>
          <w:p w:rsidR="00164FFB" w:rsidRPr="00164FFB" w:rsidRDefault="00164FFB" w:rsidP="00164FFB">
            <w:pPr>
              <w:rPr>
                <w:sz w:val="24"/>
                <w:szCs w:val="24"/>
              </w:rPr>
            </w:pPr>
            <w:r w:rsidRPr="00164FFB">
              <w:rPr>
                <w:sz w:val="24"/>
                <w:szCs w:val="24"/>
              </w:rPr>
              <w:t>Игры на воздухе</w:t>
            </w:r>
          </w:p>
          <w:p w:rsidR="00164FFB" w:rsidRPr="00164FFB" w:rsidRDefault="00164FFB" w:rsidP="00164FFB">
            <w:pPr>
              <w:rPr>
                <w:sz w:val="24"/>
                <w:szCs w:val="24"/>
              </w:rPr>
            </w:pPr>
            <w:r w:rsidRPr="00164FFB">
              <w:rPr>
                <w:sz w:val="24"/>
                <w:szCs w:val="24"/>
              </w:rPr>
              <w:t>Утренняя гимнастика на воздухе</w:t>
            </w:r>
          </w:p>
        </w:tc>
        <w:tc>
          <w:tcPr>
            <w:tcW w:w="1899" w:type="dxa"/>
          </w:tcPr>
          <w:p w:rsidR="00164FFB" w:rsidRPr="00164FFB" w:rsidRDefault="00164FFB" w:rsidP="00164FFB">
            <w:pPr>
              <w:jc w:val="center"/>
              <w:rPr>
                <w:sz w:val="24"/>
                <w:szCs w:val="24"/>
              </w:rPr>
            </w:pPr>
            <w:r w:rsidRPr="00164FFB">
              <w:rPr>
                <w:sz w:val="24"/>
                <w:szCs w:val="24"/>
              </w:rPr>
              <w:t>8.00-8.20</w:t>
            </w:r>
          </w:p>
          <w:p w:rsidR="00164FFB" w:rsidRPr="00164FFB" w:rsidRDefault="00164FFB" w:rsidP="00164FFB">
            <w:pPr>
              <w:jc w:val="center"/>
              <w:rPr>
                <w:sz w:val="24"/>
                <w:szCs w:val="24"/>
              </w:rPr>
            </w:pPr>
            <w:r w:rsidRPr="00164FFB">
              <w:rPr>
                <w:sz w:val="24"/>
                <w:szCs w:val="24"/>
              </w:rPr>
              <w:t>8.20-8.30</w:t>
            </w: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20 мин</w:t>
            </w:r>
          </w:p>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3</w:t>
            </w:r>
          </w:p>
        </w:tc>
        <w:tc>
          <w:tcPr>
            <w:tcW w:w="5387" w:type="dxa"/>
          </w:tcPr>
          <w:p w:rsidR="00164FFB" w:rsidRPr="00164FFB" w:rsidRDefault="00164FFB" w:rsidP="00164FFB">
            <w:pPr>
              <w:rPr>
                <w:sz w:val="24"/>
                <w:szCs w:val="24"/>
              </w:rPr>
            </w:pPr>
            <w:r w:rsidRPr="00164FFB">
              <w:rPr>
                <w:sz w:val="24"/>
                <w:szCs w:val="24"/>
              </w:rPr>
              <w:t>Подготовка к завтраку.</w:t>
            </w:r>
          </w:p>
          <w:p w:rsidR="00164FFB" w:rsidRPr="00164FFB" w:rsidRDefault="00164FFB" w:rsidP="00164FFB">
            <w:pPr>
              <w:rPr>
                <w:sz w:val="24"/>
                <w:szCs w:val="24"/>
              </w:rPr>
            </w:pPr>
            <w:r w:rsidRPr="00164FFB">
              <w:rPr>
                <w:sz w:val="24"/>
                <w:szCs w:val="24"/>
              </w:rPr>
              <w:t>Завтрак.</w:t>
            </w:r>
          </w:p>
        </w:tc>
        <w:tc>
          <w:tcPr>
            <w:tcW w:w="1899" w:type="dxa"/>
          </w:tcPr>
          <w:p w:rsidR="00164FFB" w:rsidRPr="00164FFB" w:rsidRDefault="00164FFB" w:rsidP="00164FFB">
            <w:pPr>
              <w:jc w:val="center"/>
              <w:rPr>
                <w:sz w:val="24"/>
                <w:szCs w:val="24"/>
              </w:rPr>
            </w:pPr>
            <w:r w:rsidRPr="00164FFB">
              <w:rPr>
                <w:sz w:val="24"/>
                <w:szCs w:val="24"/>
              </w:rPr>
              <w:t>8.30-8.45</w:t>
            </w: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4</w:t>
            </w:r>
          </w:p>
        </w:tc>
        <w:tc>
          <w:tcPr>
            <w:tcW w:w="5387" w:type="dxa"/>
          </w:tcPr>
          <w:p w:rsidR="00164FFB" w:rsidRPr="00164FFB" w:rsidRDefault="00164FFB" w:rsidP="00164FFB">
            <w:pPr>
              <w:rPr>
                <w:sz w:val="24"/>
                <w:szCs w:val="24"/>
              </w:rPr>
            </w:pPr>
            <w:r w:rsidRPr="00164FFB">
              <w:rPr>
                <w:sz w:val="24"/>
                <w:szCs w:val="24"/>
              </w:rPr>
              <w:t xml:space="preserve">Игры. Самостоятельная деятельность </w:t>
            </w:r>
          </w:p>
        </w:tc>
        <w:tc>
          <w:tcPr>
            <w:tcW w:w="1899" w:type="dxa"/>
          </w:tcPr>
          <w:p w:rsidR="00164FFB" w:rsidRPr="00164FFB" w:rsidRDefault="00164FFB" w:rsidP="00164FFB">
            <w:pPr>
              <w:jc w:val="center"/>
              <w:rPr>
                <w:sz w:val="24"/>
                <w:szCs w:val="24"/>
              </w:rPr>
            </w:pPr>
            <w:r w:rsidRPr="00164FFB">
              <w:rPr>
                <w:sz w:val="24"/>
                <w:szCs w:val="24"/>
              </w:rPr>
              <w:t>8.45-9.00</w:t>
            </w:r>
          </w:p>
        </w:tc>
        <w:tc>
          <w:tcPr>
            <w:tcW w:w="1220" w:type="dxa"/>
          </w:tcPr>
          <w:p w:rsidR="00164FFB" w:rsidRPr="00164FFB" w:rsidRDefault="00164FFB" w:rsidP="00164FFB">
            <w:pPr>
              <w:jc w:val="center"/>
              <w:rPr>
                <w:sz w:val="24"/>
                <w:szCs w:val="24"/>
              </w:rPr>
            </w:pPr>
            <w:r w:rsidRPr="00164FFB">
              <w:rPr>
                <w:sz w:val="24"/>
                <w:szCs w:val="24"/>
              </w:rPr>
              <w:t>СамД</w:t>
            </w:r>
          </w:p>
        </w:tc>
        <w:tc>
          <w:tcPr>
            <w:tcW w:w="1984"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5</w:t>
            </w:r>
          </w:p>
        </w:tc>
        <w:tc>
          <w:tcPr>
            <w:tcW w:w="5387" w:type="dxa"/>
          </w:tcPr>
          <w:p w:rsidR="00164FFB" w:rsidRPr="00164FFB" w:rsidRDefault="00164FFB" w:rsidP="00164FFB">
            <w:pPr>
              <w:rPr>
                <w:sz w:val="24"/>
                <w:szCs w:val="24"/>
              </w:rPr>
            </w:pPr>
            <w:r w:rsidRPr="00164FFB">
              <w:rPr>
                <w:sz w:val="24"/>
                <w:szCs w:val="24"/>
              </w:rPr>
              <w:t>Организованная образовательная деятельность</w:t>
            </w:r>
          </w:p>
        </w:tc>
        <w:tc>
          <w:tcPr>
            <w:tcW w:w="1899" w:type="dxa"/>
          </w:tcPr>
          <w:p w:rsidR="00164FFB" w:rsidRPr="00164FFB" w:rsidRDefault="00164FFB" w:rsidP="00164FFB">
            <w:pPr>
              <w:jc w:val="center"/>
              <w:rPr>
                <w:sz w:val="24"/>
                <w:szCs w:val="24"/>
              </w:rPr>
            </w:pPr>
            <w:r w:rsidRPr="00164FFB">
              <w:rPr>
                <w:sz w:val="24"/>
                <w:szCs w:val="24"/>
              </w:rPr>
              <w:t>9.00-9.45</w:t>
            </w:r>
          </w:p>
        </w:tc>
        <w:tc>
          <w:tcPr>
            <w:tcW w:w="1220" w:type="dxa"/>
          </w:tcPr>
          <w:p w:rsidR="00164FFB" w:rsidRPr="00164FFB" w:rsidRDefault="00164FFB" w:rsidP="00164FFB">
            <w:pPr>
              <w:jc w:val="center"/>
              <w:rPr>
                <w:sz w:val="24"/>
                <w:szCs w:val="24"/>
              </w:rPr>
            </w:pPr>
            <w:r w:rsidRPr="00164FFB">
              <w:rPr>
                <w:sz w:val="24"/>
                <w:szCs w:val="24"/>
              </w:rPr>
              <w:t>ОД</w:t>
            </w:r>
          </w:p>
        </w:tc>
        <w:tc>
          <w:tcPr>
            <w:tcW w:w="1984" w:type="dxa"/>
          </w:tcPr>
          <w:p w:rsidR="00164FFB" w:rsidRPr="00164FFB" w:rsidRDefault="00164FFB" w:rsidP="00164FFB">
            <w:pPr>
              <w:jc w:val="center"/>
              <w:rPr>
                <w:sz w:val="24"/>
                <w:szCs w:val="24"/>
              </w:rPr>
            </w:pPr>
            <w:r w:rsidRPr="00164FFB">
              <w:rPr>
                <w:sz w:val="24"/>
                <w:szCs w:val="24"/>
              </w:rPr>
              <w:t>45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6</w:t>
            </w:r>
          </w:p>
        </w:tc>
        <w:tc>
          <w:tcPr>
            <w:tcW w:w="5387" w:type="dxa"/>
          </w:tcPr>
          <w:p w:rsidR="00164FFB" w:rsidRPr="00164FFB" w:rsidRDefault="00164FFB" w:rsidP="00164FFB">
            <w:pPr>
              <w:rPr>
                <w:sz w:val="24"/>
                <w:szCs w:val="24"/>
              </w:rPr>
            </w:pPr>
            <w:r w:rsidRPr="00164FFB">
              <w:rPr>
                <w:sz w:val="24"/>
                <w:szCs w:val="24"/>
              </w:rPr>
              <w:t>Прогулка (игры, наблюдения, труд)</w:t>
            </w:r>
          </w:p>
        </w:tc>
        <w:tc>
          <w:tcPr>
            <w:tcW w:w="1899" w:type="dxa"/>
          </w:tcPr>
          <w:p w:rsidR="00164FFB" w:rsidRPr="00164FFB" w:rsidRDefault="00164FFB" w:rsidP="00164FFB">
            <w:pPr>
              <w:jc w:val="center"/>
              <w:rPr>
                <w:sz w:val="24"/>
                <w:szCs w:val="24"/>
              </w:rPr>
            </w:pPr>
            <w:r w:rsidRPr="00164FFB">
              <w:rPr>
                <w:sz w:val="24"/>
                <w:szCs w:val="24"/>
              </w:rPr>
              <w:t>9.45-12.30</w:t>
            </w:r>
          </w:p>
        </w:tc>
        <w:tc>
          <w:tcPr>
            <w:tcW w:w="1220" w:type="dxa"/>
          </w:tcPr>
          <w:p w:rsidR="00164FFB" w:rsidRPr="00164FFB" w:rsidRDefault="00164FFB" w:rsidP="00164FFB">
            <w:pPr>
              <w:jc w:val="center"/>
              <w:rPr>
                <w:sz w:val="24"/>
                <w:szCs w:val="24"/>
              </w:rPr>
            </w:pPr>
            <w:r w:rsidRPr="00164FFB">
              <w:rPr>
                <w:sz w:val="24"/>
                <w:szCs w:val="24"/>
              </w:rPr>
              <w:t>ОДв РМ</w:t>
            </w:r>
          </w:p>
        </w:tc>
        <w:tc>
          <w:tcPr>
            <w:tcW w:w="1984" w:type="dxa"/>
          </w:tcPr>
          <w:p w:rsidR="00164FFB" w:rsidRPr="00164FFB" w:rsidRDefault="00164FFB" w:rsidP="00164FFB">
            <w:pPr>
              <w:jc w:val="center"/>
              <w:rPr>
                <w:sz w:val="24"/>
                <w:szCs w:val="24"/>
              </w:rPr>
            </w:pPr>
            <w:r w:rsidRPr="00164FFB">
              <w:rPr>
                <w:sz w:val="24"/>
                <w:szCs w:val="24"/>
              </w:rPr>
              <w:t>165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7</w:t>
            </w:r>
          </w:p>
        </w:tc>
        <w:tc>
          <w:tcPr>
            <w:tcW w:w="5387" w:type="dxa"/>
          </w:tcPr>
          <w:p w:rsidR="00164FFB" w:rsidRPr="00164FFB" w:rsidRDefault="00164FFB" w:rsidP="00164FFB">
            <w:pPr>
              <w:rPr>
                <w:sz w:val="24"/>
                <w:szCs w:val="24"/>
              </w:rPr>
            </w:pPr>
            <w:r w:rsidRPr="00164FFB">
              <w:rPr>
                <w:sz w:val="24"/>
                <w:szCs w:val="24"/>
              </w:rPr>
              <w:t>Подготовка к обеду</w:t>
            </w:r>
          </w:p>
        </w:tc>
        <w:tc>
          <w:tcPr>
            <w:tcW w:w="1899" w:type="dxa"/>
          </w:tcPr>
          <w:p w:rsidR="00164FFB" w:rsidRPr="00164FFB" w:rsidRDefault="00164FFB" w:rsidP="00164FFB">
            <w:pPr>
              <w:jc w:val="center"/>
              <w:rPr>
                <w:sz w:val="24"/>
                <w:szCs w:val="24"/>
              </w:rPr>
            </w:pPr>
            <w:r w:rsidRPr="00164FFB">
              <w:rPr>
                <w:sz w:val="24"/>
                <w:szCs w:val="24"/>
              </w:rPr>
              <w:t>12.30-12.40</w:t>
            </w: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8</w:t>
            </w:r>
          </w:p>
        </w:tc>
        <w:tc>
          <w:tcPr>
            <w:tcW w:w="5387" w:type="dxa"/>
          </w:tcPr>
          <w:p w:rsidR="00164FFB" w:rsidRPr="00164FFB" w:rsidRDefault="00164FFB" w:rsidP="00164FFB">
            <w:pPr>
              <w:rPr>
                <w:sz w:val="24"/>
                <w:szCs w:val="24"/>
              </w:rPr>
            </w:pPr>
            <w:r w:rsidRPr="00164FFB">
              <w:rPr>
                <w:sz w:val="24"/>
                <w:szCs w:val="24"/>
              </w:rPr>
              <w:t>Обед</w:t>
            </w:r>
          </w:p>
        </w:tc>
        <w:tc>
          <w:tcPr>
            <w:tcW w:w="1899" w:type="dxa"/>
          </w:tcPr>
          <w:p w:rsidR="00164FFB" w:rsidRPr="00164FFB" w:rsidRDefault="00164FFB" w:rsidP="00164FFB">
            <w:pPr>
              <w:jc w:val="center"/>
              <w:rPr>
                <w:sz w:val="24"/>
                <w:szCs w:val="24"/>
              </w:rPr>
            </w:pPr>
            <w:r w:rsidRPr="00164FFB">
              <w:rPr>
                <w:sz w:val="24"/>
                <w:szCs w:val="24"/>
              </w:rPr>
              <w:t>12.40-13.00</w:t>
            </w: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9</w:t>
            </w:r>
          </w:p>
        </w:tc>
        <w:tc>
          <w:tcPr>
            <w:tcW w:w="5387" w:type="dxa"/>
          </w:tcPr>
          <w:p w:rsidR="00164FFB" w:rsidRPr="00164FFB" w:rsidRDefault="00164FFB" w:rsidP="00164FFB">
            <w:pPr>
              <w:rPr>
                <w:sz w:val="24"/>
                <w:szCs w:val="24"/>
              </w:rPr>
            </w:pPr>
            <w:r w:rsidRPr="00164FFB">
              <w:rPr>
                <w:sz w:val="24"/>
                <w:szCs w:val="24"/>
              </w:rPr>
              <w:t>Подготовка к дневному сну</w:t>
            </w:r>
          </w:p>
        </w:tc>
        <w:tc>
          <w:tcPr>
            <w:tcW w:w="1899" w:type="dxa"/>
          </w:tcPr>
          <w:p w:rsidR="00164FFB" w:rsidRPr="00164FFB" w:rsidRDefault="00164FFB" w:rsidP="00164FFB">
            <w:pPr>
              <w:jc w:val="center"/>
              <w:rPr>
                <w:sz w:val="24"/>
                <w:szCs w:val="24"/>
              </w:rPr>
            </w:pPr>
            <w:r w:rsidRPr="00164FFB">
              <w:rPr>
                <w:sz w:val="24"/>
                <w:szCs w:val="24"/>
              </w:rPr>
              <w:t>13.00-13.10</w:t>
            </w: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10</w:t>
            </w:r>
          </w:p>
        </w:tc>
        <w:tc>
          <w:tcPr>
            <w:tcW w:w="5387" w:type="dxa"/>
          </w:tcPr>
          <w:p w:rsidR="00164FFB" w:rsidRPr="00164FFB" w:rsidRDefault="00164FFB" w:rsidP="00164FFB">
            <w:pPr>
              <w:rPr>
                <w:sz w:val="24"/>
                <w:szCs w:val="24"/>
              </w:rPr>
            </w:pPr>
            <w:r w:rsidRPr="00164FFB">
              <w:rPr>
                <w:sz w:val="24"/>
                <w:szCs w:val="24"/>
              </w:rPr>
              <w:t>Дневной сон</w:t>
            </w:r>
          </w:p>
        </w:tc>
        <w:tc>
          <w:tcPr>
            <w:tcW w:w="1899" w:type="dxa"/>
          </w:tcPr>
          <w:p w:rsidR="00164FFB" w:rsidRPr="00164FFB" w:rsidRDefault="00164FFB" w:rsidP="00164FFB">
            <w:pPr>
              <w:jc w:val="center"/>
              <w:rPr>
                <w:sz w:val="24"/>
                <w:szCs w:val="24"/>
              </w:rPr>
            </w:pPr>
            <w:r w:rsidRPr="00164FFB">
              <w:rPr>
                <w:sz w:val="24"/>
                <w:szCs w:val="24"/>
              </w:rPr>
              <w:t>13.10-15.00</w:t>
            </w:r>
          </w:p>
        </w:tc>
        <w:tc>
          <w:tcPr>
            <w:tcW w:w="1220" w:type="dxa"/>
          </w:tcPr>
          <w:p w:rsidR="00164FFB" w:rsidRPr="00164FFB" w:rsidRDefault="00164FFB" w:rsidP="00164FFB">
            <w:pPr>
              <w:jc w:val="center"/>
              <w:rPr>
                <w:sz w:val="24"/>
                <w:szCs w:val="24"/>
              </w:rPr>
            </w:pPr>
          </w:p>
        </w:tc>
        <w:tc>
          <w:tcPr>
            <w:tcW w:w="1984" w:type="dxa"/>
          </w:tcPr>
          <w:p w:rsidR="00164FFB" w:rsidRPr="00164FFB" w:rsidRDefault="00164FFB" w:rsidP="00164FFB">
            <w:pPr>
              <w:jc w:val="center"/>
              <w:rPr>
                <w:sz w:val="24"/>
                <w:szCs w:val="24"/>
              </w:rPr>
            </w:pPr>
            <w:r w:rsidRPr="00164FFB">
              <w:rPr>
                <w:sz w:val="24"/>
                <w:szCs w:val="24"/>
              </w:rPr>
              <w:t>110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11</w:t>
            </w:r>
          </w:p>
        </w:tc>
        <w:tc>
          <w:tcPr>
            <w:tcW w:w="5387" w:type="dxa"/>
          </w:tcPr>
          <w:p w:rsidR="00164FFB" w:rsidRPr="00164FFB" w:rsidRDefault="00164FFB" w:rsidP="00164FFB">
            <w:pPr>
              <w:rPr>
                <w:sz w:val="24"/>
                <w:szCs w:val="24"/>
              </w:rPr>
            </w:pPr>
            <w:r w:rsidRPr="00164FFB">
              <w:rPr>
                <w:sz w:val="24"/>
                <w:szCs w:val="24"/>
              </w:rPr>
              <w:t>Подъем детей. Закаливание</w:t>
            </w:r>
          </w:p>
        </w:tc>
        <w:tc>
          <w:tcPr>
            <w:tcW w:w="1899" w:type="dxa"/>
          </w:tcPr>
          <w:p w:rsidR="00164FFB" w:rsidRPr="00164FFB" w:rsidRDefault="00164FFB" w:rsidP="00164FFB">
            <w:pPr>
              <w:jc w:val="center"/>
              <w:rPr>
                <w:sz w:val="24"/>
                <w:szCs w:val="24"/>
              </w:rPr>
            </w:pPr>
            <w:r w:rsidRPr="00164FFB">
              <w:rPr>
                <w:sz w:val="24"/>
                <w:szCs w:val="24"/>
              </w:rPr>
              <w:t>15.00-15.15</w:t>
            </w:r>
          </w:p>
          <w:p w:rsidR="00164FFB" w:rsidRPr="00164FFB" w:rsidRDefault="00164FFB" w:rsidP="00164FFB">
            <w:pPr>
              <w:jc w:val="center"/>
              <w:rPr>
                <w:sz w:val="24"/>
                <w:szCs w:val="24"/>
              </w:rPr>
            </w:pP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12</w:t>
            </w:r>
          </w:p>
        </w:tc>
        <w:tc>
          <w:tcPr>
            <w:tcW w:w="5387" w:type="dxa"/>
          </w:tcPr>
          <w:p w:rsidR="00164FFB" w:rsidRPr="00164FFB" w:rsidRDefault="00164FFB" w:rsidP="00164FFB">
            <w:pPr>
              <w:rPr>
                <w:sz w:val="24"/>
                <w:szCs w:val="24"/>
              </w:rPr>
            </w:pPr>
            <w:r w:rsidRPr="00164FFB">
              <w:rPr>
                <w:sz w:val="24"/>
                <w:szCs w:val="24"/>
              </w:rPr>
              <w:t>Игры</w:t>
            </w:r>
          </w:p>
        </w:tc>
        <w:tc>
          <w:tcPr>
            <w:tcW w:w="1899" w:type="dxa"/>
          </w:tcPr>
          <w:p w:rsidR="00164FFB" w:rsidRPr="00164FFB" w:rsidRDefault="00164FFB" w:rsidP="00164FFB">
            <w:pPr>
              <w:jc w:val="center"/>
              <w:rPr>
                <w:sz w:val="24"/>
                <w:szCs w:val="24"/>
              </w:rPr>
            </w:pPr>
            <w:r w:rsidRPr="00164FFB">
              <w:rPr>
                <w:sz w:val="24"/>
                <w:szCs w:val="24"/>
              </w:rPr>
              <w:t>15.15-15.40</w:t>
            </w:r>
          </w:p>
        </w:tc>
        <w:tc>
          <w:tcPr>
            <w:tcW w:w="1220" w:type="dxa"/>
          </w:tcPr>
          <w:p w:rsidR="00164FFB" w:rsidRPr="00164FFB" w:rsidRDefault="00164FFB" w:rsidP="00164FFB">
            <w:pPr>
              <w:jc w:val="center"/>
              <w:rPr>
                <w:sz w:val="24"/>
                <w:szCs w:val="24"/>
              </w:rPr>
            </w:pPr>
            <w:r w:rsidRPr="00164FFB">
              <w:rPr>
                <w:sz w:val="24"/>
                <w:szCs w:val="24"/>
              </w:rPr>
              <w:t>СамД</w:t>
            </w:r>
          </w:p>
        </w:tc>
        <w:tc>
          <w:tcPr>
            <w:tcW w:w="1984" w:type="dxa"/>
          </w:tcPr>
          <w:p w:rsidR="00164FFB" w:rsidRPr="00164FFB" w:rsidRDefault="00164FFB" w:rsidP="00164FFB">
            <w:pPr>
              <w:jc w:val="center"/>
              <w:rPr>
                <w:sz w:val="24"/>
                <w:szCs w:val="24"/>
              </w:rPr>
            </w:pPr>
            <w:r w:rsidRPr="00164FFB">
              <w:rPr>
                <w:sz w:val="24"/>
                <w:szCs w:val="24"/>
              </w:rPr>
              <w:t>25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13</w:t>
            </w:r>
          </w:p>
        </w:tc>
        <w:tc>
          <w:tcPr>
            <w:tcW w:w="5387" w:type="dxa"/>
          </w:tcPr>
          <w:p w:rsidR="00164FFB" w:rsidRPr="00164FFB" w:rsidRDefault="00164FFB" w:rsidP="00164FFB">
            <w:pPr>
              <w:rPr>
                <w:sz w:val="24"/>
                <w:szCs w:val="24"/>
              </w:rPr>
            </w:pPr>
            <w:r w:rsidRPr="00164FFB">
              <w:rPr>
                <w:sz w:val="24"/>
                <w:szCs w:val="24"/>
              </w:rPr>
              <w:t>Подготовка к полднику</w:t>
            </w:r>
          </w:p>
        </w:tc>
        <w:tc>
          <w:tcPr>
            <w:tcW w:w="1899" w:type="dxa"/>
          </w:tcPr>
          <w:p w:rsidR="00164FFB" w:rsidRPr="00164FFB" w:rsidRDefault="00164FFB" w:rsidP="00164FFB">
            <w:pPr>
              <w:jc w:val="center"/>
              <w:rPr>
                <w:sz w:val="24"/>
                <w:szCs w:val="24"/>
              </w:rPr>
            </w:pPr>
            <w:r w:rsidRPr="00164FFB">
              <w:rPr>
                <w:sz w:val="24"/>
                <w:szCs w:val="24"/>
              </w:rPr>
              <w:t>15.40-15.50</w:t>
            </w:r>
          </w:p>
        </w:tc>
        <w:tc>
          <w:tcPr>
            <w:tcW w:w="1220" w:type="dxa"/>
          </w:tcPr>
          <w:p w:rsidR="00164FFB" w:rsidRPr="00164FFB" w:rsidRDefault="00164FFB" w:rsidP="00164FFB">
            <w:pPr>
              <w:jc w:val="center"/>
              <w:rPr>
                <w:sz w:val="24"/>
                <w:szCs w:val="24"/>
              </w:rPr>
            </w:pPr>
            <w:r w:rsidRPr="00164FFB">
              <w:rPr>
                <w:sz w:val="24"/>
                <w:szCs w:val="24"/>
              </w:rPr>
              <w:t>СамД</w:t>
            </w:r>
          </w:p>
        </w:tc>
        <w:tc>
          <w:tcPr>
            <w:tcW w:w="1984"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14</w:t>
            </w:r>
          </w:p>
        </w:tc>
        <w:tc>
          <w:tcPr>
            <w:tcW w:w="5387" w:type="dxa"/>
          </w:tcPr>
          <w:p w:rsidR="00164FFB" w:rsidRPr="00164FFB" w:rsidRDefault="00164FFB" w:rsidP="00164FFB">
            <w:pPr>
              <w:rPr>
                <w:sz w:val="24"/>
                <w:szCs w:val="24"/>
              </w:rPr>
            </w:pPr>
            <w:r w:rsidRPr="00164FFB">
              <w:rPr>
                <w:sz w:val="24"/>
                <w:szCs w:val="24"/>
              </w:rPr>
              <w:t xml:space="preserve">Полдник </w:t>
            </w:r>
          </w:p>
        </w:tc>
        <w:tc>
          <w:tcPr>
            <w:tcW w:w="1899" w:type="dxa"/>
          </w:tcPr>
          <w:p w:rsidR="00164FFB" w:rsidRPr="00164FFB" w:rsidRDefault="00164FFB" w:rsidP="00164FFB">
            <w:pPr>
              <w:jc w:val="center"/>
              <w:rPr>
                <w:sz w:val="24"/>
                <w:szCs w:val="24"/>
              </w:rPr>
            </w:pPr>
            <w:r w:rsidRPr="00164FFB">
              <w:rPr>
                <w:sz w:val="24"/>
                <w:szCs w:val="24"/>
              </w:rPr>
              <w:t>15.50-16.05</w:t>
            </w: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15</w:t>
            </w:r>
          </w:p>
        </w:tc>
        <w:tc>
          <w:tcPr>
            <w:tcW w:w="5387" w:type="dxa"/>
          </w:tcPr>
          <w:p w:rsidR="00164FFB" w:rsidRPr="00164FFB" w:rsidRDefault="00164FFB" w:rsidP="00164FFB">
            <w:pPr>
              <w:rPr>
                <w:sz w:val="24"/>
                <w:szCs w:val="24"/>
              </w:rPr>
            </w:pPr>
            <w:r w:rsidRPr="00164FFB">
              <w:rPr>
                <w:sz w:val="24"/>
                <w:szCs w:val="24"/>
              </w:rPr>
              <w:t>Образовательная деятельность (кружки)</w:t>
            </w:r>
          </w:p>
        </w:tc>
        <w:tc>
          <w:tcPr>
            <w:tcW w:w="1899" w:type="dxa"/>
          </w:tcPr>
          <w:p w:rsidR="00164FFB" w:rsidRPr="00164FFB" w:rsidRDefault="00164FFB" w:rsidP="00164FFB">
            <w:pPr>
              <w:jc w:val="center"/>
              <w:rPr>
                <w:sz w:val="24"/>
                <w:szCs w:val="24"/>
              </w:rPr>
            </w:pPr>
            <w:r w:rsidRPr="00164FFB">
              <w:rPr>
                <w:sz w:val="24"/>
                <w:szCs w:val="24"/>
              </w:rPr>
              <w:t>16.05-16.30</w:t>
            </w:r>
          </w:p>
        </w:tc>
        <w:tc>
          <w:tcPr>
            <w:tcW w:w="1220" w:type="dxa"/>
          </w:tcPr>
          <w:p w:rsidR="00164FFB" w:rsidRPr="00164FFB" w:rsidRDefault="00164FFB" w:rsidP="00164FFB">
            <w:pPr>
              <w:jc w:val="center"/>
              <w:rPr>
                <w:sz w:val="24"/>
                <w:szCs w:val="24"/>
              </w:rPr>
            </w:pPr>
            <w:r w:rsidRPr="00164FFB">
              <w:rPr>
                <w:sz w:val="24"/>
                <w:szCs w:val="24"/>
              </w:rPr>
              <w:t>СамД</w:t>
            </w:r>
          </w:p>
        </w:tc>
        <w:tc>
          <w:tcPr>
            <w:tcW w:w="1984" w:type="dxa"/>
          </w:tcPr>
          <w:p w:rsidR="00164FFB" w:rsidRPr="00164FFB" w:rsidRDefault="00164FFB" w:rsidP="00164FFB">
            <w:pPr>
              <w:jc w:val="center"/>
              <w:rPr>
                <w:sz w:val="24"/>
                <w:szCs w:val="24"/>
              </w:rPr>
            </w:pPr>
            <w:r w:rsidRPr="00164FFB">
              <w:rPr>
                <w:sz w:val="24"/>
                <w:szCs w:val="24"/>
              </w:rPr>
              <w:t>25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17</w:t>
            </w:r>
          </w:p>
        </w:tc>
        <w:tc>
          <w:tcPr>
            <w:tcW w:w="5387" w:type="dxa"/>
          </w:tcPr>
          <w:p w:rsidR="00164FFB" w:rsidRPr="00164FFB" w:rsidRDefault="00164FFB" w:rsidP="00164FFB">
            <w:pPr>
              <w:rPr>
                <w:sz w:val="24"/>
                <w:szCs w:val="24"/>
              </w:rPr>
            </w:pPr>
            <w:r w:rsidRPr="00164FFB">
              <w:rPr>
                <w:sz w:val="24"/>
                <w:szCs w:val="24"/>
              </w:rPr>
              <w:t>Прогулка. Уход  детей домой</w:t>
            </w:r>
          </w:p>
        </w:tc>
        <w:tc>
          <w:tcPr>
            <w:tcW w:w="1899" w:type="dxa"/>
          </w:tcPr>
          <w:p w:rsidR="00164FFB" w:rsidRPr="00164FFB" w:rsidRDefault="00164FFB" w:rsidP="00164FFB">
            <w:pPr>
              <w:jc w:val="center"/>
              <w:rPr>
                <w:sz w:val="24"/>
                <w:szCs w:val="24"/>
              </w:rPr>
            </w:pPr>
            <w:r w:rsidRPr="00164FFB">
              <w:rPr>
                <w:sz w:val="24"/>
                <w:szCs w:val="24"/>
              </w:rPr>
              <w:t>16.30-17.30</w:t>
            </w:r>
          </w:p>
        </w:tc>
        <w:tc>
          <w:tcPr>
            <w:tcW w:w="1220" w:type="dxa"/>
          </w:tcPr>
          <w:p w:rsidR="00164FFB" w:rsidRPr="00164FFB" w:rsidRDefault="00164FFB" w:rsidP="00164FFB">
            <w:pPr>
              <w:jc w:val="center"/>
              <w:rPr>
                <w:sz w:val="24"/>
                <w:szCs w:val="24"/>
              </w:rPr>
            </w:pPr>
            <w:r w:rsidRPr="00164FFB">
              <w:rPr>
                <w:sz w:val="24"/>
                <w:szCs w:val="24"/>
              </w:rPr>
              <w:t>ОДвРМ</w:t>
            </w:r>
          </w:p>
        </w:tc>
        <w:tc>
          <w:tcPr>
            <w:tcW w:w="1984" w:type="dxa"/>
          </w:tcPr>
          <w:p w:rsidR="00164FFB" w:rsidRPr="00164FFB" w:rsidRDefault="00164FFB" w:rsidP="00164FFB">
            <w:pPr>
              <w:jc w:val="center"/>
              <w:rPr>
                <w:sz w:val="24"/>
                <w:szCs w:val="24"/>
              </w:rPr>
            </w:pPr>
            <w:r w:rsidRPr="00164FFB">
              <w:rPr>
                <w:sz w:val="24"/>
                <w:szCs w:val="24"/>
              </w:rPr>
              <w:t>60 мин</w:t>
            </w:r>
          </w:p>
        </w:tc>
      </w:tr>
    </w:tbl>
    <w:p w:rsidR="00164FFB" w:rsidRPr="00164FFB" w:rsidRDefault="00164FFB" w:rsidP="00164FFB">
      <w:pPr>
        <w:spacing w:after="0"/>
        <w:jc w:val="center"/>
        <w:rPr>
          <w:rFonts w:eastAsiaTheme="minorHAnsi"/>
          <w:b/>
          <w:sz w:val="24"/>
          <w:szCs w:val="24"/>
          <w:lang w:val="ru-RU" w:bidi="ar-SA"/>
        </w:rPr>
      </w:pPr>
    </w:p>
    <w:p w:rsidR="00164FFB" w:rsidRPr="00164FFB" w:rsidRDefault="00164FFB" w:rsidP="00164FFB">
      <w:pPr>
        <w:spacing w:after="0"/>
        <w:jc w:val="center"/>
        <w:rPr>
          <w:rFonts w:eastAsiaTheme="minorHAnsi"/>
          <w:b/>
          <w:sz w:val="24"/>
          <w:szCs w:val="24"/>
          <w:lang w:val="ru-RU" w:bidi="ar-SA"/>
        </w:rPr>
      </w:pPr>
    </w:p>
    <w:p w:rsidR="00164FFB" w:rsidRPr="00164FFB" w:rsidRDefault="00164FFB" w:rsidP="00164FFB">
      <w:pPr>
        <w:spacing w:after="0"/>
        <w:jc w:val="center"/>
        <w:rPr>
          <w:rFonts w:eastAsiaTheme="minorHAnsi"/>
          <w:b/>
          <w:sz w:val="24"/>
          <w:szCs w:val="24"/>
          <w:lang w:val="ru-RU" w:bidi="ar-SA"/>
        </w:rPr>
      </w:pPr>
    </w:p>
    <w:p w:rsidR="000B4201" w:rsidRDefault="000B4201" w:rsidP="00E054F6">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164FFB" w:rsidRPr="006761DA" w:rsidRDefault="00E054F6" w:rsidP="000B4201">
      <w:pPr>
        <w:spacing w:after="0"/>
        <w:rPr>
          <w:rFonts w:eastAsiaTheme="minorHAnsi"/>
          <w:b/>
          <w:sz w:val="28"/>
          <w:szCs w:val="28"/>
          <w:lang w:val="ru-RU" w:bidi="ar-SA"/>
        </w:rPr>
      </w:pPr>
      <w:r w:rsidRPr="006761DA">
        <w:rPr>
          <w:rFonts w:eastAsiaTheme="minorHAnsi"/>
          <w:b/>
          <w:sz w:val="28"/>
          <w:szCs w:val="28"/>
          <w:lang w:val="ru-RU" w:bidi="ar-SA"/>
        </w:rPr>
        <w:t xml:space="preserve">РЕЖИМ ДНЯ </w:t>
      </w:r>
      <w:r w:rsidR="00164FFB" w:rsidRPr="006761DA">
        <w:rPr>
          <w:rFonts w:eastAsiaTheme="minorHAnsi"/>
          <w:b/>
          <w:sz w:val="28"/>
          <w:szCs w:val="28"/>
          <w:lang w:val="ru-RU" w:bidi="ar-SA"/>
        </w:rPr>
        <w:t>Теплый период года</w:t>
      </w:r>
      <w:r w:rsidRPr="006761DA">
        <w:rPr>
          <w:rFonts w:eastAsiaTheme="minorHAnsi"/>
          <w:b/>
          <w:sz w:val="28"/>
          <w:szCs w:val="28"/>
          <w:lang w:val="ru-RU" w:bidi="ar-SA"/>
        </w:rPr>
        <w:t xml:space="preserve"> (</w:t>
      </w:r>
      <w:r w:rsidR="00164FFB" w:rsidRPr="006761DA">
        <w:rPr>
          <w:rFonts w:eastAsiaTheme="minorHAnsi"/>
          <w:b/>
          <w:sz w:val="28"/>
          <w:szCs w:val="28"/>
          <w:lang w:val="ru-RU" w:bidi="ar-SA"/>
        </w:rPr>
        <w:t>Подготовительная группа</w:t>
      </w:r>
      <w:r w:rsidRPr="006761DA">
        <w:rPr>
          <w:rFonts w:eastAsiaTheme="minorHAnsi"/>
          <w:b/>
          <w:sz w:val="28"/>
          <w:szCs w:val="28"/>
          <w:lang w:val="ru-RU" w:bidi="ar-SA"/>
        </w:rPr>
        <w:t xml:space="preserve"> 6-7 лет)</w:t>
      </w:r>
    </w:p>
    <w:tbl>
      <w:tblPr>
        <w:tblStyle w:val="56"/>
        <w:tblW w:w="0" w:type="auto"/>
        <w:tblInd w:w="-743" w:type="dxa"/>
        <w:tblLayout w:type="fixed"/>
        <w:tblLook w:val="04A0" w:firstRow="1" w:lastRow="0" w:firstColumn="1" w:lastColumn="0" w:noHBand="0" w:noVBand="1"/>
      </w:tblPr>
      <w:tblGrid>
        <w:gridCol w:w="567"/>
        <w:gridCol w:w="5671"/>
        <w:gridCol w:w="1615"/>
        <w:gridCol w:w="1362"/>
        <w:gridCol w:w="1842"/>
      </w:tblGrid>
      <w:tr w:rsidR="00164FFB" w:rsidRPr="00164FFB" w:rsidTr="00B12186">
        <w:tc>
          <w:tcPr>
            <w:tcW w:w="567" w:type="dxa"/>
          </w:tcPr>
          <w:p w:rsidR="00164FFB" w:rsidRPr="00164FFB" w:rsidRDefault="00164FFB" w:rsidP="00164FFB">
            <w:pPr>
              <w:jc w:val="center"/>
              <w:rPr>
                <w:b/>
                <w:sz w:val="24"/>
                <w:szCs w:val="24"/>
              </w:rPr>
            </w:pPr>
            <w:r w:rsidRPr="00164FFB">
              <w:rPr>
                <w:b/>
                <w:sz w:val="24"/>
                <w:szCs w:val="24"/>
              </w:rPr>
              <w:t>№ п/п</w:t>
            </w:r>
          </w:p>
        </w:tc>
        <w:tc>
          <w:tcPr>
            <w:tcW w:w="5671" w:type="dxa"/>
          </w:tcPr>
          <w:p w:rsidR="00164FFB" w:rsidRPr="00164FFB" w:rsidRDefault="00164FFB" w:rsidP="00164FFB">
            <w:pPr>
              <w:jc w:val="center"/>
              <w:rPr>
                <w:b/>
                <w:sz w:val="24"/>
                <w:szCs w:val="24"/>
              </w:rPr>
            </w:pPr>
            <w:r w:rsidRPr="00164FFB">
              <w:rPr>
                <w:b/>
                <w:sz w:val="24"/>
                <w:szCs w:val="24"/>
              </w:rPr>
              <w:t xml:space="preserve">Содержание </w:t>
            </w:r>
          </w:p>
        </w:tc>
        <w:tc>
          <w:tcPr>
            <w:tcW w:w="1615" w:type="dxa"/>
          </w:tcPr>
          <w:p w:rsidR="00164FFB" w:rsidRPr="00164FFB" w:rsidRDefault="00164FFB" w:rsidP="00164FFB">
            <w:pPr>
              <w:jc w:val="center"/>
              <w:rPr>
                <w:b/>
                <w:sz w:val="24"/>
                <w:szCs w:val="24"/>
              </w:rPr>
            </w:pPr>
            <w:r w:rsidRPr="00164FFB">
              <w:rPr>
                <w:b/>
                <w:sz w:val="24"/>
                <w:szCs w:val="24"/>
              </w:rPr>
              <w:t xml:space="preserve">Время </w:t>
            </w:r>
          </w:p>
        </w:tc>
        <w:tc>
          <w:tcPr>
            <w:tcW w:w="1362" w:type="dxa"/>
          </w:tcPr>
          <w:p w:rsidR="00164FFB" w:rsidRPr="00164FFB" w:rsidRDefault="00164FFB" w:rsidP="00164FFB">
            <w:pPr>
              <w:jc w:val="center"/>
              <w:rPr>
                <w:b/>
                <w:sz w:val="24"/>
                <w:szCs w:val="24"/>
              </w:rPr>
            </w:pPr>
            <w:r w:rsidRPr="00164FFB">
              <w:rPr>
                <w:b/>
                <w:sz w:val="24"/>
                <w:szCs w:val="24"/>
              </w:rPr>
              <w:t>Орг.</w:t>
            </w:r>
          </w:p>
          <w:p w:rsidR="00164FFB" w:rsidRPr="00164FFB" w:rsidRDefault="00164FFB" w:rsidP="00164FFB">
            <w:pPr>
              <w:jc w:val="center"/>
              <w:rPr>
                <w:b/>
                <w:sz w:val="24"/>
                <w:szCs w:val="24"/>
              </w:rPr>
            </w:pPr>
            <w:r w:rsidRPr="00164FFB">
              <w:rPr>
                <w:b/>
                <w:sz w:val="24"/>
                <w:szCs w:val="24"/>
              </w:rPr>
              <w:t>формы</w:t>
            </w:r>
          </w:p>
        </w:tc>
        <w:tc>
          <w:tcPr>
            <w:tcW w:w="1842" w:type="dxa"/>
          </w:tcPr>
          <w:p w:rsidR="00164FFB" w:rsidRPr="00164FFB" w:rsidRDefault="00164FFB" w:rsidP="00164FFB">
            <w:pPr>
              <w:jc w:val="center"/>
              <w:rPr>
                <w:b/>
                <w:sz w:val="24"/>
                <w:szCs w:val="24"/>
              </w:rPr>
            </w:pPr>
            <w:r w:rsidRPr="00164FFB">
              <w:rPr>
                <w:b/>
                <w:sz w:val="24"/>
                <w:szCs w:val="24"/>
              </w:rPr>
              <w:t xml:space="preserve">Часы </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w:t>
            </w:r>
          </w:p>
        </w:tc>
        <w:tc>
          <w:tcPr>
            <w:tcW w:w="5671" w:type="dxa"/>
          </w:tcPr>
          <w:p w:rsidR="00164FFB" w:rsidRPr="00164FFB" w:rsidRDefault="00164FFB" w:rsidP="00164FFB">
            <w:pPr>
              <w:rPr>
                <w:sz w:val="24"/>
                <w:szCs w:val="24"/>
              </w:rPr>
            </w:pPr>
            <w:r w:rsidRPr="00164FFB">
              <w:rPr>
                <w:sz w:val="24"/>
                <w:szCs w:val="24"/>
              </w:rPr>
              <w:t>Прием, осмотр, игры на свежем воздухе</w:t>
            </w:r>
          </w:p>
        </w:tc>
        <w:tc>
          <w:tcPr>
            <w:tcW w:w="1615" w:type="dxa"/>
          </w:tcPr>
          <w:p w:rsidR="00164FFB" w:rsidRPr="00164FFB" w:rsidRDefault="00164FFB" w:rsidP="00164FFB">
            <w:pPr>
              <w:jc w:val="center"/>
              <w:rPr>
                <w:sz w:val="24"/>
                <w:szCs w:val="24"/>
              </w:rPr>
            </w:pPr>
            <w:r w:rsidRPr="00164FFB">
              <w:rPr>
                <w:sz w:val="24"/>
                <w:szCs w:val="24"/>
              </w:rPr>
              <w:t>7.00-8.00</w:t>
            </w:r>
          </w:p>
        </w:tc>
        <w:tc>
          <w:tcPr>
            <w:tcW w:w="1362" w:type="dxa"/>
          </w:tcPr>
          <w:p w:rsidR="00164FFB" w:rsidRPr="00164FFB" w:rsidRDefault="00164FFB" w:rsidP="00164FFB">
            <w:pPr>
              <w:jc w:val="center"/>
              <w:rPr>
                <w:sz w:val="24"/>
                <w:szCs w:val="24"/>
              </w:rPr>
            </w:pPr>
            <w:r w:rsidRPr="00164FFB">
              <w:rPr>
                <w:sz w:val="24"/>
                <w:szCs w:val="24"/>
              </w:rPr>
              <w:t>СамД</w:t>
            </w:r>
          </w:p>
        </w:tc>
        <w:tc>
          <w:tcPr>
            <w:tcW w:w="1842" w:type="dxa"/>
          </w:tcPr>
          <w:p w:rsidR="00164FFB" w:rsidRPr="00164FFB" w:rsidRDefault="00164FFB" w:rsidP="00164FFB">
            <w:pPr>
              <w:jc w:val="center"/>
              <w:rPr>
                <w:sz w:val="24"/>
                <w:szCs w:val="24"/>
              </w:rPr>
            </w:pPr>
            <w:r w:rsidRPr="00164FFB">
              <w:rPr>
                <w:sz w:val="24"/>
                <w:szCs w:val="24"/>
              </w:rPr>
              <w:t>60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2</w:t>
            </w:r>
          </w:p>
        </w:tc>
        <w:tc>
          <w:tcPr>
            <w:tcW w:w="5671" w:type="dxa"/>
          </w:tcPr>
          <w:p w:rsidR="00164FFB" w:rsidRPr="00164FFB" w:rsidRDefault="00164FFB" w:rsidP="00164FFB">
            <w:pPr>
              <w:rPr>
                <w:sz w:val="24"/>
                <w:szCs w:val="24"/>
              </w:rPr>
            </w:pPr>
            <w:r w:rsidRPr="00164FFB">
              <w:rPr>
                <w:sz w:val="24"/>
                <w:szCs w:val="24"/>
              </w:rPr>
              <w:t>Утренняя гимнастика на воздухе</w:t>
            </w:r>
          </w:p>
        </w:tc>
        <w:tc>
          <w:tcPr>
            <w:tcW w:w="1615" w:type="dxa"/>
          </w:tcPr>
          <w:p w:rsidR="00164FFB" w:rsidRPr="00164FFB" w:rsidRDefault="00164FFB" w:rsidP="00164FFB">
            <w:pPr>
              <w:jc w:val="center"/>
              <w:rPr>
                <w:sz w:val="24"/>
                <w:szCs w:val="24"/>
              </w:rPr>
            </w:pPr>
            <w:r w:rsidRPr="00164FFB">
              <w:rPr>
                <w:sz w:val="24"/>
                <w:szCs w:val="24"/>
              </w:rPr>
              <w:t>8.00-8.10</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3</w:t>
            </w:r>
          </w:p>
        </w:tc>
        <w:tc>
          <w:tcPr>
            <w:tcW w:w="5671" w:type="dxa"/>
          </w:tcPr>
          <w:p w:rsidR="00164FFB" w:rsidRPr="00164FFB" w:rsidRDefault="00164FFB" w:rsidP="00164FFB">
            <w:pPr>
              <w:rPr>
                <w:sz w:val="24"/>
                <w:szCs w:val="24"/>
              </w:rPr>
            </w:pPr>
            <w:r w:rsidRPr="00164FFB">
              <w:rPr>
                <w:sz w:val="24"/>
                <w:szCs w:val="24"/>
              </w:rPr>
              <w:t>Подготовка к завтраку.</w:t>
            </w:r>
          </w:p>
          <w:p w:rsidR="00164FFB" w:rsidRPr="00164FFB" w:rsidRDefault="00164FFB" w:rsidP="00164FFB">
            <w:pPr>
              <w:rPr>
                <w:sz w:val="24"/>
                <w:szCs w:val="24"/>
              </w:rPr>
            </w:pPr>
            <w:r w:rsidRPr="00164FFB">
              <w:rPr>
                <w:sz w:val="24"/>
                <w:szCs w:val="24"/>
              </w:rPr>
              <w:t>Завтрак.</w:t>
            </w:r>
          </w:p>
        </w:tc>
        <w:tc>
          <w:tcPr>
            <w:tcW w:w="1615" w:type="dxa"/>
          </w:tcPr>
          <w:p w:rsidR="00164FFB" w:rsidRPr="00164FFB" w:rsidRDefault="00164FFB" w:rsidP="00164FFB">
            <w:pPr>
              <w:jc w:val="center"/>
              <w:rPr>
                <w:sz w:val="24"/>
                <w:szCs w:val="24"/>
              </w:rPr>
            </w:pPr>
            <w:r w:rsidRPr="00164FFB">
              <w:rPr>
                <w:sz w:val="24"/>
                <w:szCs w:val="24"/>
              </w:rPr>
              <w:t>8.10-8.20</w:t>
            </w:r>
          </w:p>
          <w:p w:rsidR="00164FFB" w:rsidRPr="00164FFB" w:rsidRDefault="00164FFB" w:rsidP="00164FFB">
            <w:pPr>
              <w:jc w:val="center"/>
              <w:rPr>
                <w:sz w:val="24"/>
                <w:szCs w:val="24"/>
              </w:rPr>
            </w:pPr>
            <w:r w:rsidRPr="00164FFB">
              <w:rPr>
                <w:sz w:val="24"/>
                <w:szCs w:val="24"/>
              </w:rPr>
              <w:t>8.20- 8.35</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10 мин</w:t>
            </w:r>
          </w:p>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4</w:t>
            </w:r>
          </w:p>
        </w:tc>
        <w:tc>
          <w:tcPr>
            <w:tcW w:w="5671" w:type="dxa"/>
          </w:tcPr>
          <w:p w:rsidR="00164FFB" w:rsidRPr="00164FFB" w:rsidRDefault="00164FFB" w:rsidP="00164FFB">
            <w:pPr>
              <w:rPr>
                <w:sz w:val="24"/>
                <w:szCs w:val="24"/>
              </w:rPr>
            </w:pPr>
            <w:r w:rsidRPr="00164FFB">
              <w:rPr>
                <w:sz w:val="24"/>
                <w:szCs w:val="24"/>
              </w:rPr>
              <w:t>Игры. Самостоятельная деятельность</w:t>
            </w:r>
          </w:p>
        </w:tc>
        <w:tc>
          <w:tcPr>
            <w:tcW w:w="1615" w:type="dxa"/>
          </w:tcPr>
          <w:p w:rsidR="00164FFB" w:rsidRPr="00164FFB" w:rsidRDefault="00164FFB" w:rsidP="00164FFB">
            <w:pPr>
              <w:jc w:val="center"/>
              <w:rPr>
                <w:sz w:val="24"/>
                <w:szCs w:val="24"/>
              </w:rPr>
            </w:pPr>
            <w:r w:rsidRPr="00164FFB">
              <w:rPr>
                <w:sz w:val="24"/>
                <w:szCs w:val="24"/>
              </w:rPr>
              <w:t>8.35-9.00</w:t>
            </w:r>
          </w:p>
        </w:tc>
        <w:tc>
          <w:tcPr>
            <w:tcW w:w="1362" w:type="dxa"/>
          </w:tcPr>
          <w:p w:rsidR="00164FFB" w:rsidRPr="00164FFB" w:rsidRDefault="00164FFB" w:rsidP="00164FFB">
            <w:pPr>
              <w:jc w:val="center"/>
              <w:rPr>
                <w:sz w:val="24"/>
                <w:szCs w:val="24"/>
              </w:rPr>
            </w:pPr>
            <w:r w:rsidRPr="00164FFB">
              <w:rPr>
                <w:sz w:val="24"/>
                <w:szCs w:val="24"/>
              </w:rPr>
              <w:t>СамД</w:t>
            </w:r>
          </w:p>
        </w:tc>
        <w:tc>
          <w:tcPr>
            <w:tcW w:w="1842" w:type="dxa"/>
          </w:tcPr>
          <w:p w:rsidR="00164FFB" w:rsidRPr="00164FFB" w:rsidRDefault="00164FFB" w:rsidP="00164FFB">
            <w:pPr>
              <w:jc w:val="center"/>
              <w:rPr>
                <w:sz w:val="24"/>
                <w:szCs w:val="24"/>
              </w:rPr>
            </w:pPr>
            <w:r w:rsidRPr="00164FFB">
              <w:rPr>
                <w:sz w:val="24"/>
                <w:szCs w:val="24"/>
              </w:rPr>
              <w:t>25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5</w:t>
            </w:r>
          </w:p>
        </w:tc>
        <w:tc>
          <w:tcPr>
            <w:tcW w:w="5671" w:type="dxa"/>
          </w:tcPr>
          <w:p w:rsidR="00164FFB" w:rsidRPr="00164FFB" w:rsidRDefault="00164FFB" w:rsidP="00164FFB">
            <w:pPr>
              <w:rPr>
                <w:sz w:val="24"/>
                <w:szCs w:val="24"/>
              </w:rPr>
            </w:pPr>
            <w:r w:rsidRPr="00164FFB">
              <w:rPr>
                <w:sz w:val="24"/>
                <w:szCs w:val="24"/>
              </w:rPr>
              <w:t xml:space="preserve"> Организованная образовательная деятельность</w:t>
            </w:r>
          </w:p>
        </w:tc>
        <w:tc>
          <w:tcPr>
            <w:tcW w:w="1615" w:type="dxa"/>
          </w:tcPr>
          <w:p w:rsidR="00164FFB" w:rsidRPr="00164FFB" w:rsidRDefault="00164FFB" w:rsidP="00164FFB">
            <w:pPr>
              <w:jc w:val="center"/>
              <w:rPr>
                <w:sz w:val="24"/>
                <w:szCs w:val="24"/>
              </w:rPr>
            </w:pPr>
            <w:r w:rsidRPr="00164FFB">
              <w:rPr>
                <w:sz w:val="24"/>
                <w:szCs w:val="24"/>
              </w:rPr>
              <w:t>9.00-10.00</w:t>
            </w:r>
          </w:p>
        </w:tc>
        <w:tc>
          <w:tcPr>
            <w:tcW w:w="1362" w:type="dxa"/>
          </w:tcPr>
          <w:p w:rsidR="00164FFB" w:rsidRPr="00164FFB" w:rsidRDefault="00164FFB" w:rsidP="00164FFB">
            <w:pPr>
              <w:jc w:val="center"/>
              <w:rPr>
                <w:sz w:val="24"/>
                <w:szCs w:val="24"/>
              </w:rPr>
            </w:pPr>
            <w:r w:rsidRPr="00164FFB">
              <w:rPr>
                <w:sz w:val="24"/>
                <w:szCs w:val="24"/>
              </w:rPr>
              <w:t>ООД</w:t>
            </w:r>
          </w:p>
        </w:tc>
        <w:tc>
          <w:tcPr>
            <w:tcW w:w="1842" w:type="dxa"/>
          </w:tcPr>
          <w:p w:rsidR="00164FFB" w:rsidRPr="00164FFB" w:rsidRDefault="00164FFB" w:rsidP="00164FFB">
            <w:pPr>
              <w:jc w:val="center"/>
              <w:rPr>
                <w:sz w:val="24"/>
                <w:szCs w:val="24"/>
              </w:rPr>
            </w:pPr>
            <w:r w:rsidRPr="00164FFB">
              <w:rPr>
                <w:sz w:val="24"/>
                <w:szCs w:val="24"/>
              </w:rPr>
              <w:t>60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6</w:t>
            </w:r>
          </w:p>
        </w:tc>
        <w:tc>
          <w:tcPr>
            <w:tcW w:w="5671" w:type="dxa"/>
          </w:tcPr>
          <w:p w:rsidR="00164FFB" w:rsidRPr="00164FFB" w:rsidRDefault="00164FFB" w:rsidP="00164FFB">
            <w:pPr>
              <w:rPr>
                <w:sz w:val="24"/>
                <w:szCs w:val="24"/>
              </w:rPr>
            </w:pPr>
            <w:r w:rsidRPr="00164FFB">
              <w:rPr>
                <w:sz w:val="24"/>
                <w:szCs w:val="24"/>
              </w:rPr>
              <w:t>Прогулка (игры, наблюдения, труд)</w:t>
            </w:r>
          </w:p>
        </w:tc>
        <w:tc>
          <w:tcPr>
            <w:tcW w:w="1615" w:type="dxa"/>
          </w:tcPr>
          <w:p w:rsidR="00164FFB" w:rsidRPr="00164FFB" w:rsidRDefault="00164FFB" w:rsidP="00164FFB">
            <w:pPr>
              <w:jc w:val="center"/>
              <w:rPr>
                <w:sz w:val="24"/>
                <w:szCs w:val="24"/>
              </w:rPr>
            </w:pPr>
            <w:r w:rsidRPr="00164FFB">
              <w:rPr>
                <w:sz w:val="24"/>
                <w:szCs w:val="24"/>
              </w:rPr>
              <w:t>10.00-12.30</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150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7</w:t>
            </w:r>
          </w:p>
        </w:tc>
        <w:tc>
          <w:tcPr>
            <w:tcW w:w="5671" w:type="dxa"/>
          </w:tcPr>
          <w:p w:rsidR="00164FFB" w:rsidRPr="00164FFB" w:rsidRDefault="00164FFB" w:rsidP="00164FFB">
            <w:pPr>
              <w:rPr>
                <w:sz w:val="24"/>
                <w:szCs w:val="24"/>
              </w:rPr>
            </w:pPr>
            <w:r w:rsidRPr="00164FFB">
              <w:rPr>
                <w:sz w:val="24"/>
                <w:szCs w:val="24"/>
              </w:rPr>
              <w:t>Подготовка к обеду</w:t>
            </w:r>
          </w:p>
        </w:tc>
        <w:tc>
          <w:tcPr>
            <w:tcW w:w="1615" w:type="dxa"/>
          </w:tcPr>
          <w:p w:rsidR="00164FFB" w:rsidRPr="00164FFB" w:rsidRDefault="00164FFB" w:rsidP="00164FFB">
            <w:pPr>
              <w:jc w:val="center"/>
              <w:rPr>
                <w:sz w:val="24"/>
                <w:szCs w:val="24"/>
              </w:rPr>
            </w:pPr>
            <w:r w:rsidRPr="00164FFB">
              <w:rPr>
                <w:sz w:val="24"/>
                <w:szCs w:val="24"/>
              </w:rPr>
              <w:t>12.30-12.40</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8</w:t>
            </w:r>
          </w:p>
        </w:tc>
        <w:tc>
          <w:tcPr>
            <w:tcW w:w="5671" w:type="dxa"/>
          </w:tcPr>
          <w:p w:rsidR="00164FFB" w:rsidRPr="00164FFB" w:rsidRDefault="00164FFB" w:rsidP="00164FFB">
            <w:pPr>
              <w:rPr>
                <w:sz w:val="24"/>
                <w:szCs w:val="24"/>
              </w:rPr>
            </w:pPr>
            <w:r w:rsidRPr="00164FFB">
              <w:rPr>
                <w:sz w:val="24"/>
                <w:szCs w:val="24"/>
              </w:rPr>
              <w:t>Обед</w:t>
            </w:r>
          </w:p>
        </w:tc>
        <w:tc>
          <w:tcPr>
            <w:tcW w:w="1615" w:type="dxa"/>
          </w:tcPr>
          <w:p w:rsidR="00164FFB" w:rsidRPr="00164FFB" w:rsidRDefault="00164FFB" w:rsidP="00164FFB">
            <w:pPr>
              <w:jc w:val="center"/>
              <w:rPr>
                <w:sz w:val="24"/>
                <w:szCs w:val="24"/>
              </w:rPr>
            </w:pPr>
            <w:r w:rsidRPr="00164FFB">
              <w:rPr>
                <w:sz w:val="24"/>
                <w:szCs w:val="24"/>
              </w:rPr>
              <w:t>12.40-13.00</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20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9</w:t>
            </w:r>
          </w:p>
        </w:tc>
        <w:tc>
          <w:tcPr>
            <w:tcW w:w="5671" w:type="dxa"/>
          </w:tcPr>
          <w:p w:rsidR="00164FFB" w:rsidRPr="00164FFB" w:rsidRDefault="00164FFB" w:rsidP="00164FFB">
            <w:pPr>
              <w:rPr>
                <w:sz w:val="24"/>
                <w:szCs w:val="24"/>
              </w:rPr>
            </w:pPr>
            <w:r w:rsidRPr="00164FFB">
              <w:rPr>
                <w:sz w:val="24"/>
                <w:szCs w:val="24"/>
              </w:rPr>
              <w:t>Подготовка к дневному сну</w:t>
            </w:r>
          </w:p>
        </w:tc>
        <w:tc>
          <w:tcPr>
            <w:tcW w:w="1615" w:type="dxa"/>
          </w:tcPr>
          <w:p w:rsidR="00164FFB" w:rsidRPr="00164FFB" w:rsidRDefault="00164FFB" w:rsidP="00164FFB">
            <w:pPr>
              <w:jc w:val="center"/>
              <w:rPr>
                <w:sz w:val="24"/>
                <w:szCs w:val="24"/>
              </w:rPr>
            </w:pPr>
            <w:r w:rsidRPr="00164FFB">
              <w:rPr>
                <w:sz w:val="24"/>
                <w:szCs w:val="24"/>
              </w:rPr>
              <w:t>13.00-13.10</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10</w:t>
            </w:r>
          </w:p>
        </w:tc>
        <w:tc>
          <w:tcPr>
            <w:tcW w:w="5671" w:type="dxa"/>
          </w:tcPr>
          <w:p w:rsidR="00164FFB" w:rsidRPr="00164FFB" w:rsidRDefault="00164FFB" w:rsidP="00164FFB">
            <w:pPr>
              <w:rPr>
                <w:sz w:val="24"/>
                <w:szCs w:val="24"/>
              </w:rPr>
            </w:pPr>
            <w:r w:rsidRPr="00164FFB">
              <w:rPr>
                <w:sz w:val="24"/>
                <w:szCs w:val="24"/>
              </w:rPr>
              <w:t>Дневной сон</w:t>
            </w:r>
          </w:p>
        </w:tc>
        <w:tc>
          <w:tcPr>
            <w:tcW w:w="1615" w:type="dxa"/>
          </w:tcPr>
          <w:p w:rsidR="00164FFB" w:rsidRPr="00164FFB" w:rsidRDefault="00164FFB" w:rsidP="00164FFB">
            <w:pPr>
              <w:jc w:val="center"/>
              <w:rPr>
                <w:sz w:val="24"/>
                <w:szCs w:val="24"/>
              </w:rPr>
            </w:pPr>
            <w:r w:rsidRPr="00164FFB">
              <w:rPr>
                <w:sz w:val="24"/>
                <w:szCs w:val="24"/>
              </w:rPr>
              <w:t>13.10-15.00</w:t>
            </w:r>
          </w:p>
        </w:tc>
        <w:tc>
          <w:tcPr>
            <w:tcW w:w="1362" w:type="dxa"/>
          </w:tcPr>
          <w:p w:rsidR="00164FFB" w:rsidRPr="00164FFB" w:rsidRDefault="00164FFB" w:rsidP="00164FFB">
            <w:pPr>
              <w:jc w:val="center"/>
              <w:rPr>
                <w:sz w:val="24"/>
                <w:szCs w:val="24"/>
              </w:rPr>
            </w:pPr>
          </w:p>
        </w:tc>
        <w:tc>
          <w:tcPr>
            <w:tcW w:w="1842" w:type="dxa"/>
          </w:tcPr>
          <w:p w:rsidR="00164FFB" w:rsidRPr="00164FFB" w:rsidRDefault="00164FFB" w:rsidP="00164FFB">
            <w:pPr>
              <w:jc w:val="center"/>
              <w:rPr>
                <w:sz w:val="24"/>
                <w:szCs w:val="24"/>
              </w:rPr>
            </w:pPr>
            <w:r w:rsidRPr="00164FFB">
              <w:rPr>
                <w:sz w:val="24"/>
                <w:szCs w:val="24"/>
              </w:rPr>
              <w:t>110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11</w:t>
            </w:r>
          </w:p>
        </w:tc>
        <w:tc>
          <w:tcPr>
            <w:tcW w:w="5671" w:type="dxa"/>
          </w:tcPr>
          <w:p w:rsidR="00164FFB" w:rsidRPr="00164FFB" w:rsidRDefault="00164FFB" w:rsidP="00164FFB">
            <w:pPr>
              <w:rPr>
                <w:sz w:val="24"/>
                <w:szCs w:val="24"/>
              </w:rPr>
            </w:pPr>
            <w:r w:rsidRPr="00164FFB">
              <w:rPr>
                <w:sz w:val="24"/>
                <w:szCs w:val="24"/>
              </w:rPr>
              <w:t>Подъем детей. Закаливание</w:t>
            </w:r>
          </w:p>
        </w:tc>
        <w:tc>
          <w:tcPr>
            <w:tcW w:w="1615" w:type="dxa"/>
          </w:tcPr>
          <w:p w:rsidR="00164FFB" w:rsidRPr="00164FFB" w:rsidRDefault="00164FFB" w:rsidP="00164FFB">
            <w:pPr>
              <w:jc w:val="center"/>
              <w:rPr>
                <w:sz w:val="24"/>
                <w:szCs w:val="24"/>
              </w:rPr>
            </w:pPr>
            <w:r w:rsidRPr="00164FFB">
              <w:rPr>
                <w:sz w:val="24"/>
                <w:szCs w:val="24"/>
              </w:rPr>
              <w:t>15.00-15.15</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12</w:t>
            </w:r>
          </w:p>
        </w:tc>
        <w:tc>
          <w:tcPr>
            <w:tcW w:w="5671" w:type="dxa"/>
          </w:tcPr>
          <w:p w:rsidR="00164FFB" w:rsidRPr="00164FFB" w:rsidRDefault="00164FFB" w:rsidP="00164FFB">
            <w:pPr>
              <w:rPr>
                <w:sz w:val="24"/>
                <w:szCs w:val="24"/>
              </w:rPr>
            </w:pPr>
            <w:r w:rsidRPr="00164FFB">
              <w:rPr>
                <w:sz w:val="24"/>
                <w:szCs w:val="24"/>
              </w:rPr>
              <w:t>Самостоятельная деятельность. Подготовка к полднику</w:t>
            </w:r>
          </w:p>
        </w:tc>
        <w:tc>
          <w:tcPr>
            <w:tcW w:w="1615" w:type="dxa"/>
          </w:tcPr>
          <w:p w:rsidR="00164FFB" w:rsidRPr="00164FFB" w:rsidRDefault="00164FFB" w:rsidP="00164FFB">
            <w:pPr>
              <w:jc w:val="center"/>
              <w:rPr>
                <w:sz w:val="24"/>
                <w:szCs w:val="24"/>
              </w:rPr>
            </w:pPr>
            <w:r w:rsidRPr="00164FFB">
              <w:rPr>
                <w:sz w:val="24"/>
                <w:szCs w:val="24"/>
              </w:rPr>
              <w:t>15.15-15.45</w:t>
            </w:r>
          </w:p>
        </w:tc>
        <w:tc>
          <w:tcPr>
            <w:tcW w:w="1362" w:type="dxa"/>
          </w:tcPr>
          <w:p w:rsidR="00164FFB" w:rsidRPr="00164FFB" w:rsidRDefault="00164FFB" w:rsidP="00164FFB">
            <w:pPr>
              <w:jc w:val="center"/>
              <w:rPr>
                <w:sz w:val="24"/>
                <w:szCs w:val="24"/>
              </w:rPr>
            </w:pPr>
            <w:r w:rsidRPr="00164FFB">
              <w:rPr>
                <w:sz w:val="24"/>
                <w:szCs w:val="24"/>
              </w:rPr>
              <w:t>СамД</w:t>
            </w:r>
          </w:p>
        </w:tc>
        <w:tc>
          <w:tcPr>
            <w:tcW w:w="1842" w:type="dxa"/>
          </w:tcPr>
          <w:p w:rsidR="00164FFB" w:rsidRPr="00164FFB" w:rsidRDefault="00164FFB" w:rsidP="00164FFB">
            <w:pPr>
              <w:jc w:val="center"/>
              <w:rPr>
                <w:sz w:val="24"/>
                <w:szCs w:val="24"/>
              </w:rPr>
            </w:pPr>
            <w:r w:rsidRPr="00164FFB">
              <w:rPr>
                <w:sz w:val="24"/>
                <w:szCs w:val="24"/>
              </w:rPr>
              <w:t>30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13</w:t>
            </w:r>
          </w:p>
        </w:tc>
        <w:tc>
          <w:tcPr>
            <w:tcW w:w="5671" w:type="dxa"/>
          </w:tcPr>
          <w:p w:rsidR="00164FFB" w:rsidRPr="00164FFB" w:rsidRDefault="00164FFB" w:rsidP="00164FFB">
            <w:pPr>
              <w:rPr>
                <w:sz w:val="24"/>
                <w:szCs w:val="24"/>
              </w:rPr>
            </w:pPr>
            <w:r w:rsidRPr="00164FFB">
              <w:rPr>
                <w:sz w:val="24"/>
                <w:szCs w:val="24"/>
              </w:rPr>
              <w:t xml:space="preserve">Полдник </w:t>
            </w:r>
          </w:p>
        </w:tc>
        <w:tc>
          <w:tcPr>
            <w:tcW w:w="1615" w:type="dxa"/>
          </w:tcPr>
          <w:p w:rsidR="00164FFB" w:rsidRPr="00164FFB" w:rsidRDefault="00164FFB" w:rsidP="00164FFB">
            <w:pPr>
              <w:jc w:val="center"/>
              <w:rPr>
                <w:sz w:val="24"/>
                <w:szCs w:val="24"/>
              </w:rPr>
            </w:pPr>
            <w:r w:rsidRPr="00164FFB">
              <w:rPr>
                <w:sz w:val="24"/>
                <w:szCs w:val="24"/>
              </w:rPr>
              <w:t>15.45-16.00</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15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14</w:t>
            </w:r>
          </w:p>
        </w:tc>
        <w:tc>
          <w:tcPr>
            <w:tcW w:w="5671" w:type="dxa"/>
          </w:tcPr>
          <w:p w:rsidR="00164FFB" w:rsidRPr="00164FFB" w:rsidRDefault="00164FFB" w:rsidP="00164FFB">
            <w:pPr>
              <w:rPr>
                <w:sz w:val="24"/>
                <w:szCs w:val="24"/>
              </w:rPr>
            </w:pPr>
            <w:r w:rsidRPr="00164FFB">
              <w:rPr>
                <w:sz w:val="24"/>
                <w:szCs w:val="24"/>
              </w:rPr>
              <w:t>Образовательная деятельность (кружки)</w:t>
            </w:r>
          </w:p>
        </w:tc>
        <w:tc>
          <w:tcPr>
            <w:tcW w:w="1615" w:type="dxa"/>
          </w:tcPr>
          <w:p w:rsidR="00164FFB" w:rsidRPr="00164FFB" w:rsidRDefault="00164FFB" w:rsidP="00164FFB">
            <w:pPr>
              <w:jc w:val="center"/>
              <w:rPr>
                <w:sz w:val="24"/>
                <w:szCs w:val="24"/>
              </w:rPr>
            </w:pPr>
            <w:r w:rsidRPr="00164FFB">
              <w:rPr>
                <w:sz w:val="24"/>
                <w:szCs w:val="24"/>
              </w:rPr>
              <w:t>16.00-16.30</w:t>
            </w:r>
          </w:p>
        </w:tc>
        <w:tc>
          <w:tcPr>
            <w:tcW w:w="1362" w:type="dxa"/>
          </w:tcPr>
          <w:p w:rsidR="00164FFB" w:rsidRPr="00164FFB" w:rsidRDefault="00164FFB" w:rsidP="00164FFB">
            <w:pPr>
              <w:jc w:val="center"/>
              <w:rPr>
                <w:sz w:val="24"/>
                <w:szCs w:val="24"/>
              </w:rPr>
            </w:pPr>
            <w:r w:rsidRPr="00164FFB">
              <w:rPr>
                <w:sz w:val="24"/>
                <w:szCs w:val="24"/>
              </w:rPr>
              <w:t>СамД</w:t>
            </w:r>
          </w:p>
        </w:tc>
        <w:tc>
          <w:tcPr>
            <w:tcW w:w="1842" w:type="dxa"/>
          </w:tcPr>
          <w:p w:rsidR="00164FFB" w:rsidRPr="00164FFB" w:rsidRDefault="00164FFB" w:rsidP="00164FFB">
            <w:pPr>
              <w:jc w:val="center"/>
              <w:rPr>
                <w:sz w:val="24"/>
                <w:szCs w:val="24"/>
              </w:rPr>
            </w:pPr>
            <w:r w:rsidRPr="00164FFB">
              <w:rPr>
                <w:sz w:val="24"/>
                <w:szCs w:val="24"/>
              </w:rPr>
              <w:t>30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15</w:t>
            </w:r>
          </w:p>
        </w:tc>
        <w:tc>
          <w:tcPr>
            <w:tcW w:w="5671" w:type="dxa"/>
          </w:tcPr>
          <w:p w:rsidR="00164FFB" w:rsidRPr="00164FFB" w:rsidRDefault="00164FFB" w:rsidP="00164FFB">
            <w:pPr>
              <w:rPr>
                <w:sz w:val="24"/>
                <w:szCs w:val="24"/>
              </w:rPr>
            </w:pPr>
            <w:r w:rsidRPr="00164FFB">
              <w:rPr>
                <w:sz w:val="24"/>
                <w:szCs w:val="24"/>
              </w:rPr>
              <w:t>Подготовка к прогулке</w:t>
            </w:r>
          </w:p>
        </w:tc>
        <w:tc>
          <w:tcPr>
            <w:tcW w:w="1615" w:type="dxa"/>
          </w:tcPr>
          <w:p w:rsidR="00164FFB" w:rsidRPr="00164FFB" w:rsidRDefault="00164FFB" w:rsidP="00164FFB">
            <w:pPr>
              <w:jc w:val="center"/>
              <w:rPr>
                <w:sz w:val="24"/>
                <w:szCs w:val="24"/>
              </w:rPr>
            </w:pPr>
            <w:r w:rsidRPr="00164FFB">
              <w:rPr>
                <w:sz w:val="24"/>
                <w:szCs w:val="24"/>
              </w:rPr>
              <w:t>16.30-16.40</w:t>
            </w:r>
          </w:p>
        </w:tc>
        <w:tc>
          <w:tcPr>
            <w:tcW w:w="1362" w:type="dxa"/>
          </w:tcPr>
          <w:p w:rsidR="00164FFB" w:rsidRPr="00164FFB" w:rsidRDefault="00164FFB" w:rsidP="00164FFB">
            <w:pPr>
              <w:jc w:val="center"/>
              <w:rPr>
                <w:sz w:val="24"/>
                <w:szCs w:val="24"/>
              </w:rPr>
            </w:pPr>
            <w:r w:rsidRPr="00164FFB">
              <w:rPr>
                <w:sz w:val="24"/>
                <w:szCs w:val="24"/>
              </w:rPr>
              <w:t>СамД</w:t>
            </w:r>
          </w:p>
        </w:tc>
        <w:tc>
          <w:tcPr>
            <w:tcW w:w="1842" w:type="dxa"/>
          </w:tcPr>
          <w:p w:rsidR="00164FFB" w:rsidRPr="00164FFB" w:rsidRDefault="00164FFB" w:rsidP="00164FFB">
            <w:pPr>
              <w:jc w:val="center"/>
              <w:rPr>
                <w:sz w:val="24"/>
                <w:szCs w:val="24"/>
              </w:rPr>
            </w:pPr>
            <w:r w:rsidRPr="00164FFB">
              <w:rPr>
                <w:sz w:val="24"/>
                <w:szCs w:val="24"/>
              </w:rPr>
              <w:t>10 мин</w:t>
            </w:r>
          </w:p>
        </w:tc>
      </w:tr>
      <w:tr w:rsidR="00164FFB" w:rsidRPr="00164FFB" w:rsidTr="00B12186">
        <w:tc>
          <w:tcPr>
            <w:tcW w:w="567" w:type="dxa"/>
          </w:tcPr>
          <w:p w:rsidR="00164FFB" w:rsidRPr="00164FFB" w:rsidRDefault="00164FFB" w:rsidP="00164FFB">
            <w:pPr>
              <w:jc w:val="center"/>
              <w:rPr>
                <w:sz w:val="24"/>
                <w:szCs w:val="24"/>
              </w:rPr>
            </w:pPr>
            <w:r w:rsidRPr="00164FFB">
              <w:rPr>
                <w:sz w:val="24"/>
                <w:szCs w:val="24"/>
              </w:rPr>
              <w:t>16</w:t>
            </w:r>
          </w:p>
        </w:tc>
        <w:tc>
          <w:tcPr>
            <w:tcW w:w="5671" w:type="dxa"/>
          </w:tcPr>
          <w:p w:rsidR="00164FFB" w:rsidRPr="00164FFB" w:rsidRDefault="00164FFB" w:rsidP="00164FFB">
            <w:pPr>
              <w:rPr>
                <w:sz w:val="24"/>
                <w:szCs w:val="24"/>
              </w:rPr>
            </w:pPr>
            <w:r w:rsidRPr="00164FFB">
              <w:rPr>
                <w:sz w:val="24"/>
                <w:szCs w:val="24"/>
              </w:rPr>
              <w:t>Прогулка. Уход  детей домой</w:t>
            </w:r>
          </w:p>
        </w:tc>
        <w:tc>
          <w:tcPr>
            <w:tcW w:w="1615" w:type="dxa"/>
          </w:tcPr>
          <w:p w:rsidR="00164FFB" w:rsidRPr="00164FFB" w:rsidRDefault="00164FFB" w:rsidP="00164FFB">
            <w:pPr>
              <w:jc w:val="center"/>
              <w:rPr>
                <w:sz w:val="24"/>
                <w:szCs w:val="24"/>
              </w:rPr>
            </w:pPr>
            <w:r w:rsidRPr="00164FFB">
              <w:rPr>
                <w:sz w:val="24"/>
                <w:szCs w:val="24"/>
              </w:rPr>
              <w:t>16.40-17.30</w:t>
            </w:r>
          </w:p>
        </w:tc>
        <w:tc>
          <w:tcPr>
            <w:tcW w:w="1362" w:type="dxa"/>
          </w:tcPr>
          <w:p w:rsidR="00164FFB" w:rsidRPr="00164FFB" w:rsidRDefault="00164FFB" w:rsidP="00164FFB">
            <w:pPr>
              <w:jc w:val="center"/>
              <w:rPr>
                <w:sz w:val="24"/>
                <w:szCs w:val="24"/>
              </w:rPr>
            </w:pPr>
            <w:r w:rsidRPr="00164FFB">
              <w:rPr>
                <w:sz w:val="24"/>
                <w:szCs w:val="24"/>
              </w:rPr>
              <w:t>ОДвРМ</w:t>
            </w:r>
          </w:p>
        </w:tc>
        <w:tc>
          <w:tcPr>
            <w:tcW w:w="1842" w:type="dxa"/>
          </w:tcPr>
          <w:p w:rsidR="00164FFB" w:rsidRPr="00164FFB" w:rsidRDefault="00164FFB" w:rsidP="00164FFB">
            <w:pPr>
              <w:jc w:val="center"/>
              <w:rPr>
                <w:sz w:val="24"/>
                <w:szCs w:val="24"/>
              </w:rPr>
            </w:pPr>
            <w:r w:rsidRPr="00164FFB">
              <w:rPr>
                <w:sz w:val="24"/>
                <w:szCs w:val="24"/>
              </w:rPr>
              <w:t>50 мин</w:t>
            </w:r>
          </w:p>
        </w:tc>
      </w:tr>
    </w:tbl>
    <w:p w:rsidR="00164FFB" w:rsidRPr="00164FFB" w:rsidRDefault="00164FFB" w:rsidP="00164FFB">
      <w:pPr>
        <w:spacing w:after="0"/>
        <w:jc w:val="center"/>
        <w:rPr>
          <w:rFonts w:eastAsiaTheme="minorHAnsi"/>
          <w:sz w:val="24"/>
          <w:szCs w:val="24"/>
          <w:lang w:val="ru-RU" w:bidi="ar-SA"/>
        </w:rPr>
      </w:pPr>
    </w:p>
    <w:p w:rsidR="006761DA" w:rsidRDefault="006761DA" w:rsidP="00A012EC">
      <w:pPr>
        <w:spacing w:after="0"/>
        <w:rPr>
          <w:rFonts w:eastAsiaTheme="minorHAnsi"/>
          <w:b/>
          <w:sz w:val="24"/>
          <w:szCs w:val="24"/>
          <w:lang w:val="ru-RU" w:bidi="ar-SA"/>
        </w:rPr>
      </w:pPr>
    </w:p>
    <w:p w:rsidR="006761DA" w:rsidRDefault="006761DA" w:rsidP="00A012EC">
      <w:pPr>
        <w:spacing w:after="0"/>
        <w:rPr>
          <w:rFonts w:eastAsiaTheme="minorHAnsi"/>
          <w:b/>
          <w:sz w:val="24"/>
          <w:szCs w:val="24"/>
          <w:lang w:val="ru-RU" w:bidi="ar-SA"/>
        </w:rPr>
      </w:pPr>
    </w:p>
    <w:p w:rsidR="006761DA" w:rsidRDefault="006761DA" w:rsidP="00A012EC">
      <w:pPr>
        <w:spacing w:after="0"/>
        <w:rPr>
          <w:rFonts w:eastAsiaTheme="minorHAnsi"/>
          <w:b/>
          <w:sz w:val="24"/>
          <w:szCs w:val="24"/>
          <w:lang w:val="ru-RU" w:bidi="ar-SA"/>
        </w:rPr>
      </w:pPr>
    </w:p>
    <w:p w:rsidR="006761DA" w:rsidRDefault="006761DA" w:rsidP="00A012EC">
      <w:pPr>
        <w:spacing w:after="0"/>
        <w:rPr>
          <w:rFonts w:eastAsiaTheme="minorHAnsi"/>
          <w:b/>
          <w:sz w:val="24"/>
          <w:szCs w:val="24"/>
          <w:lang w:val="ru-RU" w:bidi="ar-SA"/>
        </w:rPr>
      </w:pPr>
    </w:p>
    <w:p w:rsidR="006761DA" w:rsidRDefault="006761DA" w:rsidP="00A012EC">
      <w:pPr>
        <w:spacing w:after="0"/>
        <w:rPr>
          <w:rFonts w:eastAsiaTheme="minorHAnsi"/>
          <w:b/>
          <w:sz w:val="24"/>
          <w:szCs w:val="24"/>
          <w:lang w:val="ru-RU" w:bidi="ar-SA"/>
        </w:rPr>
      </w:pPr>
    </w:p>
    <w:p w:rsidR="006761DA" w:rsidRDefault="006761DA" w:rsidP="00A012EC">
      <w:pPr>
        <w:spacing w:after="0"/>
        <w:rPr>
          <w:rFonts w:eastAsiaTheme="minorHAnsi"/>
          <w:b/>
          <w:sz w:val="24"/>
          <w:szCs w:val="24"/>
          <w:lang w:val="ru-RU" w:bidi="ar-SA"/>
        </w:rPr>
      </w:pPr>
    </w:p>
    <w:p w:rsidR="006761DA" w:rsidRDefault="006761DA" w:rsidP="00A012EC">
      <w:pPr>
        <w:spacing w:after="0"/>
        <w:rPr>
          <w:rFonts w:eastAsiaTheme="minorHAnsi"/>
          <w:b/>
          <w:sz w:val="24"/>
          <w:szCs w:val="24"/>
          <w:lang w:val="ru-RU" w:bidi="ar-SA"/>
        </w:rPr>
      </w:pPr>
    </w:p>
    <w:p w:rsidR="0099038A" w:rsidRPr="006761DA" w:rsidRDefault="0099038A" w:rsidP="00A012EC">
      <w:pPr>
        <w:spacing w:after="0"/>
        <w:rPr>
          <w:rFonts w:eastAsiaTheme="minorHAnsi"/>
          <w:b/>
          <w:sz w:val="28"/>
          <w:szCs w:val="28"/>
          <w:lang w:val="ru-RU" w:bidi="ar-SA"/>
        </w:rPr>
      </w:pPr>
      <w:r w:rsidRPr="006761DA">
        <w:rPr>
          <w:rFonts w:eastAsiaTheme="minorHAnsi"/>
          <w:b/>
          <w:sz w:val="28"/>
          <w:szCs w:val="28"/>
          <w:lang w:val="ru-RU" w:bidi="ar-SA"/>
        </w:rPr>
        <w:t xml:space="preserve">РЕЖИМ ДНЯ Холодный период года (Группа раннего возраста </w:t>
      </w:r>
      <w:r w:rsidR="000B4201" w:rsidRPr="006761DA">
        <w:rPr>
          <w:rFonts w:eastAsiaTheme="minorHAnsi"/>
          <w:b/>
          <w:sz w:val="28"/>
          <w:szCs w:val="28"/>
          <w:lang w:val="ru-RU" w:bidi="ar-SA"/>
        </w:rPr>
        <w:t>дети от 1,5 до 2 лет)</w:t>
      </w:r>
    </w:p>
    <w:tbl>
      <w:tblPr>
        <w:tblStyle w:val="64"/>
        <w:tblW w:w="0" w:type="auto"/>
        <w:tblInd w:w="-743" w:type="dxa"/>
        <w:tblLook w:val="04A0" w:firstRow="1" w:lastRow="0" w:firstColumn="1" w:lastColumn="0" w:noHBand="0" w:noVBand="1"/>
      </w:tblPr>
      <w:tblGrid>
        <w:gridCol w:w="576"/>
        <w:gridCol w:w="4953"/>
        <w:gridCol w:w="1843"/>
        <w:gridCol w:w="1843"/>
        <w:gridCol w:w="1842"/>
      </w:tblGrid>
      <w:tr w:rsidR="0099038A" w:rsidRPr="0099038A" w:rsidTr="006761DA">
        <w:tc>
          <w:tcPr>
            <w:tcW w:w="576" w:type="dxa"/>
          </w:tcPr>
          <w:p w:rsidR="0099038A" w:rsidRPr="0099038A" w:rsidRDefault="0099038A" w:rsidP="0099038A">
            <w:pPr>
              <w:jc w:val="center"/>
              <w:rPr>
                <w:b/>
                <w:sz w:val="24"/>
                <w:szCs w:val="24"/>
              </w:rPr>
            </w:pPr>
            <w:r w:rsidRPr="0099038A">
              <w:rPr>
                <w:b/>
                <w:sz w:val="24"/>
                <w:szCs w:val="24"/>
              </w:rPr>
              <w:t>№ п/п</w:t>
            </w:r>
          </w:p>
        </w:tc>
        <w:tc>
          <w:tcPr>
            <w:tcW w:w="4953" w:type="dxa"/>
          </w:tcPr>
          <w:p w:rsidR="0099038A" w:rsidRPr="0099038A" w:rsidRDefault="0099038A" w:rsidP="0099038A">
            <w:pPr>
              <w:jc w:val="center"/>
              <w:rPr>
                <w:b/>
                <w:sz w:val="24"/>
                <w:szCs w:val="24"/>
              </w:rPr>
            </w:pPr>
            <w:r w:rsidRPr="0099038A">
              <w:rPr>
                <w:b/>
                <w:sz w:val="24"/>
                <w:szCs w:val="24"/>
              </w:rPr>
              <w:t>Вид деятельности</w:t>
            </w:r>
          </w:p>
        </w:tc>
        <w:tc>
          <w:tcPr>
            <w:tcW w:w="1843" w:type="dxa"/>
          </w:tcPr>
          <w:p w:rsidR="0099038A" w:rsidRPr="0099038A" w:rsidRDefault="0099038A" w:rsidP="0099038A">
            <w:pPr>
              <w:jc w:val="center"/>
              <w:rPr>
                <w:b/>
                <w:sz w:val="24"/>
                <w:szCs w:val="24"/>
              </w:rPr>
            </w:pPr>
            <w:r w:rsidRPr="0099038A">
              <w:rPr>
                <w:b/>
                <w:sz w:val="24"/>
                <w:szCs w:val="24"/>
              </w:rPr>
              <w:t xml:space="preserve">Время </w:t>
            </w:r>
          </w:p>
        </w:tc>
        <w:tc>
          <w:tcPr>
            <w:tcW w:w="1843" w:type="dxa"/>
          </w:tcPr>
          <w:p w:rsidR="0099038A" w:rsidRPr="0099038A" w:rsidRDefault="0099038A" w:rsidP="0099038A">
            <w:pPr>
              <w:jc w:val="center"/>
              <w:rPr>
                <w:b/>
                <w:sz w:val="24"/>
                <w:szCs w:val="24"/>
              </w:rPr>
            </w:pPr>
            <w:r w:rsidRPr="0099038A">
              <w:rPr>
                <w:b/>
                <w:sz w:val="24"/>
                <w:szCs w:val="24"/>
              </w:rPr>
              <w:t>Орг.форма</w:t>
            </w:r>
          </w:p>
        </w:tc>
        <w:tc>
          <w:tcPr>
            <w:tcW w:w="1842" w:type="dxa"/>
          </w:tcPr>
          <w:p w:rsidR="0099038A" w:rsidRPr="0099038A" w:rsidRDefault="0099038A" w:rsidP="0099038A">
            <w:pPr>
              <w:jc w:val="center"/>
              <w:rPr>
                <w:b/>
                <w:sz w:val="24"/>
                <w:szCs w:val="24"/>
              </w:rPr>
            </w:pPr>
            <w:r w:rsidRPr="0099038A">
              <w:rPr>
                <w:b/>
                <w:sz w:val="24"/>
                <w:szCs w:val="24"/>
              </w:rPr>
              <w:t xml:space="preserve">Часы </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w:t>
            </w:r>
          </w:p>
        </w:tc>
        <w:tc>
          <w:tcPr>
            <w:tcW w:w="4953" w:type="dxa"/>
          </w:tcPr>
          <w:p w:rsidR="0099038A" w:rsidRPr="0099038A" w:rsidRDefault="0099038A" w:rsidP="0099038A">
            <w:pPr>
              <w:rPr>
                <w:sz w:val="24"/>
                <w:szCs w:val="24"/>
              </w:rPr>
            </w:pPr>
            <w:r w:rsidRPr="0099038A">
              <w:rPr>
                <w:sz w:val="24"/>
                <w:szCs w:val="24"/>
              </w:rPr>
              <w:t>Прием, осмотр, игры</w:t>
            </w:r>
          </w:p>
        </w:tc>
        <w:tc>
          <w:tcPr>
            <w:tcW w:w="1843" w:type="dxa"/>
          </w:tcPr>
          <w:p w:rsidR="0099038A" w:rsidRPr="0099038A" w:rsidRDefault="0099038A" w:rsidP="0099038A">
            <w:pPr>
              <w:jc w:val="center"/>
              <w:rPr>
                <w:sz w:val="24"/>
                <w:szCs w:val="24"/>
              </w:rPr>
            </w:pPr>
            <w:r w:rsidRPr="0099038A">
              <w:rPr>
                <w:sz w:val="24"/>
                <w:szCs w:val="24"/>
              </w:rPr>
              <w:t>7.00-8.00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60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2</w:t>
            </w:r>
          </w:p>
        </w:tc>
        <w:tc>
          <w:tcPr>
            <w:tcW w:w="4953" w:type="dxa"/>
          </w:tcPr>
          <w:p w:rsidR="0099038A" w:rsidRPr="0099038A" w:rsidRDefault="0099038A" w:rsidP="0099038A">
            <w:pPr>
              <w:rPr>
                <w:sz w:val="24"/>
                <w:szCs w:val="24"/>
              </w:rPr>
            </w:pPr>
            <w:r w:rsidRPr="0099038A">
              <w:rPr>
                <w:sz w:val="24"/>
                <w:szCs w:val="24"/>
              </w:rPr>
              <w:t>Утренняя гимнастика (в группах, по подгруппам 8-12 детей)</w:t>
            </w:r>
          </w:p>
        </w:tc>
        <w:tc>
          <w:tcPr>
            <w:tcW w:w="1843" w:type="dxa"/>
          </w:tcPr>
          <w:p w:rsidR="0099038A" w:rsidRPr="0099038A" w:rsidRDefault="0099038A" w:rsidP="0099038A">
            <w:pPr>
              <w:jc w:val="center"/>
              <w:rPr>
                <w:sz w:val="24"/>
                <w:szCs w:val="24"/>
              </w:rPr>
            </w:pPr>
            <w:r w:rsidRPr="0099038A">
              <w:rPr>
                <w:sz w:val="24"/>
                <w:szCs w:val="24"/>
              </w:rPr>
              <w:t>8.00-8.10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3</w:t>
            </w:r>
          </w:p>
        </w:tc>
        <w:tc>
          <w:tcPr>
            <w:tcW w:w="4953" w:type="dxa"/>
          </w:tcPr>
          <w:p w:rsidR="0099038A" w:rsidRPr="0099038A" w:rsidRDefault="0099038A" w:rsidP="0099038A">
            <w:pPr>
              <w:rPr>
                <w:sz w:val="24"/>
                <w:szCs w:val="24"/>
              </w:rPr>
            </w:pPr>
            <w:r w:rsidRPr="0099038A">
              <w:rPr>
                <w:sz w:val="24"/>
                <w:szCs w:val="24"/>
              </w:rPr>
              <w:t>Подготовка к завтраку.</w:t>
            </w:r>
          </w:p>
          <w:p w:rsidR="0099038A" w:rsidRPr="0099038A" w:rsidRDefault="0099038A" w:rsidP="0099038A">
            <w:pPr>
              <w:rPr>
                <w:sz w:val="24"/>
                <w:szCs w:val="24"/>
              </w:rPr>
            </w:pPr>
            <w:r w:rsidRPr="0099038A">
              <w:rPr>
                <w:sz w:val="24"/>
                <w:szCs w:val="24"/>
              </w:rPr>
              <w:t>Завтрак.</w:t>
            </w:r>
          </w:p>
        </w:tc>
        <w:tc>
          <w:tcPr>
            <w:tcW w:w="1843" w:type="dxa"/>
          </w:tcPr>
          <w:p w:rsidR="0099038A" w:rsidRPr="0099038A" w:rsidRDefault="0099038A" w:rsidP="0099038A">
            <w:pPr>
              <w:jc w:val="center"/>
              <w:rPr>
                <w:sz w:val="24"/>
                <w:szCs w:val="24"/>
              </w:rPr>
            </w:pPr>
            <w:r w:rsidRPr="0099038A">
              <w:rPr>
                <w:sz w:val="24"/>
                <w:szCs w:val="24"/>
              </w:rPr>
              <w:t>8.10-8.40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4</w:t>
            </w:r>
          </w:p>
        </w:tc>
        <w:tc>
          <w:tcPr>
            <w:tcW w:w="4953" w:type="dxa"/>
          </w:tcPr>
          <w:p w:rsidR="0099038A" w:rsidRPr="0099038A" w:rsidRDefault="0099038A" w:rsidP="0099038A">
            <w:pPr>
              <w:rPr>
                <w:sz w:val="24"/>
                <w:szCs w:val="24"/>
              </w:rPr>
            </w:pPr>
            <w:r w:rsidRPr="0099038A">
              <w:rPr>
                <w:sz w:val="24"/>
                <w:szCs w:val="24"/>
              </w:rPr>
              <w:t>Игры.</w:t>
            </w:r>
          </w:p>
          <w:p w:rsidR="0099038A" w:rsidRPr="0099038A" w:rsidRDefault="0099038A" w:rsidP="0099038A">
            <w:pPr>
              <w:rPr>
                <w:sz w:val="24"/>
                <w:szCs w:val="24"/>
              </w:rPr>
            </w:pPr>
            <w:r w:rsidRPr="0099038A">
              <w:rPr>
                <w:sz w:val="24"/>
                <w:szCs w:val="24"/>
              </w:rPr>
              <w:t>Подготовка к ОД</w:t>
            </w:r>
          </w:p>
        </w:tc>
        <w:tc>
          <w:tcPr>
            <w:tcW w:w="1843" w:type="dxa"/>
          </w:tcPr>
          <w:p w:rsidR="0099038A" w:rsidRPr="0099038A" w:rsidRDefault="0099038A" w:rsidP="0099038A">
            <w:pPr>
              <w:jc w:val="center"/>
              <w:rPr>
                <w:sz w:val="24"/>
                <w:szCs w:val="24"/>
              </w:rPr>
            </w:pPr>
            <w:r w:rsidRPr="0099038A">
              <w:rPr>
                <w:sz w:val="24"/>
                <w:szCs w:val="24"/>
              </w:rPr>
              <w:t>8.40-9.00</w:t>
            </w:r>
          </w:p>
        </w:tc>
        <w:tc>
          <w:tcPr>
            <w:tcW w:w="1843" w:type="dxa"/>
          </w:tcPr>
          <w:p w:rsidR="0099038A" w:rsidRPr="0099038A" w:rsidRDefault="0099038A" w:rsidP="0099038A">
            <w:pPr>
              <w:jc w:val="center"/>
              <w:rPr>
                <w:sz w:val="24"/>
                <w:szCs w:val="24"/>
              </w:rPr>
            </w:pPr>
            <w:r w:rsidRPr="0099038A">
              <w:rPr>
                <w:sz w:val="24"/>
                <w:szCs w:val="24"/>
              </w:rPr>
              <w:t>СамД</w:t>
            </w:r>
          </w:p>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p w:rsidR="0099038A" w:rsidRPr="0099038A" w:rsidRDefault="0099038A" w:rsidP="0099038A">
            <w:pPr>
              <w:jc w:val="center"/>
              <w:rPr>
                <w:sz w:val="24"/>
                <w:szCs w:val="24"/>
              </w:rPr>
            </w:pP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5</w:t>
            </w:r>
          </w:p>
        </w:tc>
        <w:tc>
          <w:tcPr>
            <w:tcW w:w="4953"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843" w:type="dxa"/>
          </w:tcPr>
          <w:p w:rsidR="0099038A" w:rsidRPr="0099038A" w:rsidRDefault="0099038A" w:rsidP="0099038A">
            <w:pPr>
              <w:jc w:val="center"/>
              <w:rPr>
                <w:sz w:val="24"/>
                <w:szCs w:val="24"/>
              </w:rPr>
            </w:pPr>
            <w:r w:rsidRPr="0099038A">
              <w:rPr>
                <w:sz w:val="24"/>
                <w:szCs w:val="24"/>
              </w:rPr>
              <w:t>9.00-9.15</w:t>
            </w:r>
          </w:p>
        </w:tc>
        <w:tc>
          <w:tcPr>
            <w:tcW w:w="1843" w:type="dxa"/>
          </w:tcPr>
          <w:p w:rsidR="0099038A" w:rsidRPr="0099038A" w:rsidRDefault="0099038A" w:rsidP="0099038A">
            <w:pPr>
              <w:jc w:val="center"/>
              <w:rPr>
                <w:sz w:val="24"/>
                <w:szCs w:val="24"/>
              </w:rPr>
            </w:pPr>
            <w:r w:rsidRPr="0099038A">
              <w:rPr>
                <w:sz w:val="24"/>
                <w:szCs w:val="24"/>
              </w:rPr>
              <w:t>ОД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6</w:t>
            </w:r>
          </w:p>
        </w:tc>
        <w:tc>
          <w:tcPr>
            <w:tcW w:w="4953" w:type="dxa"/>
          </w:tcPr>
          <w:p w:rsidR="0099038A" w:rsidRPr="0099038A" w:rsidRDefault="0099038A" w:rsidP="0099038A">
            <w:pPr>
              <w:rPr>
                <w:sz w:val="24"/>
                <w:szCs w:val="24"/>
              </w:rPr>
            </w:pPr>
            <w:r w:rsidRPr="0099038A">
              <w:rPr>
                <w:sz w:val="24"/>
                <w:szCs w:val="24"/>
              </w:rPr>
              <w:t>Игры</w:t>
            </w:r>
          </w:p>
        </w:tc>
        <w:tc>
          <w:tcPr>
            <w:tcW w:w="1843" w:type="dxa"/>
          </w:tcPr>
          <w:p w:rsidR="0099038A" w:rsidRPr="0099038A" w:rsidRDefault="0099038A" w:rsidP="0099038A">
            <w:pPr>
              <w:jc w:val="center"/>
              <w:rPr>
                <w:sz w:val="24"/>
                <w:szCs w:val="24"/>
              </w:rPr>
            </w:pPr>
            <w:r w:rsidRPr="0099038A">
              <w:rPr>
                <w:sz w:val="24"/>
                <w:szCs w:val="24"/>
              </w:rPr>
              <w:t>9.15-9.25</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7</w:t>
            </w:r>
          </w:p>
        </w:tc>
        <w:tc>
          <w:tcPr>
            <w:tcW w:w="4953"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843" w:type="dxa"/>
          </w:tcPr>
          <w:p w:rsidR="0099038A" w:rsidRPr="0099038A" w:rsidRDefault="0099038A" w:rsidP="0099038A">
            <w:pPr>
              <w:jc w:val="center"/>
              <w:rPr>
                <w:sz w:val="24"/>
                <w:szCs w:val="24"/>
              </w:rPr>
            </w:pPr>
            <w:r w:rsidRPr="0099038A">
              <w:rPr>
                <w:sz w:val="24"/>
                <w:szCs w:val="24"/>
              </w:rPr>
              <w:t>9.25-9.40</w:t>
            </w:r>
          </w:p>
        </w:tc>
        <w:tc>
          <w:tcPr>
            <w:tcW w:w="1843" w:type="dxa"/>
          </w:tcPr>
          <w:p w:rsidR="0099038A" w:rsidRPr="0099038A" w:rsidRDefault="0099038A" w:rsidP="0099038A">
            <w:pPr>
              <w:jc w:val="center"/>
              <w:rPr>
                <w:sz w:val="24"/>
                <w:szCs w:val="24"/>
              </w:rPr>
            </w:pPr>
            <w:r w:rsidRPr="0099038A">
              <w:rPr>
                <w:sz w:val="24"/>
                <w:szCs w:val="24"/>
              </w:rPr>
              <w:t>ОД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8</w:t>
            </w:r>
          </w:p>
        </w:tc>
        <w:tc>
          <w:tcPr>
            <w:tcW w:w="4953" w:type="dxa"/>
          </w:tcPr>
          <w:p w:rsidR="0099038A" w:rsidRPr="0099038A" w:rsidRDefault="0099038A" w:rsidP="0099038A">
            <w:pPr>
              <w:rPr>
                <w:sz w:val="24"/>
                <w:szCs w:val="24"/>
              </w:rPr>
            </w:pPr>
            <w:r w:rsidRPr="0099038A">
              <w:rPr>
                <w:sz w:val="24"/>
                <w:szCs w:val="24"/>
              </w:rPr>
              <w:t>Подготовка к прогулке</w:t>
            </w:r>
          </w:p>
        </w:tc>
        <w:tc>
          <w:tcPr>
            <w:tcW w:w="1843" w:type="dxa"/>
          </w:tcPr>
          <w:p w:rsidR="0099038A" w:rsidRPr="0099038A" w:rsidRDefault="0099038A" w:rsidP="0099038A">
            <w:pPr>
              <w:jc w:val="center"/>
              <w:rPr>
                <w:sz w:val="24"/>
                <w:szCs w:val="24"/>
              </w:rPr>
            </w:pPr>
            <w:r w:rsidRPr="0099038A">
              <w:rPr>
                <w:sz w:val="24"/>
                <w:szCs w:val="24"/>
              </w:rPr>
              <w:t>9.40-10.00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9</w:t>
            </w:r>
          </w:p>
        </w:tc>
        <w:tc>
          <w:tcPr>
            <w:tcW w:w="4953" w:type="dxa"/>
          </w:tcPr>
          <w:p w:rsidR="0099038A" w:rsidRPr="0099038A" w:rsidRDefault="0099038A" w:rsidP="0099038A">
            <w:pPr>
              <w:rPr>
                <w:sz w:val="24"/>
                <w:szCs w:val="24"/>
              </w:rPr>
            </w:pPr>
            <w:r w:rsidRPr="0099038A">
              <w:rPr>
                <w:sz w:val="24"/>
                <w:szCs w:val="24"/>
              </w:rPr>
              <w:t>Прогулка (игры, наблюдения)</w:t>
            </w:r>
          </w:p>
        </w:tc>
        <w:tc>
          <w:tcPr>
            <w:tcW w:w="1843" w:type="dxa"/>
          </w:tcPr>
          <w:p w:rsidR="0099038A" w:rsidRPr="0099038A" w:rsidRDefault="0099038A" w:rsidP="0099038A">
            <w:pPr>
              <w:jc w:val="center"/>
              <w:rPr>
                <w:sz w:val="24"/>
                <w:szCs w:val="24"/>
              </w:rPr>
            </w:pPr>
            <w:r w:rsidRPr="0099038A">
              <w:rPr>
                <w:sz w:val="24"/>
                <w:szCs w:val="24"/>
              </w:rPr>
              <w:t>10.00-11.30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90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10</w:t>
            </w:r>
          </w:p>
        </w:tc>
        <w:tc>
          <w:tcPr>
            <w:tcW w:w="4953" w:type="dxa"/>
          </w:tcPr>
          <w:p w:rsidR="0099038A" w:rsidRPr="0099038A" w:rsidRDefault="0099038A" w:rsidP="0099038A">
            <w:pPr>
              <w:rPr>
                <w:sz w:val="24"/>
                <w:szCs w:val="24"/>
              </w:rPr>
            </w:pPr>
            <w:r w:rsidRPr="0099038A">
              <w:rPr>
                <w:sz w:val="24"/>
                <w:szCs w:val="24"/>
              </w:rPr>
              <w:t>Подготовка к обеду</w:t>
            </w:r>
          </w:p>
        </w:tc>
        <w:tc>
          <w:tcPr>
            <w:tcW w:w="1843" w:type="dxa"/>
          </w:tcPr>
          <w:p w:rsidR="0099038A" w:rsidRPr="0099038A" w:rsidRDefault="0099038A" w:rsidP="0099038A">
            <w:pPr>
              <w:jc w:val="center"/>
              <w:rPr>
                <w:sz w:val="24"/>
                <w:szCs w:val="24"/>
              </w:rPr>
            </w:pPr>
            <w:r w:rsidRPr="0099038A">
              <w:rPr>
                <w:sz w:val="24"/>
                <w:szCs w:val="24"/>
              </w:rPr>
              <w:t>11.30-11.45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11</w:t>
            </w:r>
          </w:p>
        </w:tc>
        <w:tc>
          <w:tcPr>
            <w:tcW w:w="4953" w:type="dxa"/>
          </w:tcPr>
          <w:p w:rsidR="0099038A" w:rsidRPr="0099038A" w:rsidRDefault="0099038A" w:rsidP="0099038A">
            <w:pPr>
              <w:rPr>
                <w:sz w:val="24"/>
                <w:szCs w:val="24"/>
              </w:rPr>
            </w:pPr>
            <w:r w:rsidRPr="0099038A">
              <w:rPr>
                <w:sz w:val="24"/>
                <w:szCs w:val="24"/>
              </w:rPr>
              <w:t>Обед</w:t>
            </w:r>
          </w:p>
        </w:tc>
        <w:tc>
          <w:tcPr>
            <w:tcW w:w="1843" w:type="dxa"/>
          </w:tcPr>
          <w:p w:rsidR="0099038A" w:rsidRPr="0099038A" w:rsidRDefault="0099038A" w:rsidP="0099038A">
            <w:pPr>
              <w:jc w:val="center"/>
              <w:rPr>
                <w:sz w:val="24"/>
                <w:szCs w:val="24"/>
              </w:rPr>
            </w:pPr>
            <w:r w:rsidRPr="0099038A">
              <w:rPr>
                <w:sz w:val="24"/>
                <w:szCs w:val="24"/>
              </w:rPr>
              <w:t>11.45-12.10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12</w:t>
            </w:r>
          </w:p>
        </w:tc>
        <w:tc>
          <w:tcPr>
            <w:tcW w:w="4953" w:type="dxa"/>
          </w:tcPr>
          <w:p w:rsidR="0099038A" w:rsidRPr="0099038A" w:rsidRDefault="0099038A" w:rsidP="0099038A">
            <w:pPr>
              <w:rPr>
                <w:sz w:val="24"/>
                <w:szCs w:val="24"/>
              </w:rPr>
            </w:pPr>
            <w:r w:rsidRPr="0099038A">
              <w:rPr>
                <w:sz w:val="24"/>
                <w:szCs w:val="24"/>
              </w:rPr>
              <w:t>Подготовка к дневному сну</w:t>
            </w:r>
          </w:p>
        </w:tc>
        <w:tc>
          <w:tcPr>
            <w:tcW w:w="1843" w:type="dxa"/>
          </w:tcPr>
          <w:p w:rsidR="0099038A" w:rsidRPr="0099038A" w:rsidRDefault="0099038A" w:rsidP="0099038A">
            <w:pPr>
              <w:jc w:val="center"/>
              <w:rPr>
                <w:sz w:val="24"/>
                <w:szCs w:val="24"/>
              </w:rPr>
            </w:pPr>
            <w:r w:rsidRPr="0099038A">
              <w:rPr>
                <w:sz w:val="24"/>
                <w:szCs w:val="24"/>
              </w:rPr>
              <w:t>12.10-12.20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13</w:t>
            </w:r>
          </w:p>
        </w:tc>
        <w:tc>
          <w:tcPr>
            <w:tcW w:w="4953" w:type="dxa"/>
          </w:tcPr>
          <w:p w:rsidR="0099038A" w:rsidRPr="0099038A" w:rsidRDefault="0099038A" w:rsidP="0099038A">
            <w:pPr>
              <w:rPr>
                <w:sz w:val="24"/>
                <w:szCs w:val="24"/>
              </w:rPr>
            </w:pPr>
            <w:r w:rsidRPr="0099038A">
              <w:rPr>
                <w:sz w:val="24"/>
                <w:szCs w:val="24"/>
              </w:rPr>
              <w:t>Дневной сон</w:t>
            </w:r>
          </w:p>
        </w:tc>
        <w:tc>
          <w:tcPr>
            <w:tcW w:w="1843" w:type="dxa"/>
          </w:tcPr>
          <w:p w:rsidR="0099038A" w:rsidRPr="0099038A" w:rsidRDefault="0099038A" w:rsidP="0099038A">
            <w:pPr>
              <w:jc w:val="center"/>
              <w:rPr>
                <w:sz w:val="24"/>
                <w:szCs w:val="24"/>
              </w:rPr>
            </w:pPr>
            <w:r w:rsidRPr="0099038A">
              <w:rPr>
                <w:sz w:val="24"/>
                <w:szCs w:val="24"/>
              </w:rPr>
              <w:t>12.20-15.00</w:t>
            </w:r>
          </w:p>
        </w:tc>
        <w:tc>
          <w:tcPr>
            <w:tcW w:w="1843" w:type="dxa"/>
          </w:tcPr>
          <w:p w:rsidR="0099038A" w:rsidRPr="0099038A" w:rsidRDefault="0099038A" w:rsidP="0099038A">
            <w:pPr>
              <w:jc w:val="center"/>
              <w:rPr>
                <w:sz w:val="24"/>
                <w:szCs w:val="24"/>
              </w:rPr>
            </w:pPr>
          </w:p>
        </w:tc>
        <w:tc>
          <w:tcPr>
            <w:tcW w:w="1842" w:type="dxa"/>
          </w:tcPr>
          <w:p w:rsidR="0099038A" w:rsidRPr="0099038A" w:rsidRDefault="0099038A" w:rsidP="0099038A">
            <w:pPr>
              <w:jc w:val="center"/>
              <w:rPr>
                <w:sz w:val="24"/>
                <w:szCs w:val="24"/>
              </w:rPr>
            </w:pPr>
            <w:r w:rsidRPr="0099038A">
              <w:rPr>
                <w:sz w:val="24"/>
                <w:szCs w:val="24"/>
              </w:rPr>
              <w:t>160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14</w:t>
            </w:r>
          </w:p>
        </w:tc>
        <w:tc>
          <w:tcPr>
            <w:tcW w:w="4953" w:type="dxa"/>
          </w:tcPr>
          <w:p w:rsidR="0099038A" w:rsidRPr="0099038A" w:rsidRDefault="0099038A" w:rsidP="0099038A">
            <w:pPr>
              <w:rPr>
                <w:sz w:val="24"/>
                <w:szCs w:val="24"/>
              </w:rPr>
            </w:pPr>
            <w:r w:rsidRPr="0099038A">
              <w:rPr>
                <w:sz w:val="24"/>
                <w:szCs w:val="24"/>
              </w:rPr>
              <w:t>Подъем детей по мере пробуждения. Закаливание (по согласованию с родителями)</w:t>
            </w:r>
          </w:p>
        </w:tc>
        <w:tc>
          <w:tcPr>
            <w:tcW w:w="1843" w:type="dxa"/>
          </w:tcPr>
          <w:p w:rsidR="0099038A" w:rsidRPr="0099038A" w:rsidRDefault="0099038A" w:rsidP="0099038A">
            <w:pPr>
              <w:jc w:val="center"/>
              <w:rPr>
                <w:sz w:val="24"/>
                <w:szCs w:val="24"/>
              </w:rPr>
            </w:pPr>
            <w:r w:rsidRPr="0099038A">
              <w:rPr>
                <w:sz w:val="24"/>
                <w:szCs w:val="24"/>
              </w:rPr>
              <w:t>15.00-15.15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15</w:t>
            </w:r>
          </w:p>
        </w:tc>
        <w:tc>
          <w:tcPr>
            <w:tcW w:w="4953" w:type="dxa"/>
          </w:tcPr>
          <w:p w:rsidR="0099038A" w:rsidRPr="0099038A" w:rsidRDefault="0099038A" w:rsidP="0099038A">
            <w:pPr>
              <w:rPr>
                <w:sz w:val="24"/>
                <w:szCs w:val="24"/>
              </w:rPr>
            </w:pPr>
            <w:r w:rsidRPr="0099038A">
              <w:rPr>
                <w:sz w:val="24"/>
                <w:szCs w:val="24"/>
              </w:rPr>
              <w:t>Игры. Подготовка к полднику</w:t>
            </w:r>
          </w:p>
        </w:tc>
        <w:tc>
          <w:tcPr>
            <w:tcW w:w="1843" w:type="dxa"/>
          </w:tcPr>
          <w:p w:rsidR="0099038A" w:rsidRPr="0099038A" w:rsidRDefault="0099038A" w:rsidP="0099038A">
            <w:pPr>
              <w:jc w:val="center"/>
              <w:rPr>
                <w:sz w:val="24"/>
                <w:szCs w:val="24"/>
              </w:rPr>
            </w:pPr>
            <w:r w:rsidRPr="0099038A">
              <w:rPr>
                <w:sz w:val="24"/>
                <w:szCs w:val="24"/>
              </w:rPr>
              <w:t>15.15-15.30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16</w:t>
            </w:r>
          </w:p>
        </w:tc>
        <w:tc>
          <w:tcPr>
            <w:tcW w:w="4953" w:type="dxa"/>
          </w:tcPr>
          <w:p w:rsidR="0099038A" w:rsidRPr="0099038A" w:rsidRDefault="0099038A" w:rsidP="0099038A">
            <w:pPr>
              <w:rPr>
                <w:sz w:val="24"/>
                <w:szCs w:val="24"/>
              </w:rPr>
            </w:pPr>
            <w:r w:rsidRPr="0099038A">
              <w:rPr>
                <w:sz w:val="24"/>
                <w:szCs w:val="24"/>
              </w:rPr>
              <w:t>Полдник</w:t>
            </w:r>
          </w:p>
        </w:tc>
        <w:tc>
          <w:tcPr>
            <w:tcW w:w="1843" w:type="dxa"/>
          </w:tcPr>
          <w:p w:rsidR="0099038A" w:rsidRPr="0099038A" w:rsidRDefault="0099038A" w:rsidP="0099038A">
            <w:pPr>
              <w:jc w:val="center"/>
              <w:rPr>
                <w:sz w:val="24"/>
                <w:szCs w:val="24"/>
              </w:rPr>
            </w:pPr>
            <w:r w:rsidRPr="0099038A">
              <w:rPr>
                <w:sz w:val="24"/>
                <w:szCs w:val="24"/>
              </w:rPr>
              <w:t>15.30-15.50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17</w:t>
            </w:r>
          </w:p>
        </w:tc>
        <w:tc>
          <w:tcPr>
            <w:tcW w:w="4953" w:type="dxa"/>
          </w:tcPr>
          <w:p w:rsidR="0099038A" w:rsidRPr="0099038A" w:rsidRDefault="0099038A" w:rsidP="0099038A">
            <w:pPr>
              <w:rPr>
                <w:sz w:val="24"/>
                <w:szCs w:val="24"/>
              </w:rPr>
            </w:pPr>
            <w:r w:rsidRPr="0099038A">
              <w:rPr>
                <w:sz w:val="24"/>
                <w:szCs w:val="24"/>
              </w:rPr>
              <w:t>Самостоятельные игры, чтение</w:t>
            </w:r>
          </w:p>
        </w:tc>
        <w:tc>
          <w:tcPr>
            <w:tcW w:w="1843" w:type="dxa"/>
          </w:tcPr>
          <w:p w:rsidR="0099038A" w:rsidRPr="0099038A" w:rsidRDefault="0099038A" w:rsidP="0099038A">
            <w:pPr>
              <w:jc w:val="center"/>
              <w:rPr>
                <w:sz w:val="24"/>
                <w:szCs w:val="24"/>
              </w:rPr>
            </w:pPr>
            <w:r w:rsidRPr="0099038A">
              <w:rPr>
                <w:sz w:val="24"/>
                <w:szCs w:val="24"/>
              </w:rPr>
              <w:t>15.50-16.20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rPr>
                <w:sz w:val="24"/>
                <w:szCs w:val="24"/>
              </w:rPr>
            </w:pPr>
            <w:r w:rsidRPr="0099038A">
              <w:rPr>
                <w:sz w:val="24"/>
                <w:szCs w:val="24"/>
              </w:rPr>
              <w:t xml:space="preserve">   30мин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18</w:t>
            </w:r>
          </w:p>
        </w:tc>
        <w:tc>
          <w:tcPr>
            <w:tcW w:w="4953" w:type="dxa"/>
          </w:tcPr>
          <w:p w:rsidR="0099038A" w:rsidRPr="0099038A" w:rsidRDefault="0099038A" w:rsidP="0099038A">
            <w:pPr>
              <w:rPr>
                <w:sz w:val="24"/>
                <w:szCs w:val="24"/>
              </w:rPr>
            </w:pPr>
            <w:r w:rsidRPr="0099038A">
              <w:rPr>
                <w:sz w:val="24"/>
                <w:szCs w:val="24"/>
              </w:rPr>
              <w:t>Подготовка к прогулке</w:t>
            </w:r>
          </w:p>
        </w:tc>
        <w:tc>
          <w:tcPr>
            <w:tcW w:w="1843" w:type="dxa"/>
          </w:tcPr>
          <w:p w:rsidR="0099038A" w:rsidRPr="0099038A" w:rsidRDefault="0099038A" w:rsidP="0099038A">
            <w:pPr>
              <w:jc w:val="center"/>
              <w:rPr>
                <w:sz w:val="24"/>
                <w:szCs w:val="24"/>
              </w:rPr>
            </w:pPr>
            <w:r w:rsidRPr="0099038A">
              <w:rPr>
                <w:sz w:val="24"/>
                <w:szCs w:val="24"/>
              </w:rPr>
              <w:t>16.20-16.40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19</w:t>
            </w:r>
          </w:p>
        </w:tc>
        <w:tc>
          <w:tcPr>
            <w:tcW w:w="4953" w:type="dxa"/>
          </w:tcPr>
          <w:p w:rsidR="0099038A" w:rsidRPr="0099038A" w:rsidRDefault="0099038A" w:rsidP="0099038A">
            <w:pPr>
              <w:rPr>
                <w:sz w:val="24"/>
                <w:szCs w:val="24"/>
              </w:rPr>
            </w:pPr>
            <w:r w:rsidRPr="0099038A">
              <w:rPr>
                <w:sz w:val="24"/>
                <w:szCs w:val="24"/>
              </w:rPr>
              <w:t>Прогулка. Уход  детей домой</w:t>
            </w:r>
          </w:p>
        </w:tc>
        <w:tc>
          <w:tcPr>
            <w:tcW w:w="1843" w:type="dxa"/>
          </w:tcPr>
          <w:p w:rsidR="0099038A" w:rsidRPr="0099038A" w:rsidRDefault="0099038A" w:rsidP="0099038A">
            <w:pPr>
              <w:jc w:val="center"/>
              <w:rPr>
                <w:sz w:val="24"/>
                <w:szCs w:val="24"/>
              </w:rPr>
            </w:pPr>
            <w:r w:rsidRPr="0099038A">
              <w:rPr>
                <w:sz w:val="24"/>
                <w:szCs w:val="24"/>
              </w:rPr>
              <w:t>16.40-17.30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50 мин</w:t>
            </w:r>
          </w:p>
        </w:tc>
      </w:tr>
    </w:tbl>
    <w:p w:rsidR="000B4201" w:rsidRDefault="000B4201" w:rsidP="0099038A">
      <w:pPr>
        <w:spacing w:after="0"/>
        <w:rPr>
          <w:rFonts w:eastAsiaTheme="minorHAnsi"/>
          <w:b/>
          <w:sz w:val="24"/>
          <w:szCs w:val="24"/>
          <w:lang w:val="ru-RU" w:bidi="ar-SA"/>
        </w:rPr>
      </w:pPr>
    </w:p>
    <w:p w:rsidR="006761DA" w:rsidRDefault="006761DA" w:rsidP="0099038A">
      <w:pPr>
        <w:spacing w:after="0"/>
        <w:rPr>
          <w:rFonts w:eastAsiaTheme="minorHAnsi"/>
          <w:b/>
          <w:sz w:val="24"/>
          <w:szCs w:val="24"/>
          <w:lang w:val="ru-RU" w:bidi="ar-SA"/>
        </w:rPr>
      </w:pPr>
    </w:p>
    <w:p w:rsidR="006761DA" w:rsidRDefault="006761DA" w:rsidP="0099038A">
      <w:pPr>
        <w:spacing w:after="0"/>
        <w:rPr>
          <w:rFonts w:eastAsiaTheme="minorHAnsi"/>
          <w:b/>
          <w:sz w:val="24"/>
          <w:szCs w:val="24"/>
          <w:lang w:val="ru-RU" w:bidi="ar-SA"/>
        </w:rPr>
      </w:pPr>
    </w:p>
    <w:p w:rsidR="006761DA" w:rsidRDefault="006761DA" w:rsidP="0099038A">
      <w:pPr>
        <w:spacing w:after="0"/>
        <w:rPr>
          <w:rFonts w:eastAsiaTheme="minorHAnsi"/>
          <w:b/>
          <w:sz w:val="24"/>
          <w:szCs w:val="24"/>
          <w:lang w:val="ru-RU" w:bidi="ar-SA"/>
        </w:rPr>
      </w:pPr>
    </w:p>
    <w:p w:rsidR="0099038A" w:rsidRPr="006761DA" w:rsidRDefault="0099038A" w:rsidP="000B4201">
      <w:pPr>
        <w:spacing w:after="0"/>
        <w:rPr>
          <w:rFonts w:eastAsiaTheme="minorHAnsi"/>
          <w:b/>
          <w:sz w:val="28"/>
          <w:szCs w:val="28"/>
          <w:lang w:val="ru-RU" w:bidi="ar-SA"/>
        </w:rPr>
      </w:pPr>
      <w:r w:rsidRPr="006761DA">
        <w:rPr>
          <w:rFonts w:eastAsiaTheme="minorHAnsi"/>
          <w:b/>
          <w:sz w:val="28"/>
          <w:szCs w:val="28"/>
          <w:lang w:val="ru-RU" w:bidi="ar-SA"/>
        </w:rPr>
        <w:t>РЕЖИМ ДНЯ Холодный период года (1 младшая группа  от 2 до 3 лет)</w:t>
      </w:r>
    </w:p>
    <w:tbl>
      <w:tblPr>
        <w:tblStyle w:val="64"/>
        <w:tblW w:w="0" w:type="auto"/>
        <w:tblInd w:w="-743" w:type="dxa"/>
        <w:tblLook w:val="04A0" w:firstRow="1" w:lastRow="0" w:firstColumn="1" w:lastColumn="0" w:noHBand="0" w:noVBand="1"/>
      </w:tblPr>
      <w:tblGrid>
        <w:gridCol w:w="576"/>
        <w:gridCol w:w="4953"/>
        <w:gridCol w:w="1843"/>
        <w:gridCol w:w="1843"/>
        <w:gridCol w:w="1842"/>
      </w:tblGrid>
      <w:tr w:rsidR="0099038A" w:rsidRPr="0099038A" w:rsidTr="006761DA">
        <w:tc>
          <w:tcPr>
            <w:tcW w:w="576" w:type="dxa"/>
          </w:tcPr>
          <w:p w:rsidR="0099038A" w:rsidRPr="0099038A" w:rsidRDefault="0099038A" w:rsidP="0099038A">
            <w:pPr>
              <w:jc w:val="center"/>
              <w:rPr>
                <w:b/>
                <w:sz w:val="24"/>
                <w:szCs w:val="24"/>
              </w:rPr>
            </w:pPr>
            <w:r w:rsidRPr="0099038A">
              <w:rPr>
                <w:b/>
                <w:sz w:val="24"/>
                <w:szCs w:val="24"/>
              </w:rPr>
              <w:t>№ п/п</w:t>
            </w:r>
          </w:p>
        </w:tc>
        <w:tc>
          <w:tcPr>
            <w:tcW w:w="4953" w:type="dxa"/>
          </w:tcPr>
          <w:p w:rsidR="0099038A" w:rsidRPr="0099038A" w:rsidRDefault="0099038A" w:rsidP="0099038A">
            <w:pPr>
              <w:jc w:val="center"/>
              <w:rPr>
                <w:b/>
                <w:sz w:val="24"/>
                <w:szCs w:val="24"/>
              </w:rPr>
            </w:pPr>
            <w:r w:rsidRPr="0099038A">
              <w:rPr>
                <w:b/>
                <w:sz w:val="24"/>
                <w:szCs w:val="24"/>
              </w:rPr>
              <w:t>Вид деятельности</w:t>
            </w:r>
          </w:p>
        </w:tc>
        <w:tc>
          <w:tcPr>
            <w:tcW w:w="1843" w:type="dxa"/>
          </w:tcPr>
          <w:p w:rsidR="0099038A" w:rsidRPr="0099038A" w:rsidRDefault="0099038A" w:rsidP="0099038A">
            <w:pPr>
              <w:jc w:val="center"/>
              <w:rPr>
                <w:b/>
                <w:sz w:val="24"/>
                <w:szCs w:val="24"/>
              </w:rPr>
            </w:pPr>
            <w:r w:rsidRPr="0099038A">
              <w:rPr>
                <w:b/>
                <w:sz w:val="24"/>
                <w:szCs w:val="24"/>
              </w:rPr>
              <w:t xml:space="preserve">Время </w:t>
            </w:r>
          </w:p>
        </w:tc>
        <w:tc>
          <w:tcPr>
            <w:tcW w:w="1843" w:type="dxa"/>
          </w:tcPr>
          <w:p w:rsidR="0099038A" w:rsidRPr="0099038A" w:rsidRDefault="0099038A" w:rsidP="0099038A">
            <w:pPr>
              <w:jc w:val="center"/>
              <w:rPr>
                <w:b/>
                <w:sz w:val="24"/>
                <w:szCs w:val="24"/>
              </w:rPr>
            </w:pPr>
            <w:r w:rsidRPr="0099038A">
              <w:rPr>
                <w:b/>
                <w:sz w:val="24"/>
                <w:szCs w:val="24"/>
              </w:rPr>
              <w:t>Орг.форма</w:t>
            </w:r>
          </w:p>
        </w:tc>
        <w:tc>
          <w:tcPr>
            <w:tcW w:w="1842" w:type="dxa"/>
          </w:tcPr>
          <w:p w:rsidR="0099038A" w:rsidRPr="0099038A" w:rsidRDefault="0099038A" w:rsidP="0099038A">
            <w:pPr>
              <w:jc w:val="center"/>
              <w:rPr>
                <w:b/>
                <w:sz w:val="24"/>
                <w:szCs w:val="24"/>
              </w:rPr>
            </w:pPr>
            <w:r w:rsidRPr="0099038A">
              <w:rPr>
                <w:b/>
                <w:sz w:val="24"/>
                <w:szCs w:val="24"/>
              </w:rPr>
              <w:t xml:space="preserve">Часы </w:t>
            </w:r>
          </w:p>
        </w:tc>
      </w:tr>
      <w:tr w:rsidR="0099038A" w:rsidRPr="0099038A" w:rsidTr="006761DA">
        <w:trPr>
          <w:trHeight w:val="70"/>
        </w:trPr>
        <w:tc>
          <w:tcPr>
            <w:tcW w:w="576" w:type="dxa"/>
          </w:tcPr>
          <w:p w:rsidR="0099038A" w:rsidRPr="0099038A" w:rsidRDefault="0099038A" w:rsidP="0099038A">
            <w:pPr>
              <w:jc w:val="center"/>
              <w:rPr>
                <w:sz w:val="24"/>
                <w:szCs w:val="24"/>
              </w:rPr>
            </w:pPr>
            <w:r w:rsidRPr="0099038A">
              <w:rPr>
                <w:sz w:val="24"/>
                <w:szCs w:val="24"/>
              </w:rPr>
              <w:t>1</w:t>
            </w:r>
          </w:p>
        </w:tc>
        <w:tc>
          <w:tcPr>
            <w:tcW w:w="4953" w:type="dxa"/>
          </w:tcPr>
          <w:p w:rsidR="0099038A" w:rsidRPr="0099038A" w:rsidRDefault="0099038A" w:rsidP="0099038A">
            <w:pPr>
              <w:rPr>
                <w:sz w:val="24"/>
                <w:szCs w:val="24"/>
              </w:rPr>
            </w:pPr>
            <w:r w:rsidRPr="0099038A">
              <w:rPr>
                <w:sz w:val="24"/>
                <w:szCs w:val="24"/>
              </w:rPr>
              <w:t>Прием, осмотр, игры</w:t>
            </w:r>
          </w:p>
        </w:tc>
        <w:tc>
          <w:tcPr>
            <w:tcW w:w="1843" w:type="dxa"/>
          </w:tcPr>
          <w:p w:rsidR="0099038A" w:rsidRPr="0099038A" w:rsidRDefault="0099038A" w:rsidP="0099038A">
            <w:pPr>
              <w:jc w:val="center"/>
              <w:rPr>
                <w:sz w:val="24"/>
                <w:szCs w:val="24"/>
              </w:rPr>
            </w:pPr>
            <w:r w:rsidRPr="0099038A">
              <w:rPr>
                <w:sz w:val="24"/>
                <w:szCs w:val="24"/>
              </w:rPr>
              <w:t>7.00-8.00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60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2</w:t>
            </w:r>
          </w:p>
        </w:tc>
        <w:tc>
          <w:tcPr>
            <w:tcW w:w="4953" w:type="dxa"/>
          </w:tcPr>
          <w:p w:rsidR="0099038A" w:rsidRPr="0099038A" w:rsidRDefault="0099038A" w:rsidP="0099038A">
            <w:pPr>
              <w:rPr>
                <w:sz w:val="24"/>
                <w:szCs w:val="24"/>
              </w:rPr>
            </w:pPr>
            <w:r w:rsidRPr="0099038A">
              <w:rPr>
                <w:sz w:val="24"/>
                <w:szCs w:val="24"/>
              </w:rPr>
              <w:t>Утренняя гимнастика (в группах, по подгруппам 8-12 детей)</w:t>
            </w:r>
          </w:p>
        </w:tc>
        <w:tc>
          <w:tcPr>
            <w:tcW w:w="1843" w:type="dxa"/>
          </w:tcPr>
          <w:p w:rsidR="0099038A" w:rsidRPr="0099038A" w:rsidRDefault="0099038A" w:rsidP="0099038A">
            <w:pPr>
              <w:jc w:val="center"/>
              <w:rPr>
                <w:sz w:val="24"/>
                <w:szCs w:val="24"/>
              </w:rPr>
            </w:pPr>
            <w:r w:rsidRPr="0099038A">
              <w:rPr>
                <w:sz w:val="24"/>
                <w:szCs w:val="24"/>
              </w:rPr>
              <w:t>8.00-8.10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3</w:t>
            </w:r>
          </w:p>
        </w:tc>
        <w:tc>
          <w:tcPr>
            <w:tcW w:w="4953" w:type="dxa"/>
          </w:tcPr>
          <w:p w:rsidR="0099038A" w:rsidRPr="0099038A" w:rsidRDefault="0099038A" w:rsidP="0099038A">
            <w:pPr>
              <w:rPr>
                <w:sz w:val="24"/>
                <w:szCs w:val="24"/>
              </w:rPr>
            </w:pPr>
            <w:r w:rsidRPr="0099038A">
              <w:rPr>
                <w:sz w:val="24"/>
                <w:szCs w:val="24"/>
              </w:rPr>
              <w:t>Подготовка к завтраку.</w:t>
            </w:r>
          </w:p>
          <w:p w:rsidR="0099038A" w:rsidRPr="0099038A" w:rsidRDefault="0099038A" w:rsidP="0099038A">
            <w:pPr>
              <w:rPr>
                <w:sz w:val="24"/>
                <w:szCs w:val="24"/>
              </w:rPr>
            </w:pPr>
            <w:r w:rsidRPr="0099038A">
              <w:rPr>
                <w:sz w:val="24"/>
                <w:szCs w:val="24"/>
              </w:rPr>
              <w:t>Завтрак.</w:t>
            </w:r>
          </w:p>
        </w:tc>
        <w:tc>
          <w:tcPr>
            <w:tcW w:w="1843" w:type="dxa"/>
          </w:tcPr>
          <w:p w:rsidR="0099038A" w:rsidRPr="0099038A" w:rsidRDefault="0099038A" w:rsidP="0099038A">
            <w:pPr>
              <w:jc w:val="center"/>
              <w:rPr>
                <w:sz w:val="24"/>
                <w:szCs w:val="24"/>
              </w:rPr>
            </w:pPr>
            <w:r w:rsidRPr="0099038A">
              <w:rPr>
                <w:sz w:val="24"/>
                <w:szCs w:val="24"/>
              </w:rPr>
              <w:t>8.10-8.30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4</w:t>
            </w:r>
          </w:p>
        </w:tc>
        <w:tc>
          <w:tcPr>
            <w:tcW w:w="4953" w:type="dxa"/>
          </w:tcPr>
          <w:p w:rsidR="0099038A" w:rsidRPr="0099038A" w:rsidRDefault="0099038A" w:rsidP="0099038A">
            <w:pPr>
              <w:rPr>
                <w:sz w:val="24"/>
                <w:szCs w:val="24"/>
              </w:rPr>
            </w:pPr>
            <w:r w:rsidRPr="0099038A">
              <w:rPr>
                <w:sz w:val="24"/>
                <w:szCs w:val="24"/>
              </w:rPr>
              <w:t>Игры.</w:t>
            </w:r>
          </w:p>
          <w:p w:rsidR="0099038A" w:rsidRPr="0099038A" w:rsidRDefault="0099038A" w:rsidP="0099038A">
            <w:pPr>
              <w:rPr>
                <w:sz w:val="24"/>
                <w:szCs w:val="24"/>
              </w:rPr>
            </w:pPr>
            <w:r w:rsidRPr="0099038A">
              <w:rPr>
                <w:sz w:val="24"/>
                <w:szCs w:val="24"/>
              </w:rPr>
              <w:t>Подготовка к ОД</w:t>
            </w:r>
          </w:p>
        </w:tc>
        <w:tc>
          <w:tcPr>
            <w:tcW w:w="1843" w:type="dxa"/>
          </w:tcPr>
          <w:p w:rsidR="0099038A" w:rsidRPr="0099038A" w:rsidRDefault="0099038A" w:rsidP="0099038A">
            <w:pPr>
              <w:jc w:val="center"/>
              <w:rPr>
                <w:sz w:val="24"/>
                <w:szCs w:val="24"/>
              </w:rPr>
            </w:pPr>
            <w:r w:rsidRPr="0099038A">
              <w:rPr>
                <w:sz w:val="24"/>
                <w:szCs w:val="24"/>
              </w:rPr>
              <w:t>8.30-9.00</w:t>
            </w:r>
          </w:p>
          <w:p w:rsidR="0099038A" w:rsidRPr="0099038A" w:rsidRDefault="0099038A" w:rsidP="0099038A">
            <w:pPr>
              <w:jc w:val="center"/>
              <w:rPr>
                <w:sz w:val="24"/>
                <w:szCs w:val="24"/>
              </w:rPr>
            </w:pPr>
          </w:p>
        </w:tc>
        <w:tc>
          <w:tcPr>
            <w:tcW w:w="1843" w:type="dxa"/>
          </w:tcPr>
          <w:p w:rsidR="0099038A" w:rsidRPr="0099038A" w:rsidRDefault="0099038A" w:rsidP="0099038A">
            <w:pPr>
              <w:jc w:val="center"/>
              <w:rPr>
                <w:sz w:val="24"/>
                <w:szCs w:val="24"/>
              </w:rPr>
            </w:pPr>
            <w:r w:rsidRPr="0099038A">
              <w:rPr>
                <w:sz w:val="24"/>
                <w:szCs w:val="24"/>
              </w:rPr>
              <w:t>СамД</w:t>
            </w:r>
          </w:p>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30 мин</w:t>
            </w:r>
          </w:p>
          <w:p w:rsidR="0099038A" w:rsidRPr="0099038A" w:rsidRDefault="0099038A" w:rsidP="0099038A">
            <w:pPr>
              <w:jc w:val="center"/>
              <w:rPr>
                <w:sz w:val="24"/>
                <w:szCs w:val="24"/>
              </w:rPr>
            </w:pP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5</w:t>
            </w:r>
          </w:p>
        </w:tc>
        <w:tc>
          <w:tcPr>
            <w:tcW w:w="4953"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843" w:type="dxa"/>
          </w:tcPr>
          <w:p w:rsidR="0099038A" w:rsidRPr="0099038A" w:rsidRDefault="0099038A" w:rsidP="0099038A">
            <w:pPr>
              <w:jc w:val="center"/>
              <w:rPr>
                <w:sz w:val="24"/>
                <w:szCs w:val="24"/>
              </w:rPr>
            </w:pPr>
            <w:r w:rsidRPr="0099038A">
              <w:rPr>
                <w:sz w:val="24"/>
                <w:szCs w:val="24"/>
              </w:rPr>
              <w:t>9.00-9.10</w:t>
            </w:r>
          </w:p>
        </w:tc>
        <w:tc>
          <w:tcPr>
            <w:tcW w:w="1843" w:type="dxa"/>
          </w:tcPr>
          <w:p w:rsidR="0099038A" w:rsidRPr="0099038A" w:rsidRDefault="0099038A" w:rsidP="0099038A">
            <w:pPr>
              <w:jc w:val="center"/>
              <w:rPr>
                <w:sz w:val="24"/>
                <w:szCs w:val="24"/>
              </w:rPr>
            </w:pPr>
            <w:r w:rsidRPr="0099038A">
              <w:rPr>
                <w:sz w:val="24"/>
                <w:szCs w:val="24"/>
              </w:rPr>
              <w:t>ОД</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6</w:t>
            </w:r>
          </w:p>
        </w:tc>
        <w:tc>
          <w:tcPr>
            <w:tcW w:w="4953" w:type="dxa"/>
          </w:tcPr>
          <w:p w:rsidR="0099038A" w:rsidRPr="0099038A" w:rsidRDefault="0099038A" w:rsidP="0099038A">
            <w:pPr>
              <w:rPr>
                <w:sz w:val="24"/>
                <w:szCs w:val="24"/>
              </w:rPr>
            </w:pPr>
            <w:r w:rsidRPr="0099038A">
              <w:rPr>
                <w:sz w:val="24"/>
                <w:szCs w:val="24"/>
              </w:rPr>
              <w:t>Игры</w:t>
            </w:r>
          </w:p>
        </w:tc>
        <w:tc>
          <w:tcPr>
            <w:tcW w:w="1843" w:type="dxa"/>
          </w:tcPr>
          <w:p w:rsidR="0099038A" w:rsidRPr="0099038A" w:rsidRDefault="0099038A" w:rsidP="0099038A">
            <w:pPr>
              <w:jc w:val="center"/>
              <w:rPr>
                <w:sz w:val="24"/>
                <w:szCs w:val="24"/>
              </w:rPr>
            </w:pPr>
            <w:r w:rsidRPr="0099038A">
              <w:rPr>
                <w:sz w:val="24"/>
                <w:szCs w:val="24"/>
              </w:rPr>
              <w:t>9.10-9.20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7</w:t>
            </w:r>
          </w:p>
        </w:tc>
        <w:tc>
          <w:tcPr>
            <w:tcW w:w="4953"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843" w:type="dxa"/>
          </w:tcPr>
          <w:p w:rsidR="0099038A" w:rsidRPr="0099038A" w:rsidRDefault="0099038A" w:rsidP="0099038A">
            <w:pPr>
              <w:jc w:val="center"/>
              <w:rPr>
                <w:sz w:val="24"/>
                <w:szCs w:val="24"/>
              </w:rPr>
            </w:pPr>
            <w:r w:rsidRPr="0099038A">
              <w:rPr>
                <w:sz w:val="24"/>
                <w:szCs w:val="24"/>
              </w:rPr>
              <w:t>9.20-9.50</w:t>
            </w:r>
          </w:p>
        </w:tc>
        <w:tc>
          <w:tcPr>
            <w:tcW w:w="1843" w:type="dxa"/>
          </w:tcPr>
          <w:p w:rsidR="0099038A" w:rsidRPr="0099038A" w:rsidRDefault="0099038A" w:rsidP="0099038A">
            <w:pPr>
              <w:jc w:val="center"/>
              <w:rPr>
                <w:sz w:val="24"/>
                <w:szCs w:val="24"/>
              </w:rPr>
            </w:pPr>
            <w:r w:rsidRPr="0099038A">
              <w:rPr>
                <w:sz w:val="24"/>
                <w:szCs w:val="24"/>
              </w:rPr>
              <w:t>ОД</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8</w:t>
            </w:r>
          </w:p>
        </w:tc>
        <w:tc>
          <w:tcPr>
            <w:tcW w:w="4953" w:type="dxa"/>
          </w:tcPr>
          <w:p w:rsidR="0099038A" w:rsidRPr="0099038A" w:rsidRDefault="0099038A" w:rsidP="0099038A">
            <w:pPr>
              <w:rPr>
                <w:sz w:val="24"/>
                <w:szCs w:val="24"/>
              </w:rPr>
            </w:pPr>
            <w:r w:rsidRPr="0099038A">
              <w:rPr>
                <w:sz w:val="24"/>
                <w:szCs w:val="24"/>
              </w:rPr>
              <w:t>Подготовка к прогулке</w:t>
            </w:r>
          </w:p>
        </w:tc>
        <w:tc>
          <w:tcPr>
            <w:tcW w:w="1843" w:type="dxa"/>
          </w:tcPr>
          <w:p w:rsidR="0099038A" w:rsidRPr="0099038A" w:rsidRDefault="0099038A" w:rsidP="0099038A">
            <w:pPr>
              <w:jc w:val="center"/>
              <w:rPr>
                <w:sz w:val="24"/>
                <w:szCs w:val="24"/>
              </w:rPr>
            </w:pPr>
            <w:r w:rsidRPr="0099038A">
              <w:rPr>
                <w:sz w:val="24"/>
                <w:szCs w:val="24"/>
              </w:rPr>
              <w:t>9.50-10.10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9</w:t>
            </w:r>
          </w:p>
        </w:tc>
        <w:tc>
          <w:tcPr>
            <w:tcW w:w="4953" w:type="dxa"/>
          </w:tcPr>
          <w:p w:rsidR="0099038A" w:rsidRPr="0099038A" w:rsidRDefault="0099038A" w:rsidP="0099038A">
            <w:pPr>
              <w:rPr>
                <w:sz w:val="24"/>
                <w:szCs w:val="24"/>
              </w:rPr>
            </w:pPr>
            <w:r w:rsidRPr="0099038A">
              <w:rPr>
                <w:sz w:val="24"/>
                <w:szCs w:val="24"/>
              </w:rPr>
              <w:t>Прогулка (игры, наблюдения)</w:t>
            </w:r>
          </w:p>
        </w:tc>
        <w:tc>
          <w:tcPr>
            <w:tcW w:w="1843" w:type="dxa"/>
          </w:tcPr>
          <w:p w:rsidR="0099038A" w:rsidRPr="0099038A" w:rsidRDefault="0099038A" w:rsidP="0099038A">
            <w:pPr>
              <w:jc w:val="center"/>
              <w:rPr>
                <w:sz w:val="24"/>
                <w:szCs w:val="24"/>
              </w:rPr>
            </w:pPr>
            <w:r w:rsidRPr="0099038A">
              <w:rPr>
                <w:sz w:val="24"/>
                <w:szCs w:val="24"/>
              </w:rPr>
              <w:t>10.10-11.40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90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10</w:t>
            </w:r>
          </w:p>
        </w:tc>
        <w:tc>
          <w:tcPr>
            <w:tcW w:w="4953" w:type="dxa"/>
          </w:tcPr>
          <w:p w:rsidR="0099038A" w:rsidRPr="0099038A" w:rsidRDefault="0099038A" w:rsidP="0099038A">
            <w:pPr>
              <w:rPr>
                <w:sz w:val="24"/>
                <w:szCs w:val="24"/>
              </w:rPr>
            </w:pPr>
            <w:r w:rsidRPr="0099038A">
              <w:rPr>
                <w:sz w:val="24"/>
                <w:szCs w:val="24"/>
              </w:rPr>
              <w:t>Подготовка к обеду</w:t>
            </w:r>
          </w:p>
        </w:tc>
        <w:tc>
          <w:tcPr>
            <w:tcW w:w="1843" w:type="dxa"/>
          </w:tcPr>
          <w:p w:rsidR="0099038A" w:rsidRPr="0099038A" w:rsidRDefault="0099038A" w:rsidP="0099038A">
            <w:pPr>
              <w:jc w:val="center"/>
              <w:rPr>
                <w:sz w:val="24"/>
                <w:szCs w:val="24"/>
              </w:rPr>
            </w:pPr>
            <w:r w:rsidRPr="0099038A">
              <w:rPr>
                <w:sz w:val="24"/>
                <w:szCs w:val="24"/>
              </w:rPr>
              <w:t>11.40-11.50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11</w:t>
            </w:r>
          </w:p>
        </w:tc>
        <w:tc>
          <w:tcPr>
            <w:tcW w:w="4953" w:type="dxa"/>
          </w:tcPr>
          <w:p w:rsidR="0099038A" w:rsidRPr="0099038A" w:rsidRDefault="0099038A" w:rsidP="0099038A">
            <w:pPr>
              <w:rPr>
                <w:sz w:val="24"/>
                <w:szCs w:val="24"/>
              </w:rPr>
            </w:pPr>
            <w:r w:rsidRPr="0099038A">
              <w:rPr>
                <w:sz w:val="24"/>
                <w:szCs w:val="24"/>
              </w:rPr>
              <w:t>Обед</w:t>
            </w:r>
          </w:p>
        </w:tc>
        <w:tc>
          <w:tcPr>
            <w:tcW w:w="1843" w:type="dxa"/>
          </w:tcPr>
          <w:p w:rsidR="0099038A" w:rsidRPr="0099038A" w:rsidRDefault="0099038A" w:rsidP="0099038A">
            <w:pPr>
              <w:jc w:val="center"/>
              <w:rPr>
                <w:sz w:val="24"/>
                <w:szCs w:val="24"/>
              </w:rPr>
            </w:pPr>
            <w:r w:rsidRPr="0099038A">
              <w:rPr>
                <w:sz w:val="24"/>
                <w:szCs w:val="24"/>
              </w:rPr>
              <w:t>11.50-12.10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12</w:t>
            </w:r>
          </w:p>
        </w:tc>
        <w:tc>
          <w:tcPr>
            <w:tcW w:w="4953" w:type="dxa"/>
          </w:tcPr>
          <w:p w:rsidR="0099038A" w:rsidRPr="0099038A" w:rsidRDefault="0099038A" w:rsidP="0099038A">
            <w:pPr>
              <w:rPr>
                <w:sz w:val="24"/>
                <w:szCs w:val="24"/>
              </w:rPr>
            </w:pPr>
            <w:r w:rsidRPr="0099038A">
              <w:rPr>
                <w:sz w:val="24"/>
                <w:szCs w:val="24"/>
              </w:rPr>
              <w:t>Подготовка к дневному сну</w:t>
            </w:r>
          </w:p>
        </w:tc>
        <w:tc>
          <w:tcPr>
            <w:tcW w:w="1843" w:type="dxa"/>
          </w:tcPr>
          <w:p w:rsidR="0099038A" w:rsidRPr="0099038A" w:rsidRDefault="0099038A" w:rsidP="0099038A">
            <w:pPr>
              <w:jc w:val="center"/>
              <w:rPr>
                <w:sz w:val="24"/>
                <w:szCs w:val="24"/>
              </w:rPr>
            </w:pPr>
            <w:r w:rsidRPr="0099038A">
              <w:rPr>
                <w:sz w:val="24"/>
                <w:szCs w:val="24"/>
              </w:rPr>
              <w:t>12.10-12.20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13</w:t>
            </w:r>
          </w:p>
        </w:tc>
        <w:tc>
          <w:tcPr>
            <w:tcW w:w="4953" w:type="dxa"/>
          </w:tcPr>
          <w:p w:rsidR="0099038A" w:rsidRPr="0099038A" w:rsidRDefault="0099038A" w:rsidP="0099038A">
            <w:pPr>
              <w:rPr>
                <w:sz w:val="24"/>
                <w:szCs w:val="24"/>
              </w:rPr>
            </w:pPr>
            <w:r w:rsidRPr="0099038A">
              <w:rPr>
                <w:sz w:val="24"/>
                <w:szCs w:val="24"/>
              </w:rPr>
              <w:t>Дневной сон</w:t>
            </w:r>
          </w:p>
        </w:tc>
        <w:tc>
          <w:tcPr>
            <w:tcW w:w="1843" w:type="dxa"/>
          </w:tcPr>
          <w:p w:rsidR="0099038A" w:rsidRPr="0099038A" w:rsidRDefault="0099038A" w:rsidP="0099038A">
            <w:pPr>
              <w:jc w:val="center"/>
              <w:rPr>
                <w:sz w:val="24"/>
                <w:szCs w:val="24"/>
              </w:rPr>
            </w:pPr>
            <w:r w:rsidRPr="0099038A">
              <w:rPr>
                <w:sz w:val="24"/>
                <w:szCs w:val="24"/>
              </w:rPr>
              <w:t>12.20-15.00</w:t>
            </w:r>
          </w:p>
        </w:tc>
        <w:tc>
          <w:tcPr>
            <w:tcW w:w="1843" w:type="dxa"/>
          </w:tcPr>
          <w:p w:rsidR="0099038A" w:rsidRPr="0099038A" w:rsidRDefault="0099038A" w:rsidP="0099038A">
            <w:pPr>
              <w:jc w:val="center"/>
              <w:rPr>
                <w:sz w:val="24"/>
                <w:szCs w:val="24"/>
              </w:rPr>
            </w:pPr>
          </w:p>
        </w:tc>
        <w:tc>
          <w:tcPr>
            <w:tcW w:w="1842" w:type="dxa"/>
          </w:tcPr>
          <w:p w:rsidR="0099038A" w:rsidRPr="0099038A" w:rsidRDefault="0099038A" w:rsidP="0099038A">
            <w:pPr>
              <w:jc w:val="center"/>
              <w:rPr>
                <w:sz w:val="24"/>
                <w:szCs w:val="24"/>
              </w:rPr>
            </w:pPr>
            <w:r w:rsidRPr="0099038A">
              <w:rPr>
                <w:sz w:val="24"/>
                <w:szCs w:val="24"/>
              </w:rPr>
              <w:t>160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14</w:t>
            </w:r>
          </w:p>
        </w:tc>
        <w:tc>
          <w:tcPr>
            <w:tcW w:w="4953" w:type="dxa"/>
          </w:tcPr>
          <w:p w:rsidR="0099038A" w:rsidRPr="0099038A" w:rsidRDefault="0099038A" w:rsidP="0099038A">
            <w:pPr>
              <w:rPr>
                <w:sz w:val="24"/>
                <w:szCs w:val="24"/>
              </w:rPr>
            </w:pPr>
            <w:r w:rsidRPr="0099038A">
              <w:rPr>
                <w:sz w:val="24"/>
                <w:szCs w:val="24"/>
              </w:rPr>
              <w:t>Подъем детей по мере пробуждения. Закаливание (по согласованию с родителями)</w:t>
            </w:r>
          </w:p>
        </w:tc>
        <w:tc>
          <w:tcPr>
            <w:tcW w:w="1843" w:type="dxa"/>
          </w:tcPr>
          <w:p w:rsidR="0099038A" w:rsidRPr="0099038A" w:rsidRDefault="0099038A" w:rsidP="0099038A">
            <w:pPr>
              <w:jc w:val="center"/>
              <w:rPr>
                <w:sz w:val="24"/>
                <w:szCs w:val="24"/>
              </w:rPr>
            </w:pPr>
            <w:r w:rsidRPr="0099038A">
              <w:rPr>
                <w:sz w:val="24"/>
                <w:szCs w:val="24"/>
              </w:rPr>
              <w:t>15.00-15.15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15</w:t>
            </w:r>
          </w:p>
        </w:tc>
        <w:tc>
          <w:tcPr>
            <w:tcW w:w="4953" w:type="dxa"/>
          </w:tcPr>
          <w:p w:rsidR="0099038A" w:rsidRPr="0099038A" w:rsidRDefault="0099038A" w:rsidP="0099038A">
            <w:pPr>
              <w:rPr>
                <w:sz w:val="24"/>
                <w:szCs w:val="24"/>
              </w:rPr>
            </w:pPr>
            <w:r w:rsidRPr="0099038A">
              <w:rPr>
                <w:sz w:val="24"/>
                <w:szCs w:val="24"/>
              </w:rPr>
              <w:t>Игры. Подготовка к полднику</w:t>
            </w:r>
          </w:p>
        </w:tc>
        <w:tc>
          <w:tcPr>
            <w:tcW w:w="1843" w:type="dxa"/>
          </w:tcPr>
          <w:p w:rsidR="0099038A" w:rsidRPr="0099038A" w:rsidRDefault="0099038A" w:rsidP="0099038A">
            <w:pPr>
              <w:jc w:val="center"/>
              <w:rPr>
                <w:sz w:val="24"/>
                <w:szCs w:val="24"/>
              </w:rPr>
            </w:pPr>
            <w:r w:rsidRPr="0099038A">
              <w:rPr>
                <w:sz w:val="24"/>
                <w:szCs w:val="24"/>
              </w:rPr>
              <w:t>15.15-15.30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18</w:t>
            </w:r>
          </w:p>
        </w:tc>
        <w:tc>
          <w:tcPr>
            <w:tcW w:w="4953" w:type="dxa"/>
          </w:tcPr>
          <w:p w:rsidR="0099038A" w:rsidRPr="0099038A" w:rsidRDefault="0099038A" w:rsidP="0099038A">
            <w:pPr>
              <w:rPr>
                <w:sz w:val="24"/>
                <w:szCs w:val="24"/>
              </w:rPr>
            </w:pPr>
            <w:r w:rsidRPr="0099038A">
              <w:rPr>
                <w:sz w:val="24"/>
                <w:szCs w:val="24"/>
              </w:rPr>
              <w:t>Полдник</w:t>
            </w:r>
          </w:p>
        </w:tc>
        <w:tc>
          <w:tcPr>
            <w:tcW w:w="1843" w:type="dxa"/>
          </w:tcPr>
          <w:p w:rsidR="0099038A" w:rsidRPr="0099038A" w:rsidRDefault="0099038A" w:rsidP="0099038A">
            <w:pPr>
              <w:jc w:val="center"/>
              <w:rPr>
                <w:sz w:val="24"/>
                <w:szCs w:val="24"/>
              </w:rPr>
            </w:pPr>
            <w:r w:rsidRPr="0099038A">
              <w:rPr>
                <w:sz w:val="24"/>
                <w:szCs w:val="24"/>
              </w:rPr>
              <w:t>15.30-15.45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19</w:t>
            </w:r>
          </w:p>
        </w:tc>
        <w:tc>
          <w:tcPr>
            <w:tcW w:w="4953" w:type="dxa"/>
          </w:tcPr>
          <w:p w:rsidR="0099038A" w:rsidRPr="0099038A" w:rsidRDefault="0099038A" w:rsidP="0099038A">
            <w:pPr>
              <w:rPr>
                <w:sz w:val="24"/>
                <w:szCs w:val="24"/>
              </w:rPr>
            </w:pPr>
            <w:r w:rsidRPr="0099038A">
              <w:rPr>
                <w:sz w:val="24"/>
                <w:szCs w:val="24"/>
              </w:rPr>
              <w:t>Самостоятельные игры, чтение</w:t>
            </w:r>
          </w:p>
        </w:tc>
        <w:tc>
          <w:tcPr>
            <w:tcW w:w="1843" w:type="dxa"/>
          </w:tcPr>
          <w:p w:rsidR="0099038A" w:rsidRPr="0099038A" w:rsidRDefault="0099038A" w:rsidP="0099038A">
            <w:pPr>
              <w:jc w:val="center"/>
              <w:rPr>
                <w:sz w:val="24"/>
                <w:szCs w:val="24"/>
              </w:rPr>
            </w:pPr>
            <w:r w:rsidRPr="0099038A">
              <w:rPr>
                <w:sz w:val="24"/>
                <w:szCs w:val="24"/>
              </w:rPr>
              <w:t>15.45-16.15</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20</w:t>
            </w:r>
          </w:p>
        </w:tc>
        <w:tc>
          <w:tcPr>
            <w:tcW w:w="4953" w:type="dxa"/>
          </w:tcPr>
          <w:p w:rsidR="0099038A" w:rsidRPr="0099038A" w:rsidRDefault="0099038A" w:rsidP="0099038A">
            <w:pPr>
              <w:rPr>
                <w:sz w:val="24"/>
                <w:szCs w:val="24"/>
              </w:rPr>
            </w:pPr>
            <w:r w:rsidRPr="0099038A">
              <w:rPr>
                <w:sz w:val="24"/>
                <w:szCs w:val="24"/>
              </w:rPr>
              <w:t>Подготовка к прогулке</w:t>
            </w:r>
          </w:p>
        </w:tc>
        <w:tc>
          <w:tcPr>
            <w:tcW w:w="1843" w:type="dxa"/>
          </w:tcPr>
          <w:p w:rsidR="0099038A" w:rsidRPr="0099038A" w:rsidRDefault="0099038A" w:rsidP="0099038A">
            <w:pPr>
              <w:jc w:val="center"/>
              <w:rPr>
                <w:sz w:val="24"/>
                <w:szCs w:val="24"/>
              </w:rPr>
            </w:pPr>
            <w:r w:rsidRPr="0099038A">
              <w:rPr>
                <w:sz w:val="24"/>
                <w:szCs w:val="24"/>
              </w:rPr>
              <w:t>16.15-16.30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21</w:t>
            </w:r>
          </w:p>
        </w:tc>
        <w:tc>
          <w:tcPr>
            <w:tcW w:w="4953" w:type="dxa"/>
          </w:tcPr>
          <w:p w:rsidR="0099038A" w:rsidRPr="0099038A" w:rsidRDefault="0099038A" w:rsidP="0099038A">
            <w:pPr>
              <w:rPr>
                <w:sz w:val="24"/>
                <w:szCs w:val="24"/>
              </w:rPr>
            </w:pPr>
            <w:r w:rsidRPr="0099038A">
              <w:rPr>
                <w:sz w:val="24"/>
                <w:szCs w:val="24"/>
              </w:rPr>
              <w:t>Прогулка. Уход  детей домой</w:t>
            </w:r>
          </w:p>
        </w:tc>
        <w:tc>
          <w:tcPr>
            <w:tcW w:w="1843" w:type="dxa"/>
          </w:tcPr>
          <w:p w:rsidR="0099038A" w:rsidRPr="0099038A" w:rsidRDefault="0099038A" w:rsidP="0099038A">
            <w:pPr>
              <w:jc w:val="center"/>
              <w:rPr>
                <w:sz w:val="24"/>
                <w:szCs w:val="24"/>
              </w:rPr>
            </w:pPr>
            <w:r w:rsidRPr="0099038A">
              <w:rPr>
                <w:sz w:val="24"/>
                <w:szCs w:val="24"/>
              </w:rPr>
              <w:t>16.30-17.30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60 мин</w:t>
            </w:r>
          </w:p>
        </w:tc>
      </w:tr>
    </w:tbl>
    <w:p w:rsidR="0099038A" w:rsidRPr="00A012EC" w:rsidRDefault="0099038A" w:rsidP="0099038A">
      <w:pPr>
        <w:spacing w:after="0"/>
        <w:rPr>
          <w:rFonts w:eastAsiaTheme="minorHAnsi"/>
          <w:sz w:val="24"/>
          <w:szCs w:val="24"/>
          <w:lang w:val="ru-RU" w:bidi="ar-SA"/>
        </w:rPr>
      </w:pPr>
      <w:r w:rsidRPr="0099038A">
        <w:rPr>
          <w:rFonts w:eastAsiaTheme="minorHAnsi"/>
          <w:b/>
          <w:sz w:val="24"/>
          <w:szCs w:val="24"/>
          <w:lang w:val="ru-RU" w:bidi="ar-SA"/>
        </w:rPr>
        <w:t xml:space="preserve">                                                                       </w:t>
      </w: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6761DA" w:rsidRDefault="006761DA" w:rsidP="000B4201">
      <w:pPr>
        <w:spacing w:after="0"/>
        <w:rPr>
          <w:rFonts w:eastAsiaTheme="minorHAnsi"/>
          <w:b/>
          <w:sz w:val="24"/>
          <w:szCs w:val="24"/>
          <w:lang w:val="ru-RU" w:bidi="ar-SA"/>
        </w:rPr>
      </w:pPr>
    </w:p>
    <w:p w:rsidR="0099038A" w:rsidRPr="000B4201" w:rsidRDefault="0099038A" w:rsidP="000B4201">
      <w:pPr>
        <w:spacing w:after="0"/>
        <w:rPr>
          <w:rFonts w:eastAsiaTheme="minorHAnsi"/>
          <w:b/>
          <w:sz w:val="24"/>
          <w:szCs w:val="24"/>
          <w:lang w:val="ru-RU" w:bidi="ar-SA"/>
        </w:rPr>
      </w:pPr>
      <w:r w:rsidRPr="006761DA">
        <w:rPr>
          <w:rFonts w:eastAsiaTheme="minorHAnsi"/>
          <w:b/>
          <w:sz w:val="28"/>
          <w:szCs w:val="28"/>
          <w:lang w:val="ru-RU" w:bidi="ar-SA"/>
        </w:rPr>
        <w:t xml:space="preserve">РЕЖИМ ДНЯ Холодный период года </w:t>
      </w:r>
      <w:r w:rsidR="00595FA5" w:rsidRPr="006761DA">
        <w:rPr>
          <w:rFonts w:eastAsiaTheme="minorHAnsi"/>
          <w:b/>
          <w:sz w:val="28"/>
          <w:szCs w:val="28"/>
          <w:lang w:val="ru-RU" w:bidi="ar-SA"/>
        </w:rPr>
        <w:t>(</w:t>
      </w:r>
      <w:r w:rsidRPr="006761DA">
        <w:rPr>
          <w:rFonts w:eastAsiaTheme="minorHAnsi"/>
          <w:b/>
          <w:sz w:val="28"/>
          <w:szCs w:val="28"/>
          <w:lang w:val="ru-RU" w:bidi="ar-SA"/>
        </w:rPr>
        <w:t>2 младш</w:t>
      </w:r>
      <w:r w:rsidR="000B4201" w:rsidRPr="006761DA">
        <w:rPr>
          <w:rFonts w:eastAsiaTheme="minorHAnsi"/>
          <w:b/>
          <w:sz w:val="28"/>
          <w:szCs w:val="28"/>
          <w:lang w:val="ru-RU" w:bidi="ar-SA"/>
        </w:rPr>
        <w:t>ая группа 3-4 года</w:t>
      </w:r>
      <w:r w:rsidR="000B4201">
        <w:rPr>
          <w:rFonts w:eastAsiaTheme="minorHAnsi"/>
          <w:b/>
          <w:sz w:val="24"/>
          <w:szCs w:val="24"/>
          <w:lang w:val="ru-RU" w:bidi="ar-SA"/>
        </w:rPr>
        <w:t>)</w:t>
      </w:r>
    </w:p>
    <w:tbl>
      <w:tblPr>
        <w:tblStyle w:val="64"/>
        <w:tblW w:w="0" w:type="auto"/>
        <w:tblInd w:w="-743" w:type="dxa"/>
        <w:tblLook w:val="04A0" w:firstRow="1" w:lastRow="0" w:firstColumn="1" w:lastColumn="0" w:noHBand="0" w:noVBand="1"/>
      </w:tblPr>
      <w:tblGrid>
        <w:gridCol w:w="576"/>
        <w:gridCol w:w="4953"/>
        <w:gridCol w:w="1843"/>
        <w:gridCol w:w="1843"/>
        <w:gridCol w:w="1842"/>
      </w:tblGrid>
      <w:tr w:rsidR="0099038A" w:rsidRPr="0099038A" w:rsidTr="006761DA">
        <w:tc>
          <w:tcPr>
            <w:tcW w:w="576" w:type="dxa"/>
          </w:tcPr>
          <w:p w:rsidR="0099038A" w:rsidRPr="0099038A" w:rsidRDefault="0099038A" w:rsidP="0099038A">
            <w:pPr>
              <w:jc w:val="center"/>
              <w:rPr>
                <w:b/>
                <w:sz w:val="24"/>
                <w:szCs w:val="24"/>
              </w:rPr>
            </w:pPr>
            <w:r w:rsidRPr="0099038A">
              <w:rPr>
                <w:b/>
                <w:sz w:val="24"/>
                <w:szCs w:val="24"/>
              </w:rPr>
              <w:t>№ п/п</w:t>
            </w:r>
          </w:p>
        </w:tc>
        <w:tc>
          <w:tcPr>
            <w:tcW w:w="4953" w:type="dxa"/>
          </w:tcPr>
          <w:p w:rsidR="0099038A" w:rsidRPr="0099038A" w:rsidRDefault="0099038A" w:rsidP="0099038A">
            <w:pPr>
              <w:jc w:val="center"/>
              <w:rPr>
                <w:b/>
                <w:sz w:val="24"/>
                <w:szCs w:val="24"/>
              </w:rPr>
            </w:pPr>
            <w:r w:rsidRPr="0099038A">
              <w:rPr>
                <w:b/>
                <w:sz w:val="24"/>
                <w:szCs w:val="24"/>
              </w:rPr>
              <w:t>Вид деятельности</w:t>
            </w:r>
          </w:p>
        </w:tc>
        <w:tc>
          <w:tcPr>
            <w:tcW w:w="1843" w:type="dxa"/>
          </w:tcPr>
          <w:p w:rsidR="0099038A" w:rsidRPr="0099038A" w:rsidRDefault="0099038A" w:rsidP="0099038A">
            <w:pPr>
              <w:jc w:val="center"/>
              <w:rPr>
                <w:b/>
                <w:sz w:val="24"/>
                <w:szCs w:val="24"/>
              </w:rPr>
            </w:pPr>
            <w:r w:rsidRPr="0099038A">
              <w:rPr>
                <w:b/>
                <w:sz w:val="24"/>
                <w:szCs w:val="24"/>
              </w:rPr>
              <w:t xml:space="preserve">Время </w:t>
            </w:r>
          </w:p>
        </w:tc>
        <w:tc>
          <w:tcPr>
            <w:tcW w:w="1843" w:type="dxa"/>
          </w:tcPr>
          <w:p w:rsidR="0099038A" w:rsidRPr="0099038A" w:rsidRDefault="0099038A" w:rsidP="0099038A">
            <w:pPr>
              <w:jc w:val="center"/>
              <w:rPr>
                <w:b/>
                <w:sz w:val="24"/>
                <w:szCs w:val="24"/>
              </w:rPr>
            </w:pPr>
            <w:r w:rsidRPr="0099038A">
              <w:rPr>
                <w:b/>
                <w:sz w:val="24"/>
                <w:szCs w:val="24"/>
              </w:rPr>
              <w:t>Орг.форма</w:t>
            </w:r>
          </w:p>
        </w:tc>
        <w:tc>
          <w:tcPr>
            <w:tcW w:w="1842" w:type="dxa"/>
          </w:tcPr>
          <w:p w:rsidR="0099038A" w:rsidRPr="0099038A" w:rsidRDefault="0099038A" w:rsidP="0099038A">
            <w:pPr>
              <w:jc w:val="center"/>
              <w:rPr>
                <w:b/>
                <w:sz w:val="24"/>
                <w:szCs w:val="24"/>
              </w:rPr>
            </w:pPr>
            <w:r w:rsidRPr="0099038A">
              <w:rPr>
                <w:b/>
                <w:sz w:val="24"/>
                <w:szCs w:val="24"/>
              </w:rPr>
              <w:t xml:space="preserve">Часы </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w:t>
            </w:r>
          </w:p>
        </w:tc>
        <w:tc>
          <w:tcPr>
            <w:tcW w:w="4953" w:type="dxa"/>
          </w:tcPr>
          <w:p w:rsidR="0099038A" w:rsidRPr="0099038A" w:rsidRDefault="0099038A" w:rsidP="0099038A">
            <w:pPr>
              <w:rPr>
                <w:sz w:val="24"/>
                <w:szCs w:val="24"/>
              </w:rPr>
            </w:pPr>
            <w:r w:rsidRPr="0099038A">
              <w:rPr>
                <w:sz w:val="24"/>
                <w:szCs w:val="24"/>
              </w:rPr>
              <w:t>Прием, осмотр, игры</w:t>
            </w:r>
          </w:p>
        </w:tc>
        <w:tc>
          <w:tcPr>
            <w:tcW w:w="1843" w:type="dxa"/>
          </w:tcPr>
          <w:p w:rsidR="0099038A" w:rsidRPr="0099038A" w:rsidRDefault="0099038A" w:rsidP="0099038A">
            <w:pPr>
              <w:jc w:val="center"/>
              <w:rPr>
                <w:sz w:val="24"/>
                <w:szCs w:val="24"/>
              </w:rPr>
            </w:pPr>
            <w:r w:rsidRPr="0099038A">
              <w:rPr>
                <w:sz w:val="24"/>
                <w:szCs w:val="24"/>
              </w:rPr>
              <w:t>7.00-8.10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70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2</w:t>
            </w:r>
          </w:p>
        </w:tc>
        <w:tc>
          <w:tcPr>
            <w:tcW w:w="4953" w:type="dxa"/>
          </w:tcPr>
          <w:p w:rsidR="0099038A" w:rsidRPr="0099038A" w:rsidRDefault="0099038A" w:rsidP="0099038A">
            <w:pPr>
              <w:rPr>
                <w:sz w:val="24"/>
                <w:szCs w:val="24"/>
              </w:rPr>
            </w:pPr>
            <w:r w:rsidRPr="0099038A">
              <w:rPr>
                <w:sz w:val="24"/>
                <w:szCs w:val="24"/>
              </w:rPr>
              <w:t>Утренняя гимнастика (в группах, по подгруппам 8-12 детей)</w:t>
            </w:r>
          </w:p>
        </w:tc>
        <w:tc>
          <w:tcPr>
            <w:tcW w:w="1843" w:type="dxa"/>
          </w:tcPr>
          <w:p w:rsidR="0099038A" w:rsidRPr="0099038A" w:rsidRDefault="0099038A" w:rsidP="0099038A">
            <w:pPr>
              <w:jc w:val="center"/>
              <w:rPr>
                <w:sz w:val="24"/>
                <w:szCs w:val="24"/>
              </w:rPr>
            </w:pPr>
            <w:r w:rsidRPr="0099038A">
              <w:rPr>
                <w:sz w:val="24"/>
                <w:szCs w:val="24"/>
              </w:rPr>
              <w:t>8.10-8.20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3</w:t>
            </w:r>
          </w:p>
        </w:tc>
        <w:tc>
          <w:tcPr>
            <w:tcW w:w="4953" w:type="dxa"/>
          </w:tcPr>
          <w:p w:rsidR="0099038A" w:rsidRPr="0099038A" w:rsidRDefault="0099038A" w:rsidP="0099038A">
            <w:pPr>
              <w:rPr>
                <w:sz w:val="24"/>
                <w:szCs w:val="24"/>
              </w:rPr>
            </w:pPr>
            <w:r w:rsidRPr="0099038A">
              <w:rPr>
                <w:sz w:val="24"/>
                <w:szCs w:val="24"/>
              </w:rPr>
              <w:t>Подготовка к завтраку.</w:t>
            </w:r>
          </w:p>
          <w:p w:rsidR="0099038A" w:rsidRPr="0099038A" w:rsidRDefault="0099038A" w:rsidP="0099038A">
            <w:pPr>
              <w:rPr>
                <w:sz w:val="24"/>
                <w:szCs w:val="24"/>
              </w:rPr>
            </w:pPr>
            <w:r w:rsidRPr="0099038A">
              <w:rPr>
                <w:sz w:val="24"/>
                <w:szCs w:val="24"/>
              </w:rPr>
              <w:t>Завтрак.</w:t>
            </w:r>
          </w:p>
        </w:tc>
        <w:tc>
          <w:tcPr>
            <w:tcW w:w="1843" w:type="dxa"/>
          </w:tcPr>
          <w:p w:rsidR="0099038A" w:rsidRPr="0099038A" w:rsidRDefault="0099038A" w:rsidP="0099038A">
            <w:pPr>
              <w:jc w:val="center"/>
              <w:rPr>
                <w:sz w:val="24"/>
                <w:szCs w:val="24"/>
              </w:rPr>
            </w:pPr>
            <w:r w:rsidRPr="0099038A">
              <w:rPr>
                <w:sz w:val="24"/>
                <w:szCs w:val="24"/>
              </w:rPr>
              <w:t>8.20-8.50</w:t>
            </w:r>
          </w:p>
          <w:p w:rsidR="0099038A" w:rsidRPr="0099038A" w:rsidRDefault="0099038A" w:rsidP="0099038A">
            <w:pPr>
              <w:jc w:val="center"/>
              <w:rPr>
                <w:sz w:val="24"/>
                <w:szCs w:val="24"/>
              </w:rPr>
            </w:pP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4</w:t>
            </w:r>
          </w:p>
        </w:tc>
        <w:tc>
          <w:tcPr>
            <w:tcW w:w="4953" w:type="dxa"/>
          </w:tcPr>
          <w:p w:rsidR="0099038A" w:rsidRPr="0099038A" w:rsidRDefault="0099038A" w:rsidP="0099038A">
            <w:pPr>
              <w:rPr>
                <w:sz w:val="24"/>
                <w:szCs w:val="24"/>
              </w:rPr>
            </w:pPr>
            <w:r w:rsidRPr="0099038A">
              <w:rPr>
                <w:sz w:val="24"/>
                <w:szCs w:val="24"/>
              </w:rPr>
              <w:t>Игры.</w:t>
            </w:r>
          </w:p>
          <w:p w:rsidR="0099038A" w:rsidRPr="0099038A" w:rsidRDefault="0099038A" w:rsidP="0099038A">
            <w:pPr>
              <w:rPr>
                <w:sz w:val="24"/>
                <w:szCs w:val="24"/>
              </w:rPr>
            </w:pPr>
            <w:r w:rsidRPr="0099038A">
              <w:rPr>
                <w:sz w:val="24"/>
                <w:szCs w:val="24"/>
              </w:rPr>
              <w:t>Подготовка к ООД</w:t>
            </w:r>
          </w:p>
        </w:tc>
        <w:tc>
          <w:tcPr>
            <w:tcW w:w="1843" w:type="dxa"/>
          </w:tcPr>
          <w:p w:rsidR="0099038A" w:rsidRPr="0099038A" w:rsidRDefault="0099038A" w:rsidP="0099038A">
            <w:pPr>
              <w:jc w:val="center"/>
              <w:rPr>
                <w:sz w:val="24"/>
                <w:szCs w:val="24"/>
              </w:rPr>
            </w:pPr>
            <w:r w:rsidRPr="0099038A">
              <w:rPr>
                <w:sz w:val="24"/>
                <w:szCs w:val="24"/>
              </w:rPr>
              <w:t>8.50-9.00</w:t>
            </w:r>
          </w:p>
        </w:tc>
        <w:tc>
          <w:tcPr>
            <w:tcW w:w="1843" w:type="dxa"/>
          </w:tcPr>
          <w:p w:rsidR="0099038A" w:rsidRPr="0099038A" w:rsidRDefault="0099038A" w:rsidP="0099038A">
            <w:pPr>
              <w:jc w:val="center"/>
              <w:rPr>
                <w:sz w:val="24"/>
                <w:szCs w:val="24"/>
              </w:rPr>
            </w:pPr>
            <w:r w:rsidRPr="0099038A">
              <w:rPr>
                <w:sz w:val="24"/>
                <w:szCs w:val="24"/>
              </w:rPr>
              <w:t>СамД</w:t>
            </w:r>
          </w:p>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p w:rsidR="0099038A" w:rsidRPr="0099038A" w:rsidRDefault="0099038A" w:rsidP="0099038A">
            <w:pPr>
              <w:jc w:val="center"/>
              <w:rPr>
                <w:sz w:val="24"/>
                <w:szCs w:val="24"/>
              </w:rPr>
            </w:pP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5</w:t>
            </w:r>
          </w:p>
        </w:tc>
        <w:tc>
          <w:tcPr>
            <w:tcW w:w="4953"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843" w:type="dxa"/>
          </w:tcPr>
          <w:p w:rsidR="0099038A" w:rsidRPr="0099038A" w:rsidRDefault="0099038A" w:rsidP="0099038A">
            <w:pPr>
              <w:jc w:val="center"/>
              <w:rPr>
                <w:sz w:val="24"/>
                <w:szCs w:val="24"/>
              </w:rPr>
            </w:pPr>
            <w:r w:rsidRPr="0099038A">
              <w:rPr>
                <w:sz w:val="24"/>
                <w:szCs w:val="24"/>
              </w:rPr>
              <w:t>9.00-9.15</w:t>
            </w:r>
          </w:p>
        </w:tc>
        <w:tc>
          <w:tcPr>
            <w:tcW w:w="1843" w:type="dxa"/>
          </w:tcPr>
          <w:p w:rsidR="0099038A" w:rsidRPr="0099038A" w:rsidRDefault="0099038A" w:rsidP="0099038A">
            <w:pPr>
              <w:jc w:val="center"/>
              <w:rPr>
                <w:sz w:val="24"/>
                <w:szCs w:val="24"/>
              </w:rPr>
            </w:pPr>
            <w:r w:rsidRPr="0099038A">
              <w:rPr>
                <w:sz w:val="24"/>
                <w:szCs w:val="24"/>
              </w:rPr>
              <w:t>ОД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6</w:t>
            </w:r>
          </w:p>
        </w:tc>
        <w:tc>
          <w:tcPr>
            <w:tcW w:w="4953" w:type="dxa"/>
          </w:tcPr>
          <w:p w:rsidR="0099038A" w:rsidRPr="0099038A" w:rsidRDefault="0099038A" w:rsidP="0099038A">
            <w:pPr>
              <w:rPr>
                <w:sz w:val="24"/>
                <w:szCs w:val="24"/>
              </w:rPr>
            </w:pPr>
            <w:r w:rsidRPr="0099038A">
              <w:rPr>
                <w:sz w:val="24"/>
                <w:szCs w:val="24"/>
              </w:rPr>
              <w:t>Игры</w:t>
            </w:r>
          </w:p>
        </w:tc>
        <w:tc>
          <w:tcPr>
            <w:tcW w:w="1843" w:type="dxa"/>
          </w:tcPr>
          <w:p w:rsidR="0099038A" w:rsidRPr="0099038A" w:rsidRDefault="0099038A" w:rsidP="0099038A">
            <w:pPr>
              <w:jc w:val="center"/>
              <w:rPr>
                <w:sz w:val="24"/>
                <w:szCs w:val="24"/>
              </w:rPr>
            </w:pPr>
            <w:r w:rsidRPr="0099038A">
              <w:rPr>
                <w:sz w:val="24"/>
                <w:szCs w:val="24"/>
              </w:rPr>
              <w:t>9.15-9.20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7</w:t>
            </w:r>
          </w:p>
        </w:tc>
        <w:tc>
          <w:tcPr>
            <w:tcW w:w="4953"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843" w:type="dxa"/>
          </w:tcPr>
          <w:p w:rsidR="0099038A" w:rsidRPr="0099038A" w:rsidRDefault="0099038A" w:rsidP="0099038A">
            <w:pPr>
              <w:jc w:val="center"/>
              <w:rPr>
                <w:sz w:val="24"/>
                <w:szCs w:val="24"/>
              </w:rPr>
            </w:pPr>
            <w:r w:rsidRPr="0099038A">
              <w:rPr>
                <w:sz w:val="24"/>
                <w:szCs w:val="24"/>
              </w:rPr>
              <w:t>9.20-10.00</w:t>
            </w:r>
          </w:p>
        </w:tc>
        <w:tc>
          <w:tcPr>
            <w:tcW w:w="1843" w:type="dxa"/>
          </w:tcPr>
          <w:p w:rsidR="0099038A" w:rsidRPr="0099038A" w:rsidRDefault="0099038A" w:rsidP="0099038A">
            <w:pPr>
              <w:jc w:val="center"/>
              <w:rPr>
                <w:sz w:val="24"/>
                <w:szCs w:val="24"/>
              </w:rPr>
            </w:pPr>
            <w:r w:rsidRPr="0099038A">
              <w:rPr>
                <w:sz w:val="24"/>
                <w:szCs w:val="24"/>
              </w:rPr>
              <w:t>ОД</w:t>
            </w:r>
          </w:p>
        </w:tc>
        <w:tc>
          <w:tcPr>
            <w:tcW w:w="1842" w:type="dxa"/>
          </w:tcPr>
          <w:p w:rsidR="0099038A" w:rsidRPr="0099038A" w:rsidRDefault="0099038A" w:rsidP="0099038A">
            <w:pPr>
              <w:jc w:val="center"/>
              <w:rPr>
                <w:sz w:val="24"/>
                <w:szCs w:val="24"/>
              </w:rPr>
            </w:pPr>
            <w:r w:rsidRPr="0099038A">
              <w:rPr>
                <w:sz w:val="24"/>
                <w:szCs w:val="24"/>
              </w:rPr>
              <w:t>40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8</w:t>
            </w:r>
          </w:p>
        </w:tc>
        <w:tc>
          <w:tcPr>
            <w:tcW w:w="4953" w:type="dxa"/>
          </w:tcPr>
          <w:p w:rsidR="0099038A" w:rsidRPr="0099038A" w:rsidRDefault="0099038A" w:rsidP="0099038A">
            <w:pPr>
              <w:rPr>
                <w:sz w:val="24"/>
                <w:szCs w:val="24"/>
              </w:rPr>
            </w:pPr>
            <w:r w:rsidRPr="0099038A">
              <w:rPr>
                <w:sz w:val="24"/>
                <w:szCs w:val="24"/>
              </w:rPr>
              <w:t>Подготовка к прогулке</w:t>
            </w:r>
          </w:p>
        </w:tc>
        <w:tc>
          <w:tcPr>
            <w:tcW w:w="1843" w:type="dxa"/>
          </w:tcPr>
          <w:p w:rsidR="0099038A" w:rsidRPr="0099038A" w:rsidRDefault="0099038A" w:rsidP="0099038A">
            <w:pPr>
              <w:jc w:val="center"/>
              <w:rPr>
                <w:sz w:val="24"/>
                <w:szCs w:val="24"/>
              </w:rPr>
            </w:pPr>
            <w:r w:rsidRPr="0099038A">
              <w:rPr>
                <w:sz w:val="24"/>
                <w:szCs w:val="24"/>
              </w:rPr>
              <w:t>10.00-10.20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9</w:t>
            </w:r>
          </w:p>
        </w:tc>
        <w:tc>
          <w:tcPr>
            <w:tcW w:w="4953" w:type="dxa"/>
          </w:tcPr>
          <w:p w:rsidR="0099038A" w:rsidRPr="0099038A" w:rsidRDefault="0099038A" w:rsidP="0099038A">
            <w:pPr>
              <w:rPr>
                <w:sz w:val="24"/>
                <w:szCs w:val="24"/>
              </w:rPr>
            </w:pPr>
            <w:r w:rsidRPr="0099038A">
              <w:rPr>
                <w:sz w:val="24"/>
                <w:szCs w:val="24"/>
              </w:rPr>
              <w:t>Прогулка (игры, наблюдения)</w:t>
            </w:r>
          </w:p>
        </w:tc>
        <w:tc>
          <w:tcPr>
            <w:tcW w:w="1843" w:type="dxa"/>
          </w:tcPr>
          <w:p w:rsidR="0099038A" w:rsidRPr="0099038A" w:rsidRDefault="0099038A" w:rsidP="0099038A">
            <w:pPr>
              <w:jc w:val="center"/>
              <w:rPr>
                <w:sz w:val="24"/>
                <w:szCs w:val="24"/>
              </w:rPr>
            </w:pPr>
            <w:r w:rsidRPr="0099038A">
              <w:rPr>
                <w:sz w:val="24"/>
                <w:szCs w:val="24"/>
              </w:rPr>
              <w:t>10.20-11.50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90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10</w:t>
            </w:r>
          </w:p>
        </w:tc>
        <w:tc>
          <w:tcPr>
            <w:tcW w:w="4953" w:type="dxa"/>
          </w:tcPr>
          <w:p w:rsidR="0099038A" w:rsidRPr="0099038A" w:rsidRDefault="0099038A" w:rsidP="0099038A">
            <w:pPr>
              <w:rPr>
                <w:sz w:val="24"/>
                <w:szCs w:val="24"/>
              </w:rPr>
            </w:pPr>
            <w:r w:rsidRPr="0099038A">
              <w:rPr>
                <w:sz w:val="24"/>
                <w:szCs w:val="24"/>
              </w:rPr>
              <w:t>Подготовка к обеду</w:t>
            </w:r>
          </w:p>
        </w:tc>
        <w:tc>
          <w:tcPr>
            <w:tcW w:w="1843" w:type="dxa"/>
          </w:tcPr>
          <w:p w:rsidR="0099038A" w:rsidRPr="0099038A" w:rsidRDefault="0099038A" w:rsidP="0099038A">
            <w:pPr>
              <w:jc w:val="center"/>
              <w:rPr>
                <w:sz w:val="24"/>
                <w:szCs w:val="24"/>
              </w:rPr>
            </w:pPr>
            <w:r w:rsidRPr="0099038A">
              <w:rPr>
                <w:sz w:val="24"/>
                <w:szCs w:val="24"/>
              </w:rPr>
              <w:t>11.50-12.00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11</w:t>
            </w:r>
          </w:p>
        </w:tc>
        <w:tc>
          <w:tcPr>
            <w:tcW w:w="4953" w:type="dxa"/>
          </w:tcPr>
          <w:p w:rsidR="0099038A" w:rsidRPr="0099038A" w:rsidRDefault="0099038A" w:rsidP="0099038A">
            <w:pPr>
              <w:rPr>
                <w:sz w:val="24"/>
                <w:szCs w:val="24"/>
              </w:rPr>
            </w:pPr>
            <w:r w:rsidRPr="0099038A">
              <w:rPr>
                <w:sz w:val="24"/>
                <w:szCs w:val="24"/>
              </w:rPr>
              <w:t>Обед</w:t>
            </w:r>
          </w:p>
        </w:tc>
        <w:tc>
          <w:tcPr>
            <w:tcW w:w="1843" w:type="dxa"/>
          </w:tcPr>
          <w:p w:rsidR="0099038A" w:rsidRPr="0099038A" w:rsidRDefault="0099038A" w:rsidP="0099038A">
            <w:pPr>
              <w:jc w:val="center"/>
              <w:rPr>
                <w:sz w:val="24"/>
                <w:szCs w:val="24"/>
              </w:rPr>
            </w:pPr>
            <w:r w:rsidRPr="0099038A">
              <w:rPr>
                <w:sz w:val="24"/>
                <w:szCs w:val="24"/>
              </w:rPr>
              <w:t>12.00-12.20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12</w:t>
            </w:r>
          </w:p>
        </w:tc>
        <w:tc>
          <w:tcPr>
            <w:tcW w:w="4953" w:type="dxa"/>
          </w:tcPr>
          <w:p w:rsidR="0099038A" w:rsidRPr="0099038A" w:rsidRDefault="0099038A" w:rsidP="0099038A">
            <w:pPr>
              <w:rPr>
                <w:sz w:val="24"/>
                <w:szCs w:val="24"/>
              </w:rPr>
            </w:pPr>
            <w:r w:rsidRPr="0099038A">
              <w:rPr>
                <w:sz w:val="24"/>
                <w:szCs w:val="24"/>
              </w:rPr>
              <w:t>Подготовка к дневному сну</w:t>
            </w:r>
          </w:p>
        </w:tc>
        <w:tc>
          <w:tcPr>
            <w:tcW w:w="1843" w:type="dxa"/>
          </w:tcPr>
          <w:p w:rsidR="0099038A" w:rsidRPr="0099038A" w:rsidRDefault="0099038A" w:rsidP="0099038A">
            <w:pPr>
              <w:jc w:val="center"/>
              <w:rPr>
                <w:sz w:val="24"/>
                <w:szCs w:val="24"/>
              </w:rPr>
            </w:pPr>
            <w:r w:rsidRPr="0099038A">
              <w:rPr>
                <w:sz w:val="24"/>
                <w:szCs w:val="24"/>
              </w:rPr>
              <w:t>12.20-12.30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13</w:t>
            </w:r>
          </w:p>
        </w:tc>
        <w:tc>
          <w:tcPr>
            <w:tcW w:w="4953" w:type="dxa"/>
          </w:tcPr>
          <w:p w:rsidR="0099038A" w:rsidRPr="0099038A" w:rsidRDefault="0099038A" w:rsidP="0099038A">
            <w:pPr>
              <w:rPr>
                <w:sz w:val="24"/>
                <w:szCs w:val="24"/>
              </w:rPr>
            </w:pPr>
            <w:r w:rsidRPr="0099038A">
              <w:rPr>
                <w:sz w:val="24"/>
                <w:szCs w:val="24"/>
              </w:rPr>
              <w:t>Дневной сон</w:t>
            </w:r>
          </w:p>
        </w:tc>
        <w:tc>
          <w:tcPr>
            <w:tcW w:w="1843" w:type="dxa"/>
          </w:tcPr>
          <w:p w:rsidR="0099038A" w:rsidRPr="0099038A" w:rsidRDefault="0099038A" w:rsidP="0099038A">
            <w:pPr>
              <w:jc w:val="center"/>
              <w:rPr>
                <w:sz w:val="24"/>
                <w:szCs w:val="24"/>
              </w:rPr>
            </w:pPr>
            <w:r w:rsidRPr="0099038A">
              <w:rPr>
                <w:sz w:val="24"/>
                <w:szCs w:val="24"/>
              </w:rPr>
              <w:t>12.30-15.00</w:t>
            </w:r>
          </w:p>
        </w:tc>
        <w:tc>
          <w:tcPr>
            <w:tcW w:w="1843" w:type="dxa"/>
          </w:tcPr>
          <w:p w:rsidR="0099038A" w:rsidRPr="0099038A" w:rsidRDefault="0099038A" w:rsidP="0099038A">
            <w:pPr>
              <w:jc w:val="center"/>
              <w:rPr>
                <w:sz w:val="24"/>
                <w:szCs w:val="24"/>
              </w:rPr>
            </w:pPr>
          </w:p>
        </w:tc>
        <w:tc>
          <w:tcPr>
            <w:tcW w:w="1842" w:type="dxa"/>
          </w:tcPr>
          <w:p w:rsidR="0099038A" w:rsidRPr="0099038A" w:rsidRDefault="0099038A" w:rsidP="0099038A">
            <w:pPr>
              <w:jc w:val="center"/>
              <w:rPr>
                <w:sz w:val="24"/>
                <w:szCs w:val="24"/>
              </w:rPr>
            </w:pPr>
            <w:r w:rsidRPr="0099038A">
              <w:rPr>
                <w:sz w:val="24"/>
                <w:szCs w:val="24"/>
              </w:rPr>
              <w:t>150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14</w:t>
            </w:r>
          </w:p>
        </w:tc>
        <w:tc>
          <w:tcPr>
            <w:tcW w:w="4953" w:type="dxa"/>
          </w:tcPr>
          <w:p w:rsidR="0099038A" w:rsidRPr="0099038A" w:rsidRDefault="0099038A" w:rsidP="0099038A">
            <w:pPr>
              <w:rPr>
                <w:sz w:val="24"/>
                <w:szCs w:val="24"/>
              </w:rPr>
            </w:pPr>
            <w:r w:rsidRPr="0099038A">
              <w:rPr>
                <w:sz w:val="24"/>
                <w:szCs w:val="24"/>
              </w:rPr>
              <w:t>Подъем детей по мере пробуждения. Закаливание (по согласованию с родителями)</w:t>
            </w:r>
          </w:p>
        </w:tc>
        <w:tc>
          <w:tcPr>
            <w:tcW w:w="1843" w:type="dxa"/>
          </w:tcPr>
          <w:p w:rsidR="0099038A" w:rsidRPr="0099038A" w:rsidRDefault="0099038A" w:rsidP="0099038A">
            <w:pPr>
              <w:jc w:val="center"/>
              <w:rPr>
                <w:sz w:val="24"/>
                <w:szCs w:val="24"/>
              </w:rPr>
            </w:pPr>
            <w:r w:rsidRPr="0099038A">
              <w:rPr>
                <w:sz w:val="24"/>
                <w:szCs w:val="24"/>
              </w:rPr>
              <w:t>15.00-15.15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15</w:t>
            </w:r>
          </w:p>
        </w:tc>
        <w:tc>
          <w:tcPr>
            <w:tcW w:w="4953" w:type="dxa"/>
          </w:tcPr>
          <w:p w:rsidR="0099038A" w:rsidRPr="0099038A" w:rsidRDefault="0099038A" w:rsidP="0099038A">
            <w:pPr>
              <w:rPr>
                <w:sz w:val="24"/>
                <w:szCs w:val="24"/>
              </w:rPr>
            </w:pPr>
            <w:r w:rsidRPr="0099038A">
              <w:rPr>
                <w:sz w:val="24"/>
                <w:szCs w:val="24"/>
              </w:rPr>
              <w:t>Игры. Подготовка к полднику</w:t>
            </w:r>
          </w:p>
        </w:tc>
        <w:tc>
          <w:tcPr>
            <w:tcW w:w="1843" w:type="dxa"/>
          </w:tcPr>
          <w:p w:rsidR="0099038A" w:rsidRPr="0099038A" w:rsidRDefault="0099038A" w:rsidP="0099038A">
            <w:pPr>
              <w:jc w:val="center"/>
              <w:rPr>
                <w:sz w:val="24"/>
                <w:szCs w:val="24"/>
              </w:rPr>
            </w:pPr>
            <w:r w:rsidRPr="0099038A">
              <w:rPr>
                <w:sz w:val="24"/>
                <w:szCs w:val="24"/>
              </w:rPr>
              <w:t>15.15-15.30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16</w:t>
            </w:r>
          </w:p>
        </w:tc>
        <w:tc>
          <w:tcPr>
            <w:tcW w:w="4953" w:type="dxa"/>
          </w:tcPr>
          <w:p w:rsidR="0099038A" w:rsidRPr="0099038A" w:rsidRDefault="0099038A" w:rsidP="0099038A">
            <w:pPr>
              <w:rPr>
                <w:sz w:val="24"/>
                <w:szCs w:val="24"/>
              </w:rPr>
            </w:pPr>
            <w:r w:rsidRPr="0099038A">
              <w:rPr>
                <w:sz w:val="24"/>
                <w:szCs w:val="24"/>
              </w:rPr>
              <w:t>Полдник</w:t>
            </w:r>
          </w:p>
        </w:tc>
        <w:tc>
          <w:tcPr>
            <w:tcW w:w="1843" w:type="dxa"/>
          </w:tcPr>
          <w:p w:rsidR="0099038A" w:rsidRPr="0099038A" w:rsidRDefault="0099038A" w:rsidP="0099038A">
            <w:pPr>
              <w:jc w:val="center"/>
              <w:rPr>
                <w:sz w:val="24"/>
                <w:szCs w:val="24"/>
              </w:rPr>
            </w:pPr>
            <w:r w:rsidRPr="0099038A">
              <w:rPr>
                <w:sz w:val="24"/>
                <w:szCs w:val="24"/>
              </w:rPr>
              <w:t>15.30-15.45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17</w:t>
            </w:r>
          </w:p>
        </w:tc>
        <w:tc>
          <w:tcPr>
            <w:tcW w:w="4953" w:type="dxa"/>
          </w:tcPr>
          <w:p w:rsidR="0099038A" w:rsidRPr="0099038A" w:rsidRDefault="0099038A" w:rsidP="0099038A">
            <w:pPr>
              <w:rPr>
                <w:sz w:val="24"/>
                <w:szCs w:val="24"/>
              </w:rPr>
            </w:pPr>
            <w:r w:rsidRPr="0099038A">
              <w:rPr>
                <w:sz w:val="24"/>
                <w:szCs w:val="24"/>
              </w:rPr>
              <w:t>Чтение художественной литературы</w:t>
            </w:r>
          </w:p>
        </w:tc>
        <w:tc>
          <w:tcPr>
            <w:tcW w:w="1843" w:type="dxa"/>
          </w:tcPr>
          <w:p w:rsidR="0099038A" w:rsidRPr="0099038A" w:rsidRDefault="0099038A" w:rsidP="0099038A">
            <w:pPr>
              <w:jc w:val="center"/>
              <w:rPr>
                <w:sz w:val="24"/>
                <w:szCs w:val="24"/>
              </w:rPr>
            </w:pPr>
            <w:r w:rsidRPr="0099038A">
              <w:rPr>
                <w:sz w:val="24"/>
                <w:szCs w:val="24"/>
              </w:rPr>
              <w:t>15.45-16.15</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18</w:t>
            </w:r>
          </w:p>
        </w:tc>
        <w:tc>
          <w:tcPr>
            <w:tcW w:w="4953" w:type="dxa"/>
          </w:tcPr>
          <w:p w:rsidR="0099038A" w:rsidRPr="0099038A" w:rsidRDefault="0099038A" w:rsidP="0099038A">
            <w:pPr>
              <w:rPr>
                <w:sz w:val="24"/>
                <w:szCs w:val="24"/>
              </w:rPr>
            </w:pPr>
            <w:r w:rsidRPr="0099038A">
              <w:rPr>
                <w:sz w:val="24"/>
                <w:szCs w:val="24"/>
              </w:rPr>
              <w:t>Подготовка к прогулке</w:t>
            </w:r>
          </w:p>
        </w:tc>
        <w:tc>
          <w:tcPr>
            <w:tcW w:w="1843" w:type="dxa"/>
          </w:tcPr>
          <w:p w:rsidR="0099038A" w:rsidRPr="0099038A" w:rsidRDefault="0099038A" w:rsidP="0099038A">
            <w:pPr>
              <w:jc w:val="center"/>
              <w:rPr>
                <w:sz w:val="24"/>
                <w:szCs w:val="24"/>
              </w:rPr>
            </w:pPr>
            <w:r w:rsidRPr="0099038A">
              <w:rPr>
                <w:sz w:val="24"/>
                <w:szCs w:val="24"/>
              </w:rPr>
              <w:t>16.15-16.35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6761DA">
        <w:tc>
          <w:tcPr>
            <w:tcW w:w="576" w:type="dxa"/>
          </w:tcPr>
          <w:p w:rsidR="0099038A" w:rsidRPr="0099038A" w:rsidRDefault="0099038A" w:rsidP="0099038A">
            <w:pPr>
              <w:jc w:val="center"/>
              <w:rPr>
                <w:sz w:val="24"/>
                <w:szCs w:val="24"/>
              </w:rPr>
            </w:pPr>
            <w:r w:rsidRPr="0099038A">
              <w:rPr>
                <w:sz w:val="24"/>
                <w:szCs w:val="24"/>
              </w:rPr>
              <w:t>19</w:t>
            </w:r>
          </w:p>
        </w:tc>
        <w:tc>
          <w:tcPr>
            <w:tcW w:w="4953" w:type="dxa"/>
          </w:tcPr>
          <w:p w:rsidR="0099038A" w:rsidRPr="0099038A" w:rsidRDefault="0099038A" w:rsidP="0099038A">
            <w:pPr>
              <w:rPr>
                <w:sz w:val="24"/>
                <w:szCs w:val="24"/>
              </w:rPr>
            </w:pPr>
            <w:r w:rsidRPr="0099038A">
              <w:rPr>
                <w:sz w:val="24"/>
                <w:szCs w:val="24"/>
              </w:rPr>
              <w:t>Прогулка. Уход  детей домой</w:t>
            </w:r>
          </w:p>
        </w:tc>
        <w:tc>
          <w:tcPr>
            <w:tcW w:w="1843" w:type="dxa"/>
          </w:tcPr>
          <w:p w:rsidR="0099038A" w:rsidRPr="0099038A" w:rsidRDefault="0099038A" w:rsidP="0099038A">
            <w:pPr>
              <w:jc w:val="center"/>
              <w:rPr>
                <w:sz w:val="24"/>
                <w:szCs w:val="24"/>
              </w:rPr>
            </w:pPr>
            <w:r w:rsidRPr="0099038A">
              <w:rPr>
                <w:sz w:val="24"/>
                <w:szCs w:val="24"/>
              </w:rPr>
              <w:t>16.35-17.30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55 мин</w:t>
            </w:r>
          </w:p>
        </w:tc>
      </w:tr>
    </w:tbl>
    <w:p w:rsidR="000B4201" w:rsidRDefault="000B4201" w:rsidP="0099038A">
      <w:pPr>
        <w:spacing w:after="0"/>
        <w:rPr>
          <w:rFonts w:eastAsiaTheme="minorHAnsi"/>
          <w:b/>
          <w:sz w:val="24"/>
          <w:szCs w:val="24"/>
          <w:lang w:val="ru-RU" w:bidi="ar-SA"/>
        </w:rPr>
      </w:pPr>
    </w:p>
    <w:p w:rsidR="006761DA" w:rsidRDefault="006761DA" w:rsidP="0099038A">
      <w:pPr>
        <w:spacing w:after="0"/>
        <w:rPr>
          <w:rFonts w:eastAsiaTheme="minorHAnsi"/>
          <w:b/>
          <w:sz w:val="24"/>
          <w:szCs w:val="24"/>
          <w:lang w:val="ru-RU" w:bidi="ar-SA"/>
        </w:rPr>
      </w:pPr>
    </w:p>
    <w:p w:rsidR="006761DA" w:rsidRDefault="006761DA" w:rsidP="0099038A">
      <w:pPr>
        <w:spacing w:after="0"/>
        <w:rPr>
          <w:rFonts w:eastAsiaTheme="minorHAnsi"/>
          <w:b/>
          <w:sz w:val="24"/>
          <w:szCs w:val="24"/>
          <w:lang w:val="ru-RU" w:bidi="ar-SA"/>
        </w:rPr>
      </w:pPr>
    </w:p>
    <w:p w:rsidR="006761DA" w:rsidRDefault="006761DA" w:rsidP="0099038A">
      <w:pPr>
        <w:spacing w:after="0"/>
        <w:rPr>
          <w:rFonts w:eastAsiaTheme="minorHAnsi"/>
          <w:b/>
          <w:sz w:val="24"/>
          <w:szCs w:val="24"/>
          <w:lang w:val="ru-RU" w:bidi="ar-SA"/>
        </w:rPr>
      </w:pPr>
    </w:p>
    <w:p w:rsidR="0099038A" w:rsidRPr="00485563" w:rsidRDefault="0099038A" w:rsidP="0099038A">
      <w:pPr>
        <w:spacing w:after="0"/>
        <w:rPr>
          <w:rFonts w:eastAsiaTheme="minorHAnsi"/>
          <w:b/>
          <w:sz w:val="28"/>
          <w:szCs w:val="28"/>
          <w:lang w:val="ru-RU" w:bidi="ar-SA"/>
        </w:rPr>
      </w:pPr>
      <w:r w:rsidRPr="00485563">
        <w:rPr>
          <w:rFonts w:eastAsiaTheme="minorHAnsi"/>
          <w:b/>
          <w:sz w:val="28"/>
          <w:szCs w:val="28"/>
          <w:lang w:val="ru-RU" w:bidi="ar-SA"/>
        </w:rPr>
        <w:t>РЕЖИМ ДНЯ Холодный период года (Средняя группа 4-5 лет)</w:t>
      </w:r>
    </w:p>
    <w:tbl>
      <w:tblPr>
        <w:tblStyle w:val="64"/>
        <w:tblW w:w="0" w:type="auto"/>
        <w:tblInd w:w="-743" w:type="dxa"/>
        <w:tblLook w:val="04A0" w:firstRow="1" w:lastRow="0" w:firstColumn="1" w:lastColumn="0" w:noHBand="0" w:noVBand="1"/>
      </w:tblPr>
      <w:tblGrid>
        <w:gridCol w:w="576"/>
        <w:gridCol w:w="4953"/>
        <w:gridCol w:w="1843"/>
        <w:gridCol w:w="1843"/>
        <w:gridCol w:w="1842"/>
      </w:tblGrid>
      <w:tr w:rsidR="0099038A" w:rsidRPr="0099038A" w:rsidTr="00485563">
        <w:tc>
          <w:tcPr>
            <w:tcW w:w="576" w:type="dxa"/>
          </w:tcPr>
          <w:p w:rsidR="0099038A" w:rsidRPr="0099038A" w:rsidRDefault="0099038A" w:rsidP="0099038A">
            <w:pPr>
              <w:jc w:val="center"/>
              <w:rPr>
                <w:b/>
                <w:sz w:val="24"/>
                <w:szCs w:val="24"/>
              </w:rPr>
            </w:pPr>
            <w:r w:rsidRPr="0099038A">
              <w:rPr>
                <w:b/>
                <w:sz w:val="24"/>
                <w:szCs w:val="24"/>
              </w:rPr>
              <w:t>№ п/п</w:t>
            </w:r>
          </w:p>
        </w:tc>
        <w:tc>
          <w:tcPr>
            <w:tcW w:w="4953" w:type="dxa"/>
          </w:tcPr>
          <w:p w:rsidR="0099038A" w:rsidRPr="0099038A" w:rsidRDefault="0099038A" w:rsidP="0099038A">
            <w:pPr>
              <w:jc w:val="center"/>
              <w:rPr>
                <w:b/>
                <w:sz w:val="24"/>
                <w:szCs w:val="24"/>
              </w:rPr>
            </w:pPr>
            <w:r w:rsidRPr="0099038A">
              <w:rPr>
                <w:b/>
                <w:sz w:val="24"/>
                <w:szCs w:val="24"/>
              </w:rPr>
              <w:t>Вид деятельности</w:t>
            </w:r>
          </w:p>
        </w:tc>
        <w:tc>
          <w:tcPr>
            <w:tcW w:w="1843" w:type="dxa"/>
          </w:tcPr>
          <w:p w:rsidR="0099038A" w:rsidRPr="0099038A" w:rsidRDefault="0099038A" w:rsidP="0099038A">
            <w:pPr>
              <w:jc w:val="center"/>
              <w:rPr>
                <w:b/>
                <w:sz w:val="24"/>
                <w:szCs w:val="24"/>
              </w:rPr>
            </w:pPr>
            <w:r w:rsidRPr="0099038A">
              <w:rPr>
                <w:b/>
                <w:sz w:val="24"/>
                <w:szCs w:val="24"/>
              </w:rPr>
              <w:t xml:space="preserve">Время </w:t>
            </w:r>
          </w:p>
        </w:tc>
        <w:tc>
          <w:tcPr>
            <w:tcW w:w="1843" w:type="dxa"/>
          </w:tcPr>
          <w:p w:rsidR="0099038A" w:rsidRPr="0099038A" w:rsidRDefault="0099038A" w:rsidP="0099038A">
            <w:pPr>
              <w:jc w:val="center"/>
              <w:rPr>
                <w:b/>
                <w:sz w:val="24"/>
                <w:szCs w:val="24"/>
              </w:rPr>
            </w:pPr>
            <w:r w:rsidRPr="0099038A">
              <w:rPr>
                <w:b/>
                <w:sz w:val="24"/>
                <w:szCs w:val="24"/>
              </w:rPr>
              <w:t>Орг.форма</w:t>
            </w:r>
          </w:p>
        </w:tc>
        <w:tc>
          <w:tcPr>
            <w:tcW w:w="1842" w:type="dxa"/>
          </w:tcPr>
          <w:p w:rsidR="0099038A" w:rsidRPr="0099038A" w:rsidRDefault="0099038A" w:rsidP="0099038A">
            <w:pPr>
              <w:jc w:val="center"/>
              <w:rPr>
                <w:b/>
                <w:sz w:val="24"/>
                <w:szCs w:val="24"/>
              </w:rPr>
            </w:pPr>
            <w:r w:rsidRPr="0099038A">
              <w:rPr>
                <w:b/>
                <w:sz w:val="24"/>
                <w:szCs w:val="24"/>
              </w:rPr>
              <w:t xml:space="preserve">Часы </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w:t>
            </w:r>
          </w:p>
        </w:tc>
        <w:tc>
          <w:tcPr>
            <w:tcW w:w="4953" w:type="dxa"/>
          </w:tcPr>
          <w:p w:rsidR="0099038A" w:rsidRPr="0099038A" w:rsidRDefault="0099038A" w:rsidP="0099038A">
            <w:pPr>
              <w:rPr>
                <w:sz w:val="24"/>
                <w:szCs w:val="24"/>
              </w:rPr>
            </w:pPr>
            <w:r w:rsidRPr="0099038A">
              <w:rPr>
                <w:sz w:val="24"/>
                <w:szCs w:val="24"/>
              </w:rPr>
              <w:t>Прием, осмотр, игры</w:t>
            </w:r>
          </w:p>
        </w:tc>
        <w:tc>
          <w:tcPr>
            <w:tcW w:w="1843" w:type="dxa"/>
          </w:tcPr>
          <w:p w:rsidR="0099038A" w:rsidRPr="0099038A" w:rsidRDefault="0099038A" w:rsidP="0099038A">
            <w:pPr>
              <w:jc w:val="center"/>
              <w:rPr>
                <w:sz w:val="24"/>
                <w:szCs w:val="24"/>
              </w:rPr>
            </w:pPr>
            <w:r w:rsidRPr="0099038A">
              <w:rPr>
                <w:sz w:val="24"/>
                <w:szCs w:val="24"/>
              </w:rPr>
              <w:t>7.00-8.20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80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2</w:t>
            </w:r>
          </w:p>
        </w:tc>
        <w:tc>
          <w:tcPr>
            <w:tcW w:w="4953" w:type="dxa"/>
          </w:tcPr>
          <w:p w:rsidR="0099038A" w:rsidRPr="0099038A" w:rsidRDefault="0099038A" w:rsidP="0099038A">
            <w:pPr>
              <w:rPr>
                <w:sz w:val="24"/>
                <w:szCs w:val="24"/>
              </w:rPr>
            </w:pPr>
            <w:r w:rsidRPr="0099038A">
              <w:rPr>
                <w:sz w:val="24"/>
                <w:szCs w:val="24"/>
              </w:rPr>
              <w:t>Утренняя гимнастика (в группах, по подгруппам 8-12 детей)</w:t>
            </w:r>
          </w:p>
        </w:tc>
        <w:tc>
          <w:tcPr>
            <w:tcW w:w="1843" w:type="dxa"/>
          </w:tcPr>
          <w:p w:rsidR="0099038A" w:rsidRPr="0099038A" w:rsidRDefault="0099038A" w:rsidP="0099038A">
            <w:pPr>
              <w:jc w:val="center"/>
              <w:rPr>
                <w:sz w:val="24"/>
                <w:szCs w:val="24"/>
              </w:rPr>
            </w:pPr>
            <w:r w:rsidRPr="0099038A">
              <w:rPr>
                <w:sz w:val="24"/>
                <w:szCs w:val="24"/>
              </w:rPr>
              <w:t>8.20-8.30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3</w:t>
            </w:r>
          </w:p>
        </w:tc>
        <w:tc>
          <w:tcPr>
            <w:tcW w:w="4953" w:type="dxa"/>
          </w:tcPr>
          <w:p w:rsidR="0099038A" w:rsidRPr="0099038A" w:rsidRDefault="0099038A" w:rsidP="0099038A">
            <w:pPr>
              <w:rPr>
                <w:sz w:val="24"/>
                <w:szCs w:val="24"/>
              </w:rPr>
            </w:pPr>
            <w:r w:rsidRPr="0099038A">
              <w:rPr>
                <w:sz w:val="24"/>
                <w:szCs w:val="24"/>
              </w:rPr>
              <w:t>Подготовка к завтраку.</w:t>
            </w:r>
          </w:p>
          <w:p w:rsidR="0099038A" w:rsidRPr="0099038A" w:rsidRDefault="0099038A" w:rsidP="0099038A">
            <w:pPr>
              <w:rPr>
                <w:sz w:val="24"/>
                <w:szCs w:val="24"/>
              </w:rPr>
            </w:pPr>
            <w:r w:rsidRPr="0099038A">
              <w:rPr>
                <w:sz w:val="24"/>
                <w:szCs w:val="24"/>
              </w:rPr>
              <w:t>Завтрак.</w:t>
            </w:r>
          </w:p>
        </w:tc>
        <w:tc>
          <w:tcPr>
            <w:tcW w:w="1843" w:type="dxa"/>
          </w:tcPr>
          <w:p w:rsidR="0099038A" w:rsidRPr="0099038A" w:rsidRDefault="0099038A" w:rsidP="0099038A">
            <w:pPr>
              <w:jc w:val="center"/>
              <w:rPr>
                <w:sz w:val="24"/>
                <w:szCs w:val="24"/>
              </w:rPr>
            </w:pPr>
            <w:r w:rsidRPr="0099038A">
              <w:rPr>
                <w:sz w:val="24"/>
                <w:szCs w:val="24"/>
              </w:rPr>
              <w:t>8.30-8.50</w:t>
            </w:r>
          </w:p>
          <w:p w:rsidR="0099038A" w:rsidRPr="0099038A" w:rsidRDefault="0099038A" w:rsidP="0099038A">
            <w:pPr>
              <w:jc w:val="center"/>
              <w:rPr>
                <w:sz w:val="24"/>
                <w:szCs w:val="24"/>
              </w:rPr>
            </w:pP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4</w:t>
            </w:r>
          </w:p>
        </w:tc>
        <w:tc>
          <w:tcPr>
            <w:tcW w:w="4953" w:type="dxa"/>
          </w:tcPr>
          <w:p w:rsidR="0099038A" w:rsidRPr="0099038A" w:rsidRDefault="0099038A" w:rsidP="0099038A">
            <w:pPr>
              <w:rPr>
                <w:sz w:val="24"/>
                <w:szCs w:val="24"/>
              </w:rPr>
            </w:pPr>
            <w:r w:rsidRPr="0099038A">
              <w:rPr>
                <w:sz w:val="24"/>
                <w:szCs w:val="24"/>
              </w:rPr>
              <w:t>Подготовка к ООД</w:t>
            </w:r>
          </w:p>
        </w:tc>
        <w:tc>
          <w:tcPr>
            <w:tcW w:w="1843" w:type="dxa"/>
          </w:tcPr>
          <w:p w:rsidR="0099038A" w:rsidRPr="0099038A" w:rsidRDefault="0099038A" w:rsidP="0099038A">
            <w:pPr>
              <w:jc w:val="center"/>
              <w:rPr>
                <w:sz w:val="24"/>
                <w:szCs w:val="24"/>
              </w:rPr>
            </w:pPr>
            <w:r w:rsidRPr="0099038A">
              <w:rPr>
                <w:sz w:val="24"/>
                <w:szCs w:val="24"/>
              </w:rPr>
              <w:t>8.50-9.00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5</w:t>
            </w:r>
          </w:p>
        </w:tc>
        <w:tc>
          <w:tcPr>
            <w:tcW w:w="4953"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843" w:type="dxa"/>
          </w:tcPr>
          <w:p w:rsidR="0099038A" w:rsidRPr="0099038A" w:rsidRDefault="0099038A" w:rsidP="0099038A">
            <w:pPr>
              <w:jc w:val="center"/>
              <w:rPr>
                <w:sz w:val="24"/>
                <w:szCs w:val="24"/>
              </w:rPr>
            </w:pPr>
            <w:r w:rsidRPr="0099038A">
              <w:rPr>
                <w:sz w:val="24"/>
                <w:szCs w:val="24"/>
              </w:rPr>
              <w:t>9.00-10.00</w:t>
            </w:r>
          </w:p>
        </w:tc>
        <w:tc>
          <w:tcPr>
            <w:tcW w:w="1843" w:type="dxa"/>
          </w:tcPr>
          <w:p w:rsidR="0099038A" w:rsidRPr="0099038A" w:rsidRDefault="0099038A" w:rsidP="0099038A">
            <w:pPr>
              <w:jc w:val="center"/>
              <w:rPr>
                <w:sz w:val="24"/>
                <w:szCs w:val="24"/>
              </w:rPr>
            </w:pPr>
            <w:r w:rsidRPr="0099038A">
              <w:rPr>
                <w:sz w:val="24"/>
                <w:szCs w:val="24"/>
              </w:rPr>
              <w:t>ООД</w:t>
            </w:r>
          </w:p>
        </w:tc>
        <w:tc>
          <w:tcPr>
            <w:tcW w:w="1842" w:type="dxa"/>
          </w:tcPr>
          <w:p w:rsidR="0099038A" w:rsidRPr="0099038A" w:rsidRDefault="0099038A" w:rsidP="0099038A">
            <w:pPr>
              <w:jc w:val="center"/>
              <w:rPr>
                <w:sz w:val="24"/>
                <w:szCs w:val="24"/>
              </w:rPr>
            </w:pPr>
            <w:r w:rsidRPr="0099038A">
              <w:rPr>
                <w:sz w:val="24"/>
                <w:szCs w:val="24"/>
              </w:rPr>
              <w:t>60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6</w:t>
            </w:r>
          </w:p>
        </w:tc>
        <w:tc>
          <w:tcPr>
            <w:tcW w:w="4953" w:type="dxa"/>
          </w:tcPr>
          <w:p w:rsidR="0099038A" w:rsidRPr="0099038A" w:rsidRDefault="0099038A" w:rsidP="0099038A">
            <w:pPr>
              <w:rPr>
                <w:sz w:val="24"/>
                <w:szCs w:val="24"/>
              </w:rPr>
            </w:pPr>
            <w:r w:rsidRPr="0099038A">
              <w:rPr>
                <w:sz w:val="24"/>
                <w:szCs w:val="24"/>
              </w:rPr>
              <w:t>Самостоятельная деятельность</w:t>
            </w:r>
          </w:p>
        </w:tc>
        <w:tc>
          <w:tcPr>
            <w:tcW w:w="1843" w:type="dxa"/>
          </w:tcPr>
          <w:p w:rsidR="0099038A" w:rsidRPr="0099038A" w:rsidRDefault="0099038A" w:rsidP="0099038A">
            <w:pPr>
              <w:jc w:val="center"/>
              <w:rPr>
                <w:sz w:val="24"/>
                <w:szCs w:val="24"/>
              </w:rPr>
            </w:pPr>
            <w:r w:rsidRPr="0099038A">
              <w:rPr>
                <w:sz w:val="24"/>
                <w:szCs w:val="24"/>
              </w:rPr>
              <w:t>10.00-10.30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7</w:t>
            </w:r>
          </w:p>
        </w:tc>
        <w:tc>
          <w:tcPr>
            <w:tcW w:w="4953" w:type="dxa"/>
          </w:tcPr>
          <w:p w:rsidR="0099038A" w:rsidRPr="0099038A" w:rsidRDefault="0099038A" w:rsidP="0099038A">
            <w:pPr>
              <w:rPr>
                <w:sz w:val="24"/>
                <w:szCs w:val="24"/>
              </w:rPr>
            </w:pPr>
            <w:r w:rsidRPr="0099038A">
              <w:rPr>
                <w:sz w:val="24"/>
                <w:szCs w:val="24"/>
              </w:rPr>
              <w:t>Прогулка (игры, наблюдения)</w:t>
            </w:r>
          </w:p>
        </w:tc>
        <w:tc>
          <w:tcPr>
            <w:tcW w:w="1843" w:type="dxa"/>
          </w:tcPr>
          <w:p w:rsidR="0099038A" w:rsidRPr="0099038A" w:rsidRDefault="0099038A" w:rsidP="0099038A">
            <w:pPr>
              <w:jc w:val="center"/>
              <w:rPr>
                <w:sz w:val="24"/>
                <w:szCs w:val="24"/>
              </w:rPr>
            </w:pPr>
            <w:r w:rsidRPr="0099038A">
              <w:rPr>
                <w:sz w:val="24"/>
                <w:szCs w:val="24"/>
              </w:rPr>
              <w:t>10.30-12.10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8</w:t>
            </w:r>
          </w:p>
        </w:tc>
        <w:tc>
          <w:tcPr>
            <w:tcW w:w="4953" w:type="dxa"/>
          </w:tcPr>
          <w:p w:rsidR="0099038A" w:rsidRPr="0099038A" w:rsidRDefault="0099038A" w:rsidP="0099038A">
            <w:pPr>
              <w:rPr>
                <w:sz w:val="24"/>
                <w:szCs w:val="24"/>
              </w:rPr>
            </w:pPr>
            <w:r w:rsidRPr="0099038A">
              <w:rPr>
                <w:sz w:val="24"/>
                <w:szCs w:val="24"/>
              </w:rPr>
              <w:t>Подготовка к обеду</w:t>
            </w:r>
          </w:p>
        </w:tc>
        <w:tc>
          <w:tcPr>
            <w:tcW w:w="1843" w:type="dxa"/>
          </w:tcPr>
          <w:p w:rsidR="0099038A" w:rsidRPr="0099038A" w:rsidRDefault="0099038A" w:rsidP="0099038A">
            <w:pPr>
              <w:jc w:val="center"/>
              <w:rPr>
                <w:sz w:val="24"/>
                <w:szCs w:val="24"/>
              </w:rPr>
            </w:pPr>
            <w:r w:rsidRPr="0099038A">
              <w:rPr>
                <w:sz w:val="24"/>
                <w:szCs w:val="24"/>
              </w:rPr>
              <w:t>12.10-12.30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9</w:t>
            </w:r>
          </w:p>
        </w:tc>
        <w:tc>
          <w:tcPr>
            <w:tcW w:w="4953" w:type="dxa"/>
          </w:tcPr>
          <w:p w:rsidR="0099038A" w:rsidRPr="0099038A" w:rsidRDefault="0099038A" w:rsidP="0099038A">
            <w:pPr>
              <w:rPr>
                <w:sz w:val="24"/>
                <w:szCs w:val="24"/>
              </w:rPr>
            </w:pPr>
            <w:r w:rsidRPr="0099038A">
              <w:rPr>
                <w:sz w:val="24"/>
                <w:szCs w:val="24"/>
              </w:rPr>
              <w:t>Обед</w:t>
            </w:r>
          </w:p>
        </w:tc>
        <w:tc>
          <w:tcPr>
            <w:tcW w:w="1843" w:type="dxa"/>
          </w:tcPr>
          <w:p w:rsidR="0099038A" w:rsidRPr="0099038A" w:rsidRDefault="0099038A" w:rsidP="0099038A">
            <w:pPr>
              <w:jc w:val="center"/>
              <w:rPr>
                <w:sz w:val="24"/>
                <w:szCs w:val="24"/>
              </w:rPr>
            </w:pPr>
            <w:r w:rsidRPr="0099038A">
              <w:rPr>
                <w:sz w:val="24"/>
                <w:szCs w:val="24"/>
              </w:rPr>
              <w:t>12.30-12.50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10</w:t>
            </w:r>
          </w:p>
        </w:tc>
        <w:tc>
          <w:tcPr>
            <w:tcW w:w="4953" w:type="dxa"/>
          </w:tcPr>
          <w:p w:rsidR="0099038A" w:rsidRPr="0099038A" w:rsidRDefault="0099038A" w:rsidP="0099038A">
            <w:pPr>
              <w:rPr>
                <w:sz w:val="24"/>
                <w:szCs w:val="24"/>
              </w:rPr>
            </w:pPr>
            <w:r w:rsidRPr="0099038A">
              <w:rPr>
                <w:sz w:val="24"/>
                <w:szCs w:val="24"/>
              </w:rPr>
              <w:t>Подготовка к дневному сну</w:t>
            </w:r>
          </w:p>
        </w:tc>
        <w:tc>
          <w:tcPr>
            <w:tcW w:w="1843" w:type="dxa"/>
          </w:tcPr>
          <w:p w:rsidR="0099038A" w:rsidRPr="0099038A" w:rsidRDefault="0099038A" w:rsidP="0099038A">
            <w:pPr>
              <w:jc w:val="center"/>
              <w:rPr>
                <w:sz w:val="24"/>
                <w:szCs w:val="24"/>
              </w:rPr>
            </w:pPr>
            <w:r w:rsidRPr="0099038A">
              <w:rPr>
                <w:sz w:val="24"/>
                <w:szCs w:val="24"/>
              </w:rPr>
              <w:t>12.50-13.00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11</w:t>
            </w:r>
          </w:p>
        </w:tc>
        <w:tc>
          <w:tcPr>
            <w:tcW w:w="4953" w:type="dxa"/>
          </w:tcPr>
          <w:p w:rsidR="0099038A" w:rsidRPr="0099038A" w:rsidRDefault="0099038A" w:rsidP="0099038A">
            <w:pPr>
              <w:rPr>
                <w:sz w:val="24"/>
                <w:szCs w:val="24"/>
              </w:rPr>
            </w:pPr>
            <w:r w:rsidRPr="0099038A">
              <w:rPr>
                <w:sz w:val="24"/>
                <w:szCs w:val="24"/>
              </w:rPr>
              <w:t>Дневной сон</w:t>
            </w:r>
          </w:p>
        </w:tc>
        <w:tc>
          <w:tcPr>
            <w:tcW w:w="1843" w:type="dxa"/>
          </w:tcPr>
          <w:p w:rsidR="0099038A" w:rsidRPr="0099038A" w:rsidRDefault="0099038A" w:rsidP="0099038A">
            <w:pPr>
              <w:jc w:val="center"/>
              <w:rPr>
                <w:sz w:val="24"/>
                <w:szCs w:val="24"/>
              </w:rPr>
            </w:pPr>
            <w:r w:rsidRPr="0099038A">
              <w:rPr>
                <w:sz w:val="24"/>
                <w:szCs w:val="24"/>
              </w:rPr>
              <w:t>13.00-15.00</w:t>
            </w:r>
          </w:p>
        </w:tc>
        <w:tc>
          <w:tcPr>
            <w:tcW w:w="1843" w:type="dxa"/>
          </w:tcPr>
          <w:p w:rsidR="0099038A" w:rsidRPr="0099038A" w:rsidRDefault="0099038A" w:rsidP="0099038A">
            <w:pPr>
              <w:jc w:val="center"/>
              <w:rPr>
                <w:sz w:val="24"/>
                <w:szCs w:val="24"/>
              </w:rPr>
            </w:pPr>
          </w:p>
        </w:tc>
        <w:tc>
          <w:tcPr>
            <w:tcW w:w="1842" w:type="dxa"/>
          </w:tcPr>
          <w:p w:rsidR="0099038A" w:rsidRPr="0099038A" w:rsidRDefault="0099038A" w:rsidP="0099038A">
            <w:pPr>
              <w:jc w:val="center"/>
              <w:rPr>
                <w:sz w:val="24"/>
                <w:szCs w:val="24"/>
              </w:rPr>
            </w:pPr>
            <w:r w:rsidRPr="0099038A">
              <w:rPr>
                <w:sz w:val="24"/>
                <w:szCs w:val="24"/>
              </w:rPr>
              <w:t>120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12</w:t>
            </w:r>
          </w:p>
        </w:tc>
        <w:tc>
          <w:tcPr>
            <w:tcW w:w="4953" w:type="dxa"/>
          </w:tcPr>
          <w:p w:rsidR="0099038A" w:rsidRPr="0099038A" w:rsidRDefault="0099038A" w:rsidP="0099038A">
            <w:pPr>
              <w:rPr>
                <w:sz w:val="24"/>
                <w:szCs w:val="24"/>
              </w:rPr>
            </w:pPr>
            <w:r w:rsidRPr="0099038A">
              <w:rPr>
                <w:sz w:val="24"/>
                <w:szCs w:val="24"/>
              </w:rPr>
              <w:t xml:space="preserve">Подъем детей </w:t>
            </w:r>
          </w:p>
          <w:p w:rsidR="0099038A" w:rsidRPr="0099038A" w:rsidRDefault="0099038A" w:rsidP="0099038A">
            <w:pPr>
              <w:rPr>
                <w:sz w:val="24"/>
                <w:szCs w:val="24"/>
              </w:rPr>
            </w:pPr>
            <w:r w:rsidRPr="0099038A">
              <w:rPr>
                <w:sz w:val="24"/>
                <w:szCs w:val="24"/>
              </w:rPr>
              <w:t xml:space="preserve">Закаливание </w:t>
            </w:r>
          </w:p>
        </w:tc>
        <w:tc>
          <w:tcPr>
            <w:tcW w:w="1843" w:type="dxa"/>
          </w:tcPr>
          <w:p w:rsidR="0099038A" w:rsidRPr="0099038A" w:rsidRDefault="0099038A" w:rsidP="0099038A">
            <w:pPr>
              <w:jc w:val="center"/>
              <w:rPr>
                <w:sz w:val="24"/>
                <w:szCs w:val="24"/>
              </w:rPr>
            </w:pPr>
            <w:r w:rsidRPr="0099038A">
              <w:rPr>
                <w:sz w:val="24"/>
                <w:szCs w:val="24"/>
              </w:rPr>
              <w:t>15.00-15.15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13</w:t>
            </w:r>
          </w:p>
        </w:tc>
        <w:tc>
          <w:tcPr>
            <w:tcW w:w="4953" w:type="dxa"/>
          </w:tcPr>
          <w:p w:rsidR="0099038A" w:rsidRPr="0099038A" w:rsidRDefault="0099038A" w:rsidP="0099038A">
            <w:pPr>
              <w:rPr>
                <w:sz w:val="24"/>
                <w:szCs w:val="24"/>
              </w:rPr>
            </w:pPr>
            <w:r w:rsidRPr="0099038A">
              <w:rPr>
                <w:sz w:val="24"/>
                <w:szCs w:val="24"/>
              </w:rPr>
              <w:t xml:space="preserve">Игры. </w:t>
            </w:r>
          </w:p>
        </w:tc>
        <w:tc>
          <w:tcPr>
            <w:tcW w:w="1843" w:type="dxa"/>
          </w:tcPr>
          <w:p w:rsidR="0099038A" w:rsidRPr="0099038A" w:rsidRDefault="0099038A" w:rsidP="0099038A">
            <w:pPr>
              <w:jc w:val="center"/>
              <w:rPr>
                <w:sz w:val="24"/>
                <w:szCs w:val="24"/>
              </w:rPr>
            </w:pPr>
            <w:r w:rsidRPr="0099038A">
              <w:rPr>
                <w:sz w:val="24"/>
                <w:szCs w:val="24"/>
              </w:rPr>
              <w:t>15.15-15.30</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14</w:t>
            </w:r>
          </w:p>
        </w:tc>
        <w:tc>
          <w:tcPr>
            <w:tcW w:w="4953" w:type="dxa"/>
          </w:tcPr>
          <w:p w:rsidR="0099038A" w:rsidRPr="0099038A" w:rsidRDefault="0099038A" w:rsidP="0099038A">
            <w:pPr>
              <w:rPr>
                <w:sz w:val="24"/>
                <w:szCs w:val="24"/>
              </w:rPr>
            </w:pPr>
            <w:r w:rsidRPr="0099038A">
              <w:rPr>
                <w:sz w:val="24"/>
                <w:szCs w:val="24"/>
              </w:rPr>
              <w:t>Подготовка к полднику</w:t>
            </w:r>
          </w:p>
        </w:tc>
        <w:tc>
          <w:tcPr>
            <w:tcW w:w="1843" w:type="dxa"/>
          </w:tcPr>
          <w:p w:rsidR="0099038A" w:rsidRPr="0099038A" w:rsidRDefault="0099038A" w:rsidP="0099038A">
            <w:pPr>
              <w:jc w:val="center"/>
              <w:rPr>
                <w:sz w:val="24"/>
                <w:szCs w:val="24"/>
              </w:rPr>
            </w:pPr>
            <w:r w:rsidRPr="0099038A">
              <w:rPr>
                <w:sz w:val="24"/>
                <w:szCs w:val="24"/>
              </w:rPr>
              <w:t>15.30-15.40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15</w:t>
            </w:r>
          </w:p>
        </w:tc>
        <w:tc>
          <w:tcPr>
            <w:tcW w:w="4953" w:type="dxa"/>
          </w:tcPr>
          <w:p w:rsidR="0099038A" w:rsidRPr="0099038A" w:rsidRDefault="0099038A" w:rsidP="0099038A">
            <w:pPr>
              <w:rPr>
                <w:sz w:val="24"/>
                <w:szCs w:val="24"/>
              </w:rPr>
            </w:pPr>
            <w:r w:rsidRPr="0099038A">
              <w:rPr>
                <w:sz w:val="24"/>
                <w:szCs w:val="24"/>
              </w:rPr>
              <w:t>Полдник</w:t>
            </w:r>
          </w:p>
        </w:tc>
        <w:tc>
          <w:tcPr>
            <w:tcW w:w="1843" w:type="dxa"/>
          </w:tcPr>
          <w:p w:rsidR="0099038A" w:rsidRPr="0099038A" w:rsidRDefault="0099038A" w:rsidP="0099038A">
            <w:pPr>
              <w:jc w:val="center"/>
              <w:rPr>
                <w:sz w:val="24"/>
                <w:szCs w:val="24"/>
              </w:rPr>
            </w:pPr>
            <w:r w:rsidRPr="0099038A">
              <w:rPr>
                <w:sz w:val="24"/>
                <w:szCs w:val="24"/>
              </w:rPr>
              <w:t>15.40-16.00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16</w:t>
            </w:r>
          </w:p>
        </w:tc>
        <w:tc>
          <w:tcPr>
            <w:tcW w:w="4953" w:type="dxa"/>
          </w:tcPr>
          <w:p w:rsidR="0099038A" w:rsidRPr="0099038A" w:rsidRDefault="0099038A" w:rsidP="0099038A">
            <w:pPr>
              <w:rPr>
                <w:sz w:val="24"/>
                <w:szCs w:val="24"/>
              </w:rPr>
            </w:pPr>
            <w:r w:rsidRPr="0099038A">
              <w:rPr>
                <w:sz w:val="24"/>
                <w:szCs w:val="24"/>
              </w:rPr>
              <w:t>Игры, чтение художественной литературы</w:t>
            </w:r>
          </w:p>
        </w:tc>
        <w:tc>
          <w:tcPr>
            <w:tcW w:w="1843" w:type="dxa"/>
          </w:tcPr>
          <w:p w:rsidR="0099038A" w:rsidRPr="0099038A" w:rsidRDefault="0099038A" w:rsidP="0099038A">
            <w:pPr>
              <w:jc w:val="center"/>
              <w:rPr>
                <w:sz w:val="24"/>
                <w:szCs w:val="24"/>
              </w:rPr>
            </w:pPr>
            <w:r w:rsidRPr="0099038A">
              <w:rPr>
                <w:sz w:val="24"/>
                <w:szCs w:val="24"/>
              </w:rPr>
              <w:t>16.00-16.25</w:t>
            </w:r>
          </w:p>
        </w:tc>
        <w:tc>
          <w:tcPr>
            <w:tcW w:w="1843"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25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17</w:t>
            </w:r>
          </w:p>
        </w:tc>
        <w:tc>
          <w:tcPr>
            <w:tcW w:w="4953" w:type="dxa"/>
          </w:tcPr>
          <w:p w:rsidR="0099038A" w:rsidRPr="0099038A" w:rsidRDefault="0099038A" w:rsidP="0099038A">
            <w:pPr>
              <w:rPr>
                <w:sz w:val="24"/>
                <w:szCs w:val="24"/>
              </w:rPr>
            </w:pPr>
            <w:r w:rsidRPr="0099038A">
              <w:rPr>
                <w:sz w:val="24"/>
                <w:szCs w:val="24"/>
              </w:rPr>
              <w:t>Подготовка к прогулке</w:t>
            </w:r>
          </w:p>
        </w:tc>
        <w:tc>
          <w:tcPr>
            <w:tcW w:w="1843" w:type="dxa"/>
          </w:tcPr>
          <w:p w:rsidR="0099038A" w:rsidRPr="0099038A" w:rsidRDefault="0099038A" w:rsidP="0099038A">
            <w:pPr>
              <w:jc w:val="center"/>
              <w:rPr>
                <w:sz w:val="24"/>
                <w:szCs w:val="24"/>
              </w:rPr>
            </w:pPr>
            <w:r w:rsidRPr="0099038A">
              <w:rPr>
                <w:sz w:val="24"/>
                <w:szCs w:val="24"/>
              </w:rPr>
              <w:t>16.25-16.45</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20 мин</w:t>
            </w:r>
          </w:p>
        </w:tc>
      </w:tr>
      <w:tr w:rsidR="0099038A" w:rsidRPr="0099038A" w:rsidTr="00485563">
        <w:tc>
          <w:tcPr>
            <w:tcW w:w="576" w:type="dxa"/>
          </w:tcPr>
          <w:p w:rsidR="0099038A" w:rsidRPr="0099038A" w:rsidRDefault="0099038A" w:rsidP="0099038A">
            <w:pPr>
              <w:jc w:val="center"/>
              <w:rPr>
                <w:sz w:val="24"/>
                <w:szCs w:val="24"/>
              </w:rPr>
            </w:pPr>
            <w:r w:rsidRPr="0099038A">
              <w:rPr>
                <w:sz w:val="24"/>
                <w:szCs w:val="24"/>
              </w:rPr>
              <w:t>18</w:t>
            </w:r>
          </w:p>
        </w:tc>
        <w:tc>
          <w:tcPr>
            <w:tcW w:w="4953" w:type="dxa"/>
          </w:tcPr>
          <w:p w:rsidR="0099038A" w:rsidRPr="0099038A" w:rsidRDefault="0099038A" w:rsidP="0099038A">
            <w:pPr>
              <w:rPr>
                <w:sz w:val="24"/>
                <w:szCs w:val="24"/>
              </w:rPr>
            </w:pPr>
            <w:r w:rsidRPr="0099038A">
              <w:rPr>
                <w:sz w:val="24"/>
                <w:szCs w:val="24"/>
              </w:rPr>
              <w:t>Прогулка. Уход  детей домой</w:t>
            </w:r>
          </w:p>
        </w:tc>
        <w:tc>
          <w:tcPr>
            <w:tcW w:w="1843" w:type="dxa"/>
          </w:tcPr>
          <w:p w:rsidR="0099038A" w:rsidRPr="0099038A" w:rsidRDefault="0099038A" w:rsidP="0099038A">
            <w:pPr>
              <w:jc w:val="center"/>
              <w:rPr>
                <w:sz w:val="24"/>
                <w:szCs w:val="24"/>
              </w:rPr>
            </w:pPr>
            <w:r w:rsidRPr="0099038A">
              <w:rPr>
                <w:sz w:val="24"/>
                <w:szCs w:val="24"/>
              </w:rPr>
              <w:t>16.45-17.30</w:t>
            </w:r>
          </w:p>
        </w:tc>
        <w:tc>
          <w:tcPr>
            <w:tcW w:w="1843"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45 мин</w:t>
            </w:r>
          </w:p>
        </w:tc>
      </w:tr>
    </w:tbl>
    <w:p w:rsidR="000B4201" w:rsidRPr="00A012EC" w:rsidRDefault="000B4201" w:rsidP="0099038A">
      <w:pPr>
        <w:spacing w:after="0"/>
        <w:rPr>
          <w:rFonts w:eastAsiaTheme="minorHAnsi"/>
          <w:sz w:val="24"/>
          <w:szCs w:val="24"/>
          <w:lang w:val="ru-RU" w:bidi="ar-SA"/>
        </w:rPr>
      </w:pPr>
    </w:p>
    <w:p w:rsidR="00485563" w:rsidRDefault="00485563" w:rsidP="000B4201">
      <w:pPr>
        <w:spacing w:after="0"/>
        <w:rPr>
          <w:rFonts w:eastAsiaTheme="minorHAnsi"/>
          <w:b/>
          <w:sz w:val="24"/>
          <w:szCs w:val="24"/>
          <w:lang w:val="ru-RU" w:bidi="ar-SA"/>
        </w:rPr>
      </w:pPr>
    </w:p>
    <w:p w:rsidR="00485563" w:rsidRDefault="00485563" w:rsidP="000B4201">
      <w:pPr>
        <w:spacing w:after="0"/>
        <w:rPr>
          <w:rFonts w:eastAsiaTheme="minorHAnsi"/>
          <w:b/>
          <w:sz w:val="24"/>
          <w:szCs w:val="24"/>
          <w:lang w:val="ru-RU" w:bidi="ar-SA"/>
        </w:rPr>
      </w:pPr>
    </w:p>
    <w:p w:rsidR="00485563" w:rsidRDefault="00485563" w:rsidP="000B4201">
      <w:pPr>
        <w:spacing w:after="0"/>
        <w:rPr>
          <w:rFonts w:eastAsiaTheme="minorHAnsi"/>
          <w:b/>
          <w:sz w:val="24"/>
          <w:szCs w:val="24"/>
          <w:lang w:val="ru-RU" w:bidi="ar-SA"/>
        </w:rPr>
      </w:pPr>
    </w:p>
    <w:p w:rsidR="00485563" w:rsidRDefault="00485563" w:rsidP="000B4201">
      <w:pPr>
        <w:spacing w:after="0"/>
        <w:rPr>
          <w:rFonts w:eastAsiaTheme="minorHAnsi"/>
          <w:b/>
          <w:sz w:val="24"/>
          <w:szCs w:val="24"/>
          <w:lang w:val="ru-RU" w:bidi="ar-SA"/>
        </w:rPr>
      </w:pPr>
    </w:p>
    <w:p w:rsidR="00485563" w:rsidRDefault="00485563" w:rsidP="000B4201">
      <w:pPr>
        <w:spacing w:after="0"/>
        <w:rPr>
          <w:rFonts w:eastAsiaTheme="minorHAnsi"/>
          <w:b/>
          <w:sz w:val="24"/>
          <w:szCs w:val="24"/>
          <w:lang w:val="ru-RU" w:bidi="ar-SA"/>
        </w:rPr>
      </w:pPr>
    </w:p>
    <w:p w:rsidR="0099038A" w:rsidRPr="00485563" w:rsidRDefault="0099038A" w:rsidP="000B4201">
      <w:pPr>
        <w:spacing w:after="0"/>
        <w:rPr>
          <w:rFonts w:eastAsiaTheme="minorHAnsi"/>
          <w:b/>
          <w:sz w:val="28"/>
          <w:szCs w:val="28"/>
          <w:lang w:val="ru-RU" w:bidi="ar-SA"/>
        </w:rPr>
      </w:pPr>
      <w:r w:rsidRPr="00485563">
        <w:rPr>
          <w:rFonts w:eastAsiaTheme="minorHAnsi"/>
          <w:b/>
          <w:sz w:val="28"/>
          <w:szCs w:val="28"/>
          <w:lang w:val="ru-RU" w:bidi="ar-SA"/>
        </w:rPr>
        <w:t xml:space="preserve">РЕЖИМ ДНЯ </w:t>
      </w:r>
      <w:r w:rsidRPr="00485563">
        <w:rPr>
          <w:rFonts w:eastAsiaTheme="minorHAnsi"/>
          <w:sz w:val="28"/>
          <w:szCs w:val="28"/>
          <w:lang w:val="ru-RU" w:bidi="ar-SA"/>
        </w:rPr>
        <w:t>Холодный период года</w:t>
      </w:r>
      <w:r w:rsidR="000B4201" w:rsidRPr="00485563">
        <w:rPr>
          <w:rFonts w:eastAsiaTheme="minorHAnsi"/>
          <w:b/>
          <w:sz w:val="28"/>
          <w:szCs w:val="28"/>
          <w:lang w:val="ru-RU" w:bidi="ar-SA"/>
        </w:rPr>
        <w:t xml:space="preserve"> (Старшая группа</w:t>
      </w:r>
      <w:r w:rsidR="005441D3">
        <w:rPr>
          <w:rFonts w:eastAsiaTheme="minorHAnsi"/>
          <w:b/>
          <w:sz w:val="28"/>
          <w:szCs w:val="28"/>
          <w:lang w:val="ru-RU" w:bidi="ar-SA"/>
        </w:rPr>
        <w:t xml:space="preserve"> </w:t>
      </w:r>
      <w:r w:rsidR="000B4201" w:rsidRPr="00485563">
        <w:rPr>
          <w:rFonts w:eastAsiaTheme="minorHAnsi"/>
          <w:b/>
          <w:sz w:val="28"/>
          <w:szCs w:val="28"/>
          <w:lang w:val="ru-RU" w:bidi="ar-SA"/>
        </w:rPr>
        <w:t>5-6 лет)</w:t>
      </w:r>
    </w:p>
    <w:tbl>
      <w:tblPr>
        <w:tblStyle w:val="64"/>
        <w:tblW w:w="11057" w:type="dxa"/>
        <w:tblInd w:w="-743" w:type="dxa"/>
        <w:tblLayout w:type="fixed"/>
        <w:tblLook w:val="04A0" w:firstRow="1" w:lastRow="0" w:firstColumn="1" w:lastColumn="0" w:noHBand="0" w:noVBand="1"/>
      </w:tblPr>
      <w:tblGrid>
        <w:gridCol w:w="567"/>
        <w:gridCol w:w="5387"/>
        <w:gridCol w:w="1899"/>
        <w:gridCol w:w="1419"/>
        <w:gridCol w:w="1785"/>
      </w:tblGrid>
      <w:tr w:rsidR="0099038A" w:rsidRPr="0099038A" w:rsidTr="00485563">
        <w:tc>
          <w:tcPr>
            <w:tcW w:w="567" w:type="dxa"/>
          </w:tcPr>
          <w:p w:rsidR="0099038A" w:rsidRPr="0099038A" w:rsidRDefault="0099038A" w:rsidP="0099038A">
            <w:pPr>
              <w:jc w:val="center"/>
              <w:rPr>
                <w:b/>
                <w:sz w:val="24"/>
                <w:szCs w:val="24"/>
              </w:rPr>
            </w:pPr>
            <w:r w:rsidRPr="0099038A">
              <w:rPr>
                <w:b/>
                <w:sz w:val="24"/>
                <w:szCs w:val="24"/>
              </w:rPr>
              <w:t>№ п/п</w:t>
            </w:r>
          </w:p>
        </w:tc>
        <w:tc>
          <w:tcPr>
            <w:tcW w:w="5387" w:type="dxa"/>
          </w:tcPr>
          <w:p w:rsidR="0099038A" w:rsidRPr="0099038A" w:rsidRDefault="0099038A" w:rsidP="0099038A">
            <w:pPr>
              <w:jc w:val="center"/>
              <w:rPr>
                <w:b/>
                <w:sz w:val="24"/>
                <w:szCs w:val="24"/>
              </w:rPr>
            </w:pPr>
            <w:r w:rsidRPr="0099038A">
              <w:rPr>
                <w:b/>
                <w:sz w:val="24"/>
                <w:szCs w:val="24"/>
              </w:rPr>
              <w:t xml:space="preserve">Содержание </w:t>
            </w:r>
          </w:p>
        </w:tc>
        <w:tc>
          <w:tcPr>
            <w:tcW w:w="1899" w:type="dxa"/>
          </w:tcPr>
          <w:p w:rsidR="0099038A" w:rsidRPr="0099038A" w:rsidRDefault="0099038A" w:rsidP="0099038A">
            <w:pPr>
              <w:jc w:val="center"/>
              <w:rPr>
                <w:b/>
                <w:sz w:val="24"/>
                <w:szCs w:val="24"/>
              </w:rPr>
            </w:pPr>
            <w:r w:rsidRPr="0099038A">
              <w:rPr>
                <w:b/>
                <w:sz w:val="24"/>
                <w:szCs w:val="24"/>
              </w:rPr>
              <w:t xml:space="preserve">Время </w:t>
            </w:r>
          </w:p>
        </w:tc>
        <w:tc>
          <w:tcPr>
            <w:tcW w:w="1419" w:type="dxa"/>
          </w:tcPr>
          <w:p w:rsidR="0099038A" w:rsidRPr="0099038A" w:rsidRDefault="0099038A" w:rsidP="0099038A">
            <w:pPr>
              <w:jc w:val="center"/>
              <w:rPr>
                <w:b/>
                <w:sz w:val="24"/>
                <w:szCs w:val="24"/>
              </w:rPr>
            </w:pPr>
            <w:r w:rsidRPr="0099038A">
              <w:rPr>
                <w:b/>
                <w:sz w:val="24"/>
                <w:szCs w:val="24"/>
              </w:rPr>
              <w:t>Орг.формы</w:t>
            </w:r>
          </w:p>
        </w:tc>
        <w:tc>
          <w:tcPr>
            <w:tcW w:w="1785" w:type="dxa"/>
          </w:tcPr>
          <w:p w:rsidR="0099038A" w:rsidRPr="0099038A" w:rsidRDefault="0099038A" w:rsidP="0099038A">
            <w:pPr>
              <w:jc w:val="center"/>
              <w:rPr>
                <w:b/>
                <w:sz w:val="24"/>
                <w:szCs w:val="24"/>
              </w:rPr>
            </w:pPr>
            <w:r w:rsidRPr="0099038A">
              <w:rPr>
                <w:b/>
                <w:sz w:val="24"/>
                <w:szCs w:val="24"/>
              </w:rPr>
              <w:t xml:space="preserve">Часы </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w:t>
            </w:r>
          </w:p>
        </w:tc>
        <w:tc>
          <w:tcPr>
            <w:tcW w:w="5387" w:type="dxa"/>
          </w:tcPr>
          <w:p w:rsidR="0099038A" w:rsidRPr="0099038A" w:rsidRDefault="0099038A" w:rsidP="0099038A">
            <w:pPr>
              <w:rPr>
                <w:sz w:val="24"/>
                <w:szCs w:val="24"/>
              </w:rPr>
            </w:pPr>
            <w:r w:rsidRPr="0099038A">
              <w:rPr>
                <w:sz w:val="24"/>
                <w:szCs w:val="24"/>
              </w:rPr>
              <w:t>Прием, осмотр, игры</w:t>
            </w:r>
          </w:p>
        </w:tc>
        <w:tc>
          <w:tcPr>
            <w:tcW w:w="1899" w:type="dxa"/>
          </w:tcPr>
          <w:p w:rsidR="0099038A" w:rsidRPr="0099038A" w:rsidRDefault="0099038A" w:rsidP="0099038A">
            <w:pPr>
              <w:jc w:val="center"/>
              <w:rPr>
                <w:sz w:val="24"/>
                <w:szCs w:val="24"/>
              </w:rPr>
            </w:pPr>
            <w:r w:rsidRPr="0099038A">
              <w:rPr>
                <w:sz w:val="24"/>
                <w:szCs w:val="24"/>
              </w:rPr>
              <w:t>7.00-8.30</w:t>
            </w:r>
          </w:p>
        </w:tc>
        <w:tc>
          <w:tcPr>
            <w:tcW w:w="1419" w:type="dxa"/>
          </w:tcPr>
          <w:p w:rsidR="0099038A" w:rsidRPr="0099038A" w:rsidRDefault="0099038A" w:rsidP="0099038A">
            <w:pPr>
              <w:jc w:val="center"/>
              <w:rPr>
                <w:sz w:val="24"/>
                <w:szCs w:val="24"/>
              </w:rPr>
            </w:pPr>
            <w:r w:rsidRPr="0099038A">
              <w:rPr>
                <w:sz w:val="24"/>
                <w:szCs w:val="24"/>
              </w:rPr>
              <w:t>СамД</w:t>
            </w:r>
          </w:p>
        </w:tc>
        <w:tc>
          <w:tcPr>
            <w:tcW w:w="1785" w:type="dxa"/>
          </w:tcPr>
          <w:p w:rsidR="0099038A" w:rsidRPr="0099038A" w:rsidRDefault="0099038A" w:rsidP="0099038A">
            <w:pPr>
              <w:jc w:val="center"/>
              <w:rPr>
                <w:sz w:val="24"/>
                <w:szCs w:val="24"/>
              </w:rPr>
            </w:pPr>
            <w:r w:rsidRPr="0099038A">
              <w:rPr>
                <w:sz w:val="24"/>
                <w:szCs w:val="24"/>
              </w:rPr>
              <w:t>90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2</w:t>
            </w:r>
          </w:p>
        </w:tc>
        <w:tc>
          <w:tcPr>
            <w:tcW w:w="5387" w:type="dxa"/>
          </w:tcPr>
          <w:p w:rsidR="0099038A" w:rsidRPr="0099038A" w:rsidRDefault="0099038A" w:rsidP="0099038A">
            <w:pPr>
              <w:rPr>
                <w:sz w:val="24"/>
                <w:szCs w:val="24"/>
              </w:rPr>
            </w:pPr>
            <w:r w:rsidRPr="0099038A">
              <w:rPr>
                <w:sz w:val="24"/>
                <w:szCs w:val="24"/>
              </w:rPr>
              <w:t>Утренняя гимнастика</w:t>
            </w:r>
          </w:p>
        </w:tc>
        <w:tc>
          <w:tcPr>
            <w:tcW w:w="1899" w:type="dxa"/>
          </w:tcPr>
          <w:p w:rsidR="0099038A" w:rsidRPr="0099038A" w:rsidRDefault="0099038A" w:rsidP="0099038A">
            <w:pPr>
              <w:jc w:val="center"/>
              <w:rPr>
                <w:sz w:val="24"/>
                <w:szCs w:val="24"/>
              </w:rPr>
            </w:pPr>
            <w:r w:rsidRPr="0099038A">
              <w:rPr>
                <w:sz w:val="24"/>
                <w:szCs w:val="24"/>
              </w:rPr>
              <w:t>8.30-8.40</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3</w:t>
            </w:r>
          </w:p>
        </w:tc>
        <w:tc>
          <w:tcPr>
            <w:tcW w:w="5387" w:type="dxa"/>
          </w:tcPr>
          <w:p w:rsidR="0099038A" w:rsidRPr="0099038A" w:rsidRDefault="0099038A" w:rsidP="0099038A">
            <w:pPr>
              <w:rPr>
                <w:sz w:val="24"/>
                <w:szCs w:val="24"/>
              </w:rPr>
            </w:pPr>
            <w:r w:rsidRPr="0099038A">
              <w:rPr>
                <w:sz w:val="24"/>
                <w:szCs w:val="24"/>
              </w:rPr>
              <w:t>Подготовка к завтраку.</w:t>
            </w:r>
          </w:p>
          <w:p w:rsidR="0099038A" w:rsidRPr="0099038A" w:rsidRDefault="0099038A" w:rsidP="0099038A">
            <w:pPr>
              <w:rPr>
                <w:sz w:val="24"/>
                <w:szCs w:val="24"/>
              </w:rPr>
            </w:pPr>
            <w:r w:rsidRPr="0099038A">
              <w:rPr>
                <w:sz w:val="24"/>
                <w:szCs w:val="24"/>
              </w:rPr>
              <w:t>Завтрак.</w:t>
            </w:r>
          </w:p>
        </w:tc>
        <w:tc>
          <w:tcPr>
            <w:tcW w:w="1899" w:type="dxa"/>
          </w:tcPr>
          <w:p w:rsidR="0099038A" w:rsidRPr="0099038A" w:rsidRDefault="0099038A" w:rsidP="0099038A">
            <w:pPr>
              <w:jc w:val="center"/>
              <w:rPr>
                <w:sz w:val="24"/>
                <w:szCs w:val="24"/>
              </w:rPr>
            </w:pPr>
            <w:r w:rsidRPr="0099038A">
              <w:rPr>
                <w:sz w:val="24"/>
                <w:szCs w:val="24"/>
              </w:rPr>
              <w:t>8.40-9.00</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20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4</w:t>
            </w:r>
          </w:p>
        </w:tc>
        <w:tc>
          <w:tcPr>
            <w:tcW w:w="5387" w:type="dxa"/>
          </w:tcPr>
          <w:p w:rsidR="0099038A" w:rsidRPr="0099038A" w:rsidRDefault="0099038A" w:rsidP="0099038A">
            <w:pPr>
              <w:rPr>
                <w:sz w:val="24"/>
                <w:szCs w:val="24"/>
              </w:rPr>
            </w:pPr>
            <w:r w:rsidRPr="0099038A">
              <w:rPr>
                <w:sz w:val="24"/>
                <w:szCs w:val="24"/>
              </w:rPr>
              <w:t xml:space="preserve">Образовательная деятельность </w:t>
            </w:r>
          </w:p>
        </w:tc>
        <w:tc>
          <w:tcPr>
            <w:tcW w:w="1899" w:type="dxa"/>
          </w:tcPr>
          <w:p w:rsidR="0099038A" w:rsidRPr="0099038A" w:rsidRDefault="0099038A" w:rsidP="0099038A">
            <w:pPr>
              <w:jc w:val="center"/>
              <w:rPr>
                <w:sz w:val="24"/>
                <w:szCs w:val="24"/>
              </w:rPr>
            </w:pPr>
            <w:r w:rsidRPr="0099038A">
              <w:rPr>
                <w:sz w:val="24"/>
                <w:szCs w:val="24"/>
              </w:rPr>
              <w:t>9.00-10.30</w:t>
            </w:r>
          </w:p>
        </w:tc>
        <w:tc>
          <w:tcPr>
            <w:tcW w:w="1419" w:type="dxa"/>
          </w:tcPr>
          <w:p w:rsidR="0099038A" w:rsidRPr="0099038A" w:rsidRDefault="0099038A" w:rsidP="0099038A">
            <w:pPr>
              <w:jc w:val="center"/>
              <w:rPr>
                <w:sz w:val="24"/>
                <w:szCs w:val="24"/>
              </w:rPr>
            </w:pPr>
            <w:r w:rsidRPr="0099038A">
              <w:rPr>
                <w:sz w:val="24"/>
                <w:szCs w:val="24"/>
              </w:rPr>
              <w:t>ОД</w:t>
            </w:r>
          </w:p>
        </w:tc>
        <w:tc>
          <w:tcPr>
            <w:tcW w:w="1785" w:type="dxa"/>
          </w:tcPr>
          <w:p w:rsidR="0099038A" w:rsidRPr="0099038A" w:rsidRDefault="0099038A" w:rsidP="0099038A">
            <w:pPr>
              <w:jc w:val="center"/>
              <w:rPr>
                <w:sz w:val="24"/>
                <w:szCs w:val="24"/>
              </w:rPr>
            </w:pPr>
            <w:r w:rsidRPr="0099038A">
              <w:rPr>
                <w:sz w:val="24"/>
                <w:szCs w:val="24"/>
              </w:rPr>
              <w:t>90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5</w:t>
            </w:r>
          </w:p>
        </w:tc>
        <w:tc>
          <w:tcPr>
            <w:tcW w:w="5387" w:type="dxa"/>
          </w:tcPr>
          <w:p w:rsidR="0099038A" w:rsidRPr="0099038A" w:rsidRDefault="0099038A" w:rsidP="0099038A">
            <w:pPr>
              <w:rPr>
                <w:sz w:val="24"/>
                <w:szCs w:val="24"/>
              </w:rPr>
            </w:pPr>
            <w:r w:rsidRPr="0099038A">
              <w:rPr>
                <w:sz w:val="24"/>
                <w:szCs w:val="24"/>
              </w:rPr>
              <w:t xml:space="preserve">Самостоятельная деятельность </w:t>
            </w:r>
          </w:p>
        </w:tc>
        <w:tc>
          <w:tcPr>
            <w:tcW w:w="1899" w:type="dxa"/>
          </w:tcPr>
          <w:p w:rsidR="0099038A" w:rsidRPr="0099038A" w:rsidRDefault="0099038A" w:rsidP="0099038A">
            <w:pPr>
              <w:jc w:val="center"/>
              <w:rPr>
                <w:sz w:val="24"/>
                <w:szCs w:val="24"/>
              </w:rPr>
            </w:pPr>
            <w:r w:rsidRPr="0099038A">
              <w:rPr>
                <w:sz w:val="24"/>
                <w:szCs w:val="24"/>
              </w:rPr>
              <w:t>10.30-11.00</w:t>
            </w:r>
          </w:p>
        </w:tc>
        <w:tc>
          <w:tcPr>
            <w:tcW w:w="1419" w:type="dxa"/>
          </w:tcPr>
          <w:p w:rsidR="0099038A" w:rsidRPr="0099038A" w:rsidRDefault="0099038A" w:rsidP="0099038A">
            <w:pPr>
              <w:jc w:val="center"/>
              <w:rPr>
                <w:sz w:val="24"/>
                <w:szCs w:val="24"/>
              </w:rPr>
            </w:pPr>
            <w:r w:rsidRPr="0099038A">
              <w:rPr>
                <w:sz w:val="24"/>
                <w:szCs w:val="24"/>
              </w:rPr>
              <w:t xml:space="preserve">СамД </w:t>
            </w:r>
          </w:p>
        </w:tc>
        <w:tc>
          <w:tcPr>
            <w:tcW w:w="1785" w:type="dxa"/>
          </w:tcPr>
          <w:p w:rsidR="0099038A" w:rsidRPr="0099038A" w:rsidRDefault="0099038A" w:rsidP="0099038A">
            <w:pPr>
              <w:jc w:val="center"/>
              <w:rPr>
                <w:sz w:val="24"/>
                <w:szCs w:val="24"/>
              </w:rPr>
            </w:pPr>
            <w:r w:rsidRPr="0099038A">
              <w:rPr>
                <w:sz w:val="24"/>
                <w:szCs w:val="24"/>
              </w:rPr>
              <w:t>30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6</w:t>
            </w:r>
          </w:p>
        </w:tc>
        <w:tc>
          <w:tcPr>
            <w:tcW w:w="5387" w:type="dxa"/>
          </w:tcPr>
          <w:p w:rsidR="0099038A" w:rsidRPr="0099038A" w:rsidRDefault="0099038A" w:rsidP="0099038A">
            <w:pPr>
              <w:rPr>
                <w:sz w:val="24"/>
                <w:szCs w:val="24"/>
              </w:rPr>
            </w:pPr>
            <w:r w:rsidRPr="0099038A">
              <w:rPr>
                <w:sz w:val="24"/>
                <w:szCs w:val="24"/>
              </w:rPr>
              <w:t>Прогулка (игры, наблюдения, труд)</w:t>
            </w:r>
          </w:p>
        </w:tc>
        <w:tc>
          <w:tcPr>
            <w:tcW w:w="1899" w:type="dxa"/>
          </w:tcPr>
          <w:p w:rsidR="0099038A" w:rsidRPr="0099038A" w:rsidRDefault="0099038A" w:rsidP="0099038A">
            <w:pPr>
              <w:jc w:val="center"/>
              <w:rPr>
                <w:sz w:val="24"/>
                <w:szCs w:val="24"/>
              </w:rPr>
            </w:pPr>
            <w:r w:rsidRPr="0099038A">
              <w:rPr>
                <w:sz w:val="24"/>
                <w:szCs w:val="24"/>
              </w:rPr>
              <w:t>11.00-12.30</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90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7</w:t>
            </w:r>
          </w:p>
        </w:tc>
        <w:tc>
          <w:tcPr>
            <w:tcW w:w="5387" w:type="dxa"/>
          </w:tcPr>
          <w:p w:rsidR="0099038A" w:rsidRPr="0099038A" w:rsidRDefault="0099038A" w:rsidP="0099038A">
            <w:pPr>
              <w:rPr>
                <w:sz w:val="24"/>
                <w:szCs w:val="24"/>
              </w:rPr>
            </w:pPr>
            <w:r w:rsidRPr="0099038A">
              <w:rPr>
                <w:sz w:val="24"/>
                <w:szCs w:val="24"/>
              </w:rPr>
              <w:t>Подготовка к обеду</w:t>
            </w:r>
          </w:p>
        </w:tc>
        <w:tc>
          <w:tcPr>
            <w:tcW w:w="1899" w:type="dxa"/>
          </w:tcPr>
          <w:p w:rsidR="0099038A" w:rsidRPr="0099038A" w:rsidRDefault="0099038A" w:rsidP="0099038A">
            <w:pPr>
              <w:jc w:val="center"/>
              <w:rPr>
                <w:sz w:val="24"/>
                <w:szCs w:val="24"/>
              </w:rPr>
            </w:pPr>
            <w:r w:rsidRPr="0099038A">
              <w:rPr>
                <w:sz w:val="24"/>
                <w:szCs w:val="24"/>
              </w:rPr>
              <w:t>12.30-12.40</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8</w:t>
            </w:r>
          </w:p>
        </w:tc>
        <w:tc>
          <w:tcPr>
            <w:tcW w:w="5387" w:type="dxa"/>
          </w:tcPr>
          <w:p w:rsidR="0099038A" w:rsidRPr="0099038A" w:rsidRDefault="0099038A" w:rsidP="0099038A">
            <w:pPr>
              <w:rPr>
                <w:sz w:val="24"/>
                <w:szCs w:val="24"/>
              </w:rPr>
            </w:pPr>
            <w:r w:rsidRPr="0099038A">
              <w:rPr>
                <w:sz w:val="24"/>
                <w:szCs w:val="24"/>
              </w:rPr>
              <w:t>Обед</w:t>
            </w:r>
          </w:p>
        </w:tc>
        <w:tc>
          <w:tcPr>
            <w:tcW w:w="1899" w:type="dxa"/>
          </w:tcPr>
          <w:p w:rsidR="0099038A" w:rsidRPr="0099038A" w:rsidRDefault="0099038A" w:rsidP="0099038A">
            <w:pPr>
              <w:jc w:val="center"/>
              <w:rPr>
                <w:sz w:val="24"/>
                <w:szCs w:val="24"/>
              </w:rPr>
            </w:pPr>
            <w:r w:rsidRPr="0099038A">
              <w:rPr>
                <w:sz w:val="24"/>
                <w:szCs w:val="24"/>
              </w:rPr>
              <w:t>12.40-12.55</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9</w:t>
            </w:r>
          </w:p>
        </w:tc>
        <w:tc>
          <w:tcPr>
            <w:tcW w:w="5387" w:type="dxa"/>
          </w:tcPr>
          <w:p w:rsidR="0099038A" w:rsidRPr="0099038A" w:rsidRDefault="0099038A" w:rsidP="0099038A">
            <w:pPr>
              <w:rPr>
                <w:sz w:val="24"/>
                <w:szCs w:val="24"/>
              </w:rPr>
            </w:pPr>
            <w:r w:rsidRPr="0099038A">
              <w:rPr>
                <w:sz w:val="24"/>
                <w:szCs w:val="24"/>
              </w:rPr>
              <w:t>Подготовка к дневному сну</w:t>
            </w:r>
          </w:p>
        </w:tc>
        <w:tc>
          <w:tcPr>
            <w:tcW w:w="1899" w:type="dxa"/>
          </w:tcPr>
          <w:p w:rsidR="0099038A" w:rsidRPr="0099038A" w:rsidRDefault="0099038A" w:rsidP="0099038A">
            <w:pPr>
              <w:jc w:val="center"/>
              <w:rPr>
                <w:sz w:val="24"/>
                <w:szCs w:val="24"/>
              </w:rPr>
            </w:pPr>
            <w:r w:rsidRPr="0099038A">
              <w:rPr>
                <w:sz w:val="24"/>
                <w:szCs w:val="24"/>
              </w:rPr>
              <w:t>12.55-13.00</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10</w:t>
            </w:r>
          </w:p>
        </w:tc>
        <w:tc>
          <w:tcPr>
            <w:tcW w:w="5387" w:type="dxa"/>
          </w:tcPr>
          <w:p w:rsidR="0099038A" w:rsidRPr="0099038A" w:rsidRDefault="0099038A" w:rsidP="0099038A">
            <w:pPr>
              <w:rPr>
                <w:sz w:val="24"/>
                <w:szCs w:val="24"/>
              </w:rPr>
            </w:pPr>
            <w:r w:rsidRPr="0099038A">
              <w:rPr>
                <w:sz w:val="24"/>
                <w:szCs w:val="24"/>
              </w:rPr>
              <w:t>Дневной сон</w:t>
            </w:r>
          </w:p>
        </w:tc>
        <w:tc>
          <w:tcPr>
            <w:tcW w:w="1899" w:type="dxa"/>
          </w:tcPr>
          <w:p w:rsidR="0099038A" w:rsidRPr="0099038A" w:rsidRDefault="0099038A" w:rsidP="0099038A">
            <w:pPr>
              <w:jc w:val="center"/>
              <w:rPr>
                <w:sz w:val="24"/>
                <w:szCs w:val="24"/>
              </w:rPr>
            </w:pPr>
            <w:r w:rsidRPr="0099038A">
              <w:rPr>
                <w:sz w:val="24"/>
                <w:szCs w:val="24"/>
              </w:rPr>
              <w:t>13.00-15.00</w:t>
            </w:r>
          </w:p>
        </w:tc>
        <w:tc>
          <w:tcPr>
            <w:tcW w:w="1419" w:type="dxa"/>
          </w:tcPr>
          <w:p w:rsidR="0099038A" w:rsidRPr="0099038A" w:rsidRDefault="0099038A" w:rsidP="0099038A">
            <w:pPr>
              <w:jc w:val="center"/>
              <w:rPr>
                <w:sz w:val="24"/>
                <w:szCs w:val="24"/>
              </w:rPr>
            </w:pPr>
          </w:p>
        </w:tc>
        <w:tc>
          <w:tcPr>
            <w:tcW w:w="1785" w:type="dxa"/>
          </w:tcPr>
          <w:p w:rsidR="0099038A" w:rsidRPr="0099038A" w:rsidRDefault="0099038A" w:rsidP="0099038A">
            <w:pPr>
              <w:jc w:val="center"/>
              <w:rPr>
                <w:sz w:val="24"/>
                <w:szCs w:val="24"/>
              </w:rPr>
            </w:pPr>
            <w:r w:rsidRPr="0099038A">
              <w:rPr>
                <w:sz w:val="24"/>
                <w:szCs w:val="24"/>
              </w:rPr>
              <w:t>120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11</w:t>
            </w:r>
          </w:p>
        </w:tc>
        <w:tc>
          <w:tcPr>
            <w:tcW w:w="5387" w:type="dxa"/>
          </w:tcPr>
          <w:p w:rsidR="0099038A" w:rsidRPr="0099038A" w:rsidRDefault="0099038A" w:rsidP="0099038A">
            <w:pPr>
              <w:rPr>
                <w:sz w:val="24"/>
                <w:szCs w:val="24"/>
              </w:rPr>
            </w:pPr>
            <w:r w:rsidRPr="0099038A">
              <w:rPr>
                <w:sz w:val="24"/>
                <w:szCs w:val="24"/>
              </w:rPr>
              <w:t>Подъем детей. Закаливание</w:t>
            </w:r>
          </w:p>
        </w:tc>
        <w:tc>
          <w:tcPr>
            <w:tcW w:w="1899" w:type="dxa"/>
          </w:tcPr>
          <w:p w:rsidR="0099038A" w:rsidRPr="0099038A" w:rsidRDefault="0099038A" w:rsidP="0099038A">
            <w:pPr>
              <w:jc w:val="center"/>
              <w:rPr>
                <w:sz w:val="24"/>
                <w:szCs w:val="24"/>
              </w:rPr>
            </w:pPr>
            <w:r w:rsidRPr="0099038A">
              <w:rPr>
                <w:sz w:val="24"/>
                <w:szCs w:val="24"/>
              </w:rPr>
              <w:t>15.00-15.15</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12</w:t>
            </w:r>
          </w:p>
        </w:tc>
        <w:tc>
          <w:tcPr>
            <w:tcW w:w="5387" w:type="dxa"/>
          </w:tcPr>
          <w:p w:rsidR="0099038A" w:rsidRPr="0099038A" w:rsidRDefault="0099038A" w:rsidP="0099038A">
            <w:pPr>
              <w:rPr>
                <w:sz w:val="24"/>
                <w:szCs w:val="24"/>
              </w:rPr>
            </w:pPr>
            <w:r w:rsidRPr="0099038A">
              <w:rPr>
                <w:sz w:val="24"/>
                <w:szCs w:val="24"/>
              </w:rPr>
              <w:t>Игры</w:t>
            </w:r>
          </w:p>
        </w:tc>
        <w:tc>
          <w:tcPr>
            <w:tcW w:w="1899" w:type="dxa"/>
          </w:tcPr>
          <w:p w:rsidR="0099038A" w:rsidRPr="0099038A" w:rsidRDefault="0099038A" w:rsidP="0099038A">
            <w:pPr>
              <w:jc w:val="center"/>
              <w:rPr>
                <w:sz w:val="24"/>
                <w:szCs w:val="24"/>
              </w:rPr>
            </w:pPr>
            <w:r w:rsidRPr="0099038A">
              <w:rPr>
                <w:sz w:val="24"/>
                <w:szCs w:val="24"/>
              </w:rPr>
              <w:t>15.15-15.40</w:t>
            </w:r>
          </w:p>
        </w:tc>
        <w:tc>
          <w:tcPr>
            <w:tcW w:w="1419" w:type="dxa"/>
          </w:tcPr>
          <w:p w:rsidR="0099038A" w:rsidRPr="0099038A" w:rsidRDefault="0099038A" w:rsidP="0099038A">
            <w:pPr>
              <w:jc w:val="center"/>
              <w:rPr>
                <w:sz w:val="24"/>
                <w:szCs w:val="24"/>
              </w:rPr>
            </w:pPr>
            <w:r w:rsidRPr="0099038A">
              <w:rPr>
                <w:sz w:val="24"/>
                <w:szCs w:val="24"/>
              </w:rPr>
              <w:t>СамД</w:t>
            </w:r>
          </w:p>
        </w:tc>
        <w:tc>
          <w:tcPr>
            <w:tcW w:w="1785" w:type="dxa"/>
          </w:tcPr>
          <w:p w:rsidR="0099038A" w:rsidRPr="0099038A" w:rsidRDefault="0099038A" w:rsidP="0099038A">
            <w:pPr>
              <w:jc w:val="center"/>
              <w:rPr>
                <w:sz w:val="24"/>
                <w:szCs w:val="24"/>
              </w:rPr>
            </w:pPr>
            <w:r w:rsidRPr="0099038A">
              <w:rPr>
                <w:sz w:val="24"/>
                <w:szCs w:val="24"/>
              </w:rPr>
              <w:t>25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13</w:t>
            </w:r>
          </w:p>
        </w:tc>
        <w:tc>
          <w:tcPr>
            <w:tcW w:w="5387" w:type="dxa"/>
          </w:tcPr>
          <w:p w:rsidR="0099038A" w:rsidRPr="0099038A" w:rsidRDefault="0099038A" w:rsidP="0099038A">
            <w:pPr>
              <w:rPr>
                <w:sz w:val="24"/>
                <w:szCs w:val="24"/>
              </w:rPr>
            </w:pPr>
            <w:r w:rsidRPr="0099038A">
              <w:rPr>
                <w:sz w:val="24"/>
                <w:szCs w:val="24"/>
              </w:rPr>
              <w:t>Подготовка к полднику</w:t>
            </w:r>
          </w:p>
        </w:tc>
        <w:tc>
          <w:tcPr>
            <w:tcW w:w="1899" w:type="dxa"/>
          </w:tcPr>
          <w:p w:rsidR="0099038A" w:rsidRPr="0099038A" w:rsidRDefault="0099038A" w:rsidP="0099038A">
            <w:pPr>
              <w:jc w:val="center"/>
              <w:rPr>
                <w:sz w:val="24"/>
                <w:szCs w:val="24"/>
              </w:rPr>
            </w:pPr>
            <w:r w:rsidRPr="0099038A">
              <w:rPr>
                <w:sz w:val="24"/>
                <w:szCs w:val="24"/>
              </w:rPr>
              <w:t>15.40-15.50</w:t>
            </w:r>
          </w:p>
        </w:tc>
        <w:tc>
          <w:tcPr>
            <w:tcW w:w="1419" w:type="dxa"/>
          </w:tcPr>
          <w:p w:rsidR="0099038A" w:rsidRPr="0099038A" w:rsidRDefault="0099038A" w:rsidP="0099038A">
            <w:pPr>
              <w:jc w:val="center"/>
              <w:rPr>
                <w:sz w:val="24"/>
                <w:szCs w:val="24"/>
              </w:rPr>
            </w:pPr>
            <w:r w:rsidRPr="0099038A">
              <w:rPr>
                <w:sz w:val="24"/>
                <w:szCs w:val="24"/>
              </w:rPr>
              <w:t>СамД</w:t>
            </w:r>
          </w:p>
        </w:tc>
        <w:tc>
          <w:tcPr>
            <w:tcW w:w="1785"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14</w:t>
            </w:r>
          </w:p>
        </w:tc>
        <w:tc>
          <w:tcPr>
            <w:tcW w:w="5387" w:type="dxa"/>
          </w:tcPr>
          <w:p w:rsidR="0099038A" w:rsidRPr="0099038A" w:rsidRDefault="0099038A" w:rsidP="0099038A">
            <w:pPr>
              <w:rPr>
                <w:sz w:val="24"/>
                <w:szCs w:val="24"/>
              </w:rPr>
            </w:pPr>
            <w:r w:rsidRPr="0099038A">
              <w:rPr>
                <w:sz w:val="24"/>
                <w:szCs w:val="24"/>
              </w:rPr>
              <w:t xml:space="preserve">Полдник </w:t>
            </w:r>
          </w:p>
        </w:tc>
        <w:tc>
          <w:tcPr>
            <w:tcW w:w="1899" w:type="dxa"/>
          </w:tcPr>
          <w:p w:rsidR="0099038A" w:rsidRPr="0099038A" w:rsidRDefault="0099038A" w:rsidP="0099038A">
            <w:pPr>
              <w:jc w:val="center"/>
              <w:rPr>
                <w:sz w:val="24"/>
                <w:szCs w:val="24"/>
              </w:rPr>
            </w:pPr>
            <w:r w:rsidRPr="0099038A">
              <w:rPr>
                <w:sz w:val="24"/>
                <w:szCs w:val="24"/>
              </w:rPr>
              <w:t>15.50-16.05</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15</w:t>
            </w:r>
          </w:p>
        </w:tc>
        <w:tc>
          <w:tcPr>
            <w:tcW w:w="5387" w:type="dxa"/>
          </w:tcPr>
          <w:p w:rsidR="0099038A" w:rsidRPr="0099038A" w:rsidRDefault="0099038A" w:rsidP="0099038A">
            <w:pPr>
              <w:rPr>
                <w:sz w:val="24"/>
                <w:szCs w:val="24"/>
              </w:rPr>
            </w:pPr>
            <w:r w:rsidRPr="0099038A">
              <w:rPr>
                <w:sz w:val="24"/>
                <w:szCs w:val="24"/>
              </w:rPr>
              <w:t>Образовательная деятельность (кружки)</w:t>
            </w:r>
          </w:p>
        </w:tc>
        <w:tc>
          <w:tcPr>
            <w:tcW w:w="1899" w:type="dxa"/>
          </w:tcPr>
          <w:p w:rsidR="0099038A" w:rsidRPr="0099038A" w:rsidRDefault="0099038A" w:rsidP="0099038A">
            <w:pPr>
              <w:jc w:val="center"/>
              <w:rPr>
                <w:sz w:val="24"/>
                <w:szCs w:val="24"/>
              </w:rPr>
            </w:pPr>
            <w:r w:rsidRPr="0099038A">
              <w:rPr>
                <w:sz w:val="24"/>
                <w:szCs w:val="24"/>
              </w:rPr>
              <w:t>16.05-16.30</w:t>
            </w:r>
          </w:p>
        </w:tc>
        <w:tc>
          <w:tcPr>
            <w:tcW w:w="1419" w:type="dxa"/>
          </w:tcPr>
          <w:p w:rsidR="0099038A" w:rsidRPr="0099038A" w:rsidRDefault="0099038A" w:rsidP="0099038A">
            <w:pPr>
              <w:jc w:val="center"/>
              <w:rPr>
                <w:sz w:val="24"/>
                <w:szCs w:val="24"/>
              </w:rPr>
            </w:pPr>
            <w:r w:rsidRPr="0099038A">
              <w:rPr>
                <w:sz w:val="24"/>
                <w:szCs w:val="24"/>
              </w:rPr>
              <w:t>СамД</w:t>
            </w:r>
          </w:p>
        </w:tc>
        <w:tc>
          <w:tcPr>
            <w:tcW w:w="1785" w:type="dxa"/>
          </w:tcPr>
          <w:p w:rsidR="0099038A" w:rsidRPr="0099038A" w:rsidRDefault="0099038A" w:rsidP="0099038A">
            <w:pPr>
              <w:jc w:val="center"/>
              <w:rPr>
                <w:sz w:val="24"/>
                <w:szCs w:val="24"/>
              </w:rPr>
            </w:pPr>
            <w:r w:rsidRPr="0099038A">
              <w:rPr>
                <w:sz w:val="24"/>
                <w:szCs w:val="24"/>
              </w:rPr>
              <w:t>25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16</w:t>
            </w:r>
          </w:p>
        </w:tc>
        <w:tc>
          <w:tcPr>
            <w:tcW w:w="5387" w:type="dxa"/>
          </w:tcPr>
          <w:p w:rsidR="0099038A" w:rsidRPr="0099038A" w:rsidRDefault="0099038A" w:rsidP="0099038A">
            <w:pPr>
              <w:rPr>
                <w:sz w:val="24"/>
                <w:szCs w:val="24"/>
              </w:rPr>
            </w:pPr>
            <w:r w:rsidRPr="0099038A">
              <w:rPr>
                <w:sz w:val="24"/>
                <w:szCs w:val="24"/>
              </w:rPr>
              <w:t xml:space="preserve">Подготовка к прогулке. </w:t>
            </w:r>
          </w:p>
        </w:tc>
        <w:tc>
          <w:tcPr>
            <w:tcW w:w="1899" w:type="dxa"/>
          </w:tcPr>
          <w:p w:rsidR="0099038A" w:rsidRPr="0099038A" w:rsidRDefault="0099038A" w:rsidP="0099038A">
            <w:pPr>
              <w:jc w:val="center"/>
              <w:rPr>
                <w:sz w:val="24"/>
                <w:szCs w:val="24"/>
              </w:rPr>
            </w:pPr>
            <w:r w:rsidRPr="0099038A">
              <w:rPr>
                <w:sz w:val="24"/>
                <w:szCs w:val="24"/>
              </w:rPr>
              <w:t>16.30-16.40</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rPr>
          <w:trHeight w:val="75"/>
        </w:trPr>
        <w:tc>
          <w:tcPr>
            <w:tcW w:w="567" w:type="dxa"/>
          </w:tcPr>
          <w:p w:rsidR="0099038A" w:rsidRPr="0099038A" w:rsidRDefault="0099038A" w:rsidP="0099038A">
            <w:pPr>
              <w:jc w:val="center"/>
              <w:rPr>
                <w:sz w:val="24"/>
                <w:szCs w:val="24"/>
              </w:rPr>
            </w:pPr>
            <w:r w:rsidRPr="0099038A">
              <w:rPr>
                <w:sz w:val="24"/>
                <w:szCs w:val="24"/>
              </w:rPr>
              <w:t>17</w:t>
            </w:r>
          </w:p>
        </w:tc>
        <w:tc>
          <w:tcPr>
            <w:tcW w:w="5387" w:type="dxa"/>
          </w:tcPr>
          <w:p w:rsidR="0099038A" w:rsidRPr="0099038A" w:rsidRDefault="0099038A" w:rsidP="0099038A">
            <w:pPr>
              <w:rPr>
                <w:sz w:val="24"/>
                <w:szCs w:val="24"/>
              </w:rPr>
            </w:pPr>
            <w:r w:rsidRPr="0099038A">
              <w:rPr>
                <w:sz w:val="24"/>
                <w:szCs w:val="24"/>
              </w:rPr>
              <w:t>Прогулка. Уход  детей домой</w:t>
            </w:r>
          </w:p>
        </w:tc>
        <w:tc>
          <w:tcPr>
            <w:tcW w:w="1899" w:type="dxa"/>
          </w:tcPr>
          <w:p w:rsidR="0099038A" w:rsidRPr="0099038A" w:rsidRDefault="0099038A" w:rsidP="0099038A">
            <w:pPr>
              <w:jc w:val="center"/>
              <w:rPr>
                <w:sz w:val="24"/>
                <w:szCs w:val="24"/>
              </w:rPr>
            </w:pPr>
            <w:r w:rsidRPr="0099038A">
              <w:rPr>
                <w:sz w:val="24"/>
                <w:szCs w:val="24"/>
              </w:rPr>
              <w:t>16.40-17.30</w:t>
            </w:r>
          </w:p>
        </w:tc>
        <w:tc>
          <w:tcPr>
            <w:tcW w:w="1419" w:type="dxa"/>
          </w:tcPr>
          <w:p w:rsidR="0099038A" w:rsidRPr="0099038A" w:rsidRDefault="0099038A" w:rsidP="0099038A">
            <w:pPr>
              <w:jc w:val="center"/>
              <w:rPr>
                <w:sz w:val="24"/>
                <w:szCs w:val="24"/>
              </w:rPr>
            </w:pPr>
            <w:r w:rsidRPr="0099038A">
              <w:rPr>
                <w:sz w:val="24"/>
                <w:szCs w:val="24"/>
              </w:rPr>
              <w:t>ОДвРМ</w:t>
            </w:r>
          </w:p>
        </w:tc>
        <w:tc>
          <w:tcPr>
            <w:tcW w:w="1785" w:type="dxa"/>
          </w:tcPr>
          <w:p w:rsidR="0099038A" w:rsidRPr="0099038A" w:rsidRDefault="0099038A" w:rsidP="0099038A">
            <w:pPr>
              <w:jc w:val="center"/>
              <w:rPr>
                <w:sz w:val="24"/>
                <w:szCs w:val="24"/>
              </w:rPr>
            </w:pPr>
            <w:r w:rsidRPr="0099038A">
              <w:rPr>
                <w:sz w:val="24"/>
                <w:szCs w:val="24"/>
              </w:rPr>
              <w:t>50 мин</w:t>
            </w:r>
          </w:p>
        </w:tc>
      </w:tr>
    </w:tbl>
    <w:p w:rsidR="0099038A" w:rsidRPr="0099038A" w:rsidRDefault="0099038A" w:rsidP="0099038A">
      <w:pPr>
        <w:spacing w:after="0"/>
        <w:jc w:val="center"/>
        <w:rPr>
          <w:rFonts w:eastAsiaTheme="minorHAnsi"/>
          <w:sz w:val="24"/>
          <w:szCs w:val="24"/>
          <w:lang w:val="ru-RU" w:bidi="ar-SA"/>
        </w:rPr>
      </w:pPr>
    </w:p>
    <w:p w:rsidR="0099038A" w:rsidRPr="0099038A" w:rsidRDefault="0099038A" w:rsidP="0099038A">
      <w:pPr>
        <w:spacing w:after="0"/>
        <w:rPr>
          <w:rFonts w:eastAsiaTheme="minorHAnsi"/>
          <w:sz w:val="24"/>
          <w:szCs w:val="24"/>
          <w:lang w:val="ru-RU" w:bidi="ar-SA"/>
        </w:rPr>
      </w:pPr>
    </w:p>
    <w:p w:rsidR="0099038A" w:rsidRDefault="0099038A" w:rsidP="0099038A">
      <w:pPr>
        <w:spacing w:after="0"/>
        <w:rPr>
          <w:rFonts w:eastAsiaTheme="minorHAnsi"/>
          <w:sz w:val="24"/>
          <w:szCs w:val="24"/>
          <w:lang w:val="ru-RU" w:bidi="ar-SA"/>
        </w:rPr>
      </w:pPr>
    </w:p>
    <w:p w:rsidR="00A012EC" w:rsidRDefault="00A012EC" w:rsidP="0099038A">
      <w:pPr>
        <w:spacing w:after="0"/>
        <w:rPr>
          <w:rFonts w:eastAsiaTheme="minorHAnsi"/>
          <w:sz w:val="24"/>
          <w:szCs w:val="24"/>
          <w:lang w:val="ru-RU" w:bidi="ar-SA"/>
        </w:rPr>
      </w:pPr>
    </w:p>
    <w:p w:rsidR="00A012EC" w:rsidRDefault="00A012EC" w:rsidP="0099038A">
      <w:pPr>
        <w:spacing w:after="0"/>
        <w:rPr>
          <w:rFonts w:eastAsiaTheme="minorHAnsi"/>
          <w:b/>
          <w:sz w:val="24"/>
          <w:szCs w:val="24"/>
          <w:lang w:val="ru-RU" w:bidi="ar-SA"/>
        </w:rPr>
      </w:pPr>
    </w:p>
    <w:p w:rsidR="000B4201" w:rsidRDefault="000B4201" w:rsidP="0099038A">
      <w:pPr>
        <w:spacing w:after="0"/>
        <w:rPr>
          <w:rFonts w:eastAsiaTheme="minorHAnsi"/>
          <w:b/>
          <w:sz w:val="24"/>
          <w:szCs w:val="24"/>
          <w:lang w:val="ru-RU" w:bidi="ar-SA"/>
        </w:rPr>
      </w:pPr>
    </w:p>
    <w:p w:rsidR="00485563" w:rsidRDefault="00485563" w:rsidP="000B4201">
      <w:pPr>
        <w:spacing w:after="0"/>
        <w:rPr>
          <w:rFonts w:eastAsiaTheme="minorHAnsi"/>
          <w:b/>
          <w:sz w:val="24"/>
          <w:szCs w:val="24"/>
          <w:lang w:val="ru-RU" w:bidi="ar-SA"/>
        </w:rPr>
      </w:pPr>
    </w:p>
    <w:p w:rsidR="00485563" w:rsidRDefault="00485563" w:rsidP="000B4201">
      <w:pPr>
        <w:spacing w:after="0"/>
        <w:rPr>
          <w:rFonts w:eastAsiaTheme="minorHAnsi"/>
          <w:b/>
          <w:sz w:val="24"/>
          <w:szCs w:val="24"/>
          <w:lang w:val="ru-RU" w:bidi="ar-SA"/>
        </w:rPr>
      </w:pPr>
    </w:p>
    <w:p w:rsidR="0099038A" w:rsidRPr="00485563" w:rsidRDefault="0099038A" w:rsidP="000B4201">
      <w:pPr>
        <w:spacing w:after="0"/>
        <w:rPr>
          <w:rFonts w:eastAsiaTheme="minorHAnsi"/>
          <w:b/>
          <w:sz w:val="28"/>
          <w:szCs w:val="28"/>
          <w:lang w:val="ru-RU" w:bidi="ar-SA"/>
        </w:rPr>
      </w:pPr>
      <w:r w:rsidRPr="00485563">
        <w:rPr>
          <w:rFonts w:eastAsiaTheme="minorHAnsi"/>
          <w:b/>
          <w:sz w:val="28"/>
          <w:szCs w:val="28"/>
          <w:lang w:val="ru-RU" w:bidi="ar-SA"/>
        </w:rPr>
        <w:t>РЕЖИМ ДНЯ Холодный период года (</w:t>
      </w:r>
      <w:r w:rsidR="000B4201" w:rsidRPr="00485563">
        <w:rPr>
          <w:rFonts w:eastAsiaTheme="minorHAnsi"/>
          <w:b/>
          <w:sz w:val="28"/>
          <w:szCs w:val="28"/>
          <w:lang w:val="ru-RU" w:bidi="ar-SA"/>
        </w:rPr>
        <w:t>Подготовительная группа6-7 лет)</w:t>
      </w:r>
    </w:p>
    <w:tbl>
      <w:tblPr>
        <w:tblStyle w:val="64"/>
        <w:tblW w:w="0" w:type="auto"/>
        <w:tblInd w:w="-743" w:type="dxa"/>
        <w:tblLayout w:type="fixed"/>
        <w:tblLook w:val="04A0" w:firstRow="1" w:lastRow="0" w:firstColumn="1" w:lastColumn="0" w:noHBand="0" w:noVBand="1"/>
      </w:tblPr>
      <w:tblGrid>
        <w:gridCol w:w="567"/>
        <w:gridCol w:w="5671"/>
        <w:gridCol w:w="1615"/>
        <w:gridCol w:w="1362"/>
        <w:gridCol w:w="1842"/>
      </w:tblGrid>
      <w:tr w:rsidR="0099038A" w:rsidRPr="0099038A" w:rsidTr="00485563">
        <w:tc>
          <w:tcPr>
            <w:tcW w:w="567" w:type="dxa"/>
          </w:tcPr>
          <w:p w:rsidR="0099038A" w:rsidRPr="0099038A" w:rsidRDefault="0099038A" w:rsidP="0099038A">
            <w:pPr>
              <w:jc w:val="center"/>
              <w:rPr>
                <w:b/>
                <w:sz w:val="24"/>
                <w:szCs w:val="24"/>
              </w:rPr>
            </w:pPr>
            <w:r w:rsidRPr="0099038A">
              <w:rPr>
                <w:b/>
                <w:sz w:val="24"/>
                <w:szCs w:val="24"/>
              </w:rPr>
              <w:t>№ п/п</w:t>
            </w:r>
          </w:p>
        </w:tc>
        <w:tc>
          <w:tcPr>
            <w:tcW w:w="5671" w:type="dxa"/>
          </w:tcPr>
          <w:p w:rsidR="0099038A" w:rsidRPr="0099038A" w:rsidRDefault="0099038A" w:rsidP="0099038A">
            <w:pPr>
              <w:jc w:val="center"/>
              <w:rPr>
                <w:b/>
                <w:sz w:val="24"/>
                <w:szCs w:val="24"/>
              </w:rPr>
            </w:pPr>
            <w:r w:rsidRPr="0099038A">
              <w:rPr>
                <w:b/>
                <w:sz w:val="24"/>
                <w:szCs w:val="24"/>
              </w:rPr>
              <w:t xml:space="preserve">Содержание </w:t>
            </w:r>
          </w:p>
        </w:tc>
        <w:tc>
          <w:tcPr>
            <w:tcW w:w="1615" w:type="dxa"/>
          </w:tcPr>
          <w:p w:rsidR="0099038A" w:rsidRPr="0099038A" w:rsidRDefault="0099038A" w:rsidP="0099038A">
            <w:pPr>
              <w:jc w:val="center"/>
              <w:rPr>
                <w:b/>
                <w:sz w:val="24"/>
                <w:szCs w:val="24"/>
              </w:rPr>
            </w:pPr>
            <w:r w:rsidRPr="0099038A">
              <w:rPr>
                <w:b/>
                <w:sz w:val="24"/>
                <w:szCs w:val="24"/>
              </w:rPr>
              <w:t xml:space="preserve">Время </w:t>
            </w:r>
          </w:p>
        </w:tc>
        <w:tc>
          <w:tcPr>
            <w:tcW w:w="1362" w:type="dxa"/>
          </w:tcPr>
          <w:p w:rsidR="0099038A" w:rsidRPr="0099038A" w:rsidRDefault="0099038A" w:rsidP="0099038A">
            <w:pPr>
              <w:jc w:val="center"/>
              <w:rPr>
                <w:b/>
                <w:sz w:val="24"/>
                <w:szCs w:val="24"/>
              </w:rPr>
            </w:pPr>
            <w:r w:rsidRPr="0099038A">
              <w:rPr>
                <w:b/>
                <w:sz w:val="24"/>
                <w:szCs w:val="24"/>
              </w:rPr>
              <w:t>Орг.</w:t>
            </w:r>
          </w:p>
          <w:p w:rsidR="0099038A" w:rsidRPr="0099038A" w:rsidRDefault="0099038A" w:rsidP="0099038A">
            <w:pPr>
              <w:jc w:val="center"/>
              <w:rPr>
                <w:b/>
                <w:sz w:val="24"/>
                <w:szCs w:val="24"/>
              </w:rPr>
            </w:pPr>
            <w:r w:rsidRPr="0099038A">
              <w:rPr>
                <w:b/>
                <w:sz w:val="24"/>
                <w:szCs w:val="24"/>
              </w:rPr>
              <w:t>формы</w:t>
            </w:r>
          </w:p>
        </w:tc>
        <w:tc>
          <w:tcPr>
            <w:tcW w:w="1842" w:type="dxa"/>
          </w:tcPr>
          <w:p w:rsidR="0099038A" w:rsidRPr="0099038A" w:rsidRDefault="0099038A" w:rsidP="0099038A">
            <w:pPr>
              <w:jc w:val="center"/>
              <w:rPr>
                <w:b/>
                <w:sz w:val="24"/>
                <w:szCs w:val="24"/>
              </w:rPr>
            </w:pPr>
            <w:r w:rsidRPr="0099038A">
              <w:rPr>
                <w:b/>
                <w:sz w:val="24"/>
                <w:szCs w:val="24"/>
              </w:rPr>
              <w:t xml:space="preserve">Часы </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w:t>
            </w:r>
          </w:p>
        </w:tc>
        <w:tc>
          <w:tcPr>
            <w:tcW w:w="5671" w:type="dxa"/>
          </w:tcPr>
          <w:p w:rsidR="0099038A" w:rsidRPr="0099038A" w:rsidRDefault="0099038A" w:rsidP="0099038A">
            <w:pPr>
              <w:rPr>
                <w:sz w:val="24"/>
                <w:szCs w:val="24"/>
              </w:rPr>
            </w:pPr>
            <w:r w:rsidRPr="0099038A">
              <w:rPr>
                <w:sz w:val="24"/>
                <w:szCs w:val="24"/>
              </w:rPr>
              <w:t>Прием, осмотр</w:t>
            </w:r>
          </w:p>
        </w:tc>
        <w:tc>
          <w:tcPr>
            <w:tcW w:w="1615" w:type="dxa"/>
          </w:tcPr>
          <w:p w:rsidR="0099038A" w:rsidRPr="0099038A" w:rsidRDefault="0099038A" w:rsidP="0099038A">
            <w:pPr>
              <w:jc w:val="center"/>
              <w:rPr>
                <w:sz w:val="24"/>
                <w:szCs w:val="24"/>
              </w:rPr>
            </w:pPr>
            <w:r w:rsidRPr="0099038A">
              <w:rPr>
                <w:sz w:val="24"/>
                <w:szCs w:val="24"/>
              </w:rPr>
              <w:t>7.00-8.00</w:t>
            </w:r>
          </w:p>
        </w:tc>
        <w:tc>
          <w:tcPr>
            <w:tcW w:w="1362"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60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2</w:t>
            </w:r>
          </w:p>
        </w:tc>
        <w:tc>
          <w:tcPr>
            <w:tcW w:w="5671" w:type="dxa"/>
          </w:tcPr>
          <w:p w:rsidR="0099038A" w:rsidRPr="0099038A" w:rsidRDefault="0099038A" w:rsidP="0099038A">
            <w:pPr>
              <w:rPr>
                <w:sz w:val="24"/>
                <w:szCs w:val="24"/>
              </w:rPr>
            </w:pPr>
            <w:r w:rsidRPr="0099038A">
              <w:rPr>
                <w:sz w:val="24"/>
                <w:szCs w:val="24"/>
              </w:rPr>
              <w:t>Самостоятельная деятельность, игры,</w:t>
            </w:r>
          </w:p>
        </w:tc>
        <w:tc>
          <w:tcPr>
            <w:tcW w:w="1615" w:type="dxa"/>
          </w:tcPr>
          <w:p w:rsidR="0099038A" w:rsidRPr="0099038A" w:rsidRDefault="0099038A" w:rsidP="0099038A">
            <w:pPr>
              <w:jc w:val="center"/>
              <w:rPr>
                <w:sz w:val="24"/>
                <w:szCs w:val="24"/>
              </w:rPr>
            </w:pPr>
            <w:r w:rsidRPr="0099038A">
              <w:rPr>
                <w:sz w:val="24"/>
                <w:szCs w:val="24"/>
              </w:rPr>
              <w:t>8.00-8.35</w:t>
            </w:r>
          </w:p>
        </w:tc>
        <w:tc>
          <w:tcPr>
            <w:tcW w:w="1362"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35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3</w:t>
            </w:r>
          </w:p>
        </w:tc>
        <w:tc>
          <w:tcPr>
            <w:tcW w:w="5671" w:type="dxa"/>
          </w:tcPr>
          <w:p w:rsidR="0099038A" w:rsidRPr="0099038A" w:rsidRDefault="0099038A" w:rsidP="0099038A">
            <w:pPr>
              <w:rPr>
                <w:sz w:val="24"/>
                <w:szCs w:val="24"/>
              </w:rPr>
            </w:pPr>
            <w:r w:rsidRPr="0099038A">
              <w:rPr>
                <w:sz w:val="24"/>
                <w:szCs w:val="24"/>
              </w:rPr>
              <w:t>Утренняя гимнастика</w:t>
            </w:r>
          </w:p>
        </w:tc>
        <w:tc>
          <w:tcPr>
            <w:tcW w:w="1615" w:type="dxa"/>
          </w:tcPr>
          <w:p w:rsidR="0099038A" w:rsidRPr="0099038A" w:rsidRDefault="0099038A" w:rsidP="0099038A">
            <w:pPr>
              <w:jc w:val="center"/>
              <w:rPr>
                <w:sz w:val="24"/>
                <w:szCs w:val="24"/>
              </w:rPr>
            </w:pPr>
            <w:r w:rsidRPr="0099038A">
              <w:rPr>
                <w:sz w:val="24"/>
                <w:szCs w:val="24"/>
              </w:rPr>
              <w:t>8.35-8.45</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4</w:t>
            </w:r>
          </w:p>
        </w:tc>
        <w:tc>
          <w:tcPr>
            <w:tcW w:w="5671" w:type="dxa"/>
          </w:tcPr>
          <w:p w:rsidR="0099038A" w:rsidRPr="0099038A" w:rsidRDefault="0099038A" w:rsidP="0099038A">
            <w:pPr>
              <w:rPr>
                <w:sz w:val="24"/>
                <w:szCs w:val="24"/>
              </w:rPr>
            </w:pPr>
            <w:r w:rsidRPr="0099038A">
              <w:rPr>
                <w:sz w:val="24"/>
                <w:szCs w:val="24"/>
              </w:rPr>
              <w:t>Подготовка к завтраку.</w:t>
            </w:r>
          </w:p>
          <w:p w:rsidR="0099038A" w:rsidRPr="0099038A" w:rsidRDefault="0099038A" w:rsidP="0099038A">
            <w:pPr>
              <w:rPr>
                <w:sz w:val="24"/>
                <w:szCs w:val="24"/>
              </w:rPr>
            </w:pPr>
            <w:r w:rsidRPr="0099038A">
              <w:rPr>
                <w:sz w:val="24"/>
                <w:szCs w:val="24"/>
              </w:rPr>
              <w:t>Завтрак.</w:t>
            </w:r>
          </w:p>
        </w:tc>
        <w:tc>
          <w:tcPr>
            <w:tcW w:w="1615" w:type="dxa"/>
          </w:tcPr>
          <w:p w:rsidR="0099038A" w:rsidRPr="0099038A" w:rsidRDefault="0099038A" w:rsidP="0099038A">
            <w:pPr>
              <w:jc w:val="center"/>
              <w:rPr>
                <w:sz w:val="24"/>
                <w:szCs w:val="24"/>
              </w:rPr>
            </w:pPr>
            <w:r w:rsidRPr="0099038A">
              <w:rPr>
                <w:sz w:val="24"/>
                <w:szCs w:val="24"/>
              </w:rPr>
              <w:t>8.45-9.00</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5</w:t>
            </w:r>
          </w:p>
        </w:tc>
        <w:tc>
          <w:tcPr>
            <w:tcW w:w="5671" w:type="dxa"/>
          </w:tcPr>
          <w:p w:rsidR="0099038A" w:rsidRPr="0099038A" w:rsidRDefault="0099038A" w:rsidP="0099038A">
            <w:pPr>
              <w:rPr>
                <w:sz w:val="24"/>
                <w:szCs w:val="24"/>
              </w:rPr>
            </w:pPr>
            <w:r w:rsidRPr="0099038A">
              <w:rPr>
                <w:sz w:val="24"/>
                <w:szCs w:val="24"/>
              </w:rPr>
              <w:t>Орг.-образовательная деятельность</w:t>
            </w:r>
          </w:p>
        </w:tc>
        <w:tc>
          <w:tcPr>
            <w:tcW w:w="1615" w:type="dxa"/>
          </w:tcPr>
          <w:p w:rsidR="0099038A" w:rsidRPr="0099038A" w:rsidRDefault="0099038A" w:rsidP="0099038A">
            <w:pPr>
              <w:jc w:val="center"/>
              <w:rPr>
                <w:sz w:val="24"/>
                <w:szCs w:val="24"/>
              </w:rPr>
            </w:pPr>
            <w:r w:rsidRPr="0099038A">
              <w:rPr>
                <w:sz w:val="24"/>
                <w:szCs w:val="24"/>
              </w:rPr>
              <w:t xml:space="preserve">9.00-11.00 </w:t>
            </w:r>
          </w:p>
        </w:tc>
        <w:tc>
          <w:tcPr>
            <w:tcW w:w="1362" w:type="dxa"/>
          </w:tcPr>
          <w:p w:rsidR="0099038A" w:rsidRPr="0099038A" w:rsidRDefault="0099038A" w:rsidP="0099038A">
            <w:pPr>
              <w:jc w:val="center"/>
              <w:rPr>
                <w:sz w:val="24"/>
                <w:szCs w:val="24"/>
              </w:rPr>
            </w:pPr>
            <w:r w:rsidRPr="0099038A">
              <w:rPr>
                <w:sz w:val="24"/>
                <w:szCs w:val="24"/>
              </w:rPr>
              <w:t>ООД</w:t>
            </w:r>
          </w:p>
        </w:tc>
        <w:tc>
          <w:tcPr>
            <w:tcW w:w="1842" w:type="dxa"/>
          </w:tcPr>
          <w:p w:rsidR="0099038A" w:rsidRPr="0099038A" w:rsidRDefault="0099038A" w:rsidP="0099038A">
            <w:pPr>
              <w:jc w:val="center"/>
              <w:rPr>
                <w:sz w:val="24"/>
                <w:szCs w:val="24"/>
              </w:rPr>
            </w:pPr>
            <w:r w:rsidRPr="0099038A">
              <w:rPr>
                <w:sz w:val="24"/>
                <w:szCs w:val="24"/>
              </w:rPr>
              <w:t>90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6</w:t>
            </w:r>
          </w:p>
        </w:tc>
        <w:tc>
          <w:tcPr>
            <w:tcW w:w="5671" w:type="dxa"/>
          </w:tcPr>
          <w:p w:rsidR="0099038A" w:rsidRPr="0099038A" w:rsidRDefault="0099038A" w:rsidP="0099038A">
            <w:pPr>
              <w:rPr>
                <w:sz w:val="24"/>
                <w:szCs w:val="24"/>
              </w:rPr>
            </w:pPr>
            <w:r w:rsidRPr="0099038A">
              <w:rPr>
                <w:sz w:val="24"/>
                <w:szCs w:val="24"/>
              </w:rPr>
              <w:t>Динамическая пауза между занятиями</w:t>
            </w:r>
          </w:p>
        </w:tc>
        <w:tc>
          <w:tcPr>
            <w:tcW w:w="1615" w:type="dxa"/>
          </w:tcPr>
          <w:p w:rsidR="0099038A" w:rsidRPr="0099038A" w:rsidRDefault="0099038A" w:rsidP="0099038A">
            <w:pPr>
              <w:jc w:val="center"/>
              <w:rPr>
                <w:sz w:val="24"/>
                <w:szCs w:val="24"/>
              </w:rPr>
            </w:pPr>
          </w:p>
        </w:tc>
        <w:tc>
          <w:tcPr>
            <w:tcW w:w="1362"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7</w:t>
            </w:r>
          </w:p>
        </w:tc>
        <w:tc>
          <w:tcPr>
            <w:tcW w:w="5671" w:type="dxa"/>
          </w:tcPr>
          <w:p w:rsidR="0099038A" w:rsidRPr="0099038A" w:rsidRDefault="0099038A" w:rsidP="0099038A">
            <w:pPr>
              <w:rPr>
                <w:sz w:val="24"/>
                <w:szCs w:val="24"/>
              </w:rPr>
            </w:pPr>
            <w:r w:rsidRPr="0099038A">
              <w:rPr>
                <w:sz w:val="24"/>
                <w:szCs w:val="24"/>
              </w:rPr>
              <w:t>Прогулка (игры, наблюдения, труд)</w:t>
            </w:r>
          </w:p>
        </w:tc>
        <w:tc>
          <w:tcPr>
            <w:tcW w:w="1615" w:type="dxa"/>
          </w:tcPr>
          <w:p w:rsidR="0099038A" w:rsidRPr="0099038A" w:rsidRDefault="0099038A" w:rsidP="0099038A">
            <w:pPr>
              <w:jc w:val="center"/>
              <w:rPr>
                <w:sz w:val="24"/>
                <w:szCs w:val="24"/>
              </w:rPr>
            </w:pPr>
            <w:r w:rsidRPr="0099038A">
              <w:rPr>
                <w:sz w:val="24"/>
                <w:szCs w:val="24"/>
              </w:rPr>
              <w:t>11.00-12.30</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90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8</w:t>
            </w:r>
          </w:p>
        </w:tc>
        <w:tc>
          <w:tcPr>
            <w:tcW w:w="5671" w:type="dxa"/>
          </w:tcPr>
          <w:p w:rsidR="0099038A" w:rsidRPr="0099038A" w:rsidRDefault="0099038A" w:rsidP="0099038A">
            <w:pPr>
              <w:rPr>
                <w:sz w:val="24"/>
                <w:szCs w:val="24"/>
              </w:rPr>
            </w:pPr>
            <w:r w:rsidRPr="0099038A">
              <w:rPr>
                <w:sz w:val="24"/>
                <w:szCs w:val="24"/>
              </w:rPr>
              <w:t>Подготовка к обеду</w:t>
            </w:r>
          </w:p>
        </w:tc>
        <w:tc>
          <w:tcPr>
            <w:tcW w:w="1615" w:type="dxa"/>
          </w:tcPr>
          <w:p w:rsidR="0099038A" w:rsidRPr="0099038A" w:rsidRDefault="0099038A" w:rsidP="0099038A">
            <w:pPr>
              <w:jc w:val="center"/>
              <w:rPr>
                <w:sz w:val="24"/>
                <w:szCs w:val="24"/>
              </w:rPr>
            </w:pPr>
            <w:r w:rsidRPr="0099038A">
              <w:rPr>
                <w:sz w:val="24"/>
                <w:szCs w:val="24"/>
              </w:rPr>
              <w:t>12.30-12.40</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9</w:t>
            </w:r>
          </w:p>
        </w:tc>
        <w:tc>
          <w:tcPr>
            <w:tcW w:w="5671" w:type="dxa"/>
          </w:tcPr>
          <w:p w:rsidR="0099038A" w:rsidRPr="0099038A" w:rsidRDefault="0099038A" w:rsidP="0099038A">
            <w:pPr>
              <w:rPr>
                <w:sz w:val="24"/>
                <w:szCs w:val="24"/>
              </w:rPr>
            </w:pPr>
            <w:r w:rsidRPr="0099038A">
              <w:rPr>
                <w:sz w:val="24"/>
                <w:szCs w:val="24"/>
              </w:rPr>
              <w:t>Обед</w:t>
            </w:r>
          </w:p>
        </w:tc>
        <w:tc>
          <w:tcPr>
            <w:tcW w:w="1615" w:type="dxa"/>
          </w:tcPr>
          <w:p w:rsidR="0099038A" w:rsidRPr="0099038A" w:rsidRDefault="0099038A" w:rsidP="0099038A">
            <w:pPr>
              <w:jc w:val="center"/>
              <w:rPr>
                <w:sz w:val="24"/>
                <w:szCs w:val="24"/>
              </w:rPr>
            </w:pPr>
            <w:r w:rsidRPr="0099038A">
              <w:rPr>
                <w:sz w:val="24"/>
                <w:szCs w:val="24"/>
              </w:rPr>
              <w:t>12.40-12.55</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10</w:t>
            </w:r>
          </w:p>
        </w:tc>
        <w:tc>
          <w:tcPr>
            <w:tcW w:w="5671" w:type="dxa"/>
          </w:tcPr>
          <w:p w:rsidR="0099038A" w:rsidRPr="0099038A" w:rsidRDefault="0099038A" w:rsidP="0099038A">
            <w:pPr>
              <w:rPr>
                <w:sz w:val="24"/>
                <w:szCs w:val="24"/>
              </w:rPr>
            </w:pPr>
            <w:r w:rsidRPr="0099038A">
              <w:rPr>
                <w:sz w:val="24"/>
                <w:szCs w:val="24"/>
              </w:rPr>
              <w:t>Подготовка к дневному сну</w:t>
            </w:r>
          </w:p>
        </w:tc>
        <w:tc>
          <w:tcPr>
            <w:tcW w:w="1615" w:type="dxa"/>
          </w:tcPr>
          <w:p w:rsidR="0099038A" w:rsidRPr="0099038A" w:rsidRDefault="0099038A" w:rsidP="0099038A">
            <w:pPr>
              <w:jc w:val="center"/>
              <w:rPr>
                <w:sz w:val="24"/>
                <w:szCs w:val="24"/>
              </w:rPr>
            </w:pPr>
            <w:r w:rsidRPr="0099038A">
              <w:rPr>
                <w:sz w:val="24"/>
                <w:szCs w:val="24"/>
              </w:rPr>
              <w:t>12.55-13.00</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11</w:t>
            </w:r>
          </w:p>
        </w:tc>
        <w:tc>
          <w:tcPr>
            <w:tcW w:w="5671" w:type="dxa"/>
          </w:tcPr>
          <w:p w:rsidR="0099038A" w:rsidRPr="0099038A" w:rsidRDefault="0099038A" w:rsidP="0099038A">
            <w:pPr>
              <w:rPr>
                <w:sz w:val="24"/>
                <w:szCs w:val="24"/>
              </w:rPr>
            </w:pPr>
            <w:r w:rsidRPr="0099038A">
              <w:rPr>
                <w:sz w:val="24"/>
                <w:szCs w:val="24"/>
              </w:rPr>
              <w:t>Дневной сон</w:t>
            </w:r>
          </w:p>
        </w:tc>
        <w:tc>
          <w:tcPr>
            <w:tcW w:w="1615" w:type="dxa"/>
          </w:tcPr>
          <w:p w:rsidR="0099038A" w:rsidRPr="0099038A" w:rsidRDefault="0099038A" w:rsidP="0099038A">
            <w:pPr>
              <w:jc w:val="center"/>
              <w:rPr>
                <w:sz w:val="24"/>
                <w:szCs w:val="24"/>
              </w:rPr>
            </w:pPr>
            <w:r w:rsidRPr="0099038A">
              <w:rPr>
                <w:sz w:val="24"/>
                <w:szCs w:val="24"/>
              </w:rPr>
              <w:t>13.00-15.00</w:t>
            </w:r>
          </w:p>
        </w:tc>
        <w:tc>
          <w:tcPr>
            <w:tcW w:w="1362" w:type="dxa"/>
          </w:tcPr>
          <w:p w:rsidR="0099038A" w:rsidRPr="0099038A" w:rsidRDefault="0099038A" w:rsidP="0099038A">
            <w:pPr>
              <w:jc w:val="center"/>
              <w:rPr>
                <w:sz w:val="24"/>
                <w:szCs w:val="24"/>
              </w:rPr>
            </w:pPr>
          </w:p>
        </w:tc>
        <w:tc>
          <w:tcPr>
            <w:tcW w:w="1842" w:type="dxa"/>
          </w:tcPr>
          <w:p w:rsidR="0099038A" w:rsidRPr="0099038A" w:rsidRDefault="0099038A" w:rsidP="0099038A">
            <w:pPr>
              <w:jc w:val="center"/>
              <w:rPr>
                <w:sz w:val="24"/>
                <w:szCs w:val="24"/>
              </w:rPr>
            </w:pPr>
            <w:r w:rsidRPr="0099038A">
              <w:rPr>
                <w:sz w:val="24"/>
                <w:szCs w:val="24"/>
              </w:rPr>
              <w:t>120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12</w:t>
            </w:r>
          </w:p>
        </w:tc>
        <w:tc>
          <w:tcPr>
            <w:tcW w:w="5671" w:type="dxa"/>
          </w:tcPr>
          <w:p w:rsidR="0099038A" w:rsidRPr="0099038A" w:rsidRDefault="0099038A" w:rsidP="0099038A">
            <w:pPr>
              <w:rPr>
                <w:sz w:val="24"/>
                <w:szCs w:val="24"/>
              </w:rPr>
            </w:pPr>
            <w:r w:rsidRPr="0099038A">
              <w:rPr>
                <w:sz w:val="24"/>
                <w:szCs w:val="24"/>
              </w:rPr>
              <w:t>Подъем детей. Закаливание</w:t>
            </w:r>
          </w:p>
        </w:tc>
        <w:tc>
          <w:tcPr>
            <w:tcW w:w="1615" w:type="dxa"/>
          </w:tcPr>
          <w:p w:rsidR="0099038A" w:rsidRPr="0099038A" w:rsidRDefault="0099038A" w:rsidP="0099038A">
            <w:pPr>
              <w:jc w:val="center"/>
              <w:rPr>
                <w:sz w:val="24"/>
                <w:szCs w:val="24"/>
              </w:rPr>
            </w:pPr>
            <w:r w:rsidRPr="0099038A">
              <w:rPr>
                <w:sz w:val="24"/>
                <w:szCs w:val="24"/>
              </w:rPr>
              <w:t>15.00-15.15</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13</w:t>
            </w:r>
          </w:p>
        </w:tc>
        <w:tc>
          <w:tcPr>
            <w:tcW w:w="5671" w:type="dxa"/>
          </w:tcPr>
          <w:p w:rsidR="0099038A" w:rsidRPr="0099038A" w:rsidRDefault="0099038A" w:rsidP="0099038A">
            <w:pPr>
              <w:rPr>
                <w:sz w:val="24"/>
                <w:szCs w:val="24"/>
              </w:rPr>
            </w:pPr>
            <w:r w:rsidRPr="0099038A">
              <w:rPr>
                <w:sz w:val="24"/>
                <w:szCs w:val="24"/>
              </w:rPr>
              <w:t>Самостоятельная деятельность. Подготовка к полднику</w:t>
            </w:r>
          </w:p>
        </w:tc>
        <w:tc>
          <w:tcPr>
            <w:tcW w:w="1615" w:type="dxa"/>
          </w:tcPr>
          <w:p w:rsidR="0099038A" w:rsidRPr="0099038A" w:rsidRDefault="0099038A" w:rsidP="0099038A">
            <w:pPr>
              <w:jc w:val="center"/>
              <w:rPr>
                <w:sz w:val="24"/>
                <w:szCs w:val="24"/>
              </w:rPr>
            </w:pPr>
            <w:r w:rsidRPr="0099038A">
              <w:rPr>
                <w:sz w:val="24"/>
                <w:szCs w:val="24"/>
              </w:rPr>
              <w:t>15.15-15.45</w:t>
            </w:r>
          </w:p>
        </w:tc>
        <w:tc>
          <w:tcPr>
            <w:tcW w:w="1362"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14</w:t>
            </w:r>
          </w:p>
        </w:tc>
        <w:tc>
          <w:tcPr>
            <w:tcW w:w="5671" w:type="dxa"/>
          </w:tcPr>
          <w:p w:rsidR="0099038A" w:rsidRPr="0099038A" w:rsidRDefault="0099038A" w:rsidP="0099038A">
            <w:pPr>
              <w:rPr>
                <w:sz w:val="24"/>
                <w:szCs w:val="24"/>
              </w:rPr>
            </w:pPr>
            <w:r w:rsidRPr="0099038A">
              <w:rPr>
                <w:sz w:val="24"/>
                <w:szCs w:val="24"/>
              </w:rPr>
              <w:t xml:space="preserve">Полдник </w:t>
            </w:r>
          </w:p>
        </w:tc>
        <w:tc>
          <w:tcPr>
            <w:tcW w:w="1615" w:type="dxa"/>
          </w:tcPr>
          <w:p w:rsidR="0099038A" w:rsidRPr="0099038A" w:rsidRDefault="0099038A" w:rsidP="0099038A">
            <w:pPr>
              <w:jc w:val="center"/>
              <w:rPr>
                <w:sz w:val="24"/>
                <w:szCs w:val="24"/>
              </w:rPr>
            </w:pPr>
            <w:r w:rsidRPr="0099038A">
              <w:rPr>
                <w:sz w:val="24"/>
                <w:szCs w:val="24"/>
              </w:rPr>
              <w:t>15.45-16.00</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15</w:t>
            </w:r>
          </w:p>
        </w:tc>
        <w:tc>
          <w:tcPr>
            <w:tcW w:w="5671" w:type="dxa"/>
          </w:tcPr>
          <w:p w:rsidR="0099038A" w:rsidRPr="0099038A" w:rsidRDefault="0099038A" w:rsidP="0099038A">
            <w:pPr>
              <w:rPr>
                <w:sz w:val="24"/>
                <w:szCs w:val="24"/>
              </w:rPr>
            </w:pPr>
            <w:r w:rsidRPr="0099038A">
              <w:rPr>
                <w:sz w:val="24"/>
                <w:szCs w:val="24"/>
              </w:rPr>
              <w:t>Образовательная деятельность (кружки)</w:t>
            </w:r>
          </w:p>
        </w:tc>
        <w:tc>
          <w:tcPr>
            <w:tcW w:w="1615" w:type="dxa"/>
          </w:tcPr>
          <w:p w:rsidR="0099038A" w:rsidRPr="0099038A" w:rsidRDefault="0099038A" w:rsidP="0099038A">
            <w:pPr>
              <w:jc w:val="center"/>
              <w:rPr>
                <w:sz w:val="24"/>
                <w:szCs w:val="24"/>
              </w:rPr>
            </w:pPr>
            <w:r w:rsidRPr="0099038A">
              <w:rPr>
                <w:sz w:val="24"/>
                <w:szCs w:val="24"/>
              </w:rPr>
              <w:t>16.00-16.30</w:t>
            </w:r>
          </w:p>
        </w:tc>
        <w:tc>
          <w:tcPr>
            <w:tcW w:w="1362"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30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16</w:t>
            </w:r>
          </w:p>
        </w:tc>
        <w:tc>
          <w:tcPr>
            <w:tcW w:w="5671" w:type="dxa"/>
          </w:tcPr>
          <w:p w:rsidR="0099038A" w:rsidRPr="0099038A" w:rsidRDefault="0099038A" w:rsidP="0099038A">
            <w:pPr>
              <w:rPr>
                <w:sz w:val="24"/>
                <w:szCs w:val="24"/>
              </w:rPr>
            </w:pPr>
            <w:r w:rsidRPr="0099038A">
              <w:rPr>
                <w:sz w:val="24"/>
                <w:szCs w:val="24"/>
              </w:rPr>
              <w:t>Подготовка к прогулке</w:t>
            </w:r>
          </w:p>
        </w:tc>
        <w:tc>
          <w:tcPr>
            <w:tcW w:w="1615" w:type="dxa"/>
          </w:tcPr>
          <w:p w:rsidR="0099038A" w:rsidRPr="0099038A" w:rsidRDefault="0099038A" w:rsidP="0099038A">
            <w:pPr>
              <w:jc w:val="center"/>
              <w:rPr>
                <w:sz w:val="24"/>
                <w:szCs w:val="24"/>
              </w:rPr>
            </w:pPr>
            <w:r w:rsidRPr="0099038A">
              <w:rPr>
                <w:sz w:val="24"/>
                <w:szCs w:val="24"/>
              </w:rPr>
              <w:t>16.30-16.45</w:t>
            </w:r>
          </w:p>
        </w:tc>
        <w:tc>
          <w:tcPr>
            <w:tcW w:w="1362" w:type="dxa"/>
          </w:tcPr>
          <w:p w:rsidR="0099038A" w:rsidRPr="0099038A" w:rsidRDefault="0099038A" w:rsidP="0099038A">
            <w:pPr>
              <w:jc w:val="center"/>
              <w:rPr>
                <w:sz w:val="24"/>
                <w:szCs w:val="24"/>
              </w:rPr>
            </w:pPr>
            <w:r w:rsidRPr="0099038A">
              <w:rPr>
                <w:sz w:val="24"/>
                <w:szCs w:val="24"/>
              </w:rPr>
              <w:t>СамД</w:t>
            </w:r>
          </w:p>
        </w:tc>
        <w:tc>
          <w:tcPr>
            <w:tcW w:w="1842" w:type="dxa"/>
          </w:tcPr>
          <w:p w:rsidR="0099038A" w:rsidRPr="0099038A" w:rsidRDefault="0099038A" w:rsidP="0099038A">
            <w:pPr>
              <w:jc w:val="center"/>
              <w:rPr>
                <w:sz w:val="24"/>
                <w:szCs w:val="24"/>
              </w:rPr>
            </w:pPr>
            <w:r w:rsidRPr="0099038A">
              <w:rPr>
                <w:sz w:val="24"/>
                <w:szCs w:val="24"/>
              </w:rPr>
              <w:t>15 мин</w:t>
            </w:r>
          </w:p>
        </w:tc>
      </w:tr>
      <w:tr w:rsidR="0099038A" w:rsidRPr="0099038A" w:rsidTr="00485563">
        <w:tc>
          <w:tcPr>
            <w:tcW w:w="567" w:type="dxa"/>
          </w:tcPr>
          <w:p w:rsidR="0099038A" w:rsidRPr="0099038A" w:rsidRDefault="0099038A" w:rsidP="0099038A">
            <w:pPr>
              <w:jc w:val="center"/>
              <w:rPr>
                <w:sz w:val="24"/>
                <w:szCs w:val="24"/>
              </w:rPr>
            </w:pPr>
            <w:r w:rsidRPr="0099038A">
              <w:rPr>
                <w:sz w:val="24"/>
                <w:szCs w:val="24"/>
              </w:rPr>
              <w:t>17</w:t>
            </w:r>
          </w:p>
        </w:tc>
        <w:tc>
          <w:tcPr>
            <w:tcW w:w="5671" w:type="dxa"/>
          </w:tcPr>
          <w:p w:rsidR="0099038A" w:rsidRPr="0099038A" w:rsidRDefault="0099038A" w:rsidP="0099038A">
            <w:pPr>
              <w:rPr>
                <w:sz w:val="24"/>
                <w:szCs w:val="24"/>
              </w:rPr>
            </w:pPr>
            <w:r w:rsidRPr="0099038A">
              <w:rPr>
                <w:sz w:val="24"/>
                <w:szCs w:val="24"/>
              </w:rPr>
              <w:t>Прогулка. Уход  детей домой</w:t>
            </w:r>
          </w:p>
        </w:tc>
        <w:tc>
          <w:tcPr>
            <w:tcW w:w="1615" w:type="dxa"/>
          </w:tcPr>
          <w:p w:rsidR="0099038A" w:rsidRPr="0099038A" w:rsidRDefault="0099038A" w:rsidP="0099038A">
            <w:pPr>
              <w:jc w:val="center"/>
              <w:rPr>
                <w:sz w:val="24"/>
                <w:szCs w:val="24"/>
              </w:rPr>
            </w:pPr>
            <w:r w:rsidRPr="0099038A">
              <w:rPr>
                <w:sz w:val="24"/>
                <w:szCs w:val="24"/>
              </w:rPr>
              <w:t>16.45-17.30</w:t>
            </w:r>
          </w:p>
        </w:tc>
        <w:tc>
          <w:tcPr>
            <w:tcW w:w="1362" w:type="dxa"/>
          </w:tcPr>
          <w:p w:rsidR="0099038A" w:rsidRPr="0099038A" w:rsidRDefault="0099038A" w:rsidP="0099038A">
            <w:pPr>
              <w:jc w:val="center"/>
              <w:rPr>
                <w:sz w:val="24"/>
                <w:szCs w:val="24"/>
              </w:rPr>
            </w:pPr>
            <w:r w:rsidRPr="0099038A">
              <w:rPr>
                <w:sz w:val="24"/>
                <w:szCs w:val="24"/>
              </w:rPr>
              <w:t>ОДвРМ</w:t>
            </w:r>
          </w:p>
        </w:tc>
        <w:tc>
          <w:tcPr>
            <w:tcW w:w="1842" w:type="dxa"/>
          </w:tcPr>
          <w:p w:rsidR="0099038A" w:rsidRPr="0099038A" w:rsidRDefault="0099038A" w:rsidP="0099038A">
            <w:pPr>
              <w:jc w:val="center"/>
              <w:rPr>
                <w:sz w:val="24"/>
                <w:szCs w:val="24"/>
              </w:rPr>
            </w:pPr>
            <w:r w:rsidRPr="0099038A">
              <w:rPr>
                <w:sz w:val="24"/>
                <w:szCs w:val="24"/>
              </w:rPr>
              <w:t>45 мин</w:t>
            </w:r>
          </w:p>
        </w:tc>
      </w:tr>
    </w:tbl>
    <w:p w:rsidR="00164FFB" w:rsidRPr="00164FFB" w:rsidRDefault="00164FFB" w:rsidP="00164FFB">
      <w:pPr>
        <w:spacing w:after="0"/>
        <w:ind w:left="4536"/>
        <w:rPr>
          <w:rFonts w:eastAsiaTheme="minorHAnsi"/>
          <w:sz w:val="24"/>
          <w:szCs w:val="24"/>
          <w:lang w:val="ru-RU" w:bidi="ar-SA"/>
        </w:rPr>
      </w:pPr>
      <w:r w:rsidRPr="00164FFB">
        <w:rPr>
          <w:rFonts w:eastAsiaTheme="minorHAnsi"/>
          <w:sz w:val="24"/>
          <w:szCs w:val="24"/>
          <w:lang w:val="ru-RU" w:bidi="ar-SA"/>
        </w:rPr>
        <w:t xml:space="preserve"> </w:t>
      </w:r>
    </w:p>
    <w:p w:rsidR="00164FFB" w:rsidRPr="00164FFB" w:rsidRDefault="00164FFB" w:rsidP="00164FFB">
      <w:pPr>
        <w:spacing w:after="0"/>
        <w:ind w:left="4536"/>
        <w:rPr>
          <w:rFonts w:eastAsiaTheme="minorHAnsi"/>
          <w:sz w:val="24"/>
          <w:szCs w:val="24"/>
          <w:lang w:val="ru-RU" w:bidi="ar-SA"/>
        </w:rPr>
      </w:pPr>
    </w:p>
    <w:p w:rsidR="00F3162A" w:rsidRDefault="00F3162A" w:rsidP="004D0437">
      <w:pPr>
        <w:spacing w:after="0"/>
        <w:rPr>
          <w:rFonts w:eastAsiaTheme="minorHAnsi"/>
          <w:b/>
          <w:color w:val="FF0000"/>
          <w:sz w:val="28"/>
          <w:szCs w:val="28"/>
          <w:lang w:val="ru-RU" w:bidi="ar-SA"/>
        </w:rPr>
      </w:pPr>
    </w:p>
    <w:p w:rsidR="00F3162A" w:rsidRDefault="00F3162A" w:rsidP="004D0437">
      <w:pPr>
        <w:spacing w:after="0"/>
        <w:rPr>
          <w:rFonts w:eastAsiaTheme="minorHAnsi"/>
          <w:b/>
          <w:color w:val="FF0000"/>
          <w:sz w:val="28"/>
          <w:szCs w:val="28"/>
          <w:lang w:val="ru-RU" w:bidi="ar-SA"/>
        </w:rPr>
      </w:pPr>
    </w:p>
    <w:p w:rsidR="00F3162A" w:rsidRDefault="00F3162A" w:rsidP="004D0437">
      <w:pPr>
        <w:spacing w:after="0"/>
        <w:rPr>
          <w:rFonts w:eastAsiaTheme="minorHAnsi"/>
          <w:b/>
          <w:color w:val="FF0000"/>
          <w:sz w:val="28"/>
          <w:szCs w:val="28"/>
          <w:lang w:val="ru-RU" w:bidi="ar-SA"/>
        </w:rPr>
      </w:pPr>
    </w:p>
    <w:p w:rsidR="00F3162A" w:rsidRPr="001C316E" w:rsidRDefault="00F3162A" w:rsidP="004D0437">
      <w:pPr>
        <w:spacing w:after="0"/>
        <w:rPr>
          <w:rFonts w:eastAsiaTheme="minorHAnsi"/>
          <w:b/>
          <w:sz w:val="28"/>
          <w:szCs w:val="28"/>
          <w:lang w:val="ru-RU" w:bidi="ar-SA"/>
        </w:rPr>
      </w:pPr>
    </w:p>
    <w:p w:rsidR="00164FFB" w:rsidRPr="001C316E" w:rsidRDefault="00F3162A" w:rsidP="004D0437">
      <w:pPr>
        <w:spacing w:after="0"/>
        <w:rPr>
          <w:rFonts w:eastAsiaTheme="minorHAnsi"/>
          <w:b/>
          <w:sz w:val="28"/>
          <w:szCs w:val="28"/>
          <w:lang w:val="ru-RU" w:bidi="ar-SA"/>
        </w:rPr>
      </w:pPr>
      <w:r w:rsidRPr="001C316E">
        <w:rPr>
          <w:rFonts w:eastAsiaTheme="minorHAnsi"/>
          <w:b/>
          <w:sz w:val="28"/>
          <w:szCs w:val="28"/>
          <w:lang w:val="ru-RU" w:bidi="ar-SA"/>
        </w:rPr>
        <w:t>3.7.Финансовые условия реализации Программы</w:t>
      </w:r>
    </w:p>
    <w:p w:rsidR="00164FFB" w:rsidRPr="00F3162A" w:rsidRDefault="00164FFB" w:rsidP="00164FFB">
      <w:pPr>
        <w:spacing w:after="0"/>
        <w:jc w:val="center"/>
        <w:rPr>
          <w:rFonts w:eastAsiaTheme="minorHAnsi"/>
          <w:b/>
          <w:color w:val="FF0000"/>
          <w:sz w:val="24"/>
          <w:szCs w:val="24"/>
          <w:lang w:val="ru-RU" w:bidi="ar-SA"/>
        </w:rPr>
      </w:pP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w:t>
      </w:r>
      <w:r w:rsidR="001C316E">
        <w:rPr>
          <w:rFonts w:ascii="Times New Roman" w:hAnsi="Times New Roman" w:cs="Times New Roman"/>
          <w:sz w:val="28"/>
          <w:szCs w:val="28"/>
          <w:lang w:val="ru-RU"/>
        </w:rPr>
        <w:t xml:space="preserve">бюджетной смете </w:t>
      </w:r>
      <w:r w:rsidRPr="00F3162A">
        <w:rPr>
          <w:rFonts w:ascii="Times New Roman" w:hAnsi="Times New Roman" w:cs="Times New Roman"/>
          <w:sz w:val="28"/>
          <w:szCs w:val="28"/>
          <w:lang w:val="ru-RU"/>
        </w:rPr>
        <w:t>образовательной организации, реализующей программу дошкольного образования.</w:t>
      </w:r>
    </w:p>
    <w:p w:rsidR="00F3162A" w:rsidRPr="00F3162A" w:rsidRDefault="001C316E" w:rsidP="00F3162A">
      <w:pPr>
        <w:rPr>
          <w:rFonts w:ascii="Times New Roman" w:hAnsi="Times New Roman" w:cs="Times New Roman"/>
          <w:sz w:val="28"/>
          <w:szCs w:val="28"/>
          <w:lang w:val="ru-RU"/>
        </w:rPr>
      </w:pPr>
      <w:r>
        <w:rPr>
          <w:rFonts w:ascii="Times New Roman" w:hAnsi="Times New Roman" w:cs="Times New Roman"/>
          <w:sz w:val="28"/>
          <w:szCs w:val="28"/>
          <w:lang w:val="ru-RU"/>
        </w:rPr>
        <w:t>Бюджетная смета</w:t>
      </w:r>
      <w:r w:rsidR="00F3162A" w:rsidRPr="00F3162A">
        <w:rPr>
          <w:rFonts w:ascii="Times New Roman" w:hAnsi="Times New Roman" w:cs="Times New Roman"/>
          <w:sz w:val="28"/>
          <w:szCs w:val="28"/>
          <w:lang w:val="ru-RU"/>
        </w:rPr>
        <w:t xml:space="preserve">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F3162A" w:rsidRPr="00F3162A" w:rsidRDefault="00F3162A" w:rsidP="00F3162A">
      <w:pPr>
        <w:rPr>
          <w:rFonts w:ascii="Times New Roman" w:hAnsi="Times New Roman" w:cs="Times New Roman"/>
          <w:color w:val="FF0000"/>
          <w:sz w:val="28"/>
          <w:szCs w:val="28"/>
          <w:lang w:val="ru-RU"/>
        </w:rPr>
      </w:pPr>
    </w:p>
    <w:p w:rsidR="00F3162A" w:rsidRPr="00DA6AEF" w:rsidRDefault="00F3162A" w:rsidP="00F3162A">
      <w:pPr>
        <w:rPr>
          <w:rFonts w:ascii="Times New Roman" w:hAnsi="Times New Roman" w:cs="Times New Roman"/>
          <w:sz w:val="28"/>
          <w:szCs w:val="28"/>
          <w:lang w:val="ru-RU"/>
        </w:rPr>
      </w:pPr>
      <w:r w:rsidRPr="00DA6AEF">
        <w:rPr>
          <w:rFonts w:ascii="Times New Roman" w:hAnsi="Times New Roman" w:cs="Times New Roman"/>
          <w:sz w:val="28"/>
          <w:szCs w:val="28"/>
          <w:lang w:val="ru-RU"/>
        </w:rPr>
        <w:lastRenderedPageBreak/>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F3162A" w:rsidRPr="00DA6AEF" w:rsidRDefault="00F3162A" w:rsidP="00F3162A">
      <w:pPr>
        <w:rPr>
          <w:rFonts w:ascii="Times New Roman" w:hAnsi="Times New Roman" w:cs="Times New Roman"/>
          <w:sz w:val="28"/>
          <w:szCs w:val="28"/>
          <w:lang w:val="ru-RU"/>
        </w:rPr>
      </w:pPr>
      <w:r w:rsidRPr="00DA6AEF">
        <w:rPr>
          <w:rFonts w:ascii="Times New Roman" w:hAnsi="Times New Roman" w:cs="Times New Roman"/>
          <w:sz w:val="28"/>
          <w:szCs w:val="28"/>
          <w:lang w:val="ru-RU"/>
        </w:rPr>
        <w:t>1) проводит экономический расчет стоимости обеспечения требований ФГОС ДО;</w:t>
      </w:r>
    </w:p>
    <w:p w:rsidR="00F3162A" w:rsidRPr="00DA6AEF" w:rsidRDefault="00F3162A" w:rsidP="00F3162A">
      <w:pPr>
        <w:rPr>
          <w:rFonts w:ascii="Times New Roman" w:hAnsi="Times New Roman" w:cs="Times New Roman"/>
          <w:sz w:val="28"/>
          <w:szCs w:val="28"/>
          <w:lang w:val="ru-RU"/>
        </w:rPr>
      </w:pPr>
      <w:r w:rsidRPr="00DA6AEF">
        <w:rPr>
          <w:rFonts w:ascii="Times New Roman" w:hAnsi="Times New Roman" w:cs="Times New Roman"/>
          <w:sz w:val="28"/>
          <w:szCs w:val="28"/>
          <w:lang w:val="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F3162A" w:rsidRPr="00DA6AEF" w:rsidRDefault="00F3162A" w:rsidP="00F3162A">
      <w:pPr>
        <w:rPr>
          <w:rFonts w:ascii="Times New Roman" w:hAnsi="Times New Roman" w:cs="Times New Roman"/>
          <w:sz w:val="28"/>
          <w:szCs w:val="28"/>
          <w:lang w:val="ru-RU"/>
        </w:rPr>
      </w:pPr>
      <w:r w:rsidRPr="00DA6AEF">
        <w:rPr>
          <w:rFonts w:ascii="Times New Roman" w:hAnsi="Times New Roman" w:cs="Times New Roman"/>
          <w:sz w:val="28"/>
          <w:szCs w:val="28"/>
          <w:lang w:val="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F3162A" w:rsidRPr="00DA6AEF" w:rsidRDefault="00F3162A" w:rsidP="00F3162A">
      <w:pPr>
        <w:rPr>
          <w:rFonts w:ascii="Times New Roman" w:hAnsi="Times New Roman" w:cs="Times New Roman"/>
          <w:sz w:val="28"/>
          <w:szCs w:val="28"/>
          <w:lang w:val="ru-RU"/>
        </w:rPr>
      </w:pPr>
      <w:r w:rsidRPr="00DA6AEF">
        <w:rPr>
          <w:rFonts w:ascii="Times New Roman" w:hAnsi="Times New Roman" w:cs="Times New Roman"/>
          <w:sz w:val="28"/>
          <w:szCs w:val="28"/>
          <w:lang w:val="ru-RU"/>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F3162A" w:rsidRPr="00DA6AEF" w:rsidRDefault="00F3162A" w:rsidP="00DA6AEF">
      <w:pPr>
        <w:rPr>
          <w:rFonts w:ascii="Times New Roman" w:hAnsi="Times New Roman" w:cs="Times New Roman"/>
          <w:sz w:val="28"/>
          <w:szCs w:val="28"/>
          <w:lang w:val="ru-RU"/>
        </w:rPr>
      </w:pPr>
      <w:r w:rsidRPr="00DA6AEF">
        <w:rPr>
          <w:rFonts w:ascii="Times New Roman" w:hAnsi="Times New Roman" w:cs="Times New Roman"/>
          <w:sz w:val="28"/>
          <w:szCs w:val="28"/>
          <w:lang w:val="ru-RU"/>
        </w:rPr>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w:t>
      </w:r>
      <w:r w:rsidR="00DA6AEF">
        <w:rPr>
          <w:rFonts w:ascii="Times New Roman" w:hAnsi="Times New Roman" w:cs="Times New Roman"/>
          <w:sz w:val="28"/>
          <w:szCs w:val="28"/>
          <w:lang w:val="ru-RU"/>
        </w:rPr>
        <w:t>их локальных нормативных актах.</w:t>
      </w:r>
    </w:p>
    <w:p w:rsidR="00F0688D" w:rsidRDefault="00F3162A" w:rsidP="00F0688D">
      <w:pPr>
        <w:outlineLvl w:val="0"/>
        <w:rPr>
          <w:rFonts w:ascii="Times New Roman" w:hAnsi="Times New Roman" w:cs="Times New Roman"/>
          <w:b/>
          <w:sz w:val="28"/>
          <w:szCs w:val="28"/>
          <w:lang w:val="ru-RU"/>
        </w:rPr>
      </w:pPr>
      <w:r>
        <w:rPr>
          <w:rFonts w:ascii="Times New Roman" w:hAnsi="Times New Roman" w:cs="Times New Roman"/>
          <w:b/>
          <w:sz w:val="28"/>
          <w:szCs w:val="28"/>
          <w:lang w:val="ru-RU"/>
        </w:rPr>
        <w:t>3.8</w:t>
      </w:r>
      <w:r w:rsidR="00C96DF2">
        <w:rPr>
          <w:rFonts w:ascii="Times New Roman" w:hAnsi="Times New Roman" w:cs="Times New Roman"/>
          <w:b/>
          <w:sz w:val="28"/>
          <w:szCs w:val="28"/>
          <w:lang w:val="ru-RU"/>
        </w:rPr>
        <w:t>.П</w:t>
      </w:r>
      <w:r>
        <w:rPr>
          <w:rFonts w:ascii="Times New Roman" w:hAnsi="Times New Roman" w:cs="Times New Roman"/>
          <w:b/>
          <w:sz w:val="28"/>
          <w:szCs w:val="28"/>
          <w:lang w:val="ru-RU"/>
        </w:rPr>
        <w:t>ерспективы работы по совершенствованию и развитию соде</w:t>
      </w:r>
      <w:r w:rsidR="00DA6AEF">
        <w:rPr>
          <w:rFonts w:ascii="Times New Roman" w:hAnsi="Times New Roman" w:cs="Times New Roman"/>
          <w:b/>
          <w:sz w:val="28"/>
          <w:szCs w:val="28"/>
          <w:lang w:val="ru-RU"/>
        </w:rPr>
        <w:t>ржания Программы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3162A" w:rsidRPr="00F3162A" w:rsidRDefault="00F3162A" w:rsidP="00F3162A">
      <w:pPr>
        <w:rPr>
          <w:rFonts w:ascii="Times New Roman" w:hAnsi="Times New Roman" w:cs="Times New Roman"/>
          <w:sz w:val="28"/>
          <w:szCs w:val="28"/>
          <w:lang w:val="ru-RU"/>
        </w:rPr>
      </w:pP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lastRenderedPageBreak/>
        <w:t>Организационные условия для участия вышеуказанной общественности в совершенствовании и развитии Программы будут включать:</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предоставление доступа к открытому тексту Программы в электронном и бумажном виде;</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xml:space="preserve"> В целях совершенствования нормативных и научно-методических ресурсов Программы запланирована следующая работа.</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1. Разработка и публикация в электронном и бумажном виде:</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научно-методических материалов, разъясняющих цели, принципы, научные основы и смыслы отдельных положений Программы;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нормативных и научно-методических материалов по обеспечению условий реализации Программы;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научно-методических материалов по организации образовательного процесса в соответствии с Программой;</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практических материалов и рекоме</w:t>
      </w:r>
      <w:r w:rsidR="00DA6AEF">
        <w:rPr>
          <w:rFonts w:ascii="Times New Roman" w:hAnsi="Times New Roman" w:cs="Times New Roman"/>
          <w:sz w:val="28"/>
          <w:szCs w:val="28"/>
          <w:lang w:val="ru-RU"/>
        </w:rPr>
        <w:t>ндаций по реализации Программы.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2. Апробирование разработанных материалов в ДОО, осуществляющих образовательную деятельность на дошкольном уровне общего образования.</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lastRenderedPageBreak/>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w:t>
      </w:r>
      <w:r w:rsidR="00DA6AEF">
        <w:rPr>
          <w:rFonts w:ascii="Times New Roman" w:hAnsi="Times New Roman" w:cs="Times New Roman"/>
          <w:sz w:val="28"/>
          <w:szCs w:val="28"/>
          <w:lang w:val="ru-RU"/>
        </w:rPr>
        <w:t>лов обсуждения и апробирования.</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4. Внесение корректив в Программу, разработка рекомендаций по особенностям ее реализации и т. д.</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xml:space="preserve"> Развитие информационных ресурсов,  которые  должны содержать:</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─тексты нормативно-правовой документации дошкольного образования,</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перечни научной, методической, практической литературы,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перечни вариативных образовательных программ дошкольного образования,</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информационные текстовые и видео-материалы,</w:t>
      </w:r>
    </w:p>
    <w:p w:rsidR="00F3162A" w:rsidRPr="00CF3389" w:rsidRDefault="00F3162A" w:rsidP="00F3162A">
      <w:pPr>
        <w:rPr>
          <w:rFonts w:ascii="Times New Roman" w:hAnsi="Times New Roman" w:cs="Times New Roman"/>
          <w:sz w:val="28"/>
          <w:szCs w:val="28"/>
          <w:lang w:val="ru-RU"/>
        </w:rPr>
      </w:pPr>
      <w:r w:rsidRPr="00CF3389">
        <w:rPr>
          <w:rFonts w:ascii="Times New Roman" w:hAnsi="Times New Roman" w:cs="Times New Roman"/>
          <w:sz w:val="28"/>
          <w:szCs w:val="28"/>
          <w:lang w:val="ru-RU"/>
        </w:rPr>
        <w:t>─ разделы, посвященные обмену опытом;</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актуальную информацию о программах профессиональной подготовки, переподготовки  воспитателей</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актуальную информацию о проведении обучающих семинаров, тренингов, конференций.</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 xml:space="preserve"> Совершенствование финансовых условий реализации Программы направлено в первую очередь на повышение эффективности экономики содействия.</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Совершенствование финансовых условий нацелено на содействие:</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lastRenderedPageBreak/>
        <w:t>–развитию кадровых ресурсов, мотивацию сотрудников  ДОО, разработки предложений по совершенствованию эффективных контрактов с сотрудниками, управления Организацией;</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–развитию материально-технических, информационно-методических и других ресурсов, необходимых для достижения целей Программы;</w:t>
      </w:r>
    </w:p>
    <w:p w:rsidR="00F3162A" w:rsidRPr="00F3162A" w:rsidRDefault="00F3162A" w:rsidP="00F3162A">
      <w:pPr>
        <w:rPr>
          <w:rFonts w:ascii="Times New Roman" w:hAnsi="Times New Roman" w:cs="Times New Roman"/>
          <w:sz w:val="28"/>
          <w:szCs w:val="28"/>
          <w:lang w:val="ru-RU"/>
        </w:rPr>
      </w:pPr>
      <w:r w:rsidRPr="00F3162A">
        <w:rPr>
          <w:rFonts w:ascii="Times New Roman" w:hAnsi="Times New Roman" w:cs="Times New Roman"/>
          <w:sz w:val="28"/>
          <w:szCs w:val="28"/>
          <w:lang w:val="ru-RU"/>
        </w:rPr>
        <w:t>–сетевому взаимодействию с целью эффективной реализации Программы, в т. ч. поддержке работы ДОО с семьями воспитанников;</w:t>
      </w:r>
    </w:p>
    <w:p w:rsidR="00F3162A" w:rsidRPr="00280B5A" w:rsidRDefault="00F3162A" w:rsidP="00280B5A">
      <w:pPr>
        <w:rPr>
          <w:rFonts w:ascii="Times New Roman" w:hAnsi="Times New Roman" w:cs="Times New Roman"/>
          <w:sz w:val="28"/>
          <w:szCs w:val="28"/>
          <w:lang w:val="ru-RU"/>
        </w:rPr>
      </w:pPr>
      <w:r w:rsidRPr="00F3162A">
        <w:rPr>
          <w:rFonts w:ascii="Times New Roman" w:hAnsi="Times New Roman" w:cs="Times New Roman"/>
          <w:sz w:val="28"/>
          <w:szCs w:val="28"/>
          <w:lang w:val="ru-RU"/>
        </w:rPr>
        <w:t>–достаточному обеспечению условий реализации Программы разных образовательных учреждений, работающих в различных географических, экономических, социокультурных, климатических и других услов</w:t>
      </w:r>
      <w:r w:rsidR="00DA6AEF">
        <w:rPr>
          <w:rFonts w:ascii="Times New Roman" w:hAnsi="Times New Roman" w:cs="Times New Roman"/>
          <w:sz w:val="28"/>
          <w:szCs w:val="28"/>
          <w:lang w:val="ru-RU"/>
        </w:rPr>
        <w:t>ий</w:t>
      </w:r>
    </w:p>
    <w:p w:rsidR="00F0688D" w:rsidRDefault="00F0688D" w:rsidP="00FF1A17">
      <w:pPr>
        <w:widowControl w:val="0"/>
        <w:tabs>
          <w:tab w:val="left" w:pos="0"/>
        </w:tabs>
        <w:spacing w:after="0" w:line="240" w:lineRule="auto"/>
        <w:jc w:val="both"/>
        <w:rPr>
          <w:rFonts w:ascii="Times New Roman" w:eastAsia="Times New Roman" w:hAnsi="Times New Roman" w:cs="Times New Roman"/>
          <w:sz w:val="28"/>
          <w:szCs w:val="32"/>
          <w:lang w:val="ru-RU" w:eastAsia="ru-RU" w:bidi="ar-SA"/>
        </w:rPr>
      </w:pPr>
    </w:p>
    <w:p w:rsidR="002B3AD5" w:rsidRPr="002B3AD5" w:rsidRDefault="002B3AD5" w:rsidP="002B3AD5">
      <w:pPr>
        <w:rPr>
          <w:rFonts w:ascii="Times New Roman" w:hAnsi="Times New Roman" w:cs="Times New Roman"/>
          <w:b/>
          <w:sz w:val="28"/>
          <w:szCs w:val="28"/>
          <w:lang w:val="ru-RU"/>
        </w:rPr>
      </w:pPr>
      <w:r>
        <w:rPr>
          <w:rFonts w:ascii="Times New Roman" w:hAnsi="Times New Roman" w:cs="Times New Roman"/>
          <w:b/>
          <w:sz w:val="28"/>
          <w:szCs w:val="28"/>
          <w:lang w:val="ru-RU"/>
        </w:rPr>
        <w:t>3.</w:t>
      </w:r>
      <w:r w:rsidR="00F3162A">
        <w:rPr>
          <w:rFonts w:ascii="Times New Roman" w:hAnsi="Times New Roman" w:cs="Times New Roman"/>
          <w:b/>
          <w:sz w:val="28"/>
          <w:szCs w:val="28"/>
          <w:lang w:val="ru-RU"/>
        </w:rPr>
        <w:t>9</w:t>
      </w:r>
      <w:r>
        <w:rPr>
          <w:rFonts w:ascii="Times New Roman" w:hAnsi="Times New Roman" w:cs="Times New Roman"/>
          <w:b/>
          <w:sz w:val="28"/>
          <w:szCs w:val="28"/>
          <w:lang w:val="ru-RU"/>
        </w:rPr>
        <w:t>.</w:t>
      </w:r>
      <w:r w:rsidRPr="0043165F">
        <w:rPr>
          <w:rFonts w:ascii="Times New Roman" w:hAnsi="Times New Roman" w:cs="Times New Roman"/>
          <w:b/>
          <w:sz w:val="28"/>
          <w:szCs w:val="28"/>
          <w:lang w:val="ru-RU"/>
        </w:rPr>
        <w:t>Перечень нормативных  и нормативно- правовых  документов</w:t>
      </w:r>
    </w:p>
    <w:p w:rsidR="00F0688D" w:rsidRPr="00A27D08" w:rsidRDefault="00F0688D" w:rsidP="00F0688D">
      <w:pPr>
        <w:ind w:firstLine="600"/>
        <w:jc w:val="both"/>
        <w:rPr>
          <w:rFonts w:ascii="Times New Roman" w:hAnsi="Times New Roman" w:cs="Times New Roman"/>
          <w:sz w:val="28"/>
          <w:szCs w:val="28"/>
          <w:lang w:val="ru-RU"/>
        </w:rPr>
      </w:pPr>
      <w:r w:rsidRPr="00A27D08">
        <w:rPr>
          <w:rFonts w:ascii="Times New Roman" w:hAnsi="Times New Roman" w:cs="Times New Roman"/>
          <w:sz w:val="28"/>
          <w:szCs w:val="28"/>
          <w:lang w:val="ru-RU"/>
        </w:rPr>
        <w:t xml:space="preserve">-  </w:t>
      </w:r>
      <w:r w:rsidRPr="00A27D08">
        <w:rPr>
          <w:rFonts w:ascii="Times New Roman" w:eastAsia="Calibri" w:hAnsi="Times New Roman" w:cs="Times New Roman"/>
          <w:sz w:val="28"/>
          <w:szCs w:val="28"/>
          <w:lang w:val="ru-RU"/>
        </w:rPr>
        <w:t>Основанием для разработки  рабочей программы являются следующие нормативно-правовые документы:</w:t>
      </w:r>
    </w:p>
    <w:p w:rsidR="00F0688D" w:rsidRPr="00A27D08" w:rsidRDefault="00F0688D" w:rsidP="00F0688D">
      <w:pPr>
        <w:ind w:left="360"/>
        <w:jc w:val="both"/>
        <w:rPr>
          <w:rFonts w:ascii="Times New Roman" w:eastAsia="Calibri" w:hAnsi="Times New Roman" w:cs="Times New Roman"/>
          <w:sz w:val="28"/>
          <w:szCs w:val="28"/>
          <w:lang w:val="ru-RU"/>
        </w:rPr>
      </w:pPr>
      <w:r w:rsidRPr="00A27D08">
        <w:rPr>
          <w:rFonts w:ascii="Times New Roman" w:eastAsia="Calibri" w:hAnsi="Times New Roman" w:cs="Times New Roman"/>
          <w:sz w:val="28"/>
          <w:szCs w:val="28"/>
          <w:lang w:val="ru-RU"/>
        </w:rPr>
        <w:t xml:space="preserve">- Федеральный закон от 29 декабря 2012 г. № 273-ФЗ «Об образовании в Российской Федерации». </w:t>
      </w:r>
    </w:p>
    <w:p w:rsidR="00F0688D" w:rsidRPr="00A27D08" w:rsidRDefault="00F0688D" w:rsidP="00F0688D">
      <w:pPr>
        <w:ind w:left="360"/>
        <w:jc w:val="both"/>
        <w:rPr>
          <w:rFonts w:ascii="Times New Roman" w:eastAsia="Calibri" w:hAnsi="Times New Roman" w:cs="Times New Roman"/>
          <w:sz w:val="28"/>
          <w:szCs w:val="28"/>
          <w:lang w:val="ru-RU"/>
        </w:rPr>
      </w:pPr>
      <w:r w:rsidRPr="00A27D08">
        <w:rPr>
          <w:rFonts w:ascii="Times New Roman" w:eastAsia="Calibri" w:hAnsi="Times New Roman" w:cs="Times New Roman"/>
          <w:sz w:val="28"/>
          <w:szCs w:val="28"/>
          <w:lang w:val="ru-RU"/>
        </w:rPr>
        <w:t>- Приказ Министерства образования и науки Российской Федерации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(зарегистрирован в</w:t>
      </w:r>
      <w:r w:rsidRPr="00A27D08">
        <w:rPr>
          <w:rFonts w:ascii="Times New Roman" w:eastAsia="Calibri" w:hAnsi="Times New Roman" w:cs="Times New Roman"/>
          <w:sz w:val="28"/>
          <w:szCs w:val="28"/>
        </w:rPr>
        <w:t> </w:t>
      </w:r>
      <w:r w:rsidRPr="00A27D08">
        <w:rPr>
          <w:rFonts w:ascii="Times New Roman" w:eastAsia="Calibri" w:hAnsi="Times New Roman" w:cs="Times New Roman"/>
          <w:sz w:val="28"/>
          <w:szCs w:val="28"/>
          <w:lang w:val="ru-RU"/>
        </w:rPr>
        <w:t>Минюсте России 26.09.2013, № 30038).</w:t>
      </w:r>
    </w:p>
    <w:p w:rsidR="00F0688D" w:rsidRPr="00A27D08" w:rsidRDefault="00F0688D" w:rsidP="00F0688D">
      <w:pPr>
        <w:keepNext/>
        <w:ind w:left="360"/>
        <w:jc w:val="both"/>
        <w:outlineLvl w:val="0"/>
        <w:rPr>
          <w:rFonts w:ascii="Times New Roman" w:hAnsi="Times New Roman" w:cs="Times New Roman"/>
          <w:bCs/>
          <w:kern w:val="32"/>
          <w:sz w:val="28"/>
          <w:szCs w:val="28"/>
          <w:lang w:val="ru-RU"/>
        </w:rPr>
      </w:pPr>
      <w:r w:rsidRPr="00A27D08">
        <w:rPr>
          <w:rFonts w:ascii="Times New Roman" w:hAnsi="Times New Roman" w:cs="Times New Roman"/>
          <w:bCs/>
          <w:kern w:val="32"/>
          <w:sz w:val="28"/>
          <w:szCs w:val="28"/>
          <w:lang w:val="ru-RU"/>
        </w:rPr>
        <w:t>- Приказ Министерства образования и науки РФ от 17 октября 2013 г. № 1155 «Об</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утверждении федерального государственного образовательного стандарта дошкольного образования» (зарегистрирован в</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Минюсте РФ 14</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 xml:space="preserve">ноября 2013 г., № 30384). </w:t>
      </w:r>
    </w:p>
    <w:p w:rsidR="00F0688D" w:rsidRPr="00A27D08" w:rsidRDefault="00F0688D" w:rsidP="00F0688D">
      <w:pPr>
        <w:keepNext/>
        <w:ind w:left="360"/>
        <w:jc w:val="both"/>
        <w:outlineLvl w:val="0"/>
        <w:rPr>
          <w:rFonts w:ascii="Times New Roman" w:hAnsi="Times New Roman" w:cs="Times New Roman"/>
          <w:bCs/>
          <w:kern w:val="32"/>
          <w:sz w:val="28"/>
          <w:szCs w:val="28"/>
          <w:lang w:val="ru-RU"/>
        </w:rPr>
      </w:pPr>
      <w:r w:rsidRPr="00A27D08">
        <w:rPr>
          <w:rFonts w:ascii="Times New Roman" w:hAnsi="Times New Roman" w:cs="Times New Roman"/>
          <w:bCs/>
          <w:kern w:val="32"/>
          <w:sz w:val="28"/>
          <w:szCs w:val="28"/>
          <w:lang w:val="ru-RU"/>
        </w:rPr>
        <w:t>- Постановление Главного государственного санитарного врача Российской Федерации от 15 мая 2013 г. №</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26 «Об утверждении СанПиН 2.4.1.3049-13 “Санитарно-эпидемиологические требования к</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 xml:space="preserve">устройству, содержанию и </w:t>
      </w:r>
      <w:r w:rsidRPr="00A27D08">
        <w:rPr>
          <w:rFonts w:ascii="Times New Roman" w:hAnsi="Times New Roman" w:cs="Times New Roman"/>
          <w:bCs/>
          <w:kern w:val="32"/>
          <w:sz w:val="28"/>
          <w:szCs w:val="28"/>
          <w:lang w:val="ru-RU"/>
        </w:rPr>
        <w:lastRenderedPageBreak/>
        <w:t>организации режима работы дошкольных образовательных организаций”» (зарегистрировано в</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Минюсте России 29</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мая 2013 г., №</w:t>
      </w:r>
      <w:r w:rsidRPr="00A27D08">
        <w:rPr>
          <w:rFonts w:ascii="Times New Roman" w:hAnsi="Times New Roman" w:cs="Times New Roman"/>
          <w:bCs/>
          <w:kern w:val="32"/>
          <w:sz w:val="28"/>
          <w:szCs w:val="28"/>
        </w:rPr>
        <w:t> </w:t>
      </w:r>
      <w:r w:rsidRPr="00A27D08">
        <w:rPr>
          <w:rFonts w:ascii="Times New Roman" w:hAnsi="Times New Roman" w:cs="Times New Roman"/>
          <w:bCs/>
          <w:kern w:val="32"/>
          <w:sz w:val="28"/>
          <w:szCs w:val="28"/>
          <w:lang w:val="ru-RU"/>
        </w:rPr>
        <w:t>28564).</w:t>
      </w:r>
    </w:p>
    <w:p w:rsidR="00F0688D" w:rsidRPr="00A27D08" w:rsidRDefault="00F0688D" w:rsidP="00F0688D">
      <w:pPr>
        <w:ind w:left="360"/>
        <w:rPr>
          <w:rFonts w:ascii="Times New Roman" w:eastAsia="Calibri" w:hAnsi="Times New Roman" w:cs="Times New Roman"/>
          <w:sz w:val="28"/>
          <w:szCs w:val="28"/>
          <w:lang w:val="ru-RU"/>
        </w:rPr>
      </w:pPr>
      <w:r w:rsidRPr="00A27D08">
        <w:rPr>
          <w:rFonts w:ascii="Times New Roman" w:eastAsia="Calibri" w:hAnsi="Times New Roman" w:cs="Times New Roman"/>
          <w:sz w:val="28"/>
          <w:szCs w:val="28"/>
          <w:lang w:val="ru-RU"/>
        </w:rPr>
        <w:t>- Постановление Правительства Российской Федерации от 5 августа 2013 г. № 662 «Об осуществлении мониторинга системы образования».</w:t>
      </w:r>
    </w:p>
    <w:p w:rsidR="00F0688D" w:rsidRPr="00A27D08" w:rsidRDefault="00F0688D" w:rsidP="00F0688D">
      <w:pPr>
        <w:ind w:left="360"/>
        <w:rPr>
          <w:rFonts w:ascii="Times New Roman" w:eastAsia="Calibri" w:hAnsi="Times New Roman" w:cs="Times New Roman"/>
          <w:sz w:val="28"/>
          <w:szCs w:val="28"/>
          <w:lang w:val="ru-RU"/>
        </w:rPr>
      </w:pPr>
      <w:r w:rsidRPr="00A27D08">
        <w:rPr>
          <w:rFonts w:ascii="Times New Roman" w:eastAsia="Calibri" w:hAnsi="Times New Roman" w:cs="Times New Roman"/>
          <w:sz w:val="28"/>
          <w:szCs w:val="28"/>
          <w:lang w:val="ru-RU"/>
        </w:rPr>
        <w:t>- 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F0688D" w:rsidRPr="00A27D08" w:rsidRDefault="00F0688D" w:rsidP="00F0688D">
      <w:pPr>
        <w:ind w:left="360"/>
        <w:jc w:val="both"/>
        <w:rPr>
          <w:rFonts w:ascii="Times New Roman" w:hAnsi="Times New Roman" w:cs="Times New Roman"/>
          <w:spacing w:val="-8"/>
          <w:sz w:val="28"/>
          <w:szCs w:val="28"/>
          <w:lang w:val="ru-RU"/>
        </w:rPr>
      </w:pPr>
      <w:r w:rsidRPr="00A27D08">
        <w:rPr>
          <w:rFonts w:ascii="Times New Roman" w:hAnsi="Times New Roman" w:cs="Times New Roman"/>
          <w:spacing w:val="-8"/>
          <w:sz w:val="28"/>
          <w:szCs w:val="28"/>
          <w:lang w:val="ru-RU"/>
        </w:rPr>
        <w:t>- Устав Муниципального казенного  дошкольного образовательного учреждения  «Детский сад   №18 «Вишенка».</w:t>
      </w:r>
    </w:p>
    <w:p w:rsidR="00F0688D" w:rsidRPr="00A27D08" w:rsidRDefault="00F0688D" w:rsidP="00F0688D">
      <w:pPr>
        <w:ind w:left="360"/>
        <w:jc w:val="both"/>
        <w:rPr>
          <w:rFonts w:ascii="Times New Roman" w:hAnsi="Times New Roman" w:cs="Times New Roman"/>
          <w:spacing w:val="-8"/>
          <w:sz w:val="28"/>
          <w:szCs w:val="28"/>
          <w:lang w:val="ru-RU"/>
        </w:rPr>
      </w:pPr>
      <w:r w:rsidRPr="00A27D08">
        <w:rPr>
          <w:rFonts w:ascii="Times New Roman" w:eastAsia="+mn-ea" w:hAnsi="Times New Roman" w:cs="Times New Roman"/>
          <w:color w:val="000000"/>
          <w:kern w:val="24"/>
          <w:sz w:val="28"/>
          <w:szCs w:val="28"/>
          <w:lang w:val="ru-RU"/>
        </w:rPr>
        <w:t>- Лицензия на образовательную деятельность</w:t>
      </w:r>
      <w:r>
        <w:rPr>
          <w:rFonts w:ascii="Times New Roman" w:eastAsia="+mn-ea" w:hAnsi="Times New Roman" w:cs="Times New Roman"/>
          <w:color w:val="000000"/>
          <w:kern w:val="24"/>
          <w:sz w:val="28"/>
          <w:szCs w:val="28"/>
          <w:lang w:val="ru-RU"/>
        </w:rPr>
        <w:t>.</w:t>
      </w:r>
      <w:r w:rsidRPr="00A27D08">
        <w:rPr>
          <w:rFonts w:ascii="Times New Roman" w:hAnsi="Times New Roman" w:cs="Times New Roman"/>
          <w:sz w:val="28"/>
          <w:szCs w:val="28"/>
          <w:lang w:val="ru-RU"/>
        </w:rPr>
        <w:t xml:space="preserve"> </w:t>
      </w:r>
    </w:p>
    <w:p w:rsidR="00F0688D" w:rsidRPr="00F0688D" w:rsidRDefault="00F0688D" w:rsidP="00F0688D">
      <w:pPr>
        <w:rPr>
          <w:rFonts w:ascii="Times New Roman" w:hAnsi="Times New Roman" w:cs="Times New Roman"/>
          <w:sz w:val="28"/>
          <w:szCs w:val="28"/>
          <w:lang w:val="ru-RU"/>
        </w:rPr>
      </w:pPr>
      <w:r w:rsidRPr="0038749F">
        <w:rPr>
          <w:rFonts w:ascii="Times New Roman" w:hAnsi="Times New Roman" w:cs="Times New Roman"/>
          <w:sz w:val="28"/>
          <w:szCs w:val="28"/>
          <w:lang w:val="ru-RU"/>
        </w:rPr>
        <w:t>Муниципальное</w:t>
      </w:r>
      <w:r w:rsidR="00343B19">
        <w:rPr>
          <w:rFonts w:ascii="Times New Roman" w:hAnsi="Times New Roman" w:cs="Times New Roman"/>
          <w:sz w:val="28"/>
          <w:szCs w:val="28"/>
          <w:lang w:val="ru-RU"/>
        </w:rPr>
        <w:t xml:space="preserve"> бюджетное</w:t>
      </w:r>
      <w:r w:rsidRPr="0038749F">
        <w:rPr>
          <w:rFonts w:ascii="Times New Roman" w:hAnsi="Times New Roman" w:cs="Times New Roman"/>
          <w:sz w:val="28"/>
          <w:szCs w:val="28"/>
          <w:lang w:val="ru-RU"/>
        </w:rPr>
        <w:t xml:space="preserve"> дошкольное образовательное учреждение – детский сад №18 «Вишенка» Режевского городского округа функционирует с 1989 года, в статусе </w:t>
      </w:r>
      <w:r>
        <w:rPr>
          <w:rFonts w:ascii="Times New Roman" w:hAnsi="Times New Roman" w:cs="Times New Roman"/>
          <w:sz w:val="28"/>
          <w:szCs w:val="28"/>
          <w:lang w:val="ru-RU"/>
        </w:rPr>
        <w:t>юридического лица</w:t>
      </w:r>
      <w:r w:rsidRPr="0038749F">
        <w:rPr>
          <w:rFonts w:ascii="Times New Roman" w:hAnsi="Times New Roman" w:cs="Times New Roman"/>
          <w:sz w:val="28"/>
          <w:szCs w:val="28"/>
          <w:lang w:val="ru-RU"/>
        </w:rPr>
        <w:t xml:space="preserve"> с 2000 года (Постановление № 981 от 28.06.2000 г. Главы муниципального образования «Режевской район»). </w:t>
      </w:r>
    </w:p>
    <w:p w:rsidR="0043165F" w:rsidRPr="00B62A1D" w:rsidRDefault="0043165F" w:rsidP="0043165F">
      <w:pPr>
        <w:rPr>
          <w:rFonts w:ascii="Times New Roman" w:hAnsi="Times New Roman" w:cs="Times New Roman"/>
          <w:b/>
          <w:sz w:val="24"/>
          <w:szCs w:val="24"/>
          <w:lang w:val="ru-RU"/>
        </w:rPr>
      </w:pPr>
      <w:r w:rsidRPr="00B62A1D">
        <w:rPr>
          <w:rFonts w:ascii="Times New Roman" w:hAnsi="Times New Roman" w:cs="Times New Roman"/>
          <w:b/>
          <w:sz w:val="24"/>
          <w:szCs w:val="24"/>
          <w:lang w:val="ru-RU"/>
        </w:rPr>
        <w:t>1.</w:t>
      </w:r>
      <w:r>
        <w:rPr>
          <w:rFonts w:ascii="Times New Roman" w:hAnsi="Times New Roman" w:cs="Times New Roman"/>
          <w:b/>
          <w:sz w:val="24"/>
          <w:szCs w:val="24"/>
          <w:lang w:val="ru-RU"/>
        </w:rPr>
        <w:t xml:space="preserve">Пункт 4 статьи 10 Фз от 29. </w:t>
      </w:r>
      <w:r w:rsidRPr="00B62A1D">
        <w:rPr>
          <w:rFonts w:ascii="Times New Roman" w:hAnsi="Times New Roman" w:cs="Times New Roman"/>
          <w:b/>
          <w:sz w:val="24"/>
          <w:szCs w:val="24"/>
          <w:lang w:val="ru-RU"/>
        </w:rPr>
        <w:t>12.2012г. №373 – ФЗ «Об образовании в РФ»</w:t>
      </w:r>
    </w:p>
    <w:p w:rsidR="0043165F" w:rsidRPr="00B62A1D" w:rsidRDefault="0043165F" w:rsidP="0043165F">
      <w:pPr>
        <w:rPr>
          <w:rFonts w:ascii="Times New Roman" w:hAnsi="Times New Roman" w:cs="Times New Roman"/>
          <w:b/>
          <w:sz w:val="24"/>
          <w:szCs w:val="24"/>
          <w:lang w:val="ru-RU"/>
        </w:rPr>
      </w:pPr>
      <w:r w:rsidRPr="00B62A1D">
        <w:rPr>
          <w:rFonts w:ascii="Times New Roman" w:hAnsi="Times New Roman" w:cs="Times New Roman"/>
          <w:b/>
          <w:sz w:val="24"/>
          <w:szCs w:val="24"/>
          <w:lang w:val="ru-RU"/>
        </w:rPr>
        <w:t>2.</w:t>
      </w:r>
      <w:r>
        <w:rPr>
          <w:rFonts w:ascii="Times New Roman" w:hAnsi="Times New Roman" w:cs="Times New Roman"/>
          <w:b/>
          <w:sz w:val="24"/>
          <w:szCs w:val="24"/>
          <w:lang w:val="ru-RU"/>
        </w:rPr>
        <w:t xml:space="preserve"> Часть 6 статьи 2 и пункт 5 </w:t>
      </w:r>
      <w:r w:rsidRPr="00B62A1D">
        <w:rPr>
          <w:rFonts w:ascii="Times New Roman" w:hAnsi="Times New Roman" w:cs="Times New Roman"/>
          <w:b/>
          <w:sz w:val="24"/>
          <w:szCs w:val="24"/>
          <w:lang w:val="ru-RU"/>
        </w:rPr>
        <w:t xml:space="preserve">статьи 11 </w:t>
      </w:r>
      <w:r>
        <w:rPr>
          <w:rFonts w:ascii="Times New Roman" w:hAnsi="Times New Roman" w:cs="Times New Roman"/>
          <w:b/>
          <w:sz w:val="24"/>
          <w:szCs w:val="24"/>
          <w:lang w:val="ru-RU"/>
        </w:rPr>
        <w:t>ФЗ от 29.12. 2012 г. №273 –ФЗ «</w:t>
      </w:r>
      <w:r w:rsidRPr="00B62A1D">
        <w:rPr>
          <w:rFonts w:ascii="Times New Roman" w:hAnsi="Times New Roman" w:cs="Times New Roman"/>
          <w:b/>
          <w:sz w:val="24"/>
          <w:szCs w:val="24"/>
          <w:lang w:val="ru-RU"/>
        </w:rPr>
        <w:t>Об образовании в РФ».</w:t>
      </w:r>
    </w:p>
    <w:p w:rsidR="0043165F" w:rsidRPr="00B62A1D" w:rsidRDefault="0043165F" w:rsidP="0043165F">
      <w:pPr>
        <w:rPr>
          <w:rFonts w:ascii="Times New Roman" w:hAnsi="Times New Roman" w:cs="Times New Roman"/>
          <w:b/>
          <w:sz w:val="24"/>
          <w:szCs w:val="24"/>
          <w:vertAlign w:val="superscript"/>
          <w:lang w:val="ru-RU"/>
        </w:rPr>
      </w:pPr>
      <w:r w:rsidRPr="00B62A1D">
        <w:rPr>
          <w:rFonts w:ascii="Times New Roman" w:hAnsi="Times New Roman" w:cs="Times New Roman"/>
          <w:b/>
          <w:sz w:val="24"/>
          <w:szCs w:val="24"/>
          <w:lang w:val="ru-RU"/>
        </w:rPr>
        <w:t>3.</w:t>
      </w:r>
      <w:r>
        <w:rPr>
          <w:rFonts w:ascii="Times New Roman" w:hAnsi="Times New Roman" w:cs="Times New Roman"/>
          <w:b/>
          <w:sz w:val="24"/>
          <w:szCs w:val="24"/>
          <w:lang w:val="ru-RU"/>
        </w:rPr>
        <w:t xml:space="preserve"> Пункт 3 </w:t>
      </w:r>
      <w:r w:rsidRPr="00B62A1D">
        <w:rPr>
          <w:rFonts w:ascii="Times New Roman" w:hAnsi="Times New Roman" w:cs="Times New Roman"/>
          <w:b/>
          <w:sz w:val="24"/>
          <w:szCs w:val="24"/>
          <w:lang w:val="ru-RU"/>
        </w:rPr>
        <w:t>статьи 11ФЗ от 29.12.2012г.№273 –ФЗ «Об образовании в РФ»</w:t>
      </w:r>
    </w:p>
    <w:p w:rsidR="0043165F" w:rsidRPr="00B62A1D" w:rsidRDefault="0043165F" w:rsidP="0043165F">
      <w:pPr>
        <w:rPr>
          <w:rFonts w:ascii="Times New Roman" w:hAnsi="Times New Roman" w:cs="Times New Roman"/>
          <w:b/>
          <w:sz w:val="24"/>
          <w:szCs w:val="24"/>
          <w:vertAlign w:val="superscript"/>
          <w:lang w:val="ru-RU"/>
        </w:rPr>
      </w:pPr>
      <w:r w:rsidRPr="00B62A1D">
        <w:rPr>
          <w:rFonts w:ascii="Times New Roman" w:hAnsi="Times New Roman" w:cs="Times New Roman"/>
          <w:b/>
          <w:sz w:val="24"/>
          <w:szCs w:val="24"/>
          <w:lang w:val="ru-RU"/>
        </w:rPr>
        <w:t>4. Утверждены приказом Министерства образования и науки РФ от 23.11.2009г. №655 (зарегистрировано в Минюсте России 08.02.2010г., регистрационный № 16299) и от 20.07.2011г.№ 2151(зарегистрирован в Минюсте России 14.11.2011г., регистрационный №22303).</w:t>
      </w:r>
    </w:p>
    <w:p w:rsidR="0043165F" w:rsidRPr="00B62A1D" w:rsidRDefault="0043165F" w:rsidP="0043165F">
      <w:pPr>
        <w:autoSpaceDE w:val="0"/>
        <w:autoSpaceDN w:val="0"/>
        <w:adjustRightInd w:val="0"/>
        <w:spacing w:after="0" w:line="240" w:lineRule="auto"/>
        <w:rPr>
          <w:rFonts w:ascii="Times New Roman" w:hAnsi="Times New Roman" w:cs="Times New Roman"/>
          <w:b/>
          <w:sz w:val="24"/>
          <w:szCs w:val="24"/>
          <w:lang w:val="ru-RU"/>
        </w:rPr>
      </w:pPr>
      <w:r w:rsidRPr="00B62A1D">
        <w:rPr>
          <w:rFonts w:ascii="Times New Roman" w:hAnsi="Times New Roman" w:cs="Times New Roman"/>
          <w:b/>
          <w:sz w:val="24"/>
          <w:szCs w:val="24"/>
          <w:lang w:val="ru-RU"/>
        </w:rPr>
        <w:t>5. Пункт 2 статьи 64 ФЗ от 29.12.2012г. №273 –ФЗ «Об образовании в РФ».</w:t>
      </w:r>
    </w:p>
    <w:p w:rsidR="0043165F" w:rsidRPr="00B62A1D" w:rsidRDefault="0043165F" w:rsidP="0043165F">
      <w:pPr>
        <w:autoSpaceDE w:val="0"/>
        <w:autoSpaceDN w:val="0"/>
        <w:adjustRightInd w:val="0"/>
        <w:spacing w:after="0" w:line="240" w:lineRule="auto"/>
        <w:rPr>
          <w:rFonts w:ascii="Times New Roman" w:hAnsi="Times New Roman" w:cs="Times New Roman"/>
          <w:b/>
          <w:sz w:val="24"/>
          <w:szCs w:val="24"/>
          <w:lang w:val="ru-RU"/>
        </w:rPr>
      </w:pPr>
    </w:p>
    <w:p w:rsidR="0043165F" w:rsidRPr="00B62A1D" w:rsidRDefault="0043165F" w:rsidP="0043165F">
      <w:pPr>
        <w:autoSpaceDE w:val="0"/>
        <w:autoSpaceDN w:val="0"/>
        <w:adjustRightInd w:val="0"/>
        <w:spacing w:after="0" w:line="240" w:lineRule="auto"/>
        <w:rPr>
          <w:rFonts w:ascii="Times New Roman" w:hAnsi="Times New Roman" w:cs="Times New Roman"/>
          <w:b/>
          <w:sz w:val="24"/>
          <w:szCs w:val="24"/>
          <w:lang w:val="ru-RU"/>
        </w:rPr>
      </w:pPr>
      <w:r w:rsidRPr="00B62A1D">
        <w:rPr>
          <w:rFonts w:ascii="Times New Roman" w:hAnsi="Times New Roman" w:cs="Times New Roman"/>
          <w:b/>
          <w:sz w:val="24"/>
          <w:szCs w:val="24"/>
          <w:lang w:val="ru-RU"/>
        </w:rPr>
        <w:t>6.Пункт 3 статьи 5 ФЗ от 29.12.2012г. №273 –ФЗ «Об образовании РФ».</w:t>
      </w:r>
    </w:p>
    <w:p w:rsidR="0043165F" w:rsidRPr="00B62A1D" w:rsidRDefault="0043165F" w:rsidP="0043165F">
      <w:pPr>
        <w:autoSpaceDE w:val="0"/>
        <w:autoSpaceDN w:val="0"/>
        <w:adjustRightInd w:val="0"/>
        <w:spacing w:after="0" w:line="240" w:lineRule="auto"/>
        <w:rPr>
          <w:rFonts w:ascii="Times New Roman" w:hAnsi="Times New Roman" w:cs="Times New Roman"/>
          <w:b/>
          <w:sz w:val="24"/>
          <w:szCs w:val="24"/>
          <w:lang w:val="ru-RU"/>
        </w:rPr>
      </w:pPr>
      <w:r w:rsidRPr="00B62A1D">
        <w:rPr>
          <w:rFonts w:ascii="Times New Roman" w:hAnsi="Times New Roman" w:cs="Times New Roman"/>
          <w:b/>
          <w:sz w:val="24"/>
          <w:szCs w:val="24"/>
          <w:lang w:val="ru-RU"/>
        </w:rPr>
        <w:t>7.Приказ Министерства образованияи науки РФ от 17.</w:t>
      </w:r>
      <w:r>
        <w:rPr>
          <w:rFonts w:ascii="Times New Roman" w:hAnsi="Times New Roman" w:cs="Times New Roman"/>
          <w:b/>
          <w:sz w:val="24"/>
          <w:szCs w:val="24"/>
          <w:lang w:val="ru-RU"/>
        </w:rPr>
        <w:t xml:space="preserve">10.2013г.№1155 «Об утверждении </w:t>
      </w:r>
      <w:r w:rsidRPr="00B62A1D">
        <w:rPr>
          <w:rFonts w:ascii="Times New Roman" w:hAnsi="Times New Roman" w:cs="Times New Roman"/>
          <w:b/>
          <w:sz w:val="24"/>
          <w:szCs w:val="24"/>
          <w:lang w:val="ru-RU"/>
        </w:rPr>
        <w:t>ФГОС дошкольного образования»,</w:t>
      </w:r>
      <w:r>
        <w:rPr>
          <w:rFonts w:ascii="Times New Roman" w:hAnsi="Times New Roman" w:cs="Times New Roman"/>
          <w:b/>
          <w:sz w:val="24"/>
          <w:szCs w:val="24"/>
          <w:lang w:val="ru-RU"/>
        </w:rPr>
        <w:t xml:space="preserve"> </w:t>
      </w:r>
      <w:r w:rsidRPr="00B62A1D">
        <w:rPr>
          <w:rFonts w:ascii="Times New Roman" w:hAnsi="Times New Roman" w:cs="Times New Roman"/>
          <w:b/>
          <w:sz w:val="24"/>
          <w:szCs w:val="24"/>
          <w:lang w:val="ru-RU"/>
        </w:rPr>
        <w:t>зарегистрирован в Минюсте России 14.11.2013г., регистрационный № 30384.</w:t>
      </w:r>
    </w:p>
    <w:p w:rsidR="00D21DF6" w:rsidRDefault="00A40FC6" w:rsidP="0043165F">
      <w:pPr>
        <w:rPr>
          <w:rFonts w:ascii="Times New Roman" w:hAnsi="Times New Roman" w:cs="Times New Roman"/>
          <w:b/>
          <w:sz w:val="24"/>
          <w:szCs w:val="24"/>
          <w:lang w:val="ru-RU"/>
        </w:rPr>
      </w:pPr>
      <w:r>
        <w:rPr>
          <w:rFonts w:ascii="Times New Roman" w:hAnsi="Times New Roman" w:cs="Times New Roman"/>
          <w:b/>
          <w:noProof/>
          <w:sz w:val="24"/>
          <w:szCs w:val="24"/>
          <w:lang w:eastAsia="ru-RU"/>
        </w:rPr>
        <w:lastRenderedPageBreak/>
        <w:pict>
          <v:rect id="_x0000_s1085" style="position:absolute;margin-left:-177.3pt;margin-top:15.65pt;width:59.25pt;height:51.75pt;z-index:251692032"/>
        </w:pict>
      </w:r>
      <w:r>
        <w:rPr>
          <w:rFonts w:ascii="Times New Roman" w:hAnsi="Times New Roman" w:cs="Times New Roman"/>
          <w:b/>
          <w:noProof/>
          <w:sz w:val="24"/>
          <w:szCs w:val="24"/>
          <w:lang w:eastAsia="ru-RU"/>
        </w:rPr>
        <w:pict>
          <v:oval id="_x0000_s1086" style="position:absolute;margin-left:-287.85pt;margin-top:-6.05pt;width:148.5pt;height:67.5pt;z-index:251693056">
            <v:textbox style="mso-next-textbox:#_x0000_s1086">
              <w:txbxContent>
                <w:p w:rsidR="0067293F" w:rsidRPr="00EF1E13" w:rsidRDefault="0067293F" w:rsidP="0043165F">
                  <w:pPr>
                    <w:jc w:val="center"/>
                    <w:rPr>
                      <w:b/>
                      <w:sz w:val="56"/>
                      <w:szCs w:val="56"/>
                      <w:lang w:val="ru-RU"/>
                    </w:rPr>
                  </w:pPr>
                </w:p>
              </w:txbxContent>
            </v:textbox>
          </v:oval>
        </w:pict>
      </w:r>
      <w:r w:rsidR="0043165F" w:rsidRPr="00112CFA">
        <w:rPr>
          <w:rFonts w:ascii="Times New Roman" w:hAnsi="Times New Roman" w:cs="Times New Roman"/>
          <w:b/>
          <w:sz w:val="24"/>
          <w:szCs w:val="24"/>
          <w:lang w:val="ru-RU"/>
        </w:rPr>
        <w:t>8. Пункт 2.4 ФГОС ДО, УТВЕРЖДЕННОГО ПРИКАЗОМ МИНИСТЕРСТВА ОБРАЗОВАНИЯ  И НАУКИ   РФ ОТ 17.10.2013Г. №1155 «ОБ ОБРАЗОВАНИИ ФГОС ДОШКОЛЬНОГО ОБРАЗОВАНИЯ».</w:t>
      </w:r>
    </w:p>
    <w:p w:rsidR="0043165F" w:rsidRPr="00B62A1D" w:rsidRDefault="0043165F" w:rsidP="0043165F">
      <w:pPr>
        <w:rPr>
          <w:rFonts w:ascii="Times New Roman" w:hAnsi="Times New Roman" w:cs="Times New Roman"/>
          <w:b/>
          <w:sz w:val="24"/>
          <w:szCs w:val="24"/>
          <w:lang w:val="ru-RU"/>
        </w:rPr>
      </w:pPr>
      <w:r w:rsidRPr="00B62A1D">
        <w:rPr>
          <w:rFonts w:ascii="Times New Roman" w:hAnsi="Times New Roman" w:cs="Times New Roman"/>
          <w:b/>
          <w:sz w:val="24"/>
          <w:szCs w:val="24"/>
          <w:lang w:val="ru-RU"/>
        </w:rPr>
        <w:t>9. Пункт 2.6.ФГОС дошкольного образования.</w:t>
      </w:r>
    </w:p>
    <w:p w:rsidR="0043165F" w:rsidRPr="00B62A1D" w:rsidRDefault="0043165F" w:rsidP="0043165F">
      <w:pPr>
        <w:rPr>
          <w:rFonts w:ascii="Times New Roman" w:hAnsi="Times New Roman" w:cs="Times New Roman"/>
          <w:b/>
          <w:sz w:val="24"/>
          <w:szCs w:val="24"/>
          <w:lang w:val="ru-RU"/>
        </w:rPr>
      </w:pPr>
      <w:r w:rsidRPr="00B62A1D">
        <w:rPr>
          <w:rFonts w:ascii="Times New Roman" w:hAnsi="Times New Roman" w:cs="Times New Roman"/>
          <w:b/>
          <w:sz w:val="24"/>
          <w:szCs w:val="24"/>
          <w:lang w:val="ru-RU"/>
        </w:rPr>
        <w:t>10. Пункт 2.9 ФГОС дошкольного образования.</w:t>
      </w:r>
    </w:p>
    <w:p w:rsidR="0043165F" w:rsidRPr="00B62A1D" w:rsidRDefault="0043165F" w:rsidP="0043165F">
      <w:pPr>
        <w:pStyle w:val="af3"/>
        <w:rPr>
          <w:rFonts w:ascii="Times New Roman" w:hAnsi="Times New Roman" w:cs="Times New Roman"/>
          <w:b/>
          <w:sz w:val="24"/>
          <w:szCs w:val="24"/>
          <w:lang w:val="ru-RU"/>
        </w:rPr>
      </w:pPr>
      <w:r w:rsidRPr="00B62A1D">
        <w:rPr>
          <w:rFonts w:ascii="Times New Roman" w:hAnsi="Times New Roman" w:cs="Times New Roman"/>
          <w:b/>
          <w:sz w:val="24"/>
          <w:szCs w:val="24"/>
          <w:lang w:val="ru-RU"/>
        </w:rPr>
        <w:t>11. Парциальный – частичный, составляющий часть чего – либо (к ним мы относим комплексные программы, ограниченного возрастного диапазона).</w:t>
      </w:r>
    </w:p>
    <w:p w:rsidR="0043165F" w:rsidRPr="00B62A1D" w:rsidRDefault="0043165F" w:rsidP="0043165F">
      <w:pPr>
        <w:pStyle w:val="af3"/>
        <w:rPr>
          <w:rFonts w:ascii="Times New Roman" w:hAnsi="Times New Roman" w:cs="Times New Roman"/>
          <w:b/>
          <w:sz w:val="24"/>
          <w:szCs w:val="24"/>
          <w:lang w:val="ru-RU"/>
        </w:rPr>
      </w:pPr>
      <w:r w:rsidRPr="00B62A1D">
        <w:rPr>
          <w:rFonts w:ascii="Times New Roman" w:hAnsi="Times New Roman" w:cs="Times New Roman"/>
          <w:b/>
          <w:sz w:val="24"/>
          <w:szCs w:val="24"/>
          <w:lang w:val="ru-RU"/>
        </w:rPr>
        <w:t>12/13.  Пункт 2.11 ФГОС дошкольного образования.</w:t>
      </w:r>
    </w:p>
    <w:p w:rsidR="0043165F" w:rsidRPr="00B62A1D" w:rsidRDefault="0043165F" w:rsidP="0043165F">
      <w:pPr>
        <w:pStyle w:val="af3"/>
        <w:rPr>
          <w:rFonts w:ascii="Times New Roman" w:hAnsi="Times New Roman" w:cs="Times New Roman"/>
          <w:b/>
          <w:sz w:val="24"/>
          <w:szCs w:val="24"/>
          <w:lang w:val="ru-RU"/>
        </w:rPr>
      </w:pPr>
      <w:r w:rsidRPr="00B62A1D">
        <w:rPr>
          <w:rFonts w:ascii="Times New Roman" w:hAnsi="Times New Roman" w:cs="Times New Roman"/>
          <w:b/>
          <w:sz w:val="24"/>
          <w:szCs w:val="24"/>
          <w:lang w:val="ru-RU"/>
        </w:rPr>
        <w:t>14. Пункт 2.7 ФГОС дошкольного образования.</w:t>
      </w:r>
    </w:p>
    <w:p w:rsidR="0043165F" w:rsidRPr="00B62A1D" w:rsidRDefault="0043165F" w:rsidP="0043165F">
      <w:pPr>
        <w:spacing w:after="0" w:line="240" w:lineRule="auto"/>
        <w:rPr>
          <w:rFonts w:ascii="Times New Roman" w:hAnsi="Times New Roman" w:cs="Times New Roman"/>
          <w:b/>
          <w:sz w:val="24"/>
          <w:szCs w:val="24"/>
          <w:lang w:val="ru-RU"/>
        </w:rPr>
      </w:pPr>
      <w:r w:rsidRPr="00B62A1D">
        <w:rPr>
          <w:rFonts w:ascii="Times New Roman" w:hAnsi="Times New Roman" w:cs="Times New Roman"/>
          <w:b/>
          <w:sz w:val="24"/>
          <w:szCs w:val="24"/>
          <w:lang w:val="ru-RU"/>
        </w:rPr>
        <w:t>15.Пункты 1.5и 1.6.ФГОС дошкольного образования.</w:t>
      </w:r>
    </w:p>
    <w:p w:rsidR="0043165F" w:rsidRPr="00B62A1D" w:rsidRDefault="0043165F" w:rsidP="0043165F">
      <w:pPr>
        <w:spacing w:after="0" w:line="240" w:lineRule="auto"/>
        <w:rPr>
          <w:rFonts w:ascii="Times New Roman" w:hAnsi="Times New Roman" w:cs="Times New Roman"/>
          <w:b/>
          <w:sz w:val="24"/>
          <w:szCs w:val="24"/>
          <w:lang w:val="ru-RU"/>
        </w:rPr>
      </w:pPr>
      <w:r w:rsidRPr="00B62A1D">
        <w:rPr>
          <w:rFonts w:ascii="Times New Roman" w:hAnsi="Times New Roman" w:cs="Times New Roman"/>
          <w:b/>
          <w:sz w:val="24"/>
          <w:szCs w:val="24"/>
          <w:lang w:val="ru-RU"/>
        </w:rPr>
        <w:t>16.</w:t>
      </w:r>
      <w:r>
        <w:rPr>
          <w:rFonts w:ascii="Times New Roman" w:hAnsi="Times New Roman" w:cs="Times New Roman"/>
          <w:b/>
          <w:sz w:val="24"/>
          <w:szCs w:val="24"/>
          <w:lang w:val="ru-RU"/>
        </w:rPr>
        <w:t xml:space="preserve"> Примерная программа </w:t>
      </w:r>
      <w:r w:rsidRPr="00B62A1D">
        <w:rPr>
          <w:rFonts w:ascii="Times New Roman" w:hAnsi="Times New Roman" w:cs="Times New Roman"/>
          <w:b/>
          <w:sz w:val="24"/>
          <w:szCs w:val="24"/>
          <w:lang w:val="ru-RU"/>
        </w:rPr>
        <w:t>«От рождения до шк</w:t>
      </w:r>
      <w:r>
        <w:rPr>
          <w:rFonts w:ascii="Times New Roman" w:hAnsi="Times New Roman" w:cs="Times New Roman"/>
          <w:b/>
          <w:sz w:val="24"/>
          <w:szCs w:val="24"/>
          <w:lang w:val="ru-RU"/>
        </w:rPr>
        <w:t xml:space="preserve">олы» разработана на основе ФГОС </w:t>
      </w:r>
      <w:r w:rsidRPr="00B62A1D">
        <w:rPr>
          <w:rFonts w:ascii="Times New Roman" w:hAnsi="Times New Roman" w:cs="Times New Roman"/>
          <w:b/>
          <w:sz w:val="24"/>
          <w:szCs w:val="24"/>
          <w:lang w:val="ru-RU"/>
        </w:rPr>
        <w:t>дошкольного образования (Приказ №1155 от 17.10.2013г.) и</w:t>
      </w:r>
      <w:r>
        <w:rPr>
          <w:rFonts w:ascii="Times New Roman" w:hAnsi="Times New Roman" w:cs="Times New Roman"/>
          <w:b/>
          <w:sz w:val="24"/>
          <w:szCs w:val="24"/>
          <w:lang w:val="ru-RU"/>
        </w:rPr>
        <w:t xml:space="preserve"> </w:t>
      </w:r>
      <w:r w:rsidRPr="00B62A1D">
        <w:rPr>
          <w:rFonts w:ascii="Times New Roman" w:hAnsi="Times New Roman" w:cs="Times New Roman"/>
          <w:b/>
          <w:sz w:val="24"/>
          <w:szCs w:val="24"/>
          <w:lang w:val="ru-RU"/>
        </w:rPr>
        <w:t>предназначена для использования в Дошкольных</w:t>
      </w:r>
      <w:r>
        <w:rPr>
          <w:rFonts w:ascii="Times New Roman" w:hAnsi="Times New Roman" w:cs="Times New Roman"/>
          <w:b/>
          <w:sz w:val="24"/>
          <w:szCs w:val="24"/>
          <w:lang w:val="ru-RU"/>
        </w:rPr>
        <w:t xml:space="preserve"> </w:t>
      </w:r>
      <w:r w:rsidRPr="00B62A1D">
        <w:rPr>
          <w:rFonts w:ascii="Times New Roman" w:hAnsi="Times New Roman" w:cs="Times New Roman"/>
          <w:b/>
          <w:sz w:val="24"/>
          <w:szCs w:val="24"/>
          <w:lang w:val="ru-RU"/>
        </w:rPr>
        <w:t>образовательных  организациях для формирования основных образовательных программ (ООП ДО).</w:t>
      </w:r>
    </w:p>
    <w:p w:rsidR="0043165F" w:rsidRPr="00B62A1D" w:rsidRDefault="0043165F" w:rsidP="0043165F">
      <w:pPr>
        <w:spacing w:after="0" w:line="240" w:lineRule="auto"/>
        <w:rPr>
          <w:rFonts w:ascii="Times New Roman" w:hAnsi="Times New Roman" w:cs="Times New Roman"/>
          <w:b/>
          <w:sz w:val="24"/>
          <w:szCs w:val="24"/>
          <w:lang w:val="ru-RU"/>
        </w:rPr>
      </w:pPr>
      <w:r w:rsidRPr="00B62A1D">
        <w:rPr>
          <w:rFonts w:ascii="Times New Roman" w:hAnsi="Times New Roman" w:cs="Times New Roman"/>
          <w:b/>
          <w:sz w:val="24"/>
          <w:szCs w:val="24"/>
          <w:lang w:val="ru-RU"/>
        </w:rPr>
        <w:t>17. Пункт 2.7 ФГОС дошкольного образования.</w:t>
      </w:r>
    </w:p>
    <w:p w:rsidR="00D21DF6" w:rsidRDefault="0043165F" w:rsidP="0043165F">
      <w:pPr>
        <w:rPr>
          <w:rFonts w:ascii="Times New Roman" w:hAnsi="Times New Roman" w:cs="Times New Roman"/>
          <w:b/>
          <w:color w:val="000000" w:themeColor="text1"/>
          <w:sz w:val="24"/>
          <w:szCs w:val="24"/>
          <w:lang w:val="ru-RU"/>
        </w:rPr>
      </w:pPr>
      <w:r w:rsidRPr="00B62A1D">
        <w:rPr>
          <w:rFonts w:ascii="Times New Roman" w:hAnsi="Times New Roman" w:cs="Times New Roman"/>
          <w:b/>
          <w:sz w:val="24"/>
          <w:szCs w:val="24"/>
          <w:lang w:val="ru-RU"/>
        </w:rPr>
        <w:t>18.</w:t>
      </w:r>
      <w:r w:rsidRPr="00B62A1D">
        <w:rPr>
          <w:rFonts w:ascii="Times New Roman" w:hAnsi="Times New Roman" w:cs="Times New Roman"/>
          <w:b/>
          <w:color w:val="000000" w:themeColor="text1"/>
          <w:sz w:val="24"/>
          <w:szCs w:val="24"/>
          <w:lang w:val="ru-RU"/>
        </w:rPr>
        <w:t>ФГОС дошкольного обра</w:t>
      </w:r>
      <w:r>
        <w:rPr>
          <w:rFonts w:ascii="Times New Roman" w:hAnsi="Times New Roman" w:cs="Times New Roman"/>
          <w:b/>
          <w:color w:val="000000" w:themeColor="text1"/>
          <w:sz w:val="24"/>
          <w:szCs w:val="24"/>
          <w:lang w:val="ru-RU"/>
        </w:rPr>
        <w:t xml:space="preserve">зования разработан и утвержден </w:t>
      </w:r>
      <w:r w:rsidRPr="00B62A1D">
        <w:rPr>
          <w:rFonts w:ascii="Times New Roman" w:hAnsi="Times New Roman" w:cs="Times New Roman"/>
          <w:b/>
          <w:color w:val="000000" w:themeColor="text1"/>
          <w:sz w:val="24"/>
          <w:szCs w:val="24"/>
          <w:lang w:val="ru-RU"/>
        </w:rPr>
        <w:t>приказом Минобрнауки России от 17.10.2013г. №1155 (зарегистрирован в Минюсте России 14.11.2013г., рег</w:t>
      </w:r>
      <w:r>
        <w:rPr>
          <w:rFonts w:ascii="Times New Roman" w:hAnsi="Times New Roman" w:cs="Times New Roman"/>
          <w:b/>
          <w:color w:val="000000" w:themeColor="text1"/>
          <w:sz w:val="24"/>
          <w:szCs w:val="24"/>
          <w:lang w:val="ru-RU"/>
        </w:rPr>
        <w:t>истрационный №30384) и вступил в силу</w:t>
      </w:r>
      <w:r w:rsidRPr="00B62A1D">
        <w:rPr>
          <w:rFonts w:ascii="Times New Roman" w:hAnsi="Times New Roman" w:cs="Times New Roman"/>
          <w:b/>
          <w:color w:val="000000" w:themeColor="text1"/>
          <w:sz w:val="24"/>
          <w:szCs w:val="24"/>
          <w:lang w:val="ru-RU"/>
        </w:rPr>
        <w:t xml:space="preserve"> с 01.01 2014 года.</w:t>
      </w:r>
    </w:p>
    <w:p w:rsidR="0043165F" w:rsidRPr="00B62A1D" w:rsidRDefault="0043165F" w:rsidP="0043165F">
      <w:pPr>
        <w:rPr>
          <w:rFonts w:ascii="Times New Roman" w:hAnsi="Times New Roman" w:cs="Times New Roman"/>
          <w:b/>
          <w:color w:val="000000" w:themeColor="text1"/>
          <w:sz w:val="24"/>
          <w:szCs w:val="24"/>
          <w:lang w:val="ru-RU"/>
        </w:rPr>
      </w:pPr>
      <w:r w:rsidRPr="00B62A1D">
        <w:rPr>
          <w:rFonts w:ascii="Times New Roman" w:hAnsi="Times New Roman" w:cs="Times New Roman"/>
          <w:b/>
          <w:color w:val="000000" w:themeColor="text1"/>
          <w:sz w:val="24"/>
          <w:szCs w:val="24"/>
          <w:lang w:val="ru-RU"/>
        </w:rPr>
        <w:t>19</w:t>
      </w:r>
      <w:r w:rsidR="00D21DF6">
        <w:rPr>
          <w:rFonts w:ascii="Times New Roman" w:hAnsi="Times New Roman" w:cs="Times New Roman"/>
          <w:b/>
          <w:color w:val="000000" w:themeColor="text1"/>
          <w:sz w:val="24"/>
          <w:szCs w:val="24"/>
          <w:lang w:val="ru-RU"/>
        </w:rPr>
        <w:t>.</w:t>
      </w:r>
      <w:r w:rsidRPr="00B62A1D">
        <w:rPr>
          <w:rFonts w:ascii="Times New Roman" w:hAnsi="Times New Roman" w:cs="Times New Roman"/>
          <w:b/>
          <w:color w:val="000000" w:themeColor="text1"/>
          <w:sz w:val="24"/>
          <w:szCs w:val="24"/>
          <w:lang w:val="ru-RU"/>
        </w:rPr>
        <w:t xml:space="preserve"> часть 2 статьи11 ФЗ от 29.12.2012г. №273 – ФЗ «Об образованиив РФ»</w:t>
      </w:r>
      <w:r>
        <w:rPr>
          <w:rFonts w:ascii="Times New Roman" w:hAnsi="Times New Roman" w:cs="Times New Roman"/>
          <w:b/>
          <w:color w:val="000000" w:themeColor="text1"/>
          <w:sz w:val="24"/>
          <w:szCs w:val="24"/>
          <w:lang w:val="ru-RU"/>
        </w:rPr>
        <w:t xml:space="preserve"> </w:t>
      </w:r>
      <w:r w:rsidRPr="00B62A1D">
        <w:rPr>
          <w:rFonts w:ascii="Times New Roman" w:hAnsi="Times New Roman" w:cs="Times New Roman"/>
          <w:b/>
          <w:color w:val="000000" w:themeColor="text1"/>
          <w:sz w:val="24"/>
          <w:szCs w:val="24"/>
          <w:lang w:val="ru-RU"/>
        </w:rPr>
        <w:t>(Соб</w:t>
      </w:r>
      <w:r>
        <w:rPr>
          <w:rFonts w:ascii="Times New Roman" w:hAnsi="Times New Roman" w:cs="Times New Roman"/>
          <w:b/>
          <w:color w:val="000000" w:themeColor="text1"/>
          <w:sz w:val="24"/>
          <w:szCs w:val="24"/>
          <w:lang w:val="ru-RU"/>
        </w:rPr>
        <w:t xml:space="preserve">рание законодательства РФ, 2012. </w:t>
      </w:r>
      <w:r w:rsidRPr="00B62A1D">
        <w:rPr>
          <w:rFonts w:ascii="Times New Roman" w:hAnsi="Times New Roman" w:cs="Times New Roman"/>
          <w:b/>
          <w:color w:val="000000" w:themeColor="text1"/>
          <w:sz w:val="24"/>
          <w:szCs w:val="24"/>
          <w:lang w:val="ru-RU"/>
        </w:rPr>
        <w:t>№53, ст.7598;2013,№19, ст.2326)</w:t>
      </w:r>
    </w:p>
    <w:p w:rsidR="0043165F" w:rsidRDefault="0043165F" w:rsidP="0043165F">
      <w:pPr>
        <w:rPr>
          <w:rFonts w:ascii="Times New Roman" w:hAnsi="Times New Roman" w:cs="Times New Roman"/>
          <w:b/>
          <w:sz w:val="24"/>
          <w:szCs w:val="24"/>
          <w:lang w:val="ru-RU"/>
        </w:rPr>
      </w:pPr>
      <w:r w:rsidRPr="00B62A1D">
        <w:rPr>
          <w:rFonts w:ascii="Times New Roman" w:hAnsi="Times New Roman" w:cs="Times New Roman"/>
          <w:b/>
          <w:sz w:val="24"/>
          <w:szCs w:val="24"/>
          <w:lang w:val="ru-RU"/>
        </w:rPr>
        <w:t xml:space="preserve">20 часть 2 статьи 64 ФЗот 29.12.2012г. №273 – ФЗ «Об образовании в РФ» (Собрание законодательства РФ, 2012, </w:t>
      </w:r>
      <w:r>
        <w:rPr>
          <w:rFonts w:ascii="Times New Roman" w:hAnsi="Times New Roman" w:cs="Times New Roman"/>
          <w:b/>
          <w:sz w:val="24"/>
          <w:szCs w:val="24"/>
          <w:lang w:val="ru-RU"/>
        </w:rPr>
        <w:t>№ 53, ст.</w:t>
      </w:r>
      <w:r w:rsidRPr="00B62A1D">
        <w:rPr>
          <w:rFonts w:ascii="Times New Roman" w:hAnsi="Times New Roman" w:cs="Times New Roman"/>
          <w:b/>
          <w:sz w:val="24"/>
          <w:szCs w:val="24"/>
          <w:lang w:val="ru-RU"/>
        </w:rPr>
        <w:t>7598; №19,</w:t>
      </w:r>
      <w:r>
        <w:rPr>
          <w:rFonts w:ascii="Times New Roman" w:hAnsi="Times New Roman" w:cs="Times New Roman"/>
          <w:b/>
          <w:sz w:val="24"/>
          <w:szCs w:val="24"/>
          <w:lang w:val="ru-RU"/>
        </w:rPr>
        <w:t xml:space="preserve"> </w:t>
      </w:r>
      <w:r w:rsidRPr="00B62A1D">
        <w:rPr>
          <w:rFonts w:ascii="Times New Roman" w:hAnsi="Times New Roman" w:cs="Times New Roman"/>
          <w:b/>
          <w:sz w:val="24"/>
          <w:szCs w:val="24"/>
          <w:lang w:val="ru-RU"/>
        </w:rPr>
        <w:t>ст. 2326)</w:t>
      </w:r>
    </w:p>
    <w:p w:rsidR="00177A34" w:rsidRDefault="0043165F" w:rsidP="00177A34">
      <w:pP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21. Федеральный государственный образовательниый стандарт дошкольного об</w:t>
      </w:r>
      <w:r w:rsidR="00177A34">
        <w:rPr>
          <w:rFonts w:ascii="Times New Roman" w:hAnsi="Times New Roman" w:cs="Times New Roman"/>
          <w:b/>
          <w:color w:val="000000" w:themeColor="text1"/>
          <w:sz w:val="24"/>
          <w:szCs w:val="24"/>
          <w:lang w:val="ru-RU"/>
        </w:rPr>
        <w:t>разования (от 17.10.2013 № 1155</w:t>
      </w:r>
    </w:p>
    <w:p w:rsidR="00280B5A" w:rsidRDefault="00280B5A" w:rsidP="00177A34">
      <w:pPr>
        <w:rPr>
          <w:rFonts w:ascii="Times New Roman" w:hAnsi="Times New Roman" w:cs="Times New Roman"/>
          <w:b/>
          <w:sz w:val="28"/>
          <w:szCs w:val="28"/>
          <w:lang w:val="ru-RU"/>
        </w:rPr>
      </w:pPr>
    </w:p>
    <w:p w:rsidR="00280B5A" w:rsidRDefault="00280B5A" w:rsidP="00177A34">
      <w:pPr>
        <w:rPr>
          <w:rFonts w:ascii="Times New Roman" w:hAnsi="Times New Roman" w:cs="Times New Roman"/>
          <w:b/>
          <w:sz w:val="28"/>
          <w:szCs w:val="28"/>
          <w:lang w:val="ru-RU"/>
        </w:rPr>
      </w:pPr>
    </w:p>
    <w:p w:rsidR="00280B5A" w:rsidRDefault="00280B5A" w:rsidP="00177A34">
      <w:pPr>
        <w:rPr>
          <w:rFonts w:ascii="Times New Roman" w:hAnsi="Times New Roman" w:cs="Times New Roman"/>
          <w:b/>
          <w:sz w:val="28"/>
          <w:szCs w:val="28"/>
          <w:lang w:val="ru-RU"/>
        </w:rPr>
      </w:pPr>
    </w:p>
    <w:p w:rsidR="00280B5A" w:rsidRDefault="00280B5A" w:rsidP="00177A34">
      <w:pPr>
        <w:rPr>
          <w:rFonts w:ascii="Times New Roman" w:hAnsi="Times New Roman" w:cs="Times New Roman"/>
          <w:b/>
          <w:sz w:val="28"/>
          <w:szCs w:val="28"/>
          <w:lang w:val="ru-RU"/>
        </w:rPr>
      </w:pPr>
    </w:p>
    <w:p w:rsidR="00177A34" w:rsidRPr="00177A34" w:rsidRDefault="00177A34" w:rsidP="00177A34">
      <w:pPr>
        <w:rPr>
          <w:rFonts w:ascii="Times New Roman" w:hAnsi="Times New Roman" w:cs="Times New Roman"/>
          <w:b/>
          <w:color w:val="000000" w:themeColor="text1"/>
          <w:sz w:val="24"/>
          <w:szCs w:val="24"/>
          <w:lang w:val="ru-RU"/>
        </w:rPr>
      </w:pPr>
      <w:r w:rsidRPr="00177A34">
        <w:rPr>
          <w:rFonts w:ascii="Times New Roman" w:hAnsi="Times New Roman" w:cs="Times New Roman"/>
          <w:b/>
          <w:sz w:val="28"/>
          <w:szCs w:val="28"/>
          <w:lang w:val="ru-RU"/>
        </w:rPr>
        <w:lastRenderedPageBreak/>
        <w:t>4.  ДОПОЛНИТЕЛЬНЫЙ РАЗДЕЛ</w:t>
      </w:r>
    </w:p>
    <w:p w:rsidR="00177A34" w:rsidRPr="00177A34" w:rsidRDefault="00177A34" w:rsidP="00177A34">
      <w:pPr>
        <w:spacing w:line="240" w:lineRule="auto"/>
        <w:rPr>
          <w:rFonts w:ascii="Times New Roman" w:hAnsi="Times New Roman" w:cs="Times New Roman"/>
          <w:b/>
          <w:sz w:val="28"/>
          <w:szCs w:val="28"/>
          <w:lang w:val="ru-RU"/>
        </w:rPr>
      </w:pPr>
      <w:r w:rsidRPr="00177A34">
        <w:rPr>
          <w:rFonts w:ascii="Times New Roman" w:hAnsi="Times New Roman" w:cs="Times New Roman"/>
          <w:b/>
          <w:sz w:val="28"/>
          <w:szCs w:val="28"/>
          <w:lang w:val="ru-RU"/>
        </w:rPr>
        <w:t xml:space="preserve"> КРАТКАЯ ПРЕЗЕНТАЦИЯ ПРОГРАММЫ</w:t>
      </w:r>
    </w:p>
    <w:p w:rsidR="00177A34" w:rsidRPr="00177A34" w:rsidRDefault="00177A34" w:rsidP="00177A34">
      <w:pPr>
        <w:spacing w:line="240" w:lineRule="auto"/>
        <w:ind w:firstLine="709"/>
        <w:rPr>
          <w:rFonts w:ascii="Times New Roman" w:eastAsia="Times New Roman" w:hAnsi="Times New Roman" w:cs="Times New Roman"/>
          <w:sz w:val="28"/>
          <w:szCs w:val="28"/>
          <w:lang w:val="ru-RU"/>
        </w:rPr>
      </w:pPr>
      <w:r w:rsidRPr="00177A34">
        <w:rPr>
          <w:rFonts w:ascii="Times New Roman" w:eastAsia="Times New Roman" w:hAnsi="Times New Roman" w:cs="Times New Roman"/>
          <w:sz w:val="28"/>
          <w:szCs w:val="28"/>
          <w:lang w:val="ru-RU"/>
        </w:rPr>
        <w:t>Содержание образовательной программы М</w:t>
      </w:r>
      <w:r w:rsidR="005441D3">
        <w:rPr>
          <w:rFonts w:ascii="Times New Roman" w:eastAsia="Times New Roman" w:hAnsi="Times New Roman" w:cs="Times New Roman"/>
          <w:sz w:val="28"/>
          <w:szCs w:val="28"/>
          <w:lang w:val="ru-RU"/>
        </w:rPr>
        <w:t>Б</w:t>
      </w:r>
      <w:r>
        <w:rPr>
          <w:rFonts w:ascii="Times New Roman" w:eastAsia="Times New Roman" w:hAnsi="Times New Roman" w:cs="Times New Roman"/>
          <w:sz w:val="28"/>
          <w:szCs w:val="28"/>
          <w:lang w:val="ru-RU"/>
        </w:rPr>
        <w:t>ДОУ №</w:t>
      </w:r>
      <w:r w:rsidRPr="00177A34">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lang w:val="ru-RU"/>
        </w:rPr>
        <w:t>8</w:t>
      </w:r>
      <w:r w:rsidRPr="00177A34">
        <w:rPr>
          <w:rFonts w:ascii="Times New Roman" w:eastAsia="Times New Roman" w:hAnsi="Times New Roman" w:cs="Times New Roman"/>
          <w:sz w:val="28"/>
          <w:szCs w:val="28"/>
          <w:lang w:val="ru-RU"/>
        </w:rPr>
        <w:t xml:space="preserve">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177A34" w:rsidRPr="00177A34" w:rsidRDefault="00177A34" w:rsidP="00177A34">
      <w:pPr>
        <w:spacing w:line="240" w:lineRule="auto"/>
        <w:ind w:firstLine="709"/>
        <w:jc w:val="both"/>
        <w:rPr>
          <w:rFonts w:ascii="Times New Roman" w:eastAsia="Times New Roman" w:hAnsi="Times New Roman" w:cs="Times New Roman"/>
          <w:sz w:val="28"/>
          <w:szCs w:val="28"/>
          <w:lang w:val="ru-RU"/>
        </w:rPr>
      </w:pPr>
      <w:r w:rsidRPr="00177A34">
        <w:rPr>
          <w:rFonts w:ascii="Times New Roman" w:eastAsia="Times New Roman" w:hAnsi="Times New Roman" w:cs="Times New Roman"/>
          <w:sz w:val="28"/>
          <w:szCs w:val="28"/>
          <w:lang w:val="ru-RU"/>
        </w:rPr>
        <w:t>Основная образовательная программа</w:t>
      </w:r>
      <w:r w:rsidR="005441D3">
        <w:rPr>
          <w:rFonts w:ascii="Times New Roman" w:eastAsia="Times New Roman" w:hAnsi="Times New Roman" w:cs="Times New Roman"/>
          <w:sz w:val="28"/>
          <w:szCs w:val="28"/>
          <w:lang w:val="ru-RU"/>
        </w:rPr>
        <w:t xml:space="preserve"> МБ</w:t>
      </w:r>
      <w:r>
        <w:rPr>
          <w:rFonts w:ascii="Times New Roman" w:eastAsia="Times New Roman" w:hAnsi="Times New Roman" w:cs="Times New Roman"/>
          <w:sz w:val="28"/>
          <w:szCs w:val="28"/>
          <w:lang w:val="ru-RU"/>
        </w:rPr>
        <w:t xml:space="preserve">ДОУ "Детский сад № 18 "Вишенка" </w:t>
      </w:r>
      <w:r w:rsidRPr="00177A34">
        <w:rPr>
          <w:rFonts w:ascii="Times New Roman" w:eastAsia="Times New Roman" w:hAnsi="Times New Roman" w:cs="Times New Roman"/>
          <w:sz w:val="28"/>
          <w:szCs w:val="28"/>
          <w:lang w:val="ru-RU"/>
        </w:rPr>
        <w:t xml:space="preserve"> состоит из 4-х разделов: целевой, содержательный, организационный и дополнительный раздел, в котором представлена краткая презентация Программы.</w:t>
      </w:r>
    </w:p>
    <w:p w:rsidR="00177A34" w:rsidRPr="00177A34" w:rsidRDefault="00177A34" w:rsidP="00177A34">
      <w:pPr>
        <w:spacing w:line="240" w:lineRule="auto"/>
        <w:ind w:firstLine="709"/>
        <w:jc w:val="both"/>
        <w:rPr>
          <w:rFonts w:ascii="Times New Roman" w:eastAsia="Times New Roman" w:hAnsi="Times New Roman" w:cs="Times New Roman"/>
          <w:sz w:val="28"/>
          <w:szCs w:val="28"/>
          <w:lang w:val="ru-RU"/>
        </w:rPr>
      </w:pPr>
      <w:r w:rsidRPr="00177A34">
        <w:rPr>
          <w:rFonts w:ascii="Times New Roman" w:eastAsia="Times New Roman" w:hAnsi="Times New Roman" w:cs="Times New Roman"/>
          <w:sz w:val="28"/>
          <w:szCs w:val="28"/>
          <w:lang w:val="ru-RU"/>
        </w:rPr>
        <w:t>Целевой раздел Программы состоит из пояснительной записки, в которую входят  цели и задачи Программы, принципы и подходы к формированию Программы, а также значимые для разработки и реализации программы характеристики развития детей раннего и дошкольного возраста. В целевой раздел Программы входят планируемые результаты освоения Программы ООП.</w:t>
      </w:r>
    </w:p>
    <w:p w:rsidR="00177A34" w:rsidRPr="00177A34" w:rsidRDefault="00177A34" w:rsidP="00177A34">
      <w:pPr>
        <w:spacing w:line="240" w:lineRule="auto"/>
        <w:ind w:firstLine="709"/>
        <w:rPr>
          <w:rFonts w:ascii="Times New Roman" w:eastAsia="Times New Roman" w:hAnsi="Times New Roman" w:cs="Times New Roman"/>
          <w:sz w:val="28"/>
          <w:szCs w:val="28"/>
          <w:lang w:val="ru-RU"/>
        </w:rPr>
      </w:pPr>
      <w:r w:rsidRPr="00177A34">
        <w:rPr>
          <w:rFonts w:ascii="Times New Roman" w:eastAsia="Times New Roman" w:hAnsi="Times New Roman" w:cs="Times New Roman"/>
          <w:sz w:val="28"/>
          <w:szCs w:val="28"/>
          <w:lang w:val="ru-RU"/>
        </w:rPr>
        <w:t>Содержательный</w:t>
      </w:r>
      <w:r>
        <w:rPr>
          <w:rFonts w:ascii="Times New Roman" w:eastAsia="Times New Roman" w:hAnsi="Times New Roman" w:cs="Times New Roman"/>
          <w:sz w:val="28"/>
          <w:szCs w:val="28"/>
          <w:lang w:val="ru-RU"/>
        </w:rPr>
        <w:t xml:space="preserve"> </w:t>
      </w:r>
      <w:r w:rsidRPr="00177A34">
        <w:rPr>
          <w:rFonts w:ascii="Times New Roman" w:eastAsia="Times New Roman" w:hAnsi="Times New Roman" w:cs="Times New Roman"/>
          <w:sz w:val="28"/>
          <w:szCs w:val="28"/>
          <w:lang w:val="ru-RU"/>
        </w:rPr>
        <w:t>раздел Программы основывается на описании образовательной деятельности в соответствии с направлениями развития ребёнка, представленных в пяти областях: «Социально-коммуникативное развитие», «Речевое развитие», «Познавательное развитие», «Художественно-эстетическое развитие», «Физическое развитие». В содержательный раздел ООП входит:  описание вариативных форм, способов, методов и средств реализации Программы; описание образовательной деятельности по профессиональной коррекции нарушения и развития детей;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 и часть программы, формируемая участниками образовательных отношений.</w:t>
      </w:r>
    </w:p>
    <w:p w:rsidR="00177A34" w:rsidRPr="00177A34" w:rsidRDefault="003A5A16" w:rsidP="003A5A16">
      <w:pPr>
        <w:spacing w:line="240" w:lineRule="auto"/>
        <w:ind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Организационный  </w:t>
      </w:r>
      <w:r w:rsidR="00177A34" w:rsidRPr="00177A34">
        <w:rPr>
          <w:rFonts w:ascii="Times New Roman" w:eastAsia="Times New Roman" w:hAnsi="Times New Roman" w:cs="Times New Roman"/>
          <w:sz w:val="28"/>
          <w:szCs w:val="28"/>
          <w:lang w:val="ru-RU"/>
        </w:rPr>
        <w:t>раздел</w:t>
      </w:r>
      <w:r>
        <w:rPr>
          <w:rFonts w:ascii="Times New Roman" w:eastAsia="Times New Roman" w:hAnsi="Times New Roman" w:cs="Times New Roman"/>
          <w:sz w:val="28"/>
          <w:szCs w:val="28"/>
          <w:lang w:val="ru-RU"/>
        </w:rPr>
        <w:t xml:space="preserve"> </w:t>
      </w:r>
      <w:r w:rsidR="00177A34" w:rsidRPr="00177A34">
        <w:rPr>
          <w:rFonts w:ascii="Times New Roman" w:eastAsia="Times New Roman" w:hAnsi="Times New Roman" w:cs="Times New Roman"/>
          <w:sz w:val="28"/>
          <w:szCs w:val="28"/>
          <w:lang w:val="ru-RU"/>
        </w:rPr>
        <w:t xml:space="preserve"> программы обязательной части и части формируемой участниками образ</w:t>
      </w:r>
      <w:r w:rsidR="00177A34">
        <w:rPr>
          <w:rFonts w:ascii="Times New Roman" w:eastAsia="Times New Roman" w:hAnsi="Times New Roman" w:cs="Times New Roman"/>
          <w:sz w:val="28"/>
          <w:szCs w:val="28"/>
          <w:lang w:val="ru-RU"/>
        </w:rPr>
        <w:t xml:space="preserve">овательных отношений состоит из: </w:t>
      </w:r>
      <w:r>
        <w:rPr>
          <w:rFonts w:ascii="Times New Roman" w:eastAsia="Times New Roman" w:hAnsi="Times New Roman" w:cs="Times New Roman"/>
          <w:sz w:val="28"/>
          <w:szCs w:val="28"/>
          <w:lang w:val="ru-RU"/>
        </w:rPr>
        <w:t xml:space="preserve">психолого- педагогических условий, обеспечивающих развитие ребенка, педагогического мониторинга, кадровых условий реализации Программы, </w:t>
      </w:r>
      <w:r w:rsidR="00177A34" w:rsidRPr="00177A34">
        <w:rPr>
          <w:rFonts w:ascii="Times New Roman" w:eastAsia="Times New Roman" w:hAnsi="Times New Roman" w:cs="Times New Roman"/>
          <w:sz w:val="28"/>
          <w:szCs w:val="28"/>
          <w:lang w:val="ru-RU"/>
        </w:rPr>
        <w:t xml:space="preserve">описания материально-технического обеспечения Программы, </w:t>
      </w:r>
      <w:r>
        <w:rPr>
          <w:rFonts w:ascii="Times New Roman" w:eastAsia="Times New Roman" w:hAnsi="Times New Roman" w:cs="Times New Roman"/>
          <w:sz w:val="28"/>
          <w:szCs w:val="28"/>
          <w:lang w:val="ru-RU"/>
        </w:rPr>
        <w:t xml:space="preserve">финансовых условий реализации общеобразовательной Программы, </w:t>
      </w:r>
      <w:r w:rsidR="00177A34" w:rsidRPr="00177A34">
        <w:rPr>
          <w:rFonts w:ascii="Times New Roman" w:eastAsia="Times New Roman" w:hAnsi="Times New Roman" w:cs="Times New Roman"/>
          <w:sz w:val="28"/>
          <w:szCs w:val="28"/>
          <w:lang w:val="ru-RU"/>
        </w:rPr>
        <w:t>из обеспеч</w:t>
      </w:r>
      <w:r>
        <w:rPr>
          <w:rFonts w:ascii="Times New Roman" w:eastAsia="Times New Roman" w:hAnsi="Times New Roman" w:cs="Times New Roman"/>
          <w:sz w:val="28"/>
          <w:szCs w:val="28"/>
          <w:lang w:val="ru-RU"/>
        </w:rPr>
        <w:t xml:space="preserve">ения методическими материалами, </w:t>
      </w:r>
      <w:r w:rsidR="00177A34" w:rsidRPr="00177A34">
        <w:rPr>
          <w:rFonts w:ascii="Times New Roman" w:eastAsia="Times New Roman" w:hAnsi="Times New Roman" w:cs="Times New Roman"/>
          <w:sz w:val="28"/>
          <w:szCs w:val="28"/>
          <w:lang w:val="ru-RU"/>
        </w:rPr>
        <w:t>ср</w:t>
      </w:r>
      <w:r>
        <w:rPr>
          <w:rFonts w:ascii="Times New Roman" w:eastAsia="Times New Roman" w:hAnsi="Times New Roman" w:cs="Times New Roman"/>
          <w:sz w:val="28"/>
          <w:szCs w:val="28"/>
          <w:lang w:val="ru-RU"/>
        </w:rPr>
        <w:t xml:space="preserve">едствами обучения и воспитания, планирования образовательной деятельности, </w:t>
      </w:r>
      <w:r w:rsidR="00177A34" w:rsidRPr="00177A34">
        <w:rPr>
          <w:rFonts w:ascii="Times New Roman" w:eastAsia="Times New Roman" w:hAnsi="Times New Roman" w:cs="Times New Roman"/>
          <w:sz w:val="28"/>
          <w:szCs w:val="28"/>
          <w:lang w:val="ru-RU"/>
        </w:rPr>
        <w:t>режим</w:t>
      </w:r>
      <w:r>
        <w:rPr>
          <w:rFonts w:ascii="Times New Roman" w:eastAsia="Times New Roman" w:hAnsi="Times New Roman" w:cs="Times New Roman"/>
          <w:sz w:val="28"/>
          <w:szCs w:val="28"/>
          <w:lang w:val="ru-RU"/>
        </w:rPr>
        <w:t>а</w:t>
      </w:r>
      <w:r w:rsidR="00177A34" w:rsidRPr="00177A34">
        <w:rPr>
          <w:rFonts w:ascii="Times New Roman" w:eastAsia="Times New Roman" w:hAnsi="Times New Roman" w:cs="Times New Roman"/>
          <w:sz w:val="28"/>
          <w:szCs w:val="28"/>
          <w:lang w:val="ru-RU"/>
        </w:rPr>
        <w:t xml:space="preserve"> дня разновозрастных групп ДОУ. В организационный раздел Программы также входят особенности традиционных событий, праздников, </w:t>
      </w:r>
      <w:r w:rsidR="00177A34" w:rsidRPr="00177A34">
        <w:rPr>
          <w:rFonts w:ascii="Times New Roman" w:eastAsia="Times New Roman" w:hAnsi="Times New Roman" w:cs="Times New Roman"/>
          <w:sz w:val="28"/>
          <w:szCs w:val="28"/>
          <w:lang w:val="ru-RU"/>
        </w:rPr>
        <w:lastRenderedPageBreak/>
        <w:t>мероприятий; особенности организации развивающей предметно</w:t>
      </w:r>
      <w:r>
        <w:rPr>
          <w:rFonts w:ascii="Times New Roman" w:eastAsia="Times New Roman" w:hAnsi="Times New Roman" w:cs="Times New Roman"/>
          <w:sz w:val="28"/>
          <w:szCs w:val="28"/>
          <w:lang w:val="ru-RU"/>
        </w:rPr>
        <w:t xml:space="preserve"> </w:t>
      </w:r>
      <w:r w:rsidR="00177A34" w:rsidRPr="00177A34">
        <w:rPr>
          <w:rFonts w:ascii="Times New Roman" w:eastAsia="Times New Roman" w:hAnsi="Times New Roman" w:cs="Times New Roman"/>
          <w:sz w:val="28"/>
          <w:szCs w:val="28"/>
          <w:lang w:val="ru-RU"/>
        </w:rPr>
        <w:t>- пространственной среды ДОУ</w:t>
      </w:r>
      <w:r>
        <w:rPr>
          <w:rFonts w:ascii="Times New Roman" w:eastAsia="Times New Roman" w:hAnsi="Times New Roman" w:cs="Times New Roman"/>
          <w:sz w:val="28"/>
          <w:szCs w:val="28"/>
          <w:lang w:val="ru-RU"/>
        </w:rPr>
        <w:t>, перечень нормативных и нормативно –правовых документов,</w:t>
      </w:r>
      <w:r w:rsidR="00280B5A">
        <w:rPr>
          <w:rFonts w:ascii="Times New Roman" w:eastAsia="Times New Roman" w:hAnsi="Times New Roman" w:cs="Times New Roman"/>
          <w:sz w:val="28"/>
          <w:szCs w:val="28"/>
          <w:lang w:val="ru-RU"/>
        </w:rPr>
        <w:t>перечень литературных источников</w:t>
      </w:r>
      <w:r w:rsidR="00177A34" w:rsidRPr="00177A3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
    <w:p w:rsidR="00177A34" w:rsidRPr="00280B5A" w:rsidRDefault="00177A34" w:rsidP="00280B5A">
      <w:pPr>
        <w:spacing w:line="240" w:lineRule="auto"/>
        <w:ind w:firstLine="709"/>
        <w:jc w:val="both"/>
        <w:rPr>
          <w:rFonts w:ascii="Times New Roman" w:eastAsia="Times New Roman" w:hAnsi="Times New Roman" w:cs="Times New Roman"/>
          <w:sz w:val="28"/>
          <w:szCs w:val="28"/>
          <w:lang w:val="ru-RU"/>
        </w:rPr>
      </w:pPr>
      <w:r w:rsidRPr="00177A34">
        <w:rPr>
          <w:rFonts w:ascii="Times New Roman" w:eastAsia="Times New Roman" w:hAnsi="Times New Roman" w:cs="Times New Roman"/>
          <w:sz w:val="28"/>
          <w:szCs w:val="28"/>
          <w:lang w:val="ru-RU"/>
        </w:rPr>
        <w:t>И дополнительный раздел Программы состоит  из краткой презент</w:t>
      </w:r>
      <w:r w:rsidR="00280B5A">
        <w:rPr>
          <w:rFonts w:ascii="Times New Roman" w:eastAsia="Times New Roman" w:hAnsi="Times New Roman" w:cs="Times New Roman"/>
          <w:sz w:val="28"/>
          <w:szCs w:val="28"/>
          <w:lang w:val="ru-RU"/>
        </w:rPr>
        <w:t xml:space="preserve">ации в виде описания Программы. </w:t>
      </w:r>
    </w:p>
    <w:p w:rsidR="002B3AD5" w:rsidRDefault="002B3AD5" w:rsidP="002B3AD5">
      <w:pPr>
        <w:widowControl w:val="0"/>
        <w:tabs>
          <w:tab w:val="left" w:pos="0"/>
        </w:tabs>
        <w:spacing w:after="0" w:line="240" w:lineRule="auto"/>
        <w:rPr>
          <w:rFonts w:ascii="Times New Roman" w:hAnsi="Times New Roman" w:cs="Times New Roman"/>
          <w:b/>
          <w:color w:val="000000"/>
          <w:sz w:val="28"/>
          <w:szCs w:val="28"/>
          <w:lang w:val="ru-RU"/>
        </w:rPr>
      </w:pPr>
      <w:r>
        <w:rPr>
          <w:rFonts w:ascii="Times New Roman" w:hAnsi="Times New Roman" w:cs="Times New Roman"/>
          <w:b/>
          <w:sz w:val="28"/>
          <w:szCs w:val="28"/>
          <w:lang w:val="ru-RU"/>
        </w:rPr>
        <w:t>3.10.</w:t>
      </w:r>
      <w:r w:rsidRPr="0043165F">
        <w:rPr>
          <w:rFonts w:ascii="Times New Roman" w:hAnsi="Times New Roman" w:cs="Times New Roman"/>
          <w:b/>
          <w:sz w:val="28"/>
          <w:szCs w:val="28"/>
          <w:lang w:val="ru-RU"/>
        </w:rPr>
        <w:t>Перечень</w:t>
      </w:r>
      <w:r w:rsidRPr="0009334F">
        <w:rPr>
          <w:rFonts w:ascii="Times New Roman" w:eastAsia="Times New Roman" w:hAnsi="Times New Roman" w:cs="Times New Roman"/>
          <w:b/>
          <w:sz w:val="24"/>
          <w:szCs w:val="24"/>
          <w:lang w:val="ru-RU" w:bidi="ar-SA"/>
        </w:rPr>
        <w:t xml:space="preserve"> </w:t>
      </w:r>
      <w:r w:rsidRPr="0043165F">
        <w:rPr>
          <w:rFonts w:ascii="Times New Roman" w:eastAsia="Times New Roman" w:hAnsi="Times New Roman" w:cs="Times New Roman"/>
          <w:b/>
          <w:sz w:val="28"/>
          <w:szCs w:val="28"/>
          <w:lang w:val="ru-RU" w:bidi="ar-SA"/>
        </w:rPr>
        <w:t>литературных источников</w:t>
      </w:r>
    </w:p>
    <w:p w:rsidR="002B3AD5" w:rsidRDefault="002B3AD5" w:rsidP="00821274">
      <w:pPr>
        <w:widowControl w:val="0"/>
        <w:tabs>
          <w:tab w:val="left" w:pos="0"/>
        </w:tabs>
        <w:spacing w:after="0" w:line="240" w:lineRule="auto"/>
        <w:jc w:val="center"/>
        <w:rPr>
          <w:rFonts w:ascii="Times New Roman" w:hAnsi="Times New Roman" w:cs="Times New Roman"/>
          <w:b/>
          <w:color w:val="000000"/>
          <w:sz w:val="28"/>
          <w:szCs w:val="28"/>
          <w:lang w:val="ru-RU"/>
        </w:rPr>
      </w:pPr>
    </w:p>
    <w:p w:rsidR="000A5CDA" w:rsidRPr="0082494C" w:rsidRDefault="00191894" w:rsidP="002B3AD5">
      <w:pPr>
        <w:widowControl w:val="0"/>
        <w:tabs>
          <w:tab w:val="left" w:pos="0"/>
        </w:tabs>
        <w:spacing w:after="0" w:line="240" w:lineRule="auto"/>
        <w:rPr>
          <w:rFonts w:ascii="Times New Roman" w:eastAsia="Times New Roman" w:hAnsi="Times New Roman" w:cs="Times New Roman"/>
          <w:sz w:val="28"/>
          <w:szCs w:val="32"/>
          <w:lang w:val="ru-RU" w:eastAsia="ru-RU" w:bidi="ar-SA"/>
        </w:rPr>
      </w:pPr>
      <w:r w:rsidRPr="0082494C">
        <w:rPr>
          <w:rFonts w:ascii="Times New Roman" w:hAnsi="Times New Roman" w:cs="Times New Roman"/>
          <w:color w:val="000000"/>
          <w:sz w:val="28"/>
          <w:szCs w:val="28"/>
          <w:lang w:val="ru-RU"/>
        </w:rPr>
        <w:t>Методическое обеспечение образовательных областей</w:t>
      </w:r>
    </w:p>
    <w:p w:rsidR="00906EC5" w:rsidRPr="00906EC5" w:rsidRDefault="00906EC5" w:rsidP="00906EC5">
      <w:pPr>
        <w:spacing w:after="0"/>
        <w:rPr>
          <w:rFonts w:eastAsiaTheme="minorHAnsi"/>
          <w:b/>
          <w:sz w:val="24"/>
          <w:szCs w:val="24"/>
          <w:lang w:val="ru-RU" w:bidi="ar-SA"/>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gridCol w:w="6237"/>
      </w:tblGrid>
      <w:tr w:rsidR="00E85B43" w:rsidRPr="00E85B43" w:rsidTr="00FF1A17">
        <w:trPr>
          <w:trHeight w:val="656"/>
        </w:trPr>
        <w:tc>
          <w:tcPr>
            <w:tcW w:w="2977" w:type="dxa"/>
            <w:shd w:val="clear" w:color="auto" w:fill="auto"/>
          </w:tcPr>
          <w:p w:rsidR="00E85B43" w:rsidRPr="00191894" w:rsidRDefault="002461F8" w:rsidP="00FF1A17">
            <w:pPr>
              <w:rPr>
                <w:rFonts w:ascii="Times New Roman" w:hAnsi="Times New Roman" w:cs="Times New Roman"/>
                <w:sz w:val="24"/>
                <w:szCs w:val="24"/>
                <w:lang w:val="ru-RU"/>
              </w:rPr>
            </w:pPr>
            <w:r>
              <w:rPr>
                <w:rFonts w:ascii="Times New Roman" w:hAnsi="Times New Roman" w:cs="Times New Roman"/>
                <w:sz w:val="24"/>
                <w:szCs w:val="24"/>
                <w:lang w:val="ru-RU"/>
              </w:rPr>
              <w:t>Н,Е.</w:t>
            </w:r>
            <w:r w:rsidR="002B3AD5">
              <w:rPr>
                <w:rFonts w:ascii="Times New Roman" w:hAnsi="Times New Roman" w:cs="Times New Roman"/>
                <w:sz w:val="24"/>
                <w:szCs w:val="24"/>
                <w:lang w:val="ru-RU"/>
              </w:rPr>
              <w:t>Вераксы;</w:t>
            </w:r>
            <w:r w:rsidR="00E85B43">
              <w:rPr>
                <w:rFonts w:ascii="Times New Roman" w:hAnsi="Times New Roman" w:cs="Times New Roman"/>
                <w:sz w:val="24"/>
                <w:szCs w:val="24"/>
                <w:lang w:val="ru-RU"/>
              </w:rPr>
              <w:t xml:space="preserve"> Т.С.Комарова; М.А.Васильева</w:t>
            </w:r>
          </w:p>
        </w:tc>
        <w:tc>
          <w:tcPr>
            <w:tcW w:w="5528" w:type="dxa"/>
            <w:shd w:val="clear" w:color="auto" w:fill="auto"/>
          </w:tcPr>
          <w:p w:rsidR="00E85B43" w:rsidRPr="00191894" w:rsidRDefault="00E85B43" w:rsidP="00FF1A17">
            <w:pPr>
              <w:rPr>
                <w:rFonts w:ascii="Times New Roman" w:hAnsi="Times New Roman" w:cs="Times New Roman"/>
                <w:sz w:val="24"/>
                <w:szCs w:val="24"/>
                <w:lang w:val="ru-RU"/>
              </w:rPr>
            </w:pPr>
            <w:r>
              <w:rPr>
                <w:rFonts w:ascii="Times New Roman" w:hAnsi="Times New Roman" w:cs="Times New Roman"/>
                <w:sz w:val="24"/>
                <w:szCs w:val="24"/>
                <w:lang w:val="ru-RU"/>
              </w:rPr>
              <w:t>Примерная образовательная программа дошкольного образования  «От рождения до школы»</w:t>
            </w:r>
          </w:p>
        </w:tc>
        <w:tc>
          <w:tcPr>
            <w:tcW w:w="6237" w:type="dxa"/>
            <w:shd w:val="clear" w:color="auto" w:fill="auto"/>
          </w:tcPr>
          <w:p w:rsidR="00E85B43" w:rsidRPr="00191894" w:rsidRDefault="00E85B43"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 Мозаика -</w:t>
            </w:r>
            <w:r>
              <w:rPr>
                <w:rFonts w:ascii="Times New Roman" w:hAnsi="Times New Roman" w:cs="Times New Roman"/>
                <w:sz w:val="24"/>
                <w:szCs w:val="24"/>
                <w:lang w:val="ru-RU"/>
              </w:rPr>
              <w:t xml:space="preserve"> Синтез2015</w:t>
            </w:r>
            <w:r w:rsidRPr="00191894">
              <w:rPr>
                <w:rFonts w:ascii="Times New Roman" w:hAnsi="Times New Roman" w:cs="Times New Roman"/>
                <w:sz w:val="24"/>
                <w:szCs w:val="24"/>
                <w:lang w:val="ru-RU"/>
              </w:rPr>
              <w:t>г</w:t>
            </w:r>
          </w:p>
        </w:tc>
      </w:tr>
      <w:tr w:rsidR="007D5A1A" w:rsidRPr="00191894" w:rsidTr="0082494C">
        <w:trPr>
          <w:trHeight w:val="584"/>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Т.С.,  Комарова, Куцакова Л.В., Л.Ю. Павлова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Трудовое воспитание в детском саду</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 Мозаика  - Синтез,2005 -52010г</w:t>
            </w:r>
          </w:p>
        </w:tc>
      </w:tr>
      <w:tr w:rsidR="007D5A1A" w:rsidRPr="00191894" w:rsidTr="0082494C">
        <w:trPr>
          <w:trHeight w:val="441"/>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Н.Ф. Губанова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Игровая деятельность в детском саду.</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 Мозаика  - Синтез,2006 -2010г</w:t>
            </w:r>
          </w:p>
        </w:tc>
      </w:tr>
      <w:tr w:rsidR="007D5A1A" w:rsidRPr="00191894" w:rsidTr="00FF1A17">
        <w:trPr>
          <w:trHeight w:val="656"/>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 xml:space="preserve">Н.Ф.Губанова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Развитие игровой деятельности. Система работыв первой младшей группе детского сада. </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Синтез,2007-2010г</w:t>
            </w:r>
          </w:p>
        </w:tc>
      </w:tr>
      <w:tr w:rsidR="007D5A1A" w:rsidRPr="00191894" w:rsidTr="00FF1A17">
        <w:trPr>
          <w:trHeight w:val="656"/>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Н.Ф. Губанова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Развитие игровой деятельности. Система работы во второй младшей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Синтез,2009-2010г  </w:t>
            </w:r>
          </w:p>
        </w:tc>
      </w:tr>
      <w:tr w:rsidR="007D5A1A" w:rsidRPr="00191894" w:rsidTr="000B4201">
        <w:trPr>
          <w:trHeight w:val="745"/>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 xml:space="preserve">Н.Ф.Губанова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Развитие игровой деятельности. Система работы в средней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Синтез,2009-2010г  </w:t>
            </w:r>
          </w:p>
        </w:tc>
      </w:tr>
      <w:tr w:rsidR="007D5A1A" w:rsidRPr="00191894" w:rsidTr="00FF1A17">
        <w:trPr>
          <w:trHeight w:val="248"/>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 xml:space="preserve">Н.Ф.Губанова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Развитие игровой деятельности. Система работы в старшей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Синтез,2009-2010г  </w:t>
            </w:r>
          </w:p>
        </w:tc>
      </w:tr>
      <w:tr w:rsidR="007D5A1A" w:rsidRPr="00191894" w:rsidTr="00FF1A17">
        <w:trPr>
          <w:trHeight w:val="233"/>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 xml:space="preserve">М.Б. Зацепина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Дни воинской славы.Патриотическое воспитание дошкольников.</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Синтез,2010-2011г  </w:t>
            </w:r>
          </w:p>
        </w:tc>
      </w:tr>
      <w:tr w:rsidR="007D5A1A" w:rsidRPr="00191894" w:rsidTr="00FF1A17">
        <w:trPr>
          <w:trHeight w:val="345"/>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lastRenderedPageBreak/>
              <w:t xml:space="preserve">В.М.Кошелев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«Художественный и ручной труд в детском</w:t>
            </w:r>
            <w:r w:rsidR="00595FA5">
              <w:rPr>
                <w:rFonts w:ascii="Times New Roman" w:hAnsi="Times New Roman" w:cs="Times New Roman"/>
                <w:sz w:val="24"/>
                <w:szCs w:val="24"/>
                <w:lang w:val="ru-RU"/>
              </w:rPr>
              <w:t xml:space="preserve"> саду». Книга для воспитателей </w:t>
            </w:r>
            <w:r w:rsidRPr="00191894">
              <w:rPr>
                <w:rFonts w:ascii="Times New Roman" w:hAnsi="Times New Roman" w:cs="Times New Roman"/>
                <w:sz w:val="24"/>
                <w:szCs w:val="24"/>
                <w:lang w:val="ru-RU"/>
              </w:rPr>
              <w:t>детского сада и родителей.</w:t>
            </w:r>
          </w:p>
        </w:tc>
        <w:tc>
          <w:tcPr>
            <w:tcW w:w="6237" w:type="dxa"/>
            <w:shd w:val="clear" w:color="auto" w:fill="auto"/>
          </w:tcPr>
          <w:p w:rsidR="007D5A1A" w:rsidRPr="00595FA5"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М.Просвещение</w:t>
            </w:r>
            <w:r w:rsidR="00595FA5">
              <w:rPr>
                <w:rFonts w:ascii="Times New Roman" w:hAnsi="Times New Roman" w:cs="Times New Roman"/>
                <w:sz w:val="24"/>
                <w:szCs w:val="24"/>
                <w:lang w:val="ru-RU"/>
              </w:rPr>
              <w:t xml:space="preserve"> -2009г</w:t>
            </w:r>
          </w:p>
        </w:tc>
      </w:tr>
      <w:tr w:rsidR="007D5A1A" w:rsidRPr="00191894" w:rsidTr="00FF1A17">
        <w:trPr>
          <w:trHeight w:val="656"/>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А.А., Грибовская.В.М.   Кошелев </w:t>
            </w:r>
          </w:p>
        </w:tc>
        <w:tc>
          <w:tcPr>
            <w:tcW w:w="5528" w:type="dxa"/>
            <w:shd w:val="clear" w:color="auto" w:fill="auto"/>
          </w:tcPr>
          <w:p w:rsidR="007D5A1A" w:rsidRPr="00595FA5"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Готовимся к </w:t>
            </w:r>
            <w:r w:rsidR="00595FA5">
              <w:rPr>
                <w:rFonts w:ascii="Times New Roman" w:hAnsi="Times New Roman" w:cs="Times New Roman"/>
                <w:sz w:val="24"/>
                <w:szCs w:val="24"/>
                <w:lang w:val="ru-RU"/>
              </w:rPr>
              <w:t xml:space="preserve">празднику. Художественный труд </w:t>
            </w:r>
            <w:r w:rsidRPr="00191894">
              <w:rPr>
                <w:rFonts w:ascii="Times New Roman" w:hAnsi="Times New Roman" w:cs="Times New Roman"/>
                <w:sz w:val="24"/>
                <w:szCs w:val="24"/>
                <w:lang w:val="ru-RU"/>
              </w:rPr>
              <w:t xml:space="preserve">в детском саду и семье. </w:t>
            </w:r>
            <w:r w:rsidRPr="00595FA5">
              <w:rPr>
                <w:rFonts w:ascii="Times New Roman" w:hAnsi="Times New Roman" w:cs="Times New Roman"/>
                <w:sz w:val="24"/>
                <w:szCs w:val="24"/>
                <w:lang w:val="ru-RU"/>
              </w:rPr>
              <w:t>Пос</w:t>
            </w:r>
            <w:r w:rsidR="00595FA5">
              <w:rPr>
                <w:rFonts w:ascii="Times New Roman" w:hAnsi="Times New Roman" w:cs="Times New Roman"/>
                <w:sz w:val="24"/>
                <w:szCs w:val="24"/>
                <w:lang w:val="ru-RU"/>
              </w:rPr>
              <w:t xml:space="preserve">обие для детей </w:t>
            </w:r>
            <w:r w:rsidRPr="00595FA5">
              <w:rPr>
                <w:rFonts w:ascii="Times New Roman" w:hAnsi="Times New Roman" w:cs="Times New Roman"/>
                <w:sz w:val="24"/>
                <w:szCs w:val="24"/>
                <w:lang w:val="ru-RU"/>
              </w:rPr>
              <w:t xml:space="preserve">старшего  дошкольного возраста </w:t>
            </w:r>
          </w:p>
        </w:tc>
        <w:tc>
          <w:tcPr>
            <w:tcW w:w="6237" w:type="dxa"/>
            <w:shd w:val="clear" w:color="auto" w:fill="auto"/>
          </w:tcPr>
          <w:p w:rsidR="007D5A1A" w:rsidRPr="00595FA5"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М.Просвещение</w:t>
            </w:r>
            <w:r w:rsidR="00595FA5">
              <w:rPr>
                <w:rFonts w:ascii="Times New Roman" w:hAnsi="Times New Roman" w:cs="Times New Roman"/>
                <w:sz w:val="24"/>
                <w:szCs w:val="24"/>
                <w:lang w:val="ru-RU"/>
              </w:rPr>
              <w:t>-2009г</w:t>
            </w:r>
          </w:p>
          <w:p w:rsidR="007D5A1A" w:rsidRPr="00191894" w:rsidRDefault="007D5A1A" w:rsidP="00FF1A17">
            <w:pPr>
              <w:rPr>
                <w:rFonts w:ascii="Times New Roman" w:hAnsi="Times New Roman" w:cs="Times New Roman"/>
                <w:sz w:val="24"/>
                <w:szCs w:val="24"/>
              </w:rPr>
            </w:pPr>
          </w:p>
        </w:tc>
      </w:tr>
      <w:tr w:rsidR="007D5A1A" w:rsidRPr="00191894" w:rsidTr="00FF1A17">
        <w:trPr>
          <w:trHeight w:val="656"/>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Л.Ю.Куцакова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Конструирование и ручной труд в детском саду</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Синтез,2008 -2010г </w:t>
            </w:r>
          </w:p>
        </w:tc>
      </w:tr>
      <w:tr w:rsidR="007D5A1A" w:rsidRPr="00343B19" w:rsidTr="0082494C">
        <w:trPr>
          <w:trHeight w:val="859"/>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Л.Ю. Ку</w:t>
            </w:r>
            <w:r w:rsidR="0082494C">
              <w:rPr>
                <w:rFonts w:ascii="Times New Roman" w:hAnsi="Times New Roman" w:cs="Times New Roman"/>
                <w:sz w:val="24"/>
                <w:szCs w:val="24"/>
                <w:lang w:val="ru-RU"/>
              </w:rPr>
              <w:t>цакова В.И.Петрова Т.</w:t>
            </w:r>
          </w:p>
        </w:tc>
        <w:tc>
          <w:tcPr>
            <w:tcW w:w="5528" w:type="dxa"/>
            <w:shd w:val="clear" w:color="auto" w:fill="auto"/>
          </w:tcPr>
          <w:p w:rsidR="007D5A1A" w:rsidRPr="00191894" w:rsidRDefault="007D5A1A" w:rsidP="00FF1A17">
            <w:pPr>
              <w:tabs>
                <w:tab w:val="left" w:pos="257"/>
              </w:tabs>
              <w:rPr>
                <w:rFonts w:ascii="Times New Roman" w:hAnsi="Times New Roman" w:cs="Times New Roman"/>
                <w:sz w:val="24"/>
                <w:szCs w:val="24"/>
                <w:lang w:val="ru-RU"/>
              </w:rPr>
            </w:pPr>
            <w:r w:rsidRPr="00191894">
              <w:rPr>
                <w:rFonts w:ascii="Times New Roman" w:hAnsi="Times New Roman" w:cs="Times New Roman"/>
                <w:sz w:val="24"/>
                <w:szCs w:val="24"/>
                <w:lang w:val="ru-RU"/>
              </w:rPr>
              <w:t>Нравственно – трудо</w:t>
            </w:r>
            <w:r w:rsidR="00595FA5">
              <w:rPr>
                <w:rFonts w:ascii="Times New Roman" w:hAnsi="Times New Roman" w:cs="Times New Roman"/>
                <w:sz w:val="24"/>
                <w:szCs w:val="24"/>
                <w:lang w:val="ru-RU"/>
              </w:rPr>
              <w:t xml:space="preserve">вое воспитание </w:t>
            </w:r>
            <w:r w:rsidR="000B4201">
              <w:rPr>
                <w:rFonts w:ascii="Times New Roman" w:hAnsi="Times New Roman" w:cs="Times New Roman"/>
                <w:sz w:val="24"/>
                <w:szCs w:val="24"/>
                <w:lang w:val="ru-RU"/>
              </w:rPr>
              <w:t>в детском саду.</w:t>
            </w:r>
            <w:r w:rsidRPr="00191894">
              <w:rPr>
                <w:rFonts w:ascii="Times New Roman" w:hAnsi="Times New Roman" w:cs="Times New Roman"/>
                <w:sz w:val="24"/>
                <w:szCs w:val="24"/>
                <w:lang w:val="ru-RU"/>
              </w:rPr>
              <w:t>Нравственное воспитание в детском саду</w:t>
            </w:r>
          </w:p>
        </w:tc>
        <w:tc>
          <w:tcPr>
            <w:tcW w:w="6237" w:type="dxa"/>
            <w:shd w:val="clear" w:color="auto" w:fill="auto"/>
          </w:tcPr>
          <w:p w:rsidR="007D5A1A" w:rsidRPr="00191894" w:rsidRDefault="000B4201" w:rsidP="00FF1A17">
            <w:pPr>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sidR="00595FA5">
              <w:rPr>
                <w:rFonts w:ascii="Times New Roman" w:hAnsi="Times New Roman" w:cs="Times New Roman"/>
                <w:sz w:val="24"/>
                <w:szCs w:val="24"/>
                <w:lang w:val="ru-RU"/>
              </w:rPr>
              <w:t>Мозаика -</w:t>
            </w:r>
            <w:r>
              <w:rPr>
                <w:rFonts w:ascii="Times New Roman" w:hAnsi="Times New Roman" w:cs="Times New Roman"/>
                <w:sz w:val="24"/>
                <w:szCs w:val="24"/>
                <w:lang w:val="ru-RU"/>
              </w:rPr>
              <w:t xml:space="preserve"> Си</w:t>
            </w:r>
            <w:r w:rsidR="007D5A1A" w:rsidRPr="00191894">
              <w:rPr>
                <w:rFonts w:ascii="Times New Roman" w:hAnsi="Times New Roman" w:cs="Times New Roman"/>
                <w:sz w:val="24"/>
                <w:szCs w:val="24"/>
                <w:lang w:val="ru-RU"/>
              </w:rPr>
              <w:t xml:space="preserve">нтез,2007 -2010г  М.: </w:t>
            </w:r>
            <w:r w:rsidR="00595FA5" w:rsidRPr="00191894">
              <w:rPr>
                <w:rFonts w:ascii="Times New Roman" w:hAnsi="Times New Roman" w:cs="Times New Roman"/>
                <w:sz w:val="24"/>
                <w:szCs w:val="24"/>
                <w:lang w:val="ru-RU"/>
              </w:rPr>
              <w:t>Мозаика -</w:t>
            </w:r>
            <w:r w:rsidR="007D5A1A" w:rsidRPr="00191894">
              <w:rPr>
                <w:rFonts w:ascii="Times New Roman" w:hAnsi="Times New Roman" w:cs="Times New Roman"/>
                <w:sz w:val="24"/>
                <w:szCs w:val="24"/>
                <w:lang w:val="ru-RU"/>
              </w:rPr>
              <w:t xml:space="preserve"> Синтез,2009 -2010г </w:t>
            </w:r>
          </w:p>
        </w:tc>
      </w:tr>
      <w:tr w:rsidR="007D5A1A" w:rsidRPr="00191894" w:rsidTr="000B4201">
        <w:trPr>
          <w:trHeight w:val="488"/>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О.А.Соломенникова</w:t>
            </w:r>
          </w:p>
        </w:tc>
        <w:tc>
          <w:tcPr>
            <w:tcW w:w="5528" w:type="dxa"/>
            <w:shd w:val="clear" w:color="auto" w:fill="auto"/>
          </w:tcPr>
          <w:p w:rsidR="007D5A1A" w:rsidRPr="00191894" w:rsidRDefault="007D5A1A" w:rsidP="00FF1A17">
            <w:pPr>
              <w:tabs>
                <w:tab w:val="left" w:pos="257"/>
              </w:tabs>
              <w:rPr>
                <w:rFonts w:ascii="Times New Roman" w:hAnsi="Times New Roman" w:cs="Times New Roman"/>
                <w:sz w:val="24"/>
                <w:szCs w:val="24"/>
                <w:lang w:val="ru-RU"/>
              </w:rPr>
            </w:pPr>
            <w:r w:rsidRPr="00191894">
              <w:rPr>
                <w:rFonts w:ascii="Times New Roman" w:hAnsi="Times New Roman" w:cs="Times New Roman"/>
                <w:sz w:val="24"/>
                <w:szCs w:val="24"/>
                <w:lang w:val="ru-RU"/>
              </w:rPr>
              <w:t>Экологическое воспитание в детском саду</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Синтез,2010 -2011г </w:t>
            </w:r>
          </w:p>
        </w:tc>
      </w:tr>
      <w:tr w:rsidR="007D5A1A" w:rsidRPr="00191894" w:rsidTr="00FF1A17">
        <w:trPr>
          <w:trHeight w:val="634"/>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О.А.Соломенникова</w:t>
            </w:r>
          </w:p>
        </w:tc>
        <w:tc>
          <w:tcPr>
            <w:tcW w:w="5528" w:type="dxa"/>
            <w:shd w:val="clear" w:color="auto" w:fill="auto"/>
          </w:tcPr>
          <w:p w:rsidR="007D5A1A" w:rsidRPr="00191894" w:rsidRDefault="007D5A1A" w:rsidP="00FF1A17">
            <w:pPr>
              <w:tabs>
                <w:tab w:val="left" w:pos="257"/>
              </w:tabs>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формированию элементарных экологических представлений в первой младшей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p>
        </w:tc>
      </w:tr>
      <w:tr w:rsidR="007D5A1A" w:rsidRPr="00191894" w:rsidTr="00FF1A17">
        <w:trPr>
          <w:trHeight w:val="300"/>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О.А.Соломенникова</w:t>
            </w:r>
          </w:p>
        </w:tc>
        <w:tc>
          <w:tcPr>
            <w:tcW w:w="5528" w:type="dxa"/>
            <w:shd w:val="clear" w:color="auto" w:fill="auto"/>
          </w:tcPr>
          <w:p w:rsidR="007D5A1A" w:rsidRPr="00191894" w:rsidRDefault="007D5A1A" w:rsidP="00FF1A17">
            <w:pPr>
              <w:tabs>
                <w:tab w:val="left" w:pos="257"/>
              </w:tabs>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формированию элементарных экологических представлений во второй младшей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p>
        </w:tc>
      </w:tr>
      <w:tr w:rsidR="007D5A1A" w:rsidRPr="00191894" w:rsidTr="00FF1A17">
        <w:trPr>
          <w:trHeight w:val="630"/>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О.А.Соломенникова</w:t>
            </w:r>
          </w:p>
        </w:tc>
        <w:tc>
          <w:tcPr>
            <w:tcW w:w="5528" w:type="dxa"/>
            <w:shd w:val="clear" w:color="auto" w:fill="auto"/>
          </w:tcPr>
          <w:p w:rsidR="007D5A1A" w:rsidRPr="00191894" w:rsidRDefault="007D5A1A" w:rsidP="00FF1A17">
            <w:pPr>
              <w:tabs>
                <w:tab w:val="left" w:pos="257"/>
              </w:tabs>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формированию элементарных</w:t>
            </w:r>
            <w:r w:rsidR="00595FA5">
              <w:rPr>
                <w:rFonts w:ascii="Times New Roman" w:hAnsi="Times New Roman" w:cs="Times New Roman"/>
                <w:sz w:val="24"/>
                <w:szCs w:val="24"/>
                <w:lang w:val="ru-RU"/>
              </w:rPr>
              <w:t xml:space="preserve"> экологических представлений в </w:t>
            </w:r>
            <w:r w:rsidRPr="00191894">
              <w:rPr>
                <w:rFonts w:ascii="Times New Roman" w:hAnsi="Times New Roman" w:cs="Times New Roman"/>
                <w:sz w:val="24"/>
                <w:szCs w:val="24"/>
                <w:lang w:val="ru-RU"/>
              </w:rPr>
              <w:t>средней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p>
        </w:tc>
      </w:tr>
      <w:tr w:rsidR="007D5A1A" w:rsidRPr="00191894" w:rsidTr="000B4201">
        <w:trPr>
          <w:trHeight w:val="716"/>
        </w:trPr>
        <w:tc>
          <w:tcPr>
            <w:tcW w:w="2977" w:type="dxa"/>
            <w:shd w:val="clear" w:color="auto" w:fill="auto"/>
          </w:tcPr>
          <w:p w:rsidR="007D5A1A" w:rsidRPr="00191894" w:rsidRDefault="007D5A1A" w:rsidP="00FF1A17">
            <w:pPr>
              <w:tabs>
                <w:tab w:val="left" w:pos="257"/>
              </w:tabs>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Т.С. Комарова, Л.В Куцакова., Л.Ю.Павлова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Программа и методические рекомендации «Трудовое воспитание в детском саду»</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М.Просвещение</w:t>
            </w:r>
          </w:p>
        </w:tc>
      </w:tr>
      <w:tr w:rsidR="007D5A1A" w:rsidRPr="000B4201" w:rsidTr="0082494C">
        <w:trPr>
          <w:trHeight w:val="502"/>
        </w:trPr>
        <w:tc>
          <w:tcPr>
            <w:tcW w:w="2977" w:type="dxa"/>
            <w:shd w:val="clear" w:color="auto" w:fill="auto"/>
          </w:tcPr>
          <w:p w:rsidR="007D5A1A" w:rsidRPr="00191894" w:rsidRDefault="007D5A1A" w:rsidP="000B4201">
            <w:pPr>
              <w:tabs>
                <w:tab w:val="right" w:pos="2761"/>
              </w:tabs>
              <w:ind w:left="-27"/>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В.И., Петрова. </w:t>
            </w:r>
            <w:r w:rsidR="000B4201">
              <w:rPr>
                <w:rFonts w:ascii="Times New Roman" w:hAnsi="Times New Roman" w:cs="Times New Roman"/>
                <w:sz w:val="24"/>
                <w:szCs w:val="24"/>
                <w:lang w:val="ru-RU"/>
              </w:rPr>
              <w:t xml:space="preserve">   </w:t>
            </w:r>
            <w:r w:rsidRPr="00191894">
              <w:rPr>
                <w:rFonts w:ascii="Times New Roman" w:hAnsi="Times New Roman" w:cs="Times New Roman"/>
                <w:sz w:val="24"/>
                <w:szCs w:val="24"/>
                <w:lang w:val="ru-RU"/>
              </w:rPr>
              <w:t xml:space="preserve"> </w:t>
            </w:r>
            <w:r w:rsidR="000B4201">
              <w:rPr>
                <w:rFonts w:ascii="Times New Roman" w:hAnsi="Times New Roman" w:cs="Times New Roman"/>
                <w:sz w:val="24"/>
                <w:szCs w:val="24"/>
                <w:lang w:val="ru-RU"/>
              </w:rPr>
              <w:tab/>
            </w:r>
          </w:p>
        </w:tc>
        <w:tc>
          <w:tcPr>
            <w:tcW w:w="5528" w:type="dxa"/>
            <w:shd w:val="clear" w:color="auto" w:fill="auto"/>
          </w:tcPr>
          <w:p w:rsidR="000B4201"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Этические беседыс детьми 4 -7 лет</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Pr>
                <w:rFonts w:ascii="Times New Roman" w:hAnsi="Times New Roman" w:cs="Times New Roman"/>
                <w:sz w:val="24"/>
                <w:szCs w:val="24"/>
                <w:lang w:val="ru-RU"/>
              </w:rPr>
              <w:t>Мозаика -</w:t>
            </w:r>
            <w:r w:rsidR="000B4201">
              <w:rPr>
                <w:rFonts w:ascii="Times New Roman" w:hAnsi="Times New Roman" w:cs="Times New Roman"/>
                <w:sz w:val="24"/>
                <w:szCs w:val="24"/>
                <w:lang w:val="ru-RU"/>
              </w:rPr>
              <w:t xml:space="preserve"> Синтез,2007 -2011г  </w:t>
            </w:r>
          </w:p>
        </w:tc>
      </w:tr>
      <w:tr w:rsidR="007D5A1A" w:rsidRPr="00343B19" w:rsidTr="002461F8">
        <w:trPr>
          <w:trHeight w:val="390"/>
        </w:trPr>
        <w:tc>
          <w:tcPr>
            <w:tcW w:w="2977" w:type="dxa"/>
            <w:shd w:val="clear" w:color="auto" w:fill="auto"/>
          </w:tcPr>
          <w:p w:rsidR="007D5A1A" w:rsidRPr="000B4201" w:rsidRDefault="007D5A1A" w:rsidP="00FF1A17">
            <w:pPr>
              <w:rPr>
                <w:rFonts w:ascii="Times New Roman" w:hAnsi="Times New Roman" w:cs="Times New Roman"/>
                <w:sz w:val="24"/>
                <w:szCs w:val="24"/>
                <w:lang w:val="ru-RU"/>
              </w:rPr>
            </w:pPr>
            <w:r w:rsidRPr="000B4201">
              <w:rPr>
                <w:rFonts w:ascii="Times New Roman" w:hAnsi="Times New Roman" w:cs="Times New Roman"/>
                <w:sz w:val="24"/>
                <w:szCs w:val="24"/>
                <w:lang w:val="ru-RU"/>
              </w:rPr>
              <w:t>Р.С.Буре</w:t>
            </w:r>
          </w:p>
        </w:tc>
        <w:tc>
          <w:tcPr>
            <w:tcW w:w="5528" w:type="dxa"/>
            <w:shd w:val="clear" w:color="auto" w:fill="auto"/>
          </w:tcPr>
          <w:p w:rsidR="007D5A1A" w:rsidRPr="000B4201" w:rsidRDefault="007D5A1A" w:rsidP="00FF1A17">
            <w:pPr>
              <w:rPr>
                <w:rFonts w:ascii="Times New Roman" w:hAnsi="Times New Roman" w:cs="Times New Roman"/>
                <w:sz w:val="24"/>
                <w:szCs w:val="24"/>
                <w:lang w:val="ru-RU"/>
              </w:rPr>
            </w:pPr>
            <w:r w:rsidRPr="000B4201">
              <w:rPr>
                <w:rFonts w:ascii="Times New Roman" w:hAnsi="Times New Roman" w:cs="Times New Roman"/>
                <w:sz w:val="24"/>
                <w:szCs w:val="24"/>
                <w:lang w:val="ru-RU"/>
              </w:rPr>
              <w:t>Дошкольник и труд</w:t>
            </w:r>
          </w:p>
        </w:tc>
        <w:tc>
          <w:tcPr>
            <w:tcW w:w="6237" w:type="dxa"/>
            <w:shd w:val="clear" w:color="auto" w:fill="auto"/>
          </w:tcPr>
          <w:p w:rsidR="007D5A1A" w:rsidRPr="002461F8" w:rsidRDefault="007D5A1A" w:rsidP="00FF1A17">
            <w:pPr>
              <w:rPr>
                <w:rFonts w:ascii="Times New Roman" w:hAnsi="Times New Roman" w:cs="Times New Roman"/>
                <w:sz w:val="24"/>
                <w:szCs w:val="24"/>
                <w:lang w:val="ru-RU"/>
              </w:rPr>
            </w:pPr>
            <w:r w:rsidRPr="000B4201">
              <w:rPr>
                <w:rFonts w:ascii="Times New Roman" w:hAnsi="Times New Roman" w:cs="Times New Roman"/>
                <w:sz w:val="24"/>
                <w:szCs w:val="24"/>
                <w:lang w:val="ru-RU"/>
              </w:rPr>
              <w:t>Санкт-Петербург</w:t>
            </w:r>
            <w:r w:rsidRPr="00191894">
              <w:rPr>
                <w:rFonts w:ascii="Times New Roman" w:hAnsi="Times New Roman" w:cs="Times New Roman"/>
                <w:sz w:val="24"/>
                <w:szCs w:val="24"/>
                <w:lang w:val="ru-RU"/>
              </w:rPr>
              <w:t xml:space="preserve"> </w:t>
            </w:r>
            <w:r w:rsidRPr="000B4201">
              <w:rPr>
                <w:rFonts w:ascii="Times New Roman" w:hAnsi="Times New Roman" w:cs="Times New Roman"/>
                <w:sz w:val="24"/>
                <w:szCs w:val="24"/>
                <w:lang w:val="ru-RU"/>
              </w:rPr>
              <w:t>"Детство-Пр</w:t>
            </w:r>
            <w:r w:rsidRPr="002461F8">
              <w:rPr>
                <w:rFonts w:ascii="Times New Roman" w:hAnsi="Times New Roman" w:cs="Times New Roman"/>
                <w:sz w:val="24"/>
                <w:szCs w:val="24"/>
                <w:lang w:val="ru-RU"/>
              </w:rPr>
              <w:t>есс</w:t>
            </w:r>
            <w:r w:rsidRPr="00191894">
              <w:rPr>
                <w:rFonts w:ascii="Times New Roman" w:hAnsi="Times New Roman" w:cs="Times New Roman"/>
                <w:sz w:val="24"/>
                <w:szCs w:val="24"/>
                <w:lang w:val="ru-RU"/>
              </w:rPr>
              <w:t>»</w:t>
            </w:r>
            <w:r w:rsidR="002461F8">
              <w:rPr>
                <w:rFonts w:ascii="Times New Roman" w:hAnsi="Times New Roman" w:cs="Times New Roman"/>
                <w:sz w:val="24"/>
                <w:szCs w:val="24"/>
                <w:lang w:val="ru-RU"/>
              </w:rPr>
              <w:t>2007г</w:t>
            </w:r>
          </w:p>
        </w:tc>
      </w:tr>
      <w:tr w:rsidR="007D5A1A" w:rsidRPr="00343B19" w:rsidTr="00FF1A17">
        <w:trPr>
          <w:trHeight w:val="309"/>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Наборы наглядно – дидактических пособий</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Комплекты</w:t>
            </w:r>
          </w:p>
        </w:tc>
        <w:tc>
          <w:tcPr>
            <w:tcW w:w="6237" w:type="dxa"/>
            <w:shd w:val="clear" w:color="auto" w:fill="auto"/>
          </w:tcPr>
          <w:p w:rsidR="007D5A1A" w:rsidRPr="002461F8" w:rsidRDefault="007D5A1A" w:rsidP="00FF1A17">
            <w:pPr>
              <w:rPr>
                <w:rFonts w:ascii="Times New Roman" w:hAnsi="Times New Roman" w:cs="Times New Roman"/>
                <w:sz w:val="24"/>
                <w:szCs w:val="24"/>
                <w:lang w:val="ru-RU"/>
              </w:rPr>
            </w:pPr>
            <w:r w:rsidRPr="002461F8">
              <w:rPr>
                <w:rFonts w:ascii="Times New Roman" w:hAnsi="Times New Roman" w:cs="Times New Roman"/>
                <w:sz w:val="24"/>
                <w:szCs w:val="24"/>
                <w:lang w:val="ru-RU"/>
              </w:rPr>
              <w:t>Санкт-Петербург</w:t>
            </w:r>
            <w:r w:rsidRPr="00191894">
              <w:rPr>
                <w:rFonts w:ascii="Times New Roman" w:hAnsi="Times New Roman" w:cs="Times New Roman"/>
                <w:sz w:val="24"/>
                <w:szCs w:val="24"/>
                <w:lang w:val="ru-RU"/>
              </w:rPr>
              <w:t xml:space="preserve"> </w:t>
            </w:r>
            <w:r w:rsidRPr="002461F8">
              <w:rPr>
                <w:rFonts w:ascii="Times New Roman" w:hAnsi="Times New Roman" w:cs="Times New Roman"/>
                <w:sz w:val="24"/>
                <w:szCs w:val="24"/>
                <w:lang w:val="ru-RU"/>
              </w:rPr>
              <w:t>"Детство-Пресс</w:t>
            </w:r>
            <w:r w:rsidRPr="00191894">
              <w:rPr>
                <w:rFonts w:ascii="Times New Roman" w:hAnsi="Times New Roman" w:cs="Times New Roman"/>
                <w:sz w:val="24"/>
                <w:szCs w:val="24"/>
                <w:lang w:val="ru-RU"/>
              </w:rPr>
              <w:t>»</w:t>
            </w:r>
            <w:r w:rsidR="002461F8">
              <w:rPr>
                <w:rFonts w:ascii="Times New Roman" w:hAnsi="Times New Roman" w:cs="Times New Roman"/>
                <w:sz w:val="24"/>
                <w:szCs w:val="24"/>
                <w:lang w:val="ru-RU"/>
              </w:rPr>
              <w:t>2007г</w:t>
            </w:r>
          </w:p>
        </w:tc>
      </w:tr>
    </w:tbl>
    <w:p w:rsidR="007D5A1A" w:rsidRPr="00191894" w:rsidRDefault="007D5A1A" w:rsidP="007D5A1A">
      <w:pPr>
        <w:shd w:val="clear" w:color="auto" w:fill="FFFFFF"/>
        <w:rPr>
          <w:rFonts w:ascii="Times New Roman" w:hAnsi="Times New Roman" w:cs="Times New Roman"/>
          <w:b/>
          <w:color w:val="000000"/>
          <w:sz w:val="24"/>
          <w:szCs w:val="24"/>
          <w:lang w:val="ru-RU"/>
        </w:rPr>
      </w:pPr>
      <w:r w:rsidRPr="00191894">
        <w:rPr>
          <w:rFonts w:ascii="Times New Roman" w:hAnsi="Times New Roman" w:cs="Times New Roman"/>
          <w:b/>
          <w:color w:val="000000"/>
          <w:sz w:val="24"/>
          <w:szCs w:val="24"/>
          <w:lang w:val="ru-RU"/>
        </w:rPr>
        <w:t>Методическое обесп</w:t>
      </w:r>
      <w:r w:rsidR="00595FA5">
        <w:rPr>
          <w:rFonts w:ascii="Times New Roman" w:hAnsi="Times New Roman" w:cs="Times New Roman"/>
          <w:b/>
          <w:color w:val="000000"/>
          <w:sz w:val="24"/>
          <w:szCs w:val="24"/>
          <w:lang w:val="ru-RU"/>
        </w:rPr>
        <w:t xml:space="preserve">ечение образовательной области </w:t>
      </w:r>
      <w:r w:rsidRPr="00191894">
        <w:rPr>
          <w:rFonts w:ascii="Times New Roman" w:hAnsi="Times New Roman" w:cs="Times New Roman"/>
          <w:b/>
          <w:color w:val="000000"/>
          <w:sz w:val="24"/>
          <w:szCs w:val="24"/>
          <w:lang w:val="ru-RU"/>
        </w:rPr>
        <w:t>«Познавательное развитие»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gridCol w:w="6237"/>
      </w:tblGrid>
      <w:tr w:rsidR="007D5A1A" w:rsidRPr="00191894" w:rsidTr="000B4201">
        <w:trPr>
          <w:trHeight w:val="426"/>
        </w:trPr>
        <w:tc>
          <w:tcPr>
            <w:tcW w:w="2977" w:type="dxa"/>
            <w:shd w:val="clear" w:color="auto" w:fill="auto"/>
          </w:tcPr>
          <w:p w:rsidR="007D5A1A" w:rsidRPr="00191894" w:rsidRDefault="000B4201" w:rsidP="00FF1A17">
            <w:pPr>
              <w:rPr>
                <w:rFonts w:ascii="Times New Roman" w:hAnsi="Times New Roman" w:cs="Times New Roman"/>
                <w:b/>
                <w:sz w:val="24"/>
                <w:szCs w:val="24"/>
              </w:rPr>
            </w:pPr>
            <w:r>
              <w:rPr>
                <w:rFonts w:ascii="Times New Roman" w:hAnsi="Times New Roman" w:cs="Times New Roman"/>
                <w:b/>
                <w:sz w:val="24"/>
                <w:szCs w:val="24"/>
              </w:rPr>
              <w:t>Автор</w:t>
            </w:r>
            <w:r>
              <w:rPr>
                <w:rFonts w:ascii="Times New Roman" w:hAnsi="Times New Roman" w:cs="Times New Roman"/>
                <w:b/>
                <w:sz w:val="24"/>
                <w:szCs w:val="24"/>
                <w:lang w:val="ru-RU"/>
              </w:rPr>
              <w:t xml:space="preserve"> </w:t>
            </w:r>
            <w:r w:rsidR="007D5A1A" w:rsidRPr="00191894">
              <w:rPr>
                <w:rFonts w:ascii="Times New Roman" w:hAnsi="Times New Roman" w:cs="Times New Roman"/>
                <w:b/>
                <w:sz w:val="24"/>
                <w:szCs w:val="24"/>
              </w:rPr>
              <w:t>составитель</w:t>
            </w:r>
          </w:p>
        </w:tc>
        <w:tc>
          <w:tcPr>
            <w:tcW w:w="5528" w:type="dxa"/>
            <w:shd w:val="clear" w:color="auto" w:fill="auto"/>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Наименование издания</w:t>
            </w:r>
          </w:p>
        </w:tc>
        <w:tc>
          <w:tcPr>
            <w:tcW w:w="6237" w:type="dxa"/>
            <w:shd w:val="clear" w:color="auto" w:fill="auto"/>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Год издания</w:t>
            </w:r>
          </w:p>
        </w:tc>
      </w:tr>
      <w:tr w:rsidR="007D5A1A" w:rsidRPr="00191894" w:rsidTr="0082494C">
        <w:trPr>
          <w:trHeight w:val="672"/>
        </w:trPr>
        <w:tc>
          <w:tcPr>
            <w:tcW w:w="2977" w:type="dxa"/>
            <w:shd w:val="clear" w:color="auto" w:fill="auto"/>
          </w:tcPr>
          <w:p w:rsidR="00D21DF6" w:rsidRPr="00D21DF6" w:rsidRDefault="007D5A1A" w:rsidP="00D21DF6">
            <w:pPr>
              <w:tabs>
                <w:tab w:val="right" w:pos="2761"/>
              </w:tabs>
              <w:rPr>
                <w:rFonts w:ascii="Times New Roman" w:hAnsi="Times New Roman" w:cs="Times New Roman"/>
                <w:sz w:val="24"/>
                <w:szCs w:val="24"/>
                <w:lang w:val="ru-RU"/>
              </w:rPr>
            </w:pPr>
            <w:r w:rsidRPr="00191894">
              <w:rPr>
                <w:rFonts w:ascii="Times New Roman" w:hAnsi="Times New Roman" w:cs="Times New Roman"/>
                <w:sz w:val="24"/>
                <w:szCs w:val="24"/>
              </w:rPr>
              <w:t>Гризик Т.И.</w:t>
            </w:r>
          </w:p>
        </w:tc>
        <w:tc>
          <w:tcPr>
            <w:tcW w:w="5528" w:type="dxa"/>
            <w:shd w:val="clear" w:color="auto" w:fill="auto"/>
          </w:tcPr>
          <w:p w:rsidR="0082494C"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b/>
                <w:sz w:val="24"/>
                <w:szCs w:val="24"/>
                <w:lang w:val="ru-RU"/>
              </w:rPr>
              <w:t xml:space="preserve">Познаю мир. </w:t>
            </w:r>
            <w:r w:rsidRPr="00191894">
              <w:rPr>
                <w:rFonts w:ascii="Times New Roman" w:hAnsi="Times New Roman" w:cs="Times New Roman"/>
                <w:sz w:val="24"/>
                <w:szCs w:val="24"/>
                <w:lang w:val="ru-RU"/>
              </w:rPr>
              <w:t xml:space="preserve"> Методические рекомендации для воспитателей.</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rPr>
            </w:pPr>
          </w:p>
        </w:tc>
      </w:tr>
      <w:tr w:rsidR="007D5A1A" w:rsidRPr="00191894" w:rsidTr="00FF1A17">
        <w:trPr>
          <w:trHeight w:val="1118"/>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Т.И.Гризик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b/>
                <w:sz w:val="24"/>
                <w:szCs w:val="24"/>
                <w:lang w:val="ru-RU"/>
              </w:rPr>
              <w:t xml:space="preserve">Познаю мир. </w:t>
            </w:r>
            <w:r w:rsidRPr="00191894">
              <w:rPr>
                <w:rFonts w:ascii="Times New Roman" w:hAnsi="Times New Roman" w:cs="Times New Roman"/>
                <w:sz w:val="24"/>
                <w:szCs w:val="24"/>
                <w:lang w:val="ru-RU"/>
              </w:rPr>
              <w:t>«Предметы вокруг нас» Развивающая книга для детей младшего дошкольного возраста»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rPr>
            </w:pPr>
          </w:p>
        </w:tc>
      </w:tr>
      <w:tr w:rsidR="007D5A1A" w:rsidRPr="00191894" w:rsidTr="00FF1A17">
        <w:trPr>
          <w:trHeight w:val="1059"/>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Т.И.Гризик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b/>
                <w:sz w:val="24"/>
                <w:szCs w:val="24"/>
                <w:lang w:val="ru-RU"/>
              </w:rPr>
              <w:t xml:space="preserve">Познаю мир. </w:t>
            </w:r>
            <w:r w:rsidRPr="00191894">
              <w:rPr>
                <w:rFonts w:ascii="Times New Roman" w:hAnsi="Times New Roman" w:cs="Times New Roman"/>
                <w:sz w:val="24"/>
                <w:szCs w:val="24"/>
                <w:lang w:val="ru-RU"/>
              </w:rPr>
              <w:t>Я во всем люблю порядок. Развивающая книга для детей среднего дошкольного возраста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p>
        </w:tc>
      </w:tr>
      <w:tr w:rsidR="007D5A1A" w:rsidRPr="00343B19" w:rsidTr="00FF1A17">
        <w:trPr>
          <w:trHeight w:val="510"/>
        </w:trPr>
        <w:tc>
          <w:tcPr>
            <w:tcW w:w="2977" w:type="dxa"/>
            <w:shd w:val="clear" w:color="auto" w:fill="auto"/>
          </w:tcPr>
          <w:p w:rsidR="002461F8" w:rsidRPr="002461F8"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Т.И.Гризик </w:t>
            </w:r>
          </w:p>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Н</w:t>
            </w:r>
            <w:r w:rsidRPr="00191894">
              <w:rPr>
                <w:rFonts w:ascii="Times New Roman" w:hAnsi="Times New Roman" w:cs="Times New Roman"/>
                <w:sz w:val="24"/>
                <w:szCs w:val="24"/>
              </w:rPr>
              <w:t>.</w:t>
            </w:r>
            <w:r w:rsidRPr="00191894">
              <w:rPr>
                <w:rFonts w:ascii="Times New Roman" w:hAnsi="Times New Roman" w:cs="Times New Roman"/>
                <w:sz w:val="24"/>
                <w:szCs w:val="24"/>
                <w:lang w:val="ru-RU"/>
              </w:rPr>
              <w:t>Е</w:t>
            </w:r>
            <w:r w:rsidRPr="00191894">
              <w:rPr>
                <w:rFonts w:ascii="Times New Roman" w:hAnsi="Times New Roman" w:cs="Times New Roman"/>
                <w:sz w:val="24"/>
                <w:szCs w:val="24"/>
              </w:rPr>
              <w:t>.</w:t>
            </w:r>
            <w:r w:rsidRPr="00191894">
              <w:rPr>
                <w:rFonts w:ascii="Times New Roman" w:hAnsi="Times New Roman" w:cs="Times New Roman"/>
                <w:sz w:val="24"/>
                <w:szCs w:val="24"/>
                <w:lang w:val="ru-RU"/>
              </w:rPr>
              <w:t>Веракса</w:t>
            </w:r>
            <w:r w:rsidRPr="00191894">
              <w:rPr>
                <w:rFonts w:ascii="Times New Roman" w:hAnsi="Times New Roman" w:cs="Times New Roman"/>
                <w:sz w:val="24"/>
                <w:szCs w:val="24"/>
              </w:rPr>
              <w:t xml:space="preserve">, </w:t>
            </w:r>
            <w:r w:rsidRPr="00191894">
              <w:rPr>
                <w:rFonts w:ascii="Times New Roman" w:hAnsi="Times New Roman" w:cs="Times New Roman"/>
                <w:sz w:val="24"/>
                <w:szCs w:val="24"/>
                <w:lang w:val="ru-RU"/>
              </w:rPr>
              <w:t>А</w:t>
            </w:r>
            <w:r w:rsidRPr="00191894">
              <w:rPr>
                <w:rFonts w:ascii="Times New Roman" w:hAnsi="Times New Roman" w:cs="Times New Roman"/>
                <w:sz w:val="24"/>
                <w:szCs w:val="24"/>
              </w:rPr>
              <w:t>.</w:t>
            </w:r>
            <w:r w:rsidRPr="00191894">
              <w:rPr>
                <w:rFonts w:ascii="Times New Roman" w:hAnsi="Times New Roman" w:cs="Times New Roman"/>
                <w:sz w:val="24"/>
                <w:szCs w:val="24"/>
                <w:lang w:val="ru-RU"/>
              </w:rPr>
              <w:t>Н</w:t>
            </w:r>
            <w:r w:rsidRPr="00191894">
              <w:rPr>
                <w:rFonts w:ascii="Times New Roman" w:hAnsi="Times New Roman" w:cs="Times New Roman"/>
                <w:sz w:val="24"/>
                <w:szCs w:val="24"/>
              </w:rPr>
              <w:t>.</w:t>
            </w:r>
            <w:r w:rsidRPr="00191894">
              <w:rPr>
                <w:rFonts w:ascii="Times New Roman" w:hAnsi="Times New Roman" w:cs="Times New Roman"/>
                <w:sz w:val="24"/>
                <w:szCs w:val="24"/>
                <w:lang w:val="ru-RU"/>
              </w:rPr>
              <w:t>Веракса</w:t>
            </w:r>
          </w:p>
        </w:tc>
        <w:tc>
          <w:tcPr>
            <w:tcW w:w="5528" w:type="dxa"/>
            <w:shd w:val="clear" w:color="auto" w:fill="auto"/>
          </w:tcPr>
          <w:p w:rsidR="007D5A1A" w:rsidRPr="00191894" w:rsidRDefault="00595FA5" w:rsidP="00FF1A17">
            <w:pPr>
              <w:rPr>
                <w:rFonts w:ascii="Times New Roman" w:hAnsi="Times New Roman" w:cs="Times New Roman"/>
                <w:sz w:val="24"/>
                <w:szCs w:val="24"/>
                <w:lang w:val="ru-RU"/>
              </w:rPr>
            </w:pPr>
            <w:r>
              <w:rPr>
                <w:rFonts w:ascii="Times New Roman" w:hAnsi="Times New Roman" w:cs="Times New Roman"/>
                <w:b/>
                <w:sz w:val="24"/>
                <w:szCs w:val="24"/>
                <w:lang w:val="ru-RU"/>
              </w:rPr>
              <w:t xml:space="preserve">Познаю </w:t>
            </w:r>
            <w:r w:rsidR="007D5A1A" w:rsidRPr="00191894">
              <w:rPr>
                <w:rFonts w:ascii="Times New Roman" w:hAnsi="Times New Roman" w:cs="Times New Roman"/>
                <w:b/>
                <w:sz w:val="24"/>
                <w:szCs w:val="24"/>
                <w:lang w:val="ru-RU"/>
              </w:rPr>
              <w:t xml:space="preserve">мир. </w:t>
            </w:r>
            <w:r w:rsidR="007D5A1A" w:rsidRPr="00191894">
              <w:rPr>
                <w:rFonts w:ascii="Times New Roman" w:hAnsi="Times New Roman" w:cs="Times New Roman"/>
                <w:sz w:val="24"/>
                <w:szCs w:val="24"/>
                <w:lang w:val="ru-RU"/>
              </w:rPr>
              <w:t xml:space="preserve"> Знаки и символы. Развивающая книга для детей старшего дошкольного возраста»Проектная деятельность дошкольников</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2461F8">
        <w:trPr>
          <w:trHeight w:val="658"/>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Н.А.Арапова - Пискарева</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Формирование элементарных математическихи представлений</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Синтез,2007 -2011г  </w:t>
            </w:r>
          </w:p>
          <w:p w:rsidR="007D5A1A" w:rsidRPr="00191894" w:rsidRDefault="007D5A1A" w:rsidP="00FF1A17">
            <w:pPr>
              <w:rPr>
                <w:rFonts w:ascii="Times New Roman" w:hAnsi="Times New Roman" w:cs="Times New Roman"/>
                <w:sz w:val="24"/>
                <w:szCs w:val="24"/>
                <w:lang w:val="ru-RU"/>
              </w:rPr>
            </w:pPr>
          </w:p>
        </w:tc>
      </w:tr>
      <w:tr w:rsidR="007D5A1A" w:rsidRPr="00191894" w:rsidTr="00FF1A17">
        <w:trPr>
          <w:trHeight w:val="1256"/>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И.А.Помараева, В.А.Позина</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формированию элементарных математических представлений во второй младшей группе</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Синтез,2009-2011г  </w:t>
            </w:r>
          </w:p>
          <w:p w:rsidR="007D5A1A" w:rsidRPr="00191894" w:rsidRDefault="007D5A1A" w:rsidP="00FF1A17">
            <w:pPr>
              <w:rPr>
                <w:rFonts w:ascii="Times New Roman" w:hAnsi="Times New Roman" w:cs="Times New Roman"/>
                <w:sz w:val="24"/>
                <w:szCs w:val="24"/>
                <w:lang w:val="ru-RU"/>
              </w:rPr>
            </w:pPr>
          </w:p>
        </w:tc>
      </w:tr>
      <w:tr w:rsidR="007D5A1A" w:rsidRPr="00191894" w:rsidTr="002461F8">
        <w:trPr>
          <w:trHeight w:val="673"/>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И.А.Помараева, </w:t>
            </w:r>
            <w:r w:rsidRPr="00191894">
              <w:rPr>
                <w:rFonts w:ascii="Times New Roman" w:hAnsi="Times New Roman" w:cs="Times New Roman"/>
                <w:sz w:val="24"/>
                <w:szCs w:val="24"/>
                <w:lang w:val="ru-RU"/>
              </w:rPr>
              <w:lastRenderedPageBreak/>
              <w:t>В.А.Позина</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 xml:space="preserve">Занятия по формированию элементарных </w:t>
            </w:r>
            <w:r w:rsidRPr="00191894">
              <w:rPr>
                <w:rFonts w:ascii="Times New Roman" w:hAnsi="Times New Roman" w:cs="Times New Roman"/>
                <w:sz w:val="24"/>
                <w:szCs w:val="24"/>
                <w:lang w:val="ru-RU"/>
              </w:rPr>
              <w:lastRenderedPageBreak/>
              <w:t>математических представлений в средней   группе</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Синтез,2009-2011г  </w:t>
            </w:r>
          </w:p>
          <w:p w:rsidR="007D5A1A" w:rsidRPr="00191894" w:rsidRDefault="007D5A1A" w:rsidP="00FF1A17">
            <w:pPr>
              <w:rPr>
                <w:rFonts w:ascii="Times New Roman" w:hAnsi="Times New Roman" w:cs="Times New Roman"/>
                <w:sz w:val="24"/>
                <w:szCs w:val="24"/>
                <w:lang w:val="ru-RU"/>
              </w:rPr>
            </w:pPr>
          </w:p>
        </w:tc>
      </w:tr>
      <w:tr w:rsidR="007D5A1A" w:rsidRPr="00191894" w:rsidTr="002461F8">
        <w:trPr>
          <w:trHeight w:val="634"/>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И.А.Помараева, В.А.Позина</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формированию элементарных математических представлений в старшей   группе</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Синтез,2009-2011г  </w:t>
            </w:r>
          </w:p>
          <w:p w:rsidR="007D5A1A" w:rsidRPr="00191894" w:rsidRDefault="007D5A1A" w:rsidP="00FF1A17">
            <w:pPr>
              <w:rPr>
                <w:rFonts w:ascii="Times New Roman" w:hAnsi="Times New Roman" w:cs="Times New Roman"/>
                <w:sz w:val="24"/>
                <w:szCs w:val="24"/>
                <w:lang w:val="ru-RU"/>
              </w:rPr>
            </w:pPr>
          </w:p>
        </w:tc>
      </w:tr>
      <w:tr w:rsidR="007D5A1A" w:rsidRPr="00191894" w:rsidTr="002461F8">
        <w:trPr>
          <w:trHeight w:val="716"/>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Л.В.Куцакова</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конструированию из строительного материала в средней группе</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p>
        </w:tc>
      </w:tr>
      <w:tr w:rsidR="007D5A1A" w:rsidRPr="00191894" w:rsidTr="002461F8">
        <w:trPr>
          <w:trHeight w:val="801"/>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Л.В.Куцакова</w:t>
            </w:r>
          </w:p>
          <w:p w:rsidR="007D5A1A" w:rsidRPr="00191894" w:rsidRDefault="007D5A1A" w:rsidP="00FF1A17">
            <w:pPr>
              <w:rPr>
                <w:rFonts w:ascii="Times New Roman" w:hAnsi="Times New Roman" w:cs="Times New Roman"/>
                <w:sz w:val="24"/>
                <w:szCs w:val="24"/>
                <w:lang w:val="ru-RU"/>
              </w:rPr>
            </w:pPr>
          </w:p>
        </w:tc>
        <w:tc>
          <w:tcPr>
            <w:tcW w:w="5528" w:type="dxa"/>
            <w:shd w:val="clear" w:color="auto" w:fill="auto"/>
          </w:tcPr>
          <w:p w:rsidR="002461F8"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конструированию из строительного материала в старшей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FF1A17">
        <w:trPr>
          <w:trHeight w:val="1231"/>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Л.В.Куцакова</w:t>
            </w:r>
          </w:p>
          <w:p w:rsidR="007D5A1A" w:rsidRPr="00191894" w:rsidRDefault="007D5A1A" w:rsidP="00FF1A17">
            <w:pPr>
              <w:rPr>
                <w:rFonts w:ascii="Times New Roman" w:hAnsi="Times New Roman" w:cs="Times New Roman"/>
                <w:sz w:val="24"/>
                <w:szCs w:val="24"/>
                <w:lang w:val="ru-RU"/>
              </w:rPr>
            </w:pP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конструировани</w:t>
            </w:r>
            <w:r w:rsidR="00595FA5">
              <w:rPr>
                <w:rFonts w:ascii="Times New Roman" w:hAnsi="Times New Roman" w:cs="Times New Roman"/>
                <w:sz w:val="24"/>
                <w:szCs w:val="24"/>
                <w:lang w:val="ru-RU"/>
              </w:rPr>
              <w:t xml:space="preserve">ю из строительного материала в </w:t>
            </w:r>
            <w:r w:rsidRPr="00191894">
              <w:rPr>
                <w:rFonts w:ascii="Times New Roman" w:hAnsi="Times New Roman" w:cs="Times New Roman"/>
                <w:sz w:val="24"/>
                <w:szCs w:val="24"/>
                <w:lang w:val="ru-RU"/>
              </w:rPr>
              <w:t>подготовительной группе детского сада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962B2A">
        <w:trPr>
          <w:trHeight w:val="1027"/>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Т.И.Гризик </w:t>
            </w:r>
          </w:p>
        </w:tc>
        <w:tc>
          <w:tcPr>
            <w:tcW w:w="5528" w:type="dxa"/>
            <w:shd w:val="clear" w:color="auto" w:fill="auto"/>
          </w:tcPr>
          <w:p w:rsidR="007D5A1A" w:rsidRPr="00191894" w:rsidRDefault="007D5A1A" w:rsidP="00FF1A17">
            <w:pPr>
              <w:rPr>
                <w:rFonts w:ascii="Times New Roman" w:hAnsi="Times New Roman" w:cs="Times New Roman"/>
                <w:b/>
                <w:sz w:val="24"/>
                <w:szCs w:val="24"/>
                <w:lang w:val="ru-RU"/>
              </w:rPr>
            </w:pPr>
            <w:r w:rsidRPr="00191894">
              <w:rPr>
                <w:rFonts w:ascii="Times New Roman" w:hAnsi="Times New Roman" w:cs="Times New Roman"/>
                <w:sz w:val="24"/>
                <w:szCs w:val="24"/>
                <w:lang w:val="ru-RU"/>
              </w:rPr>
              <w:t>Познаю мир. Методические рекомендации по познавательному развитию детей подготовительной группы.</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p>
        </w:tc>
      </w:tr>
      <w:tr w:rsidR="007D5A1A" w:rsidRPr="00343B19" w:rsidTr="00962B2A">
        <w:trPr>
          <w:trHeight w:val="635"/>
        </w:trPr>
        <w:tc>
          <w:tcPr>
            <w:tcW w:w="2977" w:type="dxa"/>
            <w:shd w:val="clear" w:color="auto" w:fill="auto"/>
          </w:tcPr>
          <w:p w:rsidR="007D5A1A" w:rsidRPr="00191894" w:rsidRDefault="00962B2A" w:rsidP="00FF1A17">
            <w:pPr>
              <w:rPr>
                <w:rFonts w:ascii="Times New Roman" w:hAnsi="Times New Roman" w:cs="Times New Roman"/>
                <w:sz w:val="24"/>
                <w:szCs w:val="24"/>
                <w:lang w:val="ru-RU"/>
              </w:rPr>
            </w:pPr>
            <w:r>
              <w:rPr>
                <w:rFonts w:ascii="Times New Roman" w:hAnsi="Times New Roman" w:cs="Times New Roman"/>
                <w:sz w:val="24"/>
                <w:szCs w:val="24"/>
                <w:lang w:val="ru-RU"/>
              </w:rPr>
              <w:t xml:space="preserve">О.Б.Дыбина </w:t>
            </w:r>
          </w:p>
        </w:tc>
        <w:tc>
          <w:tcPr>
            <w:tcW w:w="5528" w:type="dxa"/>
            <w:shd w:val="clear" w:color="auto" w:fill="auto"/>
          </w:tcPr>
          <w:p w:rsidR="007D5A1A" w:rsidRPr="00191894" w:rsidRDefault="00962B2A" w:rsidP="00FF1A17">
            <w:pPr>
              <w:rPr>
                <w:rFonts w:ascii="Times New Roman" w:hAnsi="Times New Roman" w:cs="Times New Roman"/>
                <w:sz w:val="24"/>
                <w:szCs w:val="24"/>
                <w:lang w:val="ru-RU"/>
              </w:rPr>
            </w:pPr>
            <w:r>
              <w:rPr>
                <w:rFonts w:ascii="Times New Roman" w:hAnsi="Times New Roman" w:cs="Times New Roman"/>
                <w:sz w:val="24"/>
                <w:szCs w:val="24"/>
                <w:lang w:val="ru-RU"/>
              </w:rPr>
              <w:t>Ребенок и окружающий мир.</w:t>
            </w:r>
            <w:r w:rsidR="007D5A1A" w:rsidRPr="00191894">
              <w:rPr>
                <w:rFonts w:ascii="Times New Roman" w:hAnsi="Times New Roman" w:cs="Times New Roman"/>
                <w:sz w:val="24"/>
                <w:szCs w:val="24"/>
                <w:lang w:val="ru-RU"/>
              </w:rPr>
              <w:t>Предметный мир как средство формирования творчества детей</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w:t>
            </w:r>
            <w:r w:rsidR="00595FA5">
              <w:rPr>
                <w:rFonts w:ascii="Times New Roman" w:hAnsi="Times New Roman" w:cs="Times New Roman"/>
                <w:sz w:val="24"/>
                <w:szCs w:val="24"/>
                <w:lang w:val="ru-RU"/>
              </w:rPr>
              <w:t>ика -</w:t>
            </w:r>
            <w:r w:rsidR="00962B2A">
              <w:rPr>
                <w:rFonts w:ascii="Times New Roman" w:hAnsi="Times New Roman" w:cs="Times New Roman"/>
                <w:sz w:val="24"/>
                <w:szCs w:val="24"/>
                <w:lang w:val="ru-RU"/>
              </w:rPr>
              <w:t xml:space="preserve"> Синтез,2007 –М.: 2011г  </w:t>
            </w:r>
          </w:p>
        </w:tc>
      </w:tr>
      <w:tr w:rsidR="007D5A1A" w:rsidRPr="00191894" w:rsidTr="00FF1A17">
        <w:trPr>
          <w:trHeight w:val="390"/>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О.Б.Дыбина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Предметный мир как источникпознания социальной действительности</w:t>
            </w:r>
          </w:p>
        </w:tc>
        <w:tc>
          <w:tcPr>
            <w:tcW w:w="6237" w:type="dxa"/>
            <w:shd w:val="clear" w:color="auto" w:fill="auto"/>
          </w:tcPr>
          <w:p w:rsidR="007D5A1A" w:rsidRPr="00191894" w:rsidRDefault="00595FA5" w:rsidP="00FF1A17">
            <w:pPr>
              <w:rPr>
                <w:rFonts w:ascii="Times New Roman" w:hAnsi="Times New Roman" w:cs="Times New Roman"/>
                <w:sz w:val="24"/>
                <w:szCs w:val="24"/>
                <w:lang w:val="ru-RU"/>
              </w:rPr>
            </w:pPr>
            <w:r>
              <w:rPr>
                <w:rFonts w:ascii="Times New Roman" w:hAnsi="Times New Roman" w:cs="Times New Roman"/>
                <w:sz w:val="24"/>
                <w:szCs w:val="24"/>
                <w:lang w:val="ru-RU"/>
              </w:rPr>
              <w:t>Самара,</w:t>
            </w:r>
            <w:r w:rsidR="007D5A1A" w:rsidRPr="00191894">
              <w:rPr>
                <w:rFonts w:ascii="Times New Roman" w:hAnsi="Times New Roman" w:cs="Times New Roman"/>
                <w:sz w:val="24"/>
                <w:szCs w:val="24"/>
                <w:lang w:val="ru-RU"/>
              </w:rPr>
              <w:t>2004</w:t>
            </w:r>
          </w:p>
        </w:tc>
      </w:tr>
      <w:tr w:rsidR="007D5A1A" w:rsidRPr="00191894" w:rsidTr="00FF1A17">
        <w:trPr>
          <w:trHeight w:val="1146"/>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О.Б.Дыбина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ознакомлению с окружающим миром во второй младшей группе. Конспекты занятий</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p w:rsidR="007D5A1A" w:rsidRPr="00191894" w:rsidRDefault="007D5A1A" w:rsidP="00FF1A17">
            <w:pPr>
              <w:rPr>
                <w:rFonts w:ascii="Times New Roman" w:hAnsi="Times New Roman" w:cs="Times New Roman"/>
                <w:sz w:val="24"/>
                <w:szCs w:val="24"/>
                <w:lang w:val="ru-RU"/>
              </w:rPr>
            </w:pPr>
          </w:p>
        </w:tc>
      </w:tr>
      <w:tr w:rsidR="007D5A1A" w:rsidRPr="00191894" w:rsidTr="00962B2A">
        <w:trPr>
          <w:trHeight w:val="673"/>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 xml:space="preserve">О.Б.Дыбина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Занятия по ознакомлению с окружающим миром в средней группе. Конспекты занятий</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FF1A17">
        <w:trPr>
          <w:trHeight w:val="405"/>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Е.К.Ривина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Знакомим дошкольников с семьей и родословной</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FF1A17">
        <w:trPr>
          <w:trHeight w:val="240"/>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Е.В.Соловьева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Моя математика.  Какой он, этот мир? Развивающая книга для детей младшего дошкольного возраста.</w:t>
            </w:r>
          </w:p>
        </w:tc>
        <w:tc>
          <w:tcPr>
            <w:tcW w:w="623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FF1A17">
        <w:trPr>
          <w:trHeight w:val="1124"/>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Е.В.Соловьева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Моя математика. Знакомимся с числами. Развивающая книга для детей среднего дошкольного возраста.</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r w:rsidRPr="00191894">
              <w:rPr>
                <w:rFonts w:ascii="Times New Roman" w:hAnsi="Times New Roman" w:cs="Times New Roman"/>
                <w:sz w:val="24"/>
                <w:szCs w:val="24"/>
              </w:rPr>
              <w:t>20</w:t>
            </w:r>
            <w:r w:rsidRPr="00191894">
              <w:rPr>
                <w:rFonts w:ascii="Times New Roman" w:hAnsi="Times New Roman" w:cs="Times New Roman"/>
                <w:sz w:val="24"/>
                <w:szCs w:val="24"/>
                <w:lang w:val="ru-RU"/>
              </w:rPr>
              <w:t>10</w:t>
            </w:r>
          </w:p>
          <w:p w:rsidR="007D5A1A" w:rsidRPr="00191894" w:rsidRDefault="007D5A1A" w:rsidP="00FF1A17">
            <w:pPr>
              <w:rPr>
                <w:rFonts w:ascii="Times New Roman" w:hAnsi="Times New Roman" w:cs="Times New Roman"/>
                <w:sz w:val="24"/>
                <w:szCs w:val="24"/>
              </w:rPr>
            </w:pPr>
          </w:p>
        </w:tc>
      </w:tr>
      <w:tr w:rsidR="007D5A1A" w:rsidRPr="00191894" w:rsidTr="00FF1A17">
        <w:trPr>
          <w:trHeight w:val="345"/>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Е.В.Соловьева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Моя математика. Количество и число. Развивающая книга для детей старшего дошкольного возраста.</w:t>
            </w:r>
          </w:p>
        </w:tc>
        <w:tc>
          <w:tcPr>
            <w:tcW w:w="623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FF1A17">
        <w:trPr>
          <w:trHeight w:val="1140"/>
        </w:trPr>
        <w:tc>
          <w:tcPr>
            <w:tcW w:w="297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Е.В.Соловьева </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Математика и логика для дошкольников. </w:t>
            </w:r>
          </w:p>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 xml:space="preserve">Методические рекомендации для воспитателей.   </w:t>
            </w:r>
          </w:p>
        </w:tc>
        <w:tc>
          <w:tcPr>
            <w:tcW w:w="6237"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Синтез,2007 -2011г  </w:t>
            </w:r>
          </w:p>
        </w:tc>
      </w:tr>
      <w:tr w:rsidR="007D5A1A" w:rsidRPr="00191894" w:rsidTr="00FF1A17">
        <w:trPr>
          <w:trHeight w:val="256"/>
        </w:trPr>
        <w:tc>
          <w:tcPr>
            <w:tcW w:w="297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Наборы наглядно – дидактических пособий</w:t>
            </w:r>
          </w:p>
        </w:tc>
        <w:tc>
          <w:tcPr>
            <w:tcW w:w="5528"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Мир о картинках</w:t>
            </w:r>
          </w:p>
        </w:tc>
        <w:tc>
          <w:tcPr>
            <w:tcW w:w="6237"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595FA5"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Синтез,2007 -2013г  </w:t>
            </w:r>
          </w:p>
        </w:tc>
      </w:tr>
    </w:tbl>
    <w:p w:rsidR="007D5A1A" w:rsidRPr="00191894" w:rsidRDefault="007D5A1A" w:rsidP="007D5A1A">
      <w:pPr>
        <w:shd w:val="clear" w:color="auto" w:fill="FFFFFF"/>
        <w:outlineLvl w:val="0"/>
        <w:rPr>
          <w:rFonts w:ascii="Times New Roman" w:hAnsi="Times New Roman" w:cs="Times New Roman"/>
          <w:b/>
          <w:color w:val="000000"/>
          <w:sz w:val="24"/>
          <w:szCs w:val="24"/>
          <w:lang w:val="ru-RU"/>
        </w:rPr>
      </w:pPr>
      <w:r w:rsidRPr="00191894">
        <w:rPr>
          <w:rFonts w:ascii="Times New Roman" w:hAnsi="Times New Roman" w:cs="Times New Roman"/>
          <w:b/>
          <w:color w:val="000000"/>
          <w:sz w:val="24"/>
          <w:szCs w:val="24"/>
          <w:lang w:val="ru-RU"/>
        </w:rPr>
        <w:t>Методическое обеспечение образовательной области «Речевое развитие»</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812"/>
        <w:gridCol w:w="5812"/>
      </w:tblGrid>
      <w:tr w:rsidR="007D5A1A" w:rsidRPr="00191894" w:rsidTr="00FF1A17">
        <w:trPr>
          <w:trHeight w:val="169"/>
        </w:trPr>
        <w:tc>
          <w:tcPr>
            <w:tcW w:w="3085" w:type="dxa"/>
            <w:shd w:val="clear" w:color="auto" w:fill="auto"/>
          </w:tcPr>
          <w:p w:rsidR="007D5A1A" w:rsidRPr="00191894" w:rsidRDefault="00191894" w:rsidP="00FF1A17">
            <w:pPr>
              <w:rPr>
                <w:rFonts w:ascii="Times New Roman" w:hAnsi="Times New Roman" w:cs="Times New Roman"/>
                <w:b/>
                <w:sz w:val="24"/>
                <w:szCs w:val="24"/>
              </w:rPr>
            </w:pPr>
            <w:r>
              <w:rPr>
                <w:rFonts w:ascii="Times New Roman" w:hAnsi="Times New Roman" w:cs="Times New Roman"/>
                <w:b/>
                <w:sz w:val="24"/>
                <w:szCs w:val="24"/>
              </w:rPr>
              <w:t>Автор</w:t>
            </w:r>
            <w:r>
              <w:rPr>
                <w:rFonts w:ascii="Times New Roman" w:hAnsi="Times New Roman" w:cs="Times New Roman"/>
                <w:b/>
                <w:sz w:val="24"/>
                <w:szCs w:val="24"/>
                <w:lang w:val="ru-RU"/>
              </w:rPr>
              <w:t xml:space="preserve"> </w:t>
            </w:r>
            <w:r w:rsidR="007D5A1A" w:rsidRPr="00191894">
              <w:rPr>
                <w:rFonts w:ascii="Times New Roman" w:hAnsi="Times New Roman" w:cs="Times New Roman"/>
                <w:b/>
                <w:sz w:val="24"/>
                <w:szCs w:val="24"/>
              </w:rPr>
              <w:t>оставитель</w:t>
            </w:r>
          </w:p>
        </w:tc>
        <w:tc>
          <w:tcPr>
            <w:tcW w:w="5812" w:type="dxa"/>
            <w:shd w:val="clear" w:color="auto" w:fill="auto"/>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Наименование издания</w:t>
            </w:r>
          </w:p>
        </w:tc>
        <w:tc>
          <w:tcPr>
            <w:tcW w:w="5812" w:type="dxa"/>
            <w:shd w:val="clear" w:color="auto" w:fill="auto"/>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Год издания</w:t>
            </w:r>
          </w:p>
        </w:tc>
      </w:tr>
      <w:tr w:rsidR="007D5A1A" w:rsidRPr="00191894" w:rsidTr="00FF1A17">
        <w:trPr>
          <w:trHeight w:val="169"/>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О.С. Ушакова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Программа развития речи дошкольников</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w:t>
            </w:r>
            <w:r w:rsidRPr="00191894">
              <w:rPr>
                <w:rFonts w:ascii="Times New Roman" w:hAnsi="Times New Roman" w:cs="Times New Roman"/>
                <w:sz w:val="24"/>
                <w:szCs w:val="24"/>
              </w:rPr>
              <w:t>2009</w:t>
            </w:r>
            <w:r w:rsidRPr="00191894">
              <w:rPr>
                <w:rFonts w:ascii="Times New Roman" w:hAnsi="Times New Roman" w:cs="Times New Roman"/>
                <w:sz w:val="24"/>
                <w:szCs w:val="24"/>
                <w:lang w:val="ru-RU"/>
              </w:rPr>
              <w:t xml:space="preserve"> -2011</w:t>
            </w:r>
          </w:p>
        </w:tc>
      </w:tr>
      <w:tr w:rsidR="007D5A1A" w:rsidRPr="00191894" w:rsidTr="00FF1A17">
        <w:trPr>
          <w:trHeight w:val="169"/>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В.В. Гербова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Развитие речи детей 3-4 лет</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В.В. Гербова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Развитие речи детей  4-5лет</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 xml:space="preserve"> В.В. Гербова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Развитие речи детей 5-6 лет</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В.В. Гербова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Развитие речи детей 6-7 лет</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В.В. Гербова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Развитие речи детей 3-4 лет (рабочая тетрадь)</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В.В. Гербова</w:t>
            </w:r>
          </w:p>
        </w:tc>
        <w:tc>
          <w:tcPr>
            <w:tcW w:w="5812" w:type="dxa"/>
            <w:shd w:val="clear" w:color="auto" w:fill="auto"/>
          </w:tcPr>
          <w:p w:rsidR="007D5A1A" w:rsidRPr="00191894" w:rsidRDefault="007D5A1A" w:rsidP="00595FA5">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Развитие речи детей  -5лет (рабочая тетрадь)</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О.С. Ушакова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Развитие речи детей 5-6 лет (рабочая тетрадь)</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-2010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О.С. Ушакова</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Развитие речи детей 6-7 лет (рабочая тетрадь)</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-2011  </w:t>
            </w:r>
          </w:p>
        </w:tc>
      </w:tr>
      <w:tr w:rsidR="007D5A1A" w:rsidRPr="00191894" w:rsidTr="00FF1A17">
        <w:trPr>
          <w:trHeight w:val="286"/>
        </w:trPr>
        <w:tc>
          <w:tcPr>
            <w:tcW w:w="3085"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Т.И.Гризик</w:t>
            </w:r>
          </w:p>
        </w:tc>
        <w:tc>
          <w:tcPr>
            <w:tcW w:w="5812" w:type="dxa"/>
            <w:shd w:val="clear" w:color="auto" w:fill="auto"/>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Поиграем и узнаем</w:t>
            </w:r>
          </w:p>
        </w:tc>
        <w:tc>
          <w:tcPr>
            <w:tcW w:w="5812" w:type="dxa"/>
            <w:shd w:val="clear" w:color="auto" w:fill="auto"/>
          </w:tcPr>
          <w:p w:rsidR="007D5A1A" w:rsidRPr="00191894" w:rsidRDefault="00191894"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w:t>
            </w:r>
            <w:r w:rsidR="007D5A1A" w:rsidRPr="00191894">
              <w:rPr>
                <w:rFonts w:ascii="Times New Roman" w:hAnsi="Times New Roman" w:cs="Times New Roman"/>
                <w:sz w:val="24"/>
                <w:szCs w:val="24"/>
                <w:lang w:val="ru-RU"/>
              </w:rPr>
              <w:t xml:space="preserve">    2010</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 xml:space="preserve">Н.А.   Баева </w:t>
            </w:r>
          </w:p>
        </w:tc>
        <w:tc>
          <w:tcPr>
            <w:tcW w:w="5812"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Предшкольное обучение грамоте в ДОУ.  </w:t>
            </w:r>
          </w:p>
        </w:tc>
        <w:tc>
          <w:tcPr>
            <w:tcW w:w="5812" w:type="dxa"/>
            <w:shd w:val="clear" w:color="auto" w:fill="auto"/>
          </w:tcPr>
          <w:p w:rsidR="007D5A1A" w:rsidRPr="00191894" w:rsidRDefault="00191894" w:rsidP="00FF1A17">
            <w:pPr>
              <w:ind w:left="720" w:hanging="720"/>
              <w:rPr>
                <w:rFonts w:ascii="Times New Roman" w:hAnsi="Times New Roman" w:cs="Times New Roman"/>
                <w:sz w:val="24"/>
                <w:szCs w:val="24"/>
              </w:rPr>
            </w:pPr>
            <w:r w:rsidRPr="00191894">
              <w:rPr>
                <w:rFonts w:ascii="Times New Roman" w:hAnsi="Times New Roman" w:cs="Times New Roman"/>
                <w:sz w:val="24"/>
                <w:szCs w:val="24"/>
                <w:lang w:val="ru-RU"/>
              </w:rPr>
              <w:t xml:space="preserve">М.: Мозаика-Синтез </w:t>
            </w:r>
            <w:r w:rsidR="007D5A1A" w:rsidRPr="00191894">
              <w:rPr>
                <w:rFonts w:ascii="Times New Roman" w:hAnsi="Times New Roman" w:cs="Times New Roman"/>
                <w:sz w:val="24"/>
                <w:szCs w:val="24"/>
              </w:rPr>
              <w:t>2007</w:t>
            </w:r>
          </w:p>
        </w:tc>
      </w:tr>
      <w:tr w:rsidR="007D5A1A" w:rsidRPr="00595FA5"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 xml:space="preserve">В.В. Гербова </w:t>
            </w:r>
          </w:p>
        </w:tc>
        <w:tc>
          <w:tcPr>
            <w:tcW w:w="5812" w:type="dxa"/>
            <w:shd w:val="clear" w:color="auto" w:fill="auto"/>
          </w:tcPr>
          <w:p w:rsidR="007D5A1A" w:rsidRPr="00191894" w:rsidRDefault="00595FA5" w:rsidP="00FF1A17">
            <w:pPr>
              <w:rPr>
                <w:rFonts w:ascii="Times New Roman" w:hAnsi="Times New Roman" w:cs="Times New Roman"/>
                <w:sz w:val="24"/>
                <w:szCs w:val="24"/>
                <w:lang w:val="ru-RU"/>
              </w:rPr>
            </w:pPr>
            <w:r>
              <w:rPr>
                <w:rFonts w:ascii="Times New Roman" w:hAnsi="Times New Roman" w:cs="Times New Roman"/>
                <w:sz w:val="24"/>
                <w:szCs w:val="24"/>
                <w:lang w:val="ru-RU"/>
              </w:rPr>
              <w:t xml:space="preserve">Учусь говорить. Метод.реком. </w:t>
            </w:r>
            <w:r w:rsidR="007D5A1A" w:rsidRPr="00191894">
              <w:rPr>
                <w:rFonts w:ascii="Times New Roman" w:hAnsi="Times New Roman" w:cs="Times New Roman"/>
                <w:sz w:val="24"/>
                <w:szCs w:val="24"/>
                <w:lang w:val="ru-RU"/>
              </w:rPr>
              <w:t>для воспитателей, работающих с детьми 3-6 лет по программе «Радуга</w:t>
            </w:r>
          </w:p>
        </w:tc>
        <w:tc>
          <w:tcPr>
            <w:tcW w:w="5812" w:type="dxa"/>
            <w:shd w:val="clear" w:color="auto" w:fill="auto"/>
          </w:tcPr>
          <w:p w:rsidR="007D5A1A" w:rsidRPr="00595FA5" w:rsidRDefault="00191894"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Мозаика-Синтез </w:t>
            </w:r>
            <w:r w:rsidR="007D5A1A" w:rsidRPr="00595FA5">
              <w:rPr>
                <w:rFonts w:ascii="Times New Roman" w:hAnsi="Times New Roman" w:cs="Times New Roman"/>
                <w:sz w:val="24"/>
                <w:szCs w:val="24"/>
                <w:lang w:val="ru-RU"/>
              </w:rPr>
              <w:t>2002</w:t>
            </w:r>
          </w:p>
        </w:tc>
      </w:tr>
      <w:tr w:rsidR="007D5A1A" w:rsidRPr="00191894" w:rsidTr="00FF1A17">
        <w:trPr>
          <w:trHeight w:val="286"/>
        </w:trPr>
        <w:tc>
          <w:tcPr>
            <w:tcW w:w="3085" w:type="dxa"/>
            <w:shd w:val="clear" w:color="auto" w:fill="auto"/>
          </w:tcPr>
          <w:p w:rsidR="007D5A1A" w:rsidRPr="00595FA5" w:rsidRDefault="007D5A1A" w:rsidP="00FF1A17">
            <w:pPr>
              <w:ind w:left="720" w:hanging="720"/>
              <w:rPr>
                <w:rFonts w:ascii="Times New Roman" w:hAnsi="Times New Roman" w:cs="Times New Roman"/>
                <w:sz w:val="24"/>
                <w:szCs w:val="24"/>
                <w:lang w:val="ru-RU"/>
              </w:rPr>
            </w:pPr>
            <w:r w:rsidRPr="00595FA5">
              <w:rPr>
                <w:rFonts w:ascii="Times New Roman" w:hAnsi="Times New Roman" w:cs="Times New Roman"/>
                <w:sz w:val="24"/>
                <w:szCs w:val="24"/>
                <w:lang w:val="ru-RU"/>
              </w:rPr>
              <w:t xml:space="preserve">В.В.Гербова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Хрестоматия "Книга для чтения в детском саду и дома"  2-4 года</w:t>
            </w:r>
          </w:p>
        </w:tc>
        <w:tc>
          <w:tcPr>
            <w:tcW w:w="5812" w:type="dxa"/>
            <w:shd w:val="clear" w:color="auto" w:fill="auto"/>
          </w:tcPr>
          <w:p w:rsidR="007D5A1A" w:rsidRPr="00191894" w:rsidRDefault="00191894" w:rsidP="00191894">
            <w:pPr>
              <w:ind w:left="720" w:hanging="720"/>
              <w:rPr>
                <w:rFonts w:ascii="Times New Roman" w:hAnsi="Times New Roman" w:cs="Times New Roman"/>
                <w:sz w:val="24"/>
                <w:szCs w:val="24"/>
                <w:lang w:val="ru-RU"/>
              </w:rPr>
            </w:pPr>
            <w:r>
              <w:rPr>
                <w:rFonts w:ascii="Times New Roman" w:hAnsi="Times New Roman" w:cs="Times New Roman"/>
                <w:sz w:val="24"/>
                <w:szCs w:val="24"/>
                <w:lang w:val="ru-RU"/>
              </w:rPr>
              <w:t xml:space="preserve"> Мозаика - </w:t>
            </w:r>
            <w:r w:rsidR="007D5A1A" w:rsidRPr="00191894">
              <w:rPr>
                <w:rFonts w:ascii="Times New Roman" w:hAnsi="Times New Roman" w:cs="Times New Roman"/>
                <w:sz w:val="24"/>
                <w:szCs w:val="24"/>
                <w:lang w:val="ru-RU"/>
              </w:rPr>
              <w:t xml:space="preserve">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 xml:space="preserve">В.В.Гербова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Хрестоматия "Книга для чтения в детском саду и дома"  4-5  лет</w:t>
            </w:r>
          </w:p>
        </w:tc>
        <w:tc>
          <w:tcPr>
            <w:tcW w:w="5812" w:type="dxa"/>
            <w:shd w:val="clear" w:color="auto" w:fill="auto"/>
          </w:tcPr>
          <w:p w:rsidR="007D5A1A" w:rsidRPr="00191894" w:rsidRDefault="00595FA5" w:rsidP="00595FA5">
            <w:pPr>
              <w:ind w:left="720" w:hanging="720"/>
              <w:rPr>
                <w:rFonts w:ascii="Times New Roman" w:hAnsi="Times New Roman" w:cs="Times New Roman"/>
                <w:sz w:val="24"/>
                <w:szCs w:val="24"/>
              </w:rPr>
            </w:pPr>
            <w:r>
              <w:rPr>
                <w:rFonts w:ascii="Times New Roman" w:hAnsi="Times New Roman" w:cs="Times New Roman"/>
                <w:sz w:val="24"/>
                <w:szCs w:val="24"/>
                <w:lang w:val="ru-RU"/>
              </w:rPr>
              <w:t>Просве</w:t>
            </w:r>
            <w:r w:rsidR="007D5A1A" w:rsidRPr="00191894">
              <w:rPr>
                <w:rFonts w:ascii="Times New Roman" w:hAnsi="Times New Roman" w:cs="Times New Roman"/>
                <w:sz w:val="24"/>
                <w:szCs w:val="24"/>
                <w:lang w:val="ru-RU"/>
              </w:rPr>
              <w:t xml:space="preserve">щение  </w:t>
            </w:r>
            <w:r w:rsidR="007D5A1A" w:rsidRPr="00191894">
              <w:rPr>
                <w:rFonts w:ascii="Times New Roman" w:hAnsi="Times New Roman" w:cs="Times New Roman"/>
                <w:sz w:val="24"/>
                <w:szCs w:val="24"/>
              </w:rPr>
              <w:t>2010</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 xml:space="preserve">В.В. Гербова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Хрестоматия "Книга для чтения в детском саду и дома" 5-7 лет</w:t>
            </w:r>
          </w:p>
        </w:tc>
        <w:tc>
          <w:tcPr>
            <w:tcW w:w="5812" w:type="dxa"/>
            <w:shd w:val="clear" w:color="auto" w:fill="auto"/>
          </w:tcPr>
          <w:p w:rsidR="007D5A1A" w:rsidRPr="00191894" w:rsidRDefault="00347EE4" w:rsidP="00FF1A17">
            <w:pPr>
              <w:ind w:left="720" w:hanging="720"/>
              <w:rPr>
                <w:rFonts w:ascii="Times New Roman" w:hAnsi="Times New Roman" w:cs="Times New Roman"/>
                <w:sz w:val="24"/>
                <w:szCs w:val="24"/>
              </w:rPr>
            </w:pPr>
            <w:r w:rsidRPr="00191894">
              <w:rPr>
                <w:rFonts w:ascii="Times New Roman" w:hAnsi="Times New Roman" w:cs="Times New Roman"/>
                <w:sz w:val="24"/>
                <w:szCs w:val="24"/>
                <w:lang w:val="ru-RU"/>
              </w:rPr>
              <w:t>Про</w:t>
            </w:r>
            <w:r>
              <w:rPr>
                <w:rFonts w:ascii="Times New Roman" w:hAnsi="Times New Roman" w:cs="Times New Roman"/>
                <w:sz w:val="24"/>
                <w:szCs w:val="24"/>
                <w:lang w:val="ru-RU"/>
              </w:rPr>
              <w:t>с</w:t>
            </w:r>
            <w:r w:rsidRPr="00191894">
              <w:rPr>
                <w:rFonts w:ascii="Times New Roman" w:hAnsi="Times New Roman" w:cs="Times New Roman"/>
                <w:sz w:val="24"/>
                <w:szCs w:val="24"/>
                <w:lang w:val="ru-RU"/>
              </w:rPr>
              <w:t>в</w:t>
            </w:r>
            <w:r>
              <w:rPr>
                <w:rFonts w:ascii="Times New Roman" w:hAnsi="Times New Roman" w:cs="Times New Roman"/>
                <w:sz w:val="24"/>
                <w:szCs w:val="24"/>
                <w:lang w:val="ru-RU"/>
              </w:rPr>
              <w:t>е</w:t>
            </w:r>
            <w:r w:rsidRPr="00191894">
              <w:rPr>
                <w:rFonts w:ascii="Times New Roman" w:hAnsi="Times New Roman" w:cs="Times New Roman"/>
                <w:sz w:val="24"/>
                <w:szCs w:val="24"/>
                <w:lang w:val="ru-RU"/>
              </w:rPr>
              <w:t>щение 2010</w:t>
            </w:r>
          </w:p>
        </w:tc>
      </w:tr>
      <w:tr w:rsidR="007D5A1A" w:rsidRPr="00191894" w:rsidTr="00FF1A17">
        <w:trPr>
          <w:trHeight w:val="780"/>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 xml:space="preserve">В.В.Гербова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Учусь говорить</w:t>
            </w:r>
            <w:r w:rsidRPr="00191894">
              <w:rPr>
                <w:rFonts w:ascii="Times New Roman" w:hAnsi="Times New Roman" w:cs="Times New Roman"/>
                <w:b/>
                <w:sz w:val="24"/>
                <w:szCs w:val="24"/>
                <w:lang w:val="ru-RU"/>
              </w:rPr>
              <w:t>.</w:t>
            </w:r>
            <w:r w:rsidRPr="00191894">
              <w:rPr>
                <w:rFonts w:ascii="Times New Roman" w:hAnsi="Times New Roman" w:cs="Times New Roman"/>
                <w:sz w:val="24"/>
                <w:szCs w:val="24"/>
                <w:lang w:val="ru-RU"/>
              </w:rPr>
              <w:t xml:space="preserve"> Методические рекомендации для воспитателей.   </w:t>
            </w:r>
          </w:p>
        </w:tc>
        <w:tc>
          <w:tcPr>
            <w:tcW w:w="5812" w:type="dxa"/>
            <w:shd w:val="clear" w:color="auto" w:fill="auto"/>
          </w:tcPr>
          <w:p w:rsidR="007D5A1A" w:rsidRPr="00191894" w:rsidRDefault="00347EE4" w:rsidP="00FF1A17">
            <w:pPr>
              <w:ind w:left="720" w:hanging="720"/>
              <w:rPr>
                <w:rFonts w:ascii="Times New Roman" w:hAnsi="Times New Roman" w:cs="Times New Roman"/>
                <w:sz w:val="24"/>
                <w:szCs w:val="24"/>
              </w:rPr>
            </w:pPr>
            <w:r>
              <w:rPr>
                <w:rFonts w:ascii="Times New Roman" w:hAnsi="Times New Roman" w:cs="Times New Roman"/>
                <w:sz w:val="24"/>
                <w:szCs w:val="24"/>
                <w:lang w:val="ru-RU"/>
              </w:rPr>
              <w:t>Прос</w:t>
            </w:r>
            <w:r w:rsidRPr="00191894">
              <w:rPr>
                <w:rFonts w:ascii="Times New Roman" w:hAnsi="Times New Roman" w:cs="Times New Roman"/>
                <w:sz w:val="24"/>
                <w:szCs w:val="24"/>
                <w:lang w:val="ru-RU"/>
              </w:rPr>
              <w:t>в</w:t>
            </w:r>
            <w:r>
              <w:rPr>
                <w:rFonts w:ascii="Times New Roman" w:hAnsi="Times New Roman" w:cs="Times New Roman"/>
                <w:sz w:val="24"/>
                <w:szCs w:val="24"/>
                <w:lang w:val="ru-RU"/>
              </w:rPr>
              <w:t>е</w:t>
            </w:r>
            <w:r w:rsidRPr="00191894">
              <w:rPr>
                <w:rFonts w:ascii="Times New Roman" w:hAnsi="Times New Roman" w:cs="Times New Roman"/>
                <w:sz w:val="24"/>
                <w:szCs w:val="24"/>
                <w:lang w:val="ru-RU"/>
              </w:rPr>
              <w:t>щение 20</w:t>
            </w:r>
            <w:r>
              <w:rPr>
                <w:rFonts w:ascii="Times New Roman" w:hAnsi="Times New Roman" w:cs="Times New Roman"/>
                <w:sz w:val="24"/>
                <w:szCs w:val="24"/>
                <w:lang w:val="ru-RU"/>
              </w:rPr>
              <w:t>10</w:t>
            </w:r>
            <w:r w:rsidRPr="00191894">
              <w:rPr>
                <w:rFonts w:ascii="Times New Roman" w:hAnsi="Times New Roman" w:cs="Times New Roman"/>
                <w:sz w:val="24"/>
                <w:szCs w:val="24"/>
                <w:lang w:val="ru-RU"/>
              </w:rPr>
              <w:t>02</w:t>
            </w:r>
          </w:p>
        </w:tc>
      </w:tr>
      <w:tr w:rsidR="007D5A1A" w:rsidRPr="00191894" w:rsidTr="00FF1A17">
        <w:trPr>
          <w:trHeight w:val="211"/>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А.И.Максакова</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Правильно ли говорит ваш ребенок</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Мозаика-Синтез -2011  </w:t>
            </w:r>
          </w:p>
        </w:tc>
      </w:tr>
      <w:tr w:rsidR="007D5A1A" w:rsidRPr="00191894" w:rsidTr="00FF1A17">
        <w:trPr>
          <w:trHeight w:val="390"/>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lang w:val="ru-RU"/>
              </w:rPr>
              <w:t>А.И.Максакова</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Воспитание звуковой культуры речи дошкольников</w:t>
            </w:r>
          </w:p>
        </w:tc>
        <w:tc>
          <w:tcPr>
            <w:tcW w:w="5812" w:type="dxa"/>
            <w:shd w:val="clear" w:color="auto" w:fill="auto"/>
          </w:tcPr>
          <w:p w:rsidR="007D5A1A" w:rsidRPr="00191894" w:rsidRDefault="00191894" w:rsidP="00191894">
            <w:pPr>
              <w:ind w:left="720" w:hanging="720"/>
              <w:rPr>
                <w:rFonts w:ascii="Times New Roman" w:hAnsi="Times New Roman" w:cs="Times New Roman"/>
                <w:sz w:val="24"/>
                <w:szCs w:val="24"/>
                <w:lang w:val="ru-RU"/>
              </w:rPr>
            </w:pPr>
            <w:r>
              <w:rPr>
                <w:rFonts w:ascii="Times New Roman" w:hAnsi="Times New Roman" w:cs="Times New Roman"/>
                <w:sz w:val="24"/>
                <w:szCs w:val="24"/>
                <w:lang w:val="ru-RU"/>
              </w:rPr>
              <w:t xml:space="preserve">Мозаика - </w:t>
            </w:r>
            <w:r w:rsidR="007D5A1A" w:rsidRPr="00191894">
              <w:rPr>
                <w:rFonts w:ascii="Times New Roman" w:hAnsi="Times New Roman" w:cs="Times New Roman"/>
                <w:sz w:val="24"/>
                <w:szCs w:val="24"/>
                <w:lang w:val="ru-RU"/>
              </w:rPr>
              <w:t xml:space="preserve">Синтез -2011  </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lastRenderedPageBreak/>
              <w:t xml:space="preserve">В.В.Гербова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Учусь говорить.Пособие для детей младшего дошкольного возраста </w:t>
            </w:r>
          </w:p>
        </w:tc>
        <w:tc>
          <w:tcPr>
            <w:tcW w:w="5812" w:type="dxa"/>
            <w:shd w:val="clear" w:color="auto" w:fill="auto"/>
          </w:tcPr>
          <w:p w:rsidR="007D5A1A" w:rsidRPr="00191894" w:rsidRDefault="007D5A1A" w:rsidP="00347EE4">
            <w:pPr>
              <w:ind w:left="720" w:hanging="720"/>
              <w:rPr>
                <w:rFonts w:ascii="Times New Roman" w:hAnsi="Times New Roman" w:cs="Times New Roman"/>
                <w:sz w:val="24"/>
                <w:szCs w:val="24"/>
              </w:rPr>
            </w:pPr>
            <w:r w:rsidRPr="00191894">
              <w:rPr>
                <w:rFonts w:ascii="Times New Roman" w:hAnsi="Times New Roman" w:cs="Times New Roman"/>
                <w:sz w:val="24"/>
                <w:szCs w:val="24"/>
                <w:lang w:val="ru-RU"/>
              </w:rPr>
              <w:t>Про</w:t>
            </w:r>
            <w:r w:rsidR="00347EE4">
              <w:rPr>
                <w:rFonts w:ascii="Times New Roman" w:hAnsi="Times New Roman" w:cs="Times New Roman"/>
                <w:sz w:val="24"/>
                <w:szCs w:val="24"/>
                <w:lang w:val="ru-RU"/>
              </w:rPr>
              <w:t>с</w:t>
            </w:r>
            <w:r w:rsidRPr="00191894">
              <w:rPr>
                <w:rFonts w:ascii="Times New Roman" w:hAnsi="Times New Roman" w:cs="Times New Roman"/>
                <w:sz w:val="24"/>
                <w:szCs w:val="24"/>
                <w:lang w:val="ru-RU"/>
              </w:rPr>
              <w:t>в</w:t>
            </w:r>
            <w:r w:rsidR="00347EE4">
              <w:rPr>
                <w:rFonts w:ascii="Times New Roman" w:hAnsi="Times New Roman" w:cs="Times New Roman"/>
                <w:sz w:val="24"/>
                <w:szCs w:val="24"/>
                <w:lang w:val="ru-RU"/>
              </w:rPr>
              <w:t>е</w:t>
            </w:r>
            <w:r w:rsidRPr="00191894">
              <w:rPr>
                <w:rFonts w:ascii="Times New Roman" w:hAnsi="Times New Roman" w:cs="Times New Roman"/>
                <w:sz w:val="24"/>
                <w:szCs w:val="24"/>
                <w:lang w:val="ru-RU"/>
              </w:rPr>
              <w:t xml:space="preserve">щение  </w:t>
            </w:r>
            <w:r w:rsidRPr="00191894">
              <w:rPr>
                <w:rFonts w:ascii="Times New Roman" w:hAnsi="Times New Roman" w:cs="Times New Roman"/>
                <w:sz w:val="24"/>
                <w:szCs w:val="24"/>
              </w:rPr>
              <w:t>2002</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 xml:space="preserve">В.В.Гербова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Учусь говорить.Пособие для детей среднего  дошкольного возраста» </w:t>
            </w:r>
          </w:p>
        </w:tc>
        <w:tc>
          <w:tcPr>
            <w:tcW w:w="5812" w:type="dxa"/>
            <w:shd w:val="clear" w:color="auto" w:fill="auto"/>
          </w:tcPr>
          <w:p w:rsidR="007D5A1A" w:rsidRPr="00191894" w:rsidRDefault="00347EE4" w:rsidP="00347EE4">
            <w:pPr>
              <w:ind w:left="720" w:hanging="720"/>
              <w:rPr>
                <w:rFonts w:ascii="Times New Roman" w:hAnsi="Times New Roman" w:cs="Times New Roman"/>
                <w:sz w:val="24"/>
                <w:szCs w:val="24"/>
              </w:rPr>
            </w:pPr>
            <w:r>
              <w:rPr>
                <w:rFonts w:ascii="Times New Roman" w:hAnsi="Times New Roman" w:cs="Times New Roman"/>
                <w:sz w:val="24"/>
                <w:szCs w:val="24"/>
                <w:lang w:val="ru-RU"/>
              </w:rPr>
              <w:t>Прос</w:t>
            </w:r>
            <w:r w:rsidR="007D5A1A" w:rsidRPr="00191894">
              <w:rPr>
                <w:rFonts w:ascii="Times New Roman" w:hAnsi="Times New Roman" w:cs="Times New Roman"/>
                <w:sz w:val="24"/>
                <w:szCs w:val="24"/>
                <w:lang w:val="ru-RU"/>
              </w:rPr>
              <w:t>в</w:t>
            </w:r>
            <w:r>
              <w:rPr>
                <w:rFonts w:ascii="Times New Roman" w:hAnsi="Times New Roman" w:cs="Times New Roman"/>
                <w:sz w:val="24"/>
                <w:szCs w:val="24"/>
                <w:lang w:val="ru-RU"/>
              </w:rPr>
              <w:t xml:space="preserve">ещение </w:t>
            </w:r>
            <w:r w:rsidR="007D5A1A" w:rsidRPr="00191894">
              <w:rPr>
                <w:rFonts w:ascii="Times New Roman" w:hAnsi="Times New Roman" w:cs="Times New Roman"/>
                <w:sz w:val="24"/>
                <w:szCs w:val="24"/>
              </w:rPr>
              <w:t>2002</w:t>
            </w:r>
          </w:p>
        </w:tc>
      </w:tr>
      <w:tr w:rsidR="007D5A1A" w:rsidRPr="00191894" w:rsidTr="00FF1A17">
        <w:trPr>
          <w:trHeight w:val="286"/>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 xml:space="preserve">В.В.Гербова </w:t>
            </w:r>
          </w:p>
        </w:tc>
        <w:tc>
          <w:tcPr>
            <w:tcW w:w="5812" w:type="dxa"/>
            <w:shd w:val="clear" w:color="auto" w:fill="auto"/>
          </w:tcPr>
          <w:p w:rsidR="007D5A1A" w:rsidRPr="00191894" w:rsidRDefault="007D5A1A" w:rsidP="00FF1A17">
            <w:pPr>
              <w:rPr>
                <w:rFonts w:ascii="Times New Roman" w:hAnsi="Times New Roman" w:cs="Times New Roman"/>
                <w:b/>
                <w:sz w:val="24"/>
                <w:szCs w:val="24"/>
                <w:lang w:val="ru-RU"/>
              </w:rPr>
            </w:pPr>
            <w:r w:rsidRPr="00191894">
              <w:rPr>
                <w:rFonts w:ascii="Times New Roman" w:hAnsi="Times New Roman" w:cs="Times New Roman"/>
                <w:sz w:val="24"/>
                <w:szCs w:val="24"/>
                <w:lang w:val="ru-RU"/>
              </w:rPr>
              <w:t>Учусь говорить. Пособие для детей старшего дошкольного возраста»</w:t>
            </w:r>
          </w:p>
        </w:tc>
        <w:tc>
          <w:tcPr>
            <w:tcW w:w="5812" w:type="dxa"/>
            <w:shd w:val="clear" w:color="auto" w:fill="auto"/>
          </w:tcPr>
          <w:p w:rsidR="007D5A1A" w:rsidRPr="00191894" w:rsidRDefault="007D5A1A" w:rsidP="00347EE4">
            <w:pPr>
              <w:ind w:left="720" w:hanging="720"/>
              <w:rPr>
                <w:rFonts w:ascii="Times New Roman" w:hAnsi="Times New Roman" w:cs="Times New Roman"/>
                <w:sz w:val="24"/>
                <w:szCs w:val="24"/>
              </w:rPr>
            </w:pPr>
            <w:r w:rsidRPr="00191894">
              <w:rPr>
                <w:rFonts w:ascii="Times New Roman" w:hAnsi="Times New Roman" w:cs="Times New Roman"/>
                <w:sz w:val="24"/>
                <w:szCs w:val="24"/>
                <w:lang w:val="ru-RU"/>
              </w:rPr>
              <w:t>Про</w:t>
            </w:r>
            <w:r w:rsidR="00347EE4">
              <w:rPr>
                <w:rFonts w:ascii="Times New Roman" w:hAnsi="Times New Roman" w:cs="Times New Roman"/>
                <w:sz w:val="24"/>
                <w:szCs w:val="24"/>
                <w:lang w:val="ru-RU"/>
              </w:rPr>
              <w:t>ес</w:t>
            </w:r>
            <w:r w:rsidRPr="00191894">
              <w:rPr>
                <w:rFonts w:ascii="Times New Roman" w:hAnsi="Times New Roman" w:cs="Times New Roman"/>
                <w:sz w:val="24"/>
                <w:szCs w:val="24"/>
                <w:lang w:val="ru-RU"/>
              </w:rPr>
              <w:t>в</w:t>
            </w:r>
            <w:r w:rsidR="00347EE4">
              <w:rPr>
                <w:rFonts w:ascii="Times New Roman" w:hAnsi="Times New Roman" w:cs="Times New Roman"/>
                <w:sz w:val="24"/>
                <w:szCs w:val="24"/>
                <w:lang w:val="ru-RU"/>
              </w:rPr>
              <w:t xml:space="preserve">ещение </w:t>
            </w:r>
            <w:r w:rsidRPr="00191894">
              <w:rPr>
                <w:rFonts w:ascii="Times New Roman" w:hAnsi="Times New Roman" w:cs="Times New Roman"/>
                <w:sz w:val="24"/>
                <w:szCs w:val="24"/>
              </w:rPr>
              <w:t>2002</w:t>
            </w:r>
          </w:p>
        </w:tc>
      </w:tr>
      <w:tr w:rsidR="007D5A1A" w:rsidRPr="00191894" w:rsidTr="00FF1A17">
        <w:trPr>
          <w:trHeight w:val="433"/>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rPr>
            </w:pPr>
            <w:r w:rsidRPr="00191894">
              <w:rPr>
                <w:rFonts w:ascii="Times New Roman" w:hAnsi="Times New Roman" w:cs="Times New Roman"/>
                <w:sz w:val="24"/>
                <w:szCs w:val="24"/>
              </w:rPr>
              <w:t>В.В.Гербова</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Приобщение детей к художественной литературе</w:t>
            </w:r>
          </w:p>
        </w:tc>
        <w:tc>
          <w:tcPr>
            <w:tcW w:w="5812" w:type="dxa"/>
            <w:shd w:val="clear" w:color="auto" w:fill="auto"/>
          </w:tcPr>
          <w:p w:rsidR="007D5A1A" w:rsidRPr="00191894" w:rsidRDefault="00191894" w:rsidP="00191894">
            <w:pPr>
              <w:ind w:left="720" w:hanging="720"/>
              <w:rPr>
                <w:rFonts w:ascii="Times New Roman" w:hAnsi="Times New Roman" w:cs="Times New Roman"/>
                <w:sz w:val="24"/>
                <w:szCs w:val="24"/>
                <w:lang w:val="ru-RU"/>
              </w:rPr>
            </w:pPr>
            <w:r>
              <w:rPr>
                <w:rFonts w:ascii="Times New Roman" w:hAnsi="Times New Roman" w:cs="Times New Roman"/>
                <w:sz w:val="24"/>
                <w:szCs w:val="24"/>
                <w:lang w:val="ru-RU"/>
              </w:rPr>
              <w:t xml:space="preserve">Мозаика - </w:t>
            </w:r>
            <w:r w:rsidR="007D5A1A" w:rsidRPr="00191894">
              <w:rPr>
                <w:rFonts w:ascii="Times New Roman" w:hAnsi="Times New Roman" w:cs="Times New Roman"/>
                <w:sz w:val="24"/>
                <w:szCs w:val="24"/>
                <w:lang w:val="ru-RU"/>
              </w:rPr>
              <w:t xml:space="preserve">Синтез -2011  </w:t>
            </w:r>
          </w:p>
        </w:tc>
      </w:tr>
      <w:tr w:rsidR="007D5A1A" w:rsidRPr="00191894" w:rsidTr="00FF1A17">
        <w:trPr>
          <w:trHeight w:val="825"/>
        </w:trPr>
        <w:tc>
          <w:tcPr>
            <w:tcW w:w="3085" w:type="dxa"/>
            <w:shd w:val="clear" w:color="auto" w:fill="auto"/>
          </w:tcPr>
          <w:p w:rsidR="007D5A1A" w:rsidRPr="00191894" w:rsidRDefault="007D5A1A" w:rsidP="00FF1A17">
            <w:pPr>
              <w:ind w:left="720" w:hanging="720"/>
              <w:rPr>
                <w:rFonts w:ascii="Times New Roman" w:hAnsi="Times New Roman" w:cs="Times New Roman"/>
                <w:sz w:val="24"/>
                <w:szCs w:val="24"/>
                <w:lang w:val="ru-RU"/>
              </w:rPr>
            </w:pPr>
            <w:r w:rsidRPr="00191894">
              <w:rPr>
                <w:rFonts w:ascii="Times New Roman" w:hAnsi="Times New Roman" w:cs="Times New Roman"/>
                <w:sz w:val="24"/>
                <w:szCs w:val="24"/>
              </w:rPr>
              <w:t xml:space="preserve">Т.И.Гризик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Как хорошо уметь читать.Занятия по обучению детей 6 лет чтению в условиях детского сада </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Проявящение   19</w:t>
            </w:r>
            <w:r w:rsidRPr="00191894">
              <w:rPr>
                <w:rFonts w:ascii="Times New Roman" w:hAnsi="Times New Roman" w:cs="Times New Roman"/>
                <w:sz w:val="24"/>
                <w:szCs w:val="24"/>
              </w:rPr>
              <w:t>95</w:t>
            </w:r>
            <w:r w:rsidRPr="00191894">
              <w:rPr>
                <w:rFonts w:ascii="Times New Roman" w:hAnsi="Times New Roman" w:cs="Times New Roman"/>
                <w:sz w:val="24"/>
                <w:szCs w:val="24"/>
                <w:lang w:val="ru-RU"/>
              </w:rPr>
              <w:t>г</w:t>
            </w:r>
          </w:p>
        </w:tc>
      </w:tr>
      <w:tr w:rsidR="007D5A1A" w:rsidRPr="00191894" w:rsidTr="00FF1A17">
        <w:trPr>
          <w:trHeight w:val="660"/>
        </w:trPr>
        <w:tc>
          <w:tcPr>
            <w:tcW w:w="3085"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Наборы наглядно – дидактических пособий</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Мир о картинках</w:t>
            </w:r>
          </w:p>
        </w:tc>
        <w:tc>
          <w:tcPr>
            <w:tcW w:w="5812" w:type="dxa"/>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 </w:t>
            </w:r>
            <w:r w:rsidR="00347EE4" w:rsidRPr="00191894">
              <w:rPr>
                <w:rFonts w:ascii="Times New Roman" w:hAnsi="Times New Roman" w:cs="Times New Roman"/>
                <w:sz w:val="24"/>
                <w:szCs w:val="24"/>
                <w:lang w:val="ru-RU"/>
              </w:rPr>
              <w:t>Мозаика -</w:t>
            </w:r>
            <w:r w:rsidRPr="00191894">
              <w:rPr>
                <w:rFonts w:ascii="Times New Roman" w:hAnsi="Times New Roman" w:cs="Times New Roman"/>
                <w:sz w:val="24"/>
                <w:szCs w:val="24"/>
                <w:lang w:val="ru-RU"/>
              </w:rPr>
              <w:t xml:space="preserve"> Синтез,2007 -2013г  </w:t>
            </w:r>
          </w:p>
        </w:tc>
      </w:tr>
    </w:tbl>
    <w:p w:rsidR="007D5A1A" w:rsidRPr="00191894" w:rsidRDefault="007D5A1A" w:rsidP="007D5A1A">
      <w:pPr>
        <w:shd w:val="clear" w:color="auto" w:fill="FFFFFF"/>
        <w:rPr>
          <w:rFonts w:ascii="Times New Roman" w:hAnsi="Times New Roman" w:cs="Times New Roman"/>
          <w:b/>
          <w:color w:val="000000"/>
          <w:sz w:val="24"/>
          <w:szCs w:val="24"/>
          <w:lang w:val="ru-RU"/>
        </w:rPr>
      </w:pPr>
      <w:r w:rsidRPr="00191894">
        <w:rPr>
          <w:rFonts w:ascii="Times New Roman" w:hAnsi="Times New Roman" w:cs="Times New Roman"/>
          <w:b/>
          <w:color w:val="000000"/>
          <w:sz w:val="24"/>
          <w:szCs w:val="24"/>
          <w:lang w:val="ru-RU"/>
        </w:rPr>
        <w:t>Методическое обеспечение образовательной области «Художественно-эстетическое развитие»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54"/>
        <w:gridCol w:w="5670"/>
      </w:tblGrid>
      <w:tr w:rsidR="007D5A1A" w:rsidRPr="00191894" w:rsidTr="00FF1A17">
        <w:tc>
          <w:tcPr>
            <w:tcW w:w="2977" w:type="dxa"/>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Автор</w:t>
            </w:r>
            <w:r w:rsidR="002461F8">
              <w:rPr>
                <w:rFonts w:ascii="Times New Roman" w:hAnsi="Times New Roman" w:cs="Times New Roman"/>
                <w:b/>
                <w:sz w:val="24"/>
                <w:szCs w:val="24"/>
                <w:lang w:val="ru-RU"/>
              </w:rPr>
              <w:t xml:space="preserve">  </w:t>
            </w:r>
            <w:r w:rsidRPr="00191894">
              <w:rPr>
                <w:rFonts w:ascii="Times New Roman" w:hAnsi="Times New Roman" w:cs="Times New Roman"/>
                <w:b/>
                <w:sz w:val="24"/>
                <w:szCs w:val="24"/>
              </w:rPr>
              <w:t>составитель</w:t>
            </w:r>
          </w:p>
        </w:tc>
        <w:tc>
          <w:tcPr>
            <w:tcW w:w="5954" w:type="dxa"/>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Наименование издания</w:t>
            </w:r>
          </w:p>
        </w:tc>
        <w:tc>
          <w:tcPr>
            <w:tcW w:w="5670" w:type="dxa"/>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 xml:space="preserve">Издательство </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Т.Н. Доронова </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Природа, искусство и изобразительная деятельность детей. Методические рекомендации для воспитателей.</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М.Просвещение1999</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А.А., Грибовская В.М. Кошелев </w:t>
            </w:r>
          </w:p>
        </w:tc>
        <w:tc>
          <w:tcPr>
            <w:tcW w:w="5954" w:type="dxa"/>
          </w:tcPr>
          <w:p w:rsidR="007D5A1A" w:rsidRPr="00347EE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Готовимся к </w:t>
            </w:r>
            <w:r w:rsidR="00347EE4">
              <w:rPr>
                <w:rFonts w:ascii="Times New Roman" w:hAnsi="Times New Roman" w:cs="Times New Roman"/>
                <w:sz w:val="24"/>
                <w:szCs w:val="24"/>
                <w:lang w:val="ru-RU"/>
              </w:rPr>
              <w:t xml:space="preserve">празднику. Художественный труд </w:t>
            </w:r>
            <w:r w:rsidRPr="00191894">
              <w:rPr>
                <w:rFonts w:ascii="Times New Roman" w:hAnsi="Times New Roman" w:cs="Times New Roman"/>
                <w:sz w:val="24"/>
                <w:szCs w:val="24"/>
                <w:lang w:val="ru-RU"/>
              </w:rPr>
              <w:t xml:space="preserve">в детском саду и семье. </w:t>
            </w:r>
            <w:r w:rsidR="00347EE4">
              <w:rPr>
                <w:rFonts w:ascii="Times New Roman" w:hAnsi="Times New Roman" w:cs="Times New Roman"/>
                <w:sz w:val="24"/>
                <w:szCs w:val="24"/>
                <w:lang w:val="ru-RU"/>
              </w:rPr>
              <w:t xml:space="preserve">Пособие для детей </w:t>
            </w:r>
            <w:r w:rsidRPr="00347EE4">
              <w:rPr>
                <w:rFonts w:ascii="Times New Roman" w:hAnsi="Times New Roman" w:cs="Times New Roman"/>
                <w:sz w:val="24"/>
                <w:szCs w:val="24"/>
                <w:lang w:val="ru-RU"/>
              </w:rPr>
              <w:t>старшего  дошкольного возраста</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М.Просвещение2001</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А.А.Грибовская </w:t>
            </w:r>
          </w:p>
        </w:tc>
        <w:tc>
          <w:tcPr>
            <w:tcW w:w="5954" w:type="dxa"/>
          </w:tcPr>
          <w:p w:rsidR="007D5A1A" w:rsidRPr="00191894" w:rsidRDefault="00347EE4" w:rsidP="00FF1A17">
            <w:pPr>
              <w:ind w:left="63"/>
              <w:rPr>
                <w:rFonts w:ascii="Times New Roman" w:hAnsi="Times New Roman" w:cs="Times New Roman"/>
                <w:sz w:val="24"/>
                <w:szCs w:val="24"/>
                <w:lang w:val="ru-RU"/>
              </w:rPr>
            </w:pPr>
            <w:r>
              <w:rPr>
                <w:rFonts w:ascii="Times New Roman" w:hAnsi="Times New Roman" w:cs="Times New Roman"/>
                <w:sz w:val="24"/>
                <w:szCs w:val="24"/>
                <w:lang w:val="ru-RU"/>
              </w:rPr>
              <w:t xml:space="preserve">Дошкольникам о народном </w:t>
            </w:r>
            <w:r w:rsidR="007D5A1A" w:rsidRPr="00191894">
              <w:rPr>
                <w:rFonts w:ascii="Times New Roman" w:hAnsi="Times New Roman" w:cs="Times New Roman"/>
                <w:sz w:val="24"/>
                <w:szCs w:val="24"/>
                <w:lang w:val="ru-RU"/>
              </w:rPr>
              <w:t>искусстве. Учебно- наглядное пособие для детей  дошкольного возраста.</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М.Просвещение2001</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А.А.Грибовская </w:t>
            </w:r>
          </w:p>
        </w:tc>
        <w:tc>
          <w:tcPr>
            <w:tcW w:w="5954" w:type="dxa"/>
          </w:tcPr>
          <w:p w:rsidR="007D5A1A" w:rsidRPr="00191894" w:rsidRDefault="007D5A1A" w:rsidP="00FF1A17">
            <w:pPr>
              <w:ind w:left="63"/>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Народное искусство и детское творчество  </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М.Просвещение2006</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lastRenderedPageBreak/>
              <w:t>А.А</w:t>
            </w:r>
            <w:r w:rsidRPr="00191894">
              <w:rPr>
                <w:rFonts w:ascii="Times New Roman" w:hAnsi="Times New Roman" w:cs="Times New Roman"/>
                <w:sz w:val="24"/>
                <w:szCs w:val="24"/>
                <w:lang w:val="ru-RU"/>
              </w:rPr>
              <w:t>.</w:t>
            </w:r>
            <w:r w:rsidRPr="00191894">
              <w:rPr>
                <w:rFonts w:ascii="Times New Roman" w:hAnsi="Times New Roman" w:cs="Times New Roman"/>
                <w:sz w:val="24"/>
                <w:szCs w:val="24"/>
              </w:rPr>
              <w:t xml:space="preserve">Грибовская </w:t>
            </w:r>
          </w:p>
        </w:tc>
        <w:tc>
          <w:tcPr>
            <w:tcW w:w="5954" w:type="dxa"/>
          </w:tcPr>
          <w:p w:rsidR="007D5A1A" w:rsidRPr="00191894" w:rsidRDefault="007D5A1A" w:rsidP="00FF1A17">
            <w:pPr>
              <w:ind w:left="63"/>
              <w:rPr>
                <w:rFonts w:ascii="Times New Roman" w:hAnsi="Times New Roman" w:cs="Times New Roman"/>
                <w:sz w:val="24"/>
                <w:szCs w:val="24"/>
              </w:rPr>
            </w:pPr>
            <w:r w:rsidRPr="00191894">
              <w:rPr>
                <w:rFonts w:ascii="Times New Roman" w:hAnsi="Times New Roman" w:cs="Times New Roman"/>
                <w:sz w:val="24"/>
                <w:szCs w:val="24"/>
              </w:rPr>
              <w:t>Ознакомлениедошкольников с живописью</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М.Просвещение2006</w:t>
            </w:r>
          </w:p>
        </w:tc>
      </w:tr>
      <w:tr w:rsidR="007D5A1A" w:rsidRPr="00191894" w:rsidTr="00FF1A17">
        <w:tc>
          <w:tcPr>
            <w:tcW w:w="2977" w:type="dxa"/>
          </w:tcPr>
          <w:p w:rsidR="007D5A1A" w:rsidRPr="00191894" w:rsidRDefault="007D5A1A" w:rsidP="00191894">
            <w:pPr>
              <w:rPr>
                <w:rFonts w:ascii="Times New Roman" w:hAnsi="Times New Roman" w:cs="Times New Roman"/>
                <w:sz w:val="24"/>
                <w:szCs w:val="24"/>
                <w:lang w:val="ru-RU"/>
              </w:rPr>
            </w:pPr>
            <w:r w:rsidRPr="00191894">
              <w:rPr>
                <w:rFonts w:ascii="Times New Roman" w:hAnsi="Times New Roman" w:cs="Times New Roman"/>
                <w:sz w:val="24"/>
                <w:szCs w:val="24"/>
                <w:lang w:val="ru-RU"/>
              </w:rPr>
              <w:t>Т.Н.Доронова, С</w:t>
            </w:r>
            <w:r w:rsidR="00191894">
              <w:rPr>
                <w:rFonts w:ascii="Times New Roman" w:hAnsi="Times New Roman" w:cs="Times New Roman"/>
                <w:sz w:val="24"/>
                <w:szCs w:val="24"/>
                <w:lang w:val="ru-RU"/>
              </w:rPr>
              <w:t xml:space="preserve"> </w:t>
            </w:r>
            <w:r w:rsidRPr="00191894">
              <w:rPr>
                <w:rFonts w:ascii="Times New Roman" w:hAnsi="Times New Roman" w:cs="Times New Roman"/>
                <w:sz w:val="24"/>
                <w:szCs w:val="24"/>
                <w:lang w:val="ru-RU"/>
              </w:rPr>
              <w:t xml:space="preserve"> </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Обучение детей 2- 4 лет рисованию, лепке, аппликации</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М.Просвещение2007</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Т.Н.Доронова </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Дошкольникам об искусстве.  Учебно – наглядноепособие для детей младшего дошкольного возраста</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М.Просвещение1999</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 xml:space="preserve">Т.Н.Доронова </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Дошкольникам об искусстве. Учебно – наглядное пособие для детей старшего дошкольного возраста</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М.Просвещение1999</w:t>
            </w:r>
          </w:p>
        </w:tc>
      </w:tr>
      <w:tr w:rsidR="007D5A1A" w:rsidRPr="00191894" w:rsidTr="00FF1A17">
        <w:trPr>
          <w:trHeight w:val="695"/>
        </w:trPr>
        <w:tc>
          <w:tcPr>
            <w:tcW w:w="2977"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Т.Н.Доронова </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Развитие детей в театрализованной деятельности: Пособие для воспитателей</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М.Просвещение1997</w:t>
            </w:r>
          </w:p>
        </w:tc>
      </w:tr>
      <w:tr w:rsidR="007D5A1A" w:rsidRPr="00191894" w:rsidTr="00191894">
        <w:trPr>
          <w:trHeight w:val="476"/>
        </w:trPr>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И.А.Лыкова</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Изобразительная деятельность в д/садуранний возраст</w:t>
            </w:r>
          </w:p>
        </w:tc>
        <w:tc>
          <w:tcPr>
            <w:tcW w:w="5670"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г.Москва</w:t>
            </w:r>
            <w:r w:rsidRPr="00191894">
              <w:rPr>
                <w:rFonts w:ascii="Times New Roman" w:hAnsi="Times New Roman" w:cs="Times New Roman"/>
                <w:sz w:val="24"/>
                <w:szCs w:val="24"/>
                <w:lang w:val="ru-RU"/>
              </w:rPr>
              <w:t>, 2011г</w:t>
            </w:r>
          </w:p>
        </w:tc>
      </w:tr>
      <w:tr w:rsidR="007D5A1A" w:rsidRPr="00191894" w:rsidTr="00FF1A17">
        <w:trPr>
          <w:trHeight w:val="480"/>
        </w:trPr>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И.А.Лыкова</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Художественный труд в детском саду.Конспекты занятий и методические рекомендации (старшая группа)</w:t>
            </w:r>
          </w:p>
        </w:tc>
        <w:tc>
          <w:tcPr>
            <w:tcW w:w="5670"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г.Москва</w:t>
            </w:r>
            <w:r w:rsidRPr="00191894">
              <w:rPr>
                <w:rFonts w:ascii="Times New Roman" w:hAnsi="Times New Roman" w:cs="Times New Roman"/>
                <w:sz w:val="24"/>
                <w:szCs w:val="24"/>
                <w:lang w:val="ru-RU"/>
              </w:rPr>
              <w:t>, 2011г</w:t>
            </w:r>
          </w:p>
        </w:tc>
      </w:tr>
      <w:tr w:rsidR="007D5A1A" w:rsidRPr="00191894" w:rsidTr="00FF1A17">
        <w:trPr>
          <w:trHeight w:val="585"/>
        </w:trPr>
        <w:tc>
          <w:tcPr>
            <w:tcW w:w="2977" w:type="dxa"/>
          </w:tcPr>
          <w:p w:rsidR="007D5A1A" w:rsidRPr="00191894" w:rsidRDefault="007D5A1A" w:rsidP="00FF1A17">
            <w:pPr>
              <w:rPr>
                <w:rFonts w:ascii="Times New Roman" w:hAnsi="Times New Roman" w:cs="Times New Roman"/>
                <w:sz w:val="24"/>
                <w:szCs w:val="24"/>
              </w:rPr>
            </w:pPr>
            <w:r w:rsidRPr="00191894">
              <w:rPr>
                <w:rFonts w:ascii="Times New Roman" w:hAnsi="Times New Roman" w:cs="Times New Roman"/>
                <w:sz w:val="24"/>
                <w:szCs w:val="24"/>
              </w:rPr>
              <w:t>И.А.Лыкова</w:t>
            </w:r>
          </w:p>
        </w:tc>
        <w:tc>
          <w:tcPr>
            <w:tcW w:w="5954" w:type="dxa"/>
          </w:tcPr>
          <w:p w:rsidR="002461F8"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Художественный труд в детском саду. Конспекты занятий и методические рекомендации </w:t>
            </w:r>
          </w:p>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подготовительная группа)</w:t>
            </w:r>
          </w:p>
        </w:tc>
        <w:tc>
          <w:tcPr>
            <w:tcW w:w="5670"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г.Москва</w:t>
            </w:r>
            <w:r w:rsidRPr="00191894">
              <w:rPr>
                <w:rFonts w:ascii="Times New Roman" w:hAnsi="Times New Roman" w:cs="Times New Roman"/>
                <w:sz w:val="24"/>
                <w:szCs w:val="24"/>
                <w:lang w:val="ru-RU"/>
              </w:rPr>
              <w:t>, 2011г</w:t>
            </w:r>
          </w:p>
        </w:tc>
      </w:tr>
      <w:tr w:rsidR="007D5A1A" w:rsidRPr="00191894" w:rsidTr="00FF1A17">
        <w:trPr>
          <w:trHeight w:val="585"/>
        </w:trPr>
        <w:tc>
          <w:tcPr>
            <w:tcW w:w="2977" w:type="dxa"/>
          </w:tcPr>
          <w:p w:rsidR="007D5A1A" w:rsidRPr="00191894" w:rsidRDefault="007D5A1A" w:rsidP="00FF1A17">
            <w:pPr>
              <w:rPr>
                <w:rFonts w:ascii="Times New Roman" w:hAnsi="Times New Roman" w:cs="Times New Roman"/>
                <w:color w:val="000000"/>
                <w:spacing w:val="4"/>
                <w:sz w:val="24"/>
                <w:szCs w:val="24"/>
                <w:lang w:val="ru-RU"/>
              </w:rPr>
            </w:pPr>
            <w:r w:rsidRPr="00191894">
              <w:rPr>
                <w:rFonts w:ascii="Times New Roman" w:hAnsi="Times New Roman" w:cs="Times New Roman"/>
                <w:sz w:val="24"/>
                <w:szCs w:val="24"/>
              </w:rPr>
              <w:t>А.А.Грибовская</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color w:val="000000"/>
                <w:spacing w:val="1"/>
                <w:sz w:val="24"/>
                <w:szCs w:val="24"/>
                <w:lang w:val="ru-RU"/>
              </w:rPr>
              <w:t xml:space="preserve"> Юмор в изобразительном творчестве дошкольников (конспекты занятий)</w:t>
            </w:r>
          </w:p>
        </w:tc>
        <w:tc>
          <w:tcPr>
            <w:tcW w:w="5670"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г.Москва</w:t>
            </w:r>
            <w:r w:rsidRPr="00191894">
              <w:rPr>
                <w:rFonts w:ascii="Times New Roman" w:hAnsi="Times New Roman" w:cs="Times New Roman"/>
                <w:sz w:val="24"/>
                <w:szCs w:val="24"/>
                <w:lang w:val="ru-RU"/>
              </w:rPr>
              <w:t>, 2012г</w:t>
            </w:r>
          </w:p>
        </w:tc>
      </w:tr>
      <w:tr w:rsidR="007D5A1A" w:rsidRPr="00191894" w:rsidTr="00FF1A17">
        <w:trPr>
          <w:trHeight w:val="285"/>
        </w:trPr>
        <w:tc>
          <w:tcPr>
            <w:tcW w:w="2977" w:type="dxa"/>
          </w:tcPr>
          <w:p w:rsidR="007D5A1A" w:rsidRPr="00191894" w:rsidRDefault="007D5A1A" w:rsidP="00FF1A17">
            <w:pPr>
              <w:rPr>
                <w:rFonts w:ascii="Times New Roman" w:hAnsi="Times New Roman" w:cs="Times New Roman"/>
                <w:color w:val="000000"/>
                <w:spacing w:val="1"/>
                <w:sz w:val="24"/>
                <w:szCs w:val="24"/>
                <w:lang w:val="ru-RU"/>
              </w:rPr>
            </w:pPr>
            <w:r w:rsidRPr="00191894">
              <w:rPr>
                <w:rFonts w:ascii="Times New Roman" w:hAnsi="Times New Roman" w:cs="Times New Roman"/>
                <w:color w:val="000000"/>
                <w:spacing w:val="1"/>
                <w:sz w:val="24"/>
                <w:szCs w:val="24"/>
                <w:lang w:val="ru-RU"/>
              </w:rPr>
              <w:t>Наборы наглядно – дидактических пособий</w:t>
            </w:r>
          </w:p>
        </w:tc>
        <w:tc>
          <w:tcPr>
            <w:tcW w:w="5954" w:type="dxa"/>
          </w:tcPr>
          <w:p w:rsidR="007D5A1A" w:rsidRPr="00191894" w:rsidRDefault="007D5A1A" w:rsidP="00FF1A17">
            <w:pPr>
              <w:rPr>
                <w:rFonts w:ascii="Times New Roman" w:hAnsi="Times New Roman" w:cs="Times New Roman"/>
                <w:color w:val="000000"/>
                <w:spacing w:val="1"/>
                <w:sz w:val="24"/>
                <w:szCs w:val="24"/>
                <w:lang w:val="ru-RU"/>
              </w:rPr>
            </w:pPr>
            <w:r w:rsidRPr="00191894">
              <w:rPr>
                <w:rFonts w:ascii="Times New Roman" w:hAnsi="Times New Roman" w:cs="Times New Roman"/>
                <w:color w:val="000000"/>
                <w:spacing w:val="1"/>
                <w:sz w:val="24"/>
                <w:szCs w:val="24"/>
                <w:lang w:val="ru-RU"/>
              </w:rPr>
              <w:t>Мир в картинках</w:t>
            </w:r>
          </w:p>
        </w:tc>
        <w:tc>
          <w:tcPr>
            <w:tcW w:w="5670" w:type="dxa"/>
          </w:tcPr>
          <w:p w:rsidR="007D5A1A" w:rsidRPr="00191894" w:rsidRDefault="007D5A1A" w:rsidP="00FF1A17">
            <w:pPr>
              <w:rPr>
                <w:rFonts w:ascii="Times New Roman" w:hAnsi="Times New Roman" w:cs="Times New Roman"/>
                <w:color w:val="000000"/>
                <w:spacing w:val="1"/>
                <w:sz w:val="24"/>
                <w:szCs w:val="24"/>
                <w:lang w:val="ru-RU"/>
              </w:rPr>
            </w:pPr>
            <w:r w:rsidRPr="00191894">
              <w:rPr>
                <w:rFonts w:ascii="Times New Roman" w:hAnsi="Times New Roman" w:cs="Times New Roman"/>
                <w:color w:val="000000"/>
                <w:spacing w:val="1"/>
                <w:sz w:val="24"/>
                <w:szCs w:val="24"/>
                <w:lang w:val="ru-RU"/>
              </w:rPr>
              <w:t>Просвящение 2007 – 2014г</w:t>
            </w:r>
          </w:p>
        </w:tc>
      </w:tr>
      <w:tr w:rsidR="007D5A1A" w:rsidRPr="00191894" w:rsidTr="00FF1A17">
        <w:trPr>
          <w:trHeight w:val="531"/>
        </w:trPr>
        <w:tc>
          <w:tcPr>
            <w:tcW w:w="2977"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И.Каплунова, </w:t>
            </w:r>
          </w:p>
          <w:p w:rsidR="007D5A1A" w:rsidRPr="00191894" w:rsidRDefault="007D5A1A" w:rsidP="00FF1A17">
            <w:pPr>
              <w:rPr>
                <w:rFonts w:ascii="Times New Roman" w:hAnsi="Times New Roman" w:cs="Times New Roman"/>
                <w:color w:val="000000"/>
                <w:spacing w:val="1"/>
                <w:sz w:val="24"/>
                <w:szCs w:val="24"/>
              </w:rPr>
            </w:pPr>
            <w:r w:rsidRPr="00191894">
              <w:rPr>
                <w:rFonts w:ascii="Times New Roman" w:hAnsi="Times New Roman" w:cs="Times New Roman"/>
                <w:sz w:val="24"/>
                <w:szCs w:val="24"/>
                <w:lang w:val="ru-RU"/>
              </w:rPr>
              <w:lastRenderedPageBreak/>
              <w:t>И Новоскольцева</w:t>
            </w:r>
          </w:p>
        </w:tc>
        <w:tc>
          <w:tcPr>
            <w:tcW w:w="5954" w:type="dxa"/>
          </w:tcPr>
          <w:p w:rsidR="007D5A1A" w:rsidRPr="00191894" w:rsidRDefault="007D5A1A" w:rsidP="00FF1A17">
            <w:pPr>
              <w:rPr>
                <w:rFonts w:ascii="Times New Roman" w:hAnsi="Times New Roman" w:cs="Times New Roman"/>
                <w:color w:val="000000"/>
                <w:spacing w:val="1"/>
                <w:sz w:val="24"/>
                <w:szCs w:val="24"/>
                <w:lang w:val="ru-RU"/>
              </w:rPr>
            </w:pPr>
            <w:r w:rsidRPr="00191894">
              <w:rPr>
                <w:rFonts w:ascii="Times New Roman" w:hAnsi="Times New Roman" w:cs="Times New Roman"/>
                <w:sz w:val="24"/>
                <w:szCs w:val="24"/>
                <w:lang w:val="ru-RU"/>
              </w:rPr>
              <w:lastRenderedPageBreak/>
              <w:t xml:space="preserve"> Праздник каждый день. Конспекты музыкальных занятий с аудиоприложением (младшая группа, </w:t>
            </w:r>
            <w:r w:rsidRPr="00191894">
              <w:rPr>
                <w:rFonts w:ascii="Times New Roman" w:hAnsi="Times New Roman" w:cs="Times New Roman"/>
                <w:sz w:val="24"/>
                <w:szCs w:val="24"/>
                <w:lang w:val="ru-RU"/>
              </w:rPr>
              <w:lastRenderedPageBreak/>
              <w:t>средняя, старшая, подготовительная группы)</w:t>
            </w:r>
          </w:p>
        </w:tc>
        <w:tc>
          <w:tcPr>
            <w:tcW w:w="5670" w:type="dxa"/>
          </w:tcPr>
          <w:p w:rsidR="007D5A1A" w:rsidRPr="00191894" w:rsidRDefault="007D5A1A" w:rsidP="00FF1A17">
            <w:pPr>
              <w:rPr>
                <w:rFonts w:ascii="Times New Roman" w:hAnsi="Times New Roman" w:cs="Times New Roman"/>
                <w:color w:val="000000"/>
                <w:spacing w:val="1"/>
                <w:sz w:val="24"/>
                <w:szCs w:val="24"/>
                <w:lang w:val="ru-RU"/>
              </w:rPr>
            </w:pPr>
            <w:r w:rsidRPr="00191894">
              <w:rPr>
                <w:rFonts w:ascii="Times New Roman" w:hAnsi="Times New Roman" w:cs="Times New Roman"/>
                <w:color w:val="000000"/>
                <w:spacing w:val="1"/>
                <w:sz w:val="24"/>
                <w:szCs w:val="24"/>
                <w:lang w:val="ru-RU"/>
              </w:rPr>
              <w:lastRenderedPageBreak/>
              <w:t>Санкт – Петербург 2010г</w:t>
            </w:r>
          </w:p>
        </w:tc>
      </w:tr>
      <w:tr w:rsidR="007D5A1A" w:rsidRPr="00191894" w:rsidTr="00FF1A17">
        <w:trPr>
          <w:trHeight w:val="225"/>
        </w:trPr>
        <w:tc>
          <w:tcPr>
            <w:tcW w:w="2977"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 xml:space="preserve">И.Каплунова, </w:t>
            </w:r>
          </w:p>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И Новоскольцева</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Ясельки (планирование и репертуар музыкальных занятий с аудиоприложением)</w:t>
            </w:r>
          </w:p>
        </w:tc>
        <w:tc>
          <w:tcPr>
            <w:tcW w:w="5670" w:type="dxa"/>
          </w:tcPr>
          <w:p w:rsidR="007D5A1A" w:rsidRPr="00191894" w:rsidRDefault="007D5A1A" w:rsidP="00FF1A17">
            <w:pPr>
              <w:rPr>
                <w:rFonts w:ascii="Times New Roman" w:hAnsi="Times New Roman" w:cs="Times New Roman"/>
                <w:color w:val="000000"/>
                <w:spacing w:val="1"/>
                <w:sz w:val="24"/>
                <w:szCs w:val="24"/>
                <w:lang w:val="ru-RU"/>
              </w:rPr>
            </w:pPr>
            <w:r w:rsidRPr="00191894">
              <w:rPr>
                <w:rFonts w:ascii="Times New Roman" w:hAnsi="Times New Roman" w:cs="Times New Roman"/>
                <w:color w:val="000000"/>
                <w:spacing w:val="1"/>
                <w:sz w:val="24"/>
                <w:szCs w:val="24"/>
                <w:lang w:val="ru-RU"/>
              </w:rPr>
              <w:t>Санкт – Петербург 2010г</w:t>
            </w:r>
          </w:p>
        </w:tc>
      </w:tr>
      <w:tr w:rsidR="007D5A1A" w:rsidRPr="00191894" w:rsidTr="00FF1A17">
        <w:trPr>
          <w:trHeight w:val="300"/>
        </w:trPr>
        <w:tc>
          <w:tcPr>
            <w:tcW w:w="2977"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И.Каплунова, </w:t>
            </w:r>
          </w:p>
          <w:p w:rsidR="007D5A1A" w:rsidRPr="00191894" w:rsidRDefault="007D5A1A" w:rsidP="00FF1A17">
            <w:pPr>
              <w:rPr>
                <w:rFonts w:ascii="Times New Roman" w:hAnsi="Times New Roman" w:cs="Times New Roman"/>
                <w:sz w:val="24"/>
                <w:szCs w:val="24"/>
                <w:lang w:val="ru-RU"/>
              </w:rPr>
            </w:pP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Библиотека программы «Лаушки» Наш веселый оркестр (методическое пособие с аудио и видео приложением для музыкальных руководителей детских садов)</w:t>
            </w:r>
          </w:p>
        </w:tc>
        <w:tc>
          <w:tcPr>
            <w:tcW w:w="5670" w:type="dxa"/>
          </w:tcPr>
          <w:p w:rsidR="007D5A1A" w:rsidRPr="00191894" w:rsidRDefault="007D5A1A" w:rsidP="00FF1A17">
            <w:pPr>
              <w:rPr>
                <w:rFonts w:ascii="Times New Roman" w:hAnsi="Times New Roman" w:cs="Times New Roman"/>
                <w:color w:val="000000"/>
                <w:spacing w:val="1"/>
                <w:sz w:val="24"/>
                <w:szCs w:val="24"/>
                <w:lang w:val="ru-RU"/>
              </w:rPr>
            </w:pPr>
            <w:r w:rsidRPr="00191894">
              <w:rPr>
                <w:rFonts w:ascii="Times New Roman" w:hAnsi="Times New Roman" w:cs="Times New Roman"/>
                <w:color w:val="000000"/>
                <w:spacing w:val="1"/>
                <w:sz w:val="24"/>
                <w:szCs w:val="24"/>
                <w:lang w:val="ru-RU"/>
              </w:rPr>
              <w:t>Санкт – Петербург 2013г</w:t>
            </w:r>
          </w:p>
        </w:tc>
      </w:tr>
      <w:tr w:rsidR="007D5A1A" w:rsidRPr="0010566F" w:rsidTr="00264BF8">
        <w:trPr>
          <w:trHeight w:val="668"/>
        </w:trPr>
        <w:tc>
          <w:tcPr>
            <w:tcW w:w="2977" w:type="dxa"/>
          </w:tcPr>
          <w:p w:rsidR="007D5A1A" w:rsidRPr="00191894" w:rsidRDefault="007D5A1A" w:rsidP="00FF1A17">
            <w:pPr>
              <w:tabs>
                <w:tab w:val="left" w:pos="180"/>
              </w:tabs>
              <w:rPr>
                <w:rFonts w:ascii="Times New Roman" w:hAnsi="Times New Roman" w:cs="Times New Roman"/>
                <w:sz w:val="24"/>
                <w:szCs w:val="24"/>
                <w:lang w:val="ru-RU"/>
              </w:rPr>
            </w:pPr>
            <w:r w:rsidRPr="00191894">
              <w:rPr>
                <w:rFonts w:ascii="Times New Roman" w:hAnsi="Times New Roman" w:cs="Times New Roman"/>
                <w:sz w:val="24"/>
                <w:szCs w:val="24"/>
                <w:lang w:val="ru-RU"/>
              </w:rPr>
              <w:t>Наборы наглядно – дидактических пособий</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Мир музыкальных образов</w:t>
            </w:r>
          </w:p>
        </w:tc>
        <w:tc>
          <w:tcPr>
            <w:tcW w:w="5670" w:type="dxa"/>
          </w:tcPr>
          <w:p w:rsidR="007D5A1A" w:rsidRPr="00191894" w:rsidRDefault="007A68E0" w:rsidP="00FF1A17">
            <w:pPr>
              <w:rPr>
                <w:rFonts w:ascii="Times New Roman" w:hAnsi="Times New Roman" w:cs="Times New Roman"/>
                <w:sz w:val="24"/>
                <w:szCs w:val="24"/>
                <w:lang w:val="ru-RU"/>
              </w:rPr>
            </w:pPr>
            <w:r>
              <w:rPr>
                <w:rFonts w:ascii="Times New Roman" w:hAnsi="Times New Roman" w:cs="Times New Roman"/>
                <w:sz w:val="24"/>
                <w:szCs w:val="24"/>
                <w:lang w:val="ru-RU"/>
              </w:rPr>
              <w:t xml:space="preserve">Детство – Пресс </w:t>
            </w:r>
            <w:r w:rsidR="007D5A1A" w:rsidRPr="00191894">
              <w:rPr>
                <w:rFonts w:ascii="Times New Roman" w:hAnsi="Times New Roman" w:cs="Times New Roman"/>
                <w:color w:val="000000"/>
                <w:spacing w:val="1"/>
                <w:sz w:val="24"/>
                <w:szCs w:val="24"/>
                <w:lang w:val="ru-RU"/>
              </w:rPr>
              <w:t>Санкт – Петербург 2011г</w:t>
            </w:r>
          </w:p>
        </w:tc>
      </w:tr>
      <w:tr w:rsidR="007D5A1A" w:rsidRPr="0010566F" w:rsidTr="00FF1A17">
        <w:tc>
          <w:tcPr>
            <w:tcW w:w="2977"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Н.В.Нищева</w:t>
            </w: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Четыре Времени года (аудиовидео приложение)</w:t>
            </w:r>
          </w:p>
        </w:tc>
        <w:tc>
          <w:tcPr>
            <w:tcW w:w="5670" w:type="dxa"/>
          </w:tcPr>
          <w:p w:rsidR="007D5A1A" w:rsidRPr="00191894" w:rsidRDefault="00191894" w:rsidP="00FF1A17">
            <w:pPr>
              <w:rPr>
                <w:rFonts w:ascii="Times New Roman" w:hAnsi="Times New Roman" w:cs="Times New Roman"/>
                <w:sz w:val="24"/>
                <w:szCs w:val="24"/>
                <w:lang w:val="ru-RU"/>
              </w:rPr>
            </w:pPr>
            <w:r>
              <w:rPr>
                <w:rFonts w:ascii="Times New Roman" w:hAnsi="Times New Roman" w:cs="Times New Roman"/>
                <w:sz w:val="24"/>
                <w:szCs w:val="24"/>
                <w:lang w:val="ru-RU"/>
              </w:rPr>
              <w:t xml:space="preserve">Детство – Пресс </w:t>
            </w:r>
            <w:r w:rsidR="007D5A1A" w:rsidRPr="00191894">
              <w:rPr>
                <w:rFonts w:ascii="Times New Roman" w:hAnsi="Times New Roman" w:cs="Times New Roman"/>
                <w:color w:val="000000"/>
                <w:spacing w:val="1"/>
                <w:sz w:val="24"/>
                <w:szCs w:val="24"/>
                <w:lang w:val="ru-RU"/>
              </w:rPr>
              <w:t>Санкт – Петербург 2014г</w:t>
            </w:r>
          </w:p>
        </w:tc>
      </w:tr>
      <w:tr w:rsidR="007D5A1A" w:rsidRPr="00191894" w:rsidTr="00FF1A17">
        <w:tc>
          <w:tcPr>
            <w:tcW w:w="2977" w:type="dxa"/>
          </w:tcPr>
          <w:p w:rsidR="007D5A1A" w:rsidRPr="00191894" w:rsidRDefault="007D5A1A" w:rsidP="00FF1A17">
            <w:pPr>
              <w:rPr>
                <w:rFonts w:ascii="Times New Roman" w:hAnsi="Times New Roman" w:cs="Times New Roman"/>
                <w:sz w:val="24"/>
                <w:szCs w:val="24"/>
                <w:lang w:val="ru-RU"/>
              </w:rPr>
            </w:pPr>
          </w:p>
        </w:tc>
        <w:tc>
          <w:tcPr>
            <w:tcW w:w="5954" w:type="dxa"/>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Музыкальные инструменты (наборы)</w:t>
            </w:r>
          </w:p>
        </w:tc>
        <w:tc>
          <w:tcPr>
            <w:tcW w:w="5670" w:type="dxa"/>
          </w:tcPr>
          <w:p w:rsidR="007D5A1A" w:rsidRPr="00191894" w:rsidRDefault="007D5A1A" w:rsidP="00FF1A17">
            <w:pPr>
              <w:rPr>
                <w:rFonts w:ascii="Times New Roman" w:hAnsi="Times New Roman" w:cs="Times New Roman"/>
                <w:sz w:val="24"/>
                <w:szCs w:val="24"/>
              </w:rPr>
            </w:pPr>
          </w:p>
        </w:tc>
      </w:tr>
    </w:tbl>
    <w:p w:rsidR="0082494C" w:rsidRDefault="0082494C" w:rsidP="007D5A1A">
      <w:pPr>
        <w:shd w:val="clear" w:color="auto" w:fill="FFFFFF"/>
        <w:ind w:right="768"/>
        <w:rPr>
          <w:rFonts w:ascii="Times New Roman" w:hAnsi="Times New Roman" w:cs="Times New Roman"/>
          <w:b/>
          <w:color w:val="000000"/>
          <w:spacing w:val="-2"/>
          <w:sz w:val="24"/>
          <w:szCs w:val="24"/>
          <w:lang w:val="ru-RU"/>
        </w:rPr>
      </w:pPr>
    </w:p>
    <w:p w:rsidR="007D5A1A" w:rsidRPr="00191894" w:rsidRDefault="007D5A1A" w:rsidP="007D5A1A">
      <w:pPr>
        <w:shd w:val="clear" w:color="auto" w:fill="FFFFFF"/>
        <w:ind w:right="768"/>
        <w:rPr>
          <w:rFonts w:ascii="Times New Roman" w:hAnsi="Times New Roman" w:cs="Times New Roman"/>
          <w:b/>
          <w:color w:val="000000"/>
          <w:spacing w:val="-2"/>
          <w:sz w:val="24"/>
          <w:szCs w:val="24"/>
          <w:lang w:val="ru-RU"/>
        </w:rPr>
      </w:pPr>
      <w:r w:rsidRPr="00191894">
        <w:rPr>
          <w:rFonts w:ascii="Times New Roman" w:hAnsi="Times New Roman" w:cs="Times New Roman"/>
          <w:b/>
          <w:color w:val="000000"/>
          <w:spacing w:val="-2"/>
          <w:sz w:val="24"/>
          <w:szCs w:val="24"/>
          <w:lang w:val="ru-RU"/>
        </w:rPr>
        <w:t>Методическое обесп</w:t>
      </w:r>
      <w:r w:rsidR="00347EE4">
        <w:rPr>
          <w:rFonts w:ascii="Times New Roman" w:hAnsi="Times New Roman" w:cs="Times New Roman"/>
          <w:b/>
          <w:color w:val="000000"/>
          <w:spacing w:val="-2"/>
          <w:sz w:val="24"/>
          <w:szCs w:val="24"/>
          <w:lang w:val="ru-RU"/>
        </w:rPr>
        <w:t xml:space="preserve">ечение образовательной области </w:t>
      </w:r>
      <w:r w:rsidRPr="00191894">
        <w:rPr>
          <w:rFonts w:ascii="Times New Roman" w:hAnsi="Times New Roman" w:cs="Times New Roman"/>
          <w:b/>
          <w:color w:val="000000"/>
          <w:spacing w:val="-2"/>
          <w:sz w:val="24"/>
          <w:szCs w:val="24"/>
          <w:lang w:val="ru-RU"/>
        </w:rPr>
        <w:t>«Физическое развитие»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54"/>
        <w:gridCol w:w="5670"/>
      </w:tblGrid>
      <w:tr w:rsidR="007D5A1A" w:rsidRPr="00191894" w:rsidTr="00FF1A17">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Автор</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Название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b/>
                <w:sz w:val="24"/>
                <w:szCs w:val="24"/>
              </w:rPr>
            </w:pPr>
            <w:r w:rsidRPr="00191894">
              <w:rPr>
                <w:rFonts w:ascii="Times New Roman" w:hAnsi="Times New Roman" w:cs="Times New Roman"/>
                <w:b/>
                <w:sz w:val="24"/>
                <w:szCs w:val="24"/>
              </w:rPr>
              <w:t>Издательство</w:t>
            </w:r>
          </w:p>
        </w:tc>
      </w:tr>
      <w:tr w:rsidR="007D5A1A" w:rsidRPr="00191894" w:rsidTr="00FF1A17">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Д.В.Хухлаева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Методика физического воспитания в дошкольных учреждениях (дополненная и переаботанная)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М.Просвещение</w:t>
            </w:r>
            <w:r w:rsidR="00347EE4">
              <w:rPr>
                <w:rFonts w:ascii="Times New Roman" w:hAnsi="Times New Roman" w:cs="Times New Roman"/>
                <w:sz w:val="24"/>
                <w:szCs w:val="24"/>
                <w:lang w:val="ru-RU"/>
              </w:rPr>
              <w:t xml:space="preserve"> </w:t>
            </w:r>
            <w:r w:rsidRPr="00191894">
              <w:rPr>
                <w:rFonts w:ascii="Times New Roman" w:hAnsi="Times New Roman" w:cs="Times New Roman"/>
                <w:sz w:val="24"/>
                <w:szCs w:val="24"/>
              </w:rPr>
              <w:t>2005"</w:t>
            </w:r>
          </w:p>
        </w:tc>
      </w:tr>
      <w:tr w:rsidR="007D5A1A" w:rsidRPr="00191894" w:rsidTr="00191894">
        <w:trPr>
          <w:trHeight w:val="107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И.М.Новикова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Формирование представлений о здоровом образе жизни у дошкольников (пособие для работы с детьми 2 – 7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Мозаика-Синтез2009</w:t>
            </w:r>
          </w:p>
        </w:tc>
      </w:tr>
      <w:tr w:rsidR="007D5A1A" w:rsidRPr="00191894" w:rsidTr="00191894">
        <w:trPr>
          <w:trHeight w:val="64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191894" w:rsidP="00FF1A17">
            <w:pPr>
              <w:rPr>
                <w:rFonts w:ascii="Times New Roman" w:hAnsi="Times New Roman" w:cs="Times New Roman"/>
                <w:sz w:val="24"/>
                <w:szCs w:val="24"/>
                <w:lang w:val="ru-RU"/>
              </w:rPr>
            </w:pPr>
            <w:r>
              <w:rPr>
                <w:rFonts w:ascii="Times New Roman" w:hAnsi="Times New Roman" w:cs="Times New Roman"/>
                <w:sz w:val="24"/>
                <w:szCs w:val="24"/>
                <w:lang w:val="ru-RU"/>
              </w:rPr>
              <w:t xml:space="preserve"> П.П. Буцинская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91894"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Общеразвивающие упражнения в детском саду</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М."Просвещение"</w:t>
            </w:r>
            <w:r w:rsidRPr="00191894">
              <w:rPr>
                <w:rFonts w:ascii="Times New Roman" w:hAnsi="Times New Roman" w:cs="Times New Roman"/>
                <w:sz w:val="24"/>
                <w:szCs w:val="24"/>
                <w:lang w:val="ru-RU"/>
              </w:rPr>
              <w:t>2000г</w:t>
            </w:r>
          </w:p>
        </w:tc>
      </w:tr>
      <w:tr w:rsidR="007D5A1A" w:rsidRPr="00191894" w:rsidTr="00191894">
        <w:trPr>
          <w:trHeight w:val="598"/>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М.Ю.Картушина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Зеленый огонек здоровья (программа оздоровления дошкольников)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Москва – Сфера. 2007г</w:t>
            </w:r>
          </w:p>
        </w:tc>
      </w:tr>
      <w:tr w:rsidR="007D5A1A" w:rsidRPr="00191894" w:rsidTr="00FF1A17">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В.Н.Белкина Н.Н.Васильева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Дошкольник: Обучение  и</w:t>
            </w:r>
            <w:r w:rsidR="00347EE4">
              <w:rPr>
                <w:rFonts w:ascii="Times New Roman" w:hAnsi="Times New Roman" w:cs="Times New Roman"/>
                <w:sz w:val="24"/>
                <w:szCs w:val="24"/>
                <w:lang w:val="ru-RU"/>
              </w:rPr>
              <w:t xml:space="preserve"> </w:t>
            </w:r>
            <w:r w:rsidRPr="00191894">
              <w:rPr>
                <w:rFonts w:ascii="Times New Roman" w:hAnsi="Times New Roman" w:cs="Times New Roman"/>
                <w:sz w:val="24"/>
                <w:szCs w:val="24"/>
                <w:lang w:val="ru-RU"/>
              </w:rPr>
              <w:t>развитие (воспитателям и родителям)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Ярославль Академия Холдинг  -2003</w:t>
            </w:r>
          </w:p>
        </w:tc>
      </w:tr>
      <w:tr w:rsidR="007D5A1A" w:rsidRPr="00191894" w:rsidTr="00FF1A17">
        <w:trPr>
          <w:trHeight w:val="23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Е.Н.Борисова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Система организации физкультурно – оздоровительной работы с дошкольниками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Издательство Глобус 2007</w:t>
            </w:r>
          </w:p>
        </w:tc>
      </w:tr>
      <w:tr w:rsidR="007D5A1A" w:rsidRPr="00191894" w:rsidTr="00FF1A17">
        <w:trPr>
          <w:trHeight w:val="25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Г.П.Болонов</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Физическое воспитание в системе коррекционно –развивающего обучения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Москва – Сфера, 2003г</w:t>
            </w:r>
          </w:p>
        </w:tc>
      </w:tr>
      <w:tr w:rsidR="007D5A1A" w:rsidRPr="00191894" w:rsidTr="00FF1A17">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М.Д.Маханева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С физкультурой дружить – здоровым быть! (методическое пособие)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Москва – Сфера, 2009г</w:t>
            </w:r>
          </w:p>
        </w:tc>
      </w:tr>
      <w:tr w:rsidR="007D5A1A" w:rsidRPr="00191894" w:rsidTr="00FF1A17">
        <w:trPr>
          <w:trHeight w:val="2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Н.П.Кочетова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Кроха (физическое воспитание и развитие детей раннего возраста)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М.:Просвещение,</w:t>
            </w:r>
            <w:r w:rsidR="00347EE4">
              <w:rPr>
                <w:rFonts w:ascii="Times New Roman" w:hAnsi="Times New Roman" w:cs="Times New Roman"/>
                <w:sz w:val="24"/>
                <w:szCs w:val="24"/>
                <w:lang w:val="ru-RU"/>
              </w:rPr>
              <w:t xml:space="preserve"> </w:t>
            </w:r>
            <w:r w:rsidRPr="00191894">
              <w:rPr>
                <w:rFonts w:ascii="Times New Roman" w:hAnsi="Times New Roman" w:cs="Times New Roman"/>
                <w:sz w:val="24"/>
                <w:szCs w:val="24"/>
                <w:lang w:val="ru-RU"/>
              </w:rPr>
              <w:t>2005г</w:t>
            </w:r>
          </w:p>
        </w:tc>
      </w:tr>
      <w:tr w:rsidR="007D5A1A" w:rsidRPr="00191894" w:rsidTr="00191894">
        <w:trPr>
          <w:trHeight w:val="110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Т.М.Бондаренко</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Физкультурно – оздоровительная раб</w:t>
            </w:r>
            <w:r w:rsidR="00191894">
              <w:rPr>
                <w:rFonts w:ascii="Times New Roman" w:hAnsi="Times New Roman" w:cs="Times New Roman"/>
                <w:sz w:val="24"/>
                <w:szCs w:val="24"/>
                <w:lang w:val="ru-RU"/>
              </w:rPr>
              <w:t>ота с детьми (2 – 3 лет в ДОУ),с детьми (3 – 4 лет в ДОУ),</w:t>
            </w:r>
            <w:r w:rsidRPr="00191894">
              <w:rPr>
                <w:rFonts w:ascii="Times New Roman" w:hAnsi="Times New Roman" w:cs="Times New Roman"/>
                <w:sz w:val="24"/>
                <w:szCs w:val="24"/>
                <w:lang w:val="ru-RU"/>
              </w:rPr>
              <w:t>с детьми (5 – 7 лет в ДОУ)</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Воронеж 2012г</w:t>
            </w:r>
          </w:p>
        </w:tc>
      </w:tr>
      <w:tr w:rsidR="007D5A1A" w:rsidRPr="00191894" w:rsidTr="00FF1A17">
        <w:trPr>
          <w:trHeight w:val="64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Л.И.Пензулаева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Физкультурные занятия с детьми 3-4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Мозаика-Синтез2009</w:t>
            </w:r>
          </w:p>
        </w:tc>
      </w:tr>
      <w:tr w:rsidR="007D5A1A" w:rsidRPr="00191894" w:rsidTr="00FF1A17">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Л.И.Пензулаева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Физкультурные занятия с детьми 5-6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Мозаика-Синтез2009</w:t>
            </w:r>
          </w:p>
        </w:tc>
      </w:tr>
      <w:tr w:rsidR="007D5A1A" w:rsidRPr="00191894" w:rsidTr="00FF1A17">
        <w:trPr>
          <w:trHeight w:val="70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М.А.Рунова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Дифференцированные занятия по физической культуре с детьми 5-7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rPr>
              <w:t>М."Просвещение"2006</w:t>
            </w:r>
          </w:p>
        </w:tc>
      </w:tr>
      <w:tr w:rsidR="007D5A1A" w:rsidRPr="00191894" w:rsidTr="00FF1A17">
        <w:trPr>
          <w:trHeight w:val="69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О.Б.Казина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Веселая физкультура для детей (занятия, развлечения, праздники, походы)</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Ярославль Академия Холдинг  -2008г</w:t>
            </w:r>
          </w:p>
        </w:tc>
      </w:tr>
      <w:tr w:rsidR="007D5A1A" w:rsidRPr="00191894" w:rsidTr="00191894">
        <w:trPr>
          <w:trHeight w:val="48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lastRenderedPageBreak/>
              <w:t>Н.И.Дереклеева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Двигательные игры, тренинги и уроки здоровья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Издательство Москва 2007г</w:t>
            </w:r>
          </w:p>
        </w:tc>
      </w:tr>
      <w:tr w:rsidR="007D5A1A" w:rsidRPr="00191894" w:rsidTr="00FF1A17">
        <w:trPr>
          <w:trHeight w:val="55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Г.П.Попова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Дружить со спортом и игрой (игры, инсценировки)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Волгоград,2008г</w:t>
            </w:r>
          </w:p>
        </w:tc>
      </w:tr>
      <w:tr w:rsidR="007D5A1A" w:rsidRPr="00191894" w:rsidTr="00FF1A17">
        <w:trPr>
          <w:trHeight w:val="55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Е.Ф.Желобкович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 150 эстафет для детей дошкольного возраста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widowControl w:val="0"/>
              <w:tabs>
                <w:tab w:val="num" w:pos="432"/>
                <w:tab w:val="left" w:pos="792"/>
              </w:tabs>
              <w:autoSpaceDE w:val="0"/>
              <w:autoSpaceDN w:val="0"/>
              <w:adjustRightInd w:val="0"/>
              <w:ind w:left="432"/>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Москва, 2010г </w:t>
            </w:r>
          </w:p>
        </w:tc>
      </w:tr>
      <w:tr w:rsidR="007D5A1A" w:rsidRPr="00191894" w:rsidTr="00FF1A17">
        <w:trPr>
          <w:trHeight w:val="5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Г.В.Беззубцева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В дружбе со спортом (конспекты сценариев для детей 5 -7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Москва, 2010г</w:t>
            </w:r>
          </w:p>
        </w:tc>
      </w:tr>
      <w:tr w:rsidR="007D5A1A" w:rsidRPr="0010566F" w:rsidTr="00FF1A17">
        <w:trPr>
          <w:trHeight w:val="19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Т.Е.Харченко</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Физкультурные праздники в детском саду (сценарии праздников и развлечений)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191894" w:rsidP="00FF1A17">
            <w:pPr>
              <w:rPr>
                <w:rFonts w:ascii="Times New Roman" w:hAnsi="Times New Roman" w:cs="Times New Roman"/>
                <w:sz w:val="24"/>
                <w:szCs w:val="24"/>
                <w:lang w:val="ru-RU"/>
              </w:rPr>
            </w:pPr>
            <w:r>
              <w:rPr>
                <w:rFonts w:ascii="Times New Roman" w:hAnsi="Times New Roman" w:cs="Times New Roman"/>
                <w:sz w:val="24"/>
                <w:szCs w:val="24"/>
                <w:lang w:val="ru-RU"/>
              </w:rPr>
              <w:t xml:space="preserve">Детство – Пресс </w:t>
            </w:r>
            <w:r w:rsidR="007D5A1A" w:rsidRPr="00191894">
              <w:rPr>
                <w:rFonts w:ascii="Times New Roman" w:hAnsi="Times New Roman" w:cs="Times New Roman"/>
                <w:color w:val="000000"/>
                <w:spacing w:val="1"/>
                <w:sz w:val="24"/>
                <w:szCs w:val="24"/>
                <w:lang w:val="ru-RU"/>
              </w:rPr>
              <w:t>Санкт – Петербург 2010г</w:t>
            </w:r>
          </w:p>
        </w:tc>
      </w:tr>
      <w:tr w:rsidR="007D5A1A" w:rsidRPr="00191894" w:rsidTr="00FF1A17">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А.С.Галанов</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Игры, которые лечат (для детей от 3 до 5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Москва, 2005г</w:t>
            </w:r>
          </w:p>
        </w:tc>
      </w:tr>
      <w:tr w:rsidR="007D5A1A" w:rsidRPr="00191894" w:rsidTr="00FF1A1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А.С.Галанов</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Побегаем, поиграем…(сборник подвижных игр и забав для детей 6 – 10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Москва, 2007г</w:t>
            </w:r>
          </w:p>
        </w:tc>
      </w:tr>
      <w:tr w:rsidR="007D5A1A" w:rsidRPr="00191894" w:rsidTr="0082494C">
        <w:trPr>
          <w:trHeight w:val="59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А.С.Галанов</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Психическое и физическое развитие ребенка (от 3 до 5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Москва, 2008г</w:t>
            </w:r>
          </w:p>
        </w:tc>
      </w:tr>
      <w:tr w:rsidR="007D5A1A" w:rsidRPr="0010566F" w:rsidTr="00191894">
        <w:trPr>
          <w:trHeight w:val="66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С.Миняева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Подвижные игры дома и на улице (от 2 до 10 лет)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Детство – Пресс </w:t>
            </w:r>
            <w:r w:rsidRPr="00191894">
              <w:rPr>
                <w:rFonts w:ascii="Times New Roman" w:hAnsi="Times New Roman" w:cs="Times New Roman"/>
                <w:color w:val="000000"/>
                <w:spacing w:val="1"/>
                <w:sz w:val="24"/>
                <w:szCs w:val="24"/>
                <w:lang w:val="ru-RU"/>
              </w:rPr>
              <w:t>Санкт – Петербург 2010г</w:t>
            </w:r>
          </w:p>
        </w:tc>
      </w:tr>
      <w:tr w:rsidR="007D5A1A" w:rsidRPr="0010566F" w:rsidTr="00FF1A17">
        <w:trPr>
          <w:trHeight w:val="28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Наборы наглядно –методических пособий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Физическая культура и спорт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5A1A" w:rsidRPr="00191894" w:rsidRDefault="007D5A1A" w:rsidP="00FF1A17">
            <w:pPr>
              <w:rPr>
                <w:rFonts w:ascii="Times New Roman" w:hAnsi="Times New Roman" w:cs="Times New Roman"/>
                <w:sz w:val="24"/>
                <w:szCs w:val="24"/>
                <w:lang w:val="ru-RU"/>
              </w:rPr>
            </w:pPr>
            <w:r w:rsidRPr="00191894">
              <w:rPr>
                <w:rFonts w:ascii="Times New Roman" w:hAnsi="Times New Roman" w:cs="Times New Roman"/>
                <w:sz w:val="24"/>
                <w:szCs w:val="24"/>
                <w:lang w:val="ru-RU"/>
              </w:rPr>
              <w:t xml:space="preserve">Детство – Пресс </w:t>
            </w:r>
            <w:r w:rsidRPr="00191894">
              <w:rPr>
                <w:rFonts w:ascii="Times New Roman" w:hAnsi="Times New Roman" w:cs="Times New Roman"/>
                <w:color w:val="000000"/>
                <w:spacing w:val="1"/>
                <w:sz w:val="24"/>
                <w:szCs w:val="24"/>
                <w:lang w:val="ru-RU"/>
              </w:rPr>
              <w:t>Санкт – Петербург 2000 - 2014г</w:t>
            </w:r>
          </w:p>
        </w:tc>
      </w:tr>
    </w:tbl>
    <w:p w:rsidR="006B75F3" w:rsidRPr="00191894" w:rsidRDefault="006B75F3" w:rsidP="00390448">
      <w:pPr>
        <w:tabs>
          <w:tab w:val="left" w:pos="0"/>
        </w:tabs>
        <w:rPr>
          <w:rFonts w:ascii="Times New Roman" w:hAnsi="Times New Roman" w:cs="Times New Roman"/>
          <w:bCs/>
          <w:sz w:val="24"/>
          <w:szCs w:val="24"/>
          <w:lang w:val="ru-RU"/>
        </w:rPr>
        <w:sectPr w:rsidR="006B75F3" w:rsidRPr="00191894" w:rsidSect="00751E29">
          <w:type w:val="continuous"/>
          <w:pgSz w:w="16838" w:h="11906" w:orient="landscape"/>
          <w:pgMar w:top="1077" w:right="1134" w:bottom="1134" w:left="1134" w:header="709" w:footer="709" w:gutter="0"/>
          <w:cols w:space="708"/>
          <w:docGrid w:linePitch="360"/>
        </w:sectPr>
      </w:pPr>
    </w:p>
    <w:p w:rsidR="00FA058F" w:rsidRPr="009C1984" w:rsidRDefault="00FA058F" w:rsidP="0038749F">
      <w:pPr>
        <w:rPr>
          <w:rFonts w:ascii="Times New Roman" w:hAnsi="Times New Roman" w:cs="Times New Roman"/>
          <w:sz w:val="28"/>
          <w:szCs w:val="28"/>
          <w:lang w:val="ru-RU"/>
        </w:rPr>
        <w:sectPr w:rsidR="00FA058F" w:rsidRPr="009C1984" w:rsidSect="00D67E02">
          <w:headerReference w:type="even" r:id="rId15"/>
          <w:headerReference w:type="default" r:id="rId16"/>
          <w:footerReference w:type="even" r:id="rId17"/>
          <w:footerReference w:type="default" r:id="rId18"/>
          <w:pgSz w:w="11906" w:h="16838"/>
          <w:pgMar w:top="1134" w:right="851" w:bottom="851" w:left="851" w:header="709" w:footer="709" w:gutter="0"/>
          <w:cols w:space="708"/>
          <w:docGrid w:linePitch="360"/>
        </w:sectPr>
      </w:pPr>
    </w:p>
    <w:p w:rsidR="00FA058F" w:rsidRPr="0038749F" w:rsidRDefault="00FA058F" w:rsidP="0038749F">
      <w:pPr>
        <w:rPr>
          <w:rFonts w:ascii="Times New Roman" w:hAnsi="Times New Roman" w:cs="Times New Roman"/>
          <w:sz w:val="28"/>
          <w:szCs w:val="28"/>
          <w:lang w:val="ru-RU"/>
        </w:rPr>
        <w:sectPr w:rsidR="00FA058F" w:rsidRPr="0038749F" w:rsidSect="00D67E02">
          <w:pgSz w:w="11906" w:h="16838"/>
          <w:pgMar w:top="851" w:right="851" w:bottom="1134" w:left="851" w:header="709" w:footer="709" w:gutter="0"/>
          <w:cols w:space="708"/>
          <w:docGrid w:linePitch="360"/>
        </w:sectPr>
      </w:pPr>
    </w:p>
    <w:p w:rsidR="00343B19" w:rsidRDefault="00343B19" w:rsidP="0038749F">
      <w:pPr>
        <w:rPr>
          <w:rFonts w:ascii="Times New Roman" w:eastAsia="Times-Roman" w:hAnsi="Times New Roman" w:cs="Times New Roman"/>
          <w:sz w:val="28"/>
          <w:szCs w:val="28"/>
          <w:lang w:val="ru-RU"/>
        </w:rPr>
      </w:pPr>
    </w:p>
    <w:sectPr w:rsidR="00343B19" w:rsidSect="00D67E02">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C6" w:rsidRDefault="00A40FC6" w:rsidP="00F4446C">
      <w:pPr>
        <w:spacing w:after="0" w:line="240" w:lineRule="auto"/>
      </w:pPr>
      <w:r>
        <w:separator/>
      </w:r>
    </w:p>
  </w:endnote>
  <w:endnote w:type="continuationSeparator" w:id="0">
    <w:p w:rsidR="00A40FC6" w:rsidRDefault="00A40FC6" w:rsidP="00F4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NewRomanPSMT">
    <w:altName w:val="Arial Unicode MS"/>
    <w:panose1 w:val="00000000000000000000"/>
    <w:charset w:val="86"/>
    <w:family w:val="auto"/>
    <w:notTrueType/>
    <w:pitch w:val="default"/>
    <w:sig w:usb0="00000000" w:usb1="080E0000" w:usb2="00000010" w:usb3="00000000" w:csb0="0004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3F" w:rsidRDefault="006729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3F" w:rsidRDefault="00672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C6" w:rsidRDefault="00A40FC6" w:rsidP="00F4446C">
      <w:pPr>
        <w:spacing w:after="0" w:line="240" w:lineRule="auto"/>
      </w:pPr>
      <w:r>
        <w:separator/>
      </w:r>
    </w:p>
  </w:footnote>
  <w:footnote w:type="continuationSeparator" w:id="0">
    <w:p w:rsidR="00A40FC6" w:rsidRDefault="00A40FC6" w:rsidP="00F4446C">
      <w:pPr>
        <w:spacing w:after="0" w:line="240" w:lineRule="auto"/>
      </w:pPr>
      <w:r>
        <w:continuationSeparator/>
      </w:r>
    </w:p>
  </w:footnote>
  <w:footnote w:id="1">
    <w:p w:rsidR="0067293F" w:rsidRPr="00FE3F32" w:rsidRDefault="0067293F" w:rsidP="00D628DC">
      <w:pPr>
        <w:pStyle w:val="af"/>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541882"/>
    </w:sdtPr>
    <w:sdtEndPr/>
    <w:sdtContent>
      <w:p w:rsidR="0067293F" w:rsidRDefault="00A40FC6" w:rsidP="00782D9C">
        <w:pPr>
          <w:pStyle w:val="a6"/>
          <w:jc w:val="center"/>
        </w:pPr>
        <w:r>
          <w:fldChar w:fldCharType="begin"/>
        </w:r>
        <w:r>
          <w:instrText xml:space="preserve"> PAGE   \* MERGEFORMAT </w:instrText>
        </w:r>
        <w:r>
          <w:fldChar w:fldCharType="separate"/>
        </w:r>
        <w:r w:rsidR="0010566F">
          <w:rPr>
            <w:noProof/>
          </w:rPr>
          <w:t>3</w:t>
        </w:r>
        <w:r>
          <w:rPr>
            <w:noProof/>
          </w:rPr>
          <w:fldChar w:fldCharType="end"/>
        </w:r>
      </w:p>
    </w:sdtContent>
  </w:sdt>
  <w:p w:rsidR="0067293F" w:rsidRDefault="006729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3F" w:rsidRDefault="00CE6FA1">
    <w:pPr>
      <w:pStyle w:val="Style6"/>
      <w:widowControl/>
      <w:jc w:val="right"/>
      <w:rPr>
        <w:rStyle w:val="FontStyle87"/>
      </w:rPr>
    </w:pPr>
    <w:r>
      <w:rPr>
        <w:rStyle w:val="FontStyle87"/>
      </w:rPr>
      <w:fldChar w:fldCharType="begin"/>
    </w:r>
    <w:r w:rsidR="0067293F">
      <w:rPr>
        <w:rStyle w:val="FontStyle87"/>
      </w:rPr>
      <w:instrText>PAGE</w:instrText>
    </w:r>
    <w:r>
      <w:rPr>
        <w:rStyle w:val="FontStyle87"/>
      </w:rPr>
      <w:fldChar w:fldCharType="separate"/>
    </w:r>
    <w:r w:rsidR="0067293F">
      <w:rPr>
        <w:rStyle w:val="FontStyle87"/>
        <w:noProof/>
      </w:rPr>
      <w:t>112</w:t>
    </w:r>
    <w:r>
      <w:rPr>
        <w:rStyle w:val="FontStyle8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3F" w:rsidRDefault="00CE6FA1">
    <w:pPr>
      <w:pStyle w:val="Style6"/>
      <w:widowControl/>
      <w:jc w:val="right"/>
      <w:rPr>
        <w:rStyle w:val="FontStyle87"/>
      </w:rPr>
    </w:pPr>
    <w:r>
      <w:rPr>
        <w:rStyle w:val="FontStyle87"/>
      </w:rPr>
      <w:fldChar w:fldCharType="begin"/>
    </w:r>
    <w:r w:rsidR="0067293F">
      <w:rPr>
        <w:rStyle w:val="FontStyle87"/>
      </w:rPr>
      <w:instrText>PAGE</w:instrText>
    </w:r>
    <w:r>
      <w:rPr>
        <w:rStyle w:val="FontStyle87"/>
      </w:rPr>
      <w:fldChar w:fldCharType="separate"/>
    </w:r>
    <w:r w:rsidR="0010566F">
      <w:rPr>
        <w:rStyle w:val="FontStyle87"/>
        <w:noProof/>
      </w:rPr>
      <w:t>269</w:t>
    </w:r>
    <w:r>
      <w:rPr>
        <w:rStyle w:val="FontStyle8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b w:val="0"/>
        <w:i w:val="0"/>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b w:val="0"/>
        <w:i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b w:val="0"/>
        <w:i w:val="0"/>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i w:val="0"/>
      </w:rPr>
    </w:lvl>
  </w:abstractNum>
  <w:abstractNum w:abstractNumId="4">
    <w:nsid w:val="01891A15"/>
    <w:multiLevelType w:val="hybridMultilevel"/>
    <w:tmpl w:val="7236DBA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032C701E"/>
    <w:multiLevelType w:val="hybridMultilevel"/>
    <w:tmpl w:val="31E48054"/>
    <w:lvl w:ilvl="0" w:tplc="8DA42F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03BC631B"/>
    <w:multiLevelType w:val="hybridMultilevel"/>
    <w:tmpl w:val="7D18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E34680"/>
    <w:multiLevelType w:val="hybridMultilevel"/>
    <w:tmpl w:val="3E0CC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117E2"/>
    <w:multiLevelType w:val="hybridMultilevel"/>
    <w:tmpl w:val="748A5D46"/>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05943F16"/>
    <w:multiLevelType w:val="hybridMultilevel"/>
    <w:tmpl w:val="BA00FFEA"/>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D8B4E01"/>
    <w:multiLevelType w:val="hybridMultilevel"/>
    <w:tmpl w:val="A352053C"/>
    <w:lvl w:ilvl="0" w:tplc="0F5233E4">
      <w:start w:val="1"/>
      <w:numFmt w:val="decimal"/>
      <w:lvlText w:val="%1."/>
      <w:lvlJc w:val="left"/>
      <w:pPr>
        <w:tabs>
          <w:tab w:val="num" w:pos="720"/>
        </w:tabs>
        <w:ind w:left="720" w:hanging="360"/>
      </w:pPr>
      <w:rPr>
        <w:rFonts w:hint="default"/>
      </w:rPr>
    </w:lvl>
    <w:lvl w:ilvl="1" w:tplc="3850E092">
      <w:numFmt w:val="none"/>
      <w:lvlText w:val=""/>
      <w:lvlJc w:val="left"/>
      <w:pPr>
        <w:tabs>
          <w:tab w:val="num" w:pos="360"/>
        </w:tabs>
      </w:pPr>
    </w:lvl>
    <w:lvl w:ilvl="2" w:tplc="DC204006">
      <w:numFmt w:val="none"/>
      <w:lvlText w:val=""/>
      <w:lvlJc w:val="left"/>
      <w:pPr>
        <w:tabs>
          <w:tab w:val="num" w:pos="360"/>
        </w:tabs>
      </w:pPr>
    </w:lvl>
    <w:lvl w:ilvl="3" w:tplc="BAEC6700">
      <w:numFmt w:val="none"/>
      <w:lvlText w:val=""/>
      <w:lvlJc w:val="left"/>
      <w:pPr>
        <w:tabs>
          <w:tab w:val="num" w:pos="360"/>
        </w:tabs>
      </w:pPr>
    </w:lvl>
    <w:lvl w:ilvl="4" w:tplc="E92E39BE">
      <w:numFmt w:val="none"/>
      <w:lvlText w:val=""/>
      <w:lvlJc w:val="left"/>
      <w:pPr>
        <w:tabs>
          <w:tab w:val="num" w:pos="360"/>
        </w:tabs>
      </w:pPr>
    </w:lvl>
    <w:lvl w:ilvl="5" w:tplc="B78612B6">
      <w:numFmt w:val="none"/>
      <w:lvlText w:val=""/>
      <w:lvlJc w:val="left"/>
      <w:pPr>
        <w:tabs>
          <w:tab w:val="num" w:pos="360"/>
        </w:tabs>
      </w:pPr>
    </w:lvl>
    <w:lvl w:ilvl="6" w:tplc="49E6730E">
      <w:numFmt w:val="none"/>
      <w:lvlText w:val=""/>
      <w:lvlJc w:val="left"/>
      <w:pPr>
        <w:tabs>
          <w:tab w:val="num" w:pos="360"/>
        </w:tabs>
      </w:pPr>
    </w:lvl>
    <w:lvl w:ilvl="7" w:tplc="45809F56">
      <w:numFmt w:val="none"/>
      <w:lvlText w:val=""/>
      <w:lvlJc w:val="left"/>
      <w:pPr>
        <w:tabs>
          <w:tab w:val="num" w:pos="360"/>
        </w:tabs>
      </w:pPr>
    </w:lvl>
    <w:lvl w:ilvl="8" w:tplc="52F867BE">
      <w:numFmt w:val="none"/>
      <w:lvlText w:val=""/>
      <w:lvlJc w:val="left"/>
      <w:pPr>
        <w:tabs>
          <w:tab w:val="num" w:pos="360"/>
        </w:tabs>
      </w:pPr>
    </w:lvl>
  </w:abstractNum>
  <w:abstractNum w:abstractNumId="11">
    <w:nsid w:val="0EAB5F5D"/>
    <w:multiLevelType w:val="hybridMultilevel"/>
    <w:tmpl w:val="EFF635E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10B818DB"/>
    <w:multiLevelType w:val="multilevel"/>
    <w:tmpl w:val="993AC85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nsid w:val="11C261B2"/>
    <w:multiLevelType w:val="hybridMultilevel"/>
    <w:tmpl w:val="C09A7250"/>
    <w:lvl w:ilvl="0" w:tplc="EF9A901A">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59C4367"/>
    <w:multiLevelType w:val="hybridMultilevel"/>
    <w:tmpl w:val="27F2CE0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83861C1"/>
    <w:multiLevelType w:val="hybridMultilevel"/>
    <w:tmpl w:val="0C06C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7">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554A58"/>
    <w:multiLevelType w:val="hybridMultilevel"/>
    <w:tmpl w:val="9F1A25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1F6F22C2"/>
    <w:multiLevelType w:val="hybridMultilevel"/>
    <w:tmpl w:val="61E6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E646C1"/>
    <w:multiLevelType w:val="hybridMultilevel"/>
    <w:tmpl w:val="E76C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0E359B"/>
    <w:multiLevelType w:val="hybridMultilevel"/>
    <w:tmpl w:val="47D652D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227921D2"/>
    <w:multiLevelType w:val="hybridMultilevel"/>
    <w:tmpl w:val="B1C6A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7CE5009"/>
    <w:multiLevelType w:val="hybridMultilevel"/>
    <w:tmpl w:val="031EDE08"/>
    <w:lvl w:ilvl="0" w:tplc="8DA42F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282546A1"/>
    <w:multiLevelType w:val="hybridMultilevel"/>
    <w:tmpl w:val="AF8E6CB8"/>
    <w:lvl w:ilvl="0" w:tplc="8DA42F92">
      <w:start w:val="1"/>
      <w:numFmt w:val="bullet"/>
      <w:lvlText w:val="-"/>
      <w:lvlJc w:val="left"/>
      <w:pPr>
        <w:ind w:left="720" w:hanging="360"/>
      </w:pPr>
      <w:rPr>
        <w:rFonts w:ascii="Times New Roman" w:hAnsi="Times New Roman" w:cs="Times New Roman" w:hint="default"/>
        <w:b w:val="0"/>
        <w:bCs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288126B1"/>
    <w:multiLevelType w:val="hybridMultilevel"/>
    <w:tmpl w:val="C276A4E8"/>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28951CAC"/>
    <w:multiLevelType w:val="hybridMultilevel"/>
    <w:tmpl w:val="D81EB0D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297D6A38"/>
    <w:multiLevelType w:val="hybridMultilevel"/>
    <w:tmpl w:val="E6A4BE1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2A036AD8"/>
    <w:multiLevelType w:val="hybridMultilevel"/>
    <w:tmpl w:val="63E0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163A2C"/>
    <w:multiLevelType w:val="hybridMultilevel"/>
    <w:tmpl w:val="E986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716629"/>
    <w:multiLevelType w:val="hybridMultilevel"/>
    <w:tmpl w:val="B150FEF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nsid w:val="2B8C557D"/>
    <w:multiLevelType w:val="hybridMultilevel"/>
    <w:tmpl w:val="53BA5BF6"/>
    <w:lvl w:ilvl="0" w:tplc="04190011">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32">
    <w:nsid w:val="2E761811"/>
    <w:multiLevelType w:val="hybridMultilevel"/>
    <w:tmpl w:val="84589C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F547153"/>
    <w:multiLevelType w:val="hybridMultilevel"/>
    <w:tmpl w:val="76D8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EB07E2"/>
    <w:multiLevelType w:val="hybridMultilevel"/>
    <w:tmpl w:val="718CA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154021"/>
    <w:multiLevelType w:val="hybridMultilevel"/>
    <w:tmpl w:val="CEA2DAF6"/>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7">
    <w:nsid w:val="345C5EF9"/>
    <w:multiLevelType w:val="hybridMultilevel"/>
    <w:tmpl w:val="74E057E6"/>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34D16335"/>
    <w:multiLevelType w:val="hybridMultilevel"/>
    <w:tmpl w:val="91C4B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7B72756"/>
    <w:multiLevelType w:val="multilevel"/>
    <w:tmpl w:val="7DD6E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3B491483"/>
    <w:multiLevelType w:val="hybridMultilevel"/>
    <w:tmpl w:val="235872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3BB67F01"/>
    <w:multiLevelType w:val="hybridMultilevel"/>
    <w:tmpl w:val="8FCE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3A3C19"/>
    <w:multiLevelType w:val="hybridMultilevel"/>
    <w:tmpl w:val="75DC0B40"/>
    <w:lvl w:ilvl="0" w:tplc="E05CE8AE">
      <w:start w:val="1"/>
      <w:numFmt w:val="decimal"/>
      <w:lvlText w:val="%1)"/>
      <w:lvlJc w:val="left"/>
      <w:pPr>
        <w:ind w:left="502"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CBC304A"/>
    <w:multiLevelType w:val="hybridMultilevel"/>
    <w:tmpl w:val="6FBAC8F2"/>
    <w:lvl w:ilvl="0" w:tplc="87F41ECC">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D8C66D4"/>
    <w:multiLevelType w:val="hybridMultilevel"/>
    <w:tmpl w:val="D2CC6C3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5">
    <w:nsid w:val="3FC538C4"/>
    <w:multiLevelType w:val="multilevel"/>
    <w:tmpl w:val="EC3C44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40F81E27"/>
    <w:multiLevelType w:val="hybridMultilevel"/>
    <w:tmpl w:val="D8AE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EC4A63"/>
    <w:multiLevelType w:val="hybridMultilevel"/>
    <w:tmpl w:val="BEC0561E"/>
    <w:lvl w:ilvl="0" w:tplc="5614CD64">
      <w:start w:val="1"/>
      <w:numFmt w:val="decimal"/>
      <w:lvlText w:val="%1."/>
      <w:lvlJc w:val="left"/>
      <w:pPr>
        <w:tabs>
          <w:tab w:val="num" w:pos="720"/>
        </w:tabs>
        <w:ind w:left="720" w:hanging="360"/>
      </w:pPr>
      <w:rPr>
        <w:rFonts w:hint="default"/>
      </w:rPr>
    </w:lvl>
    <w:lvl w:ilvl="1" w:tplc="F94C75AC">
      <w:numFmt w:val="none"/>
      <w:lvlText w:val=""/>
      <w:lvlJc w:val="left"/>
      <w:pPr>
        <w:tabs>
          <w:tab w:val="num" w:pos="360"/>
        </w:tabs>
      </w:pPr>
    </w:lvl>
    <w:lvl w:ilvl="2" w:tplc="A7E0F09C">
      <w:numFmt w:val="none"/>
      <w:lvlText w:val=""/>
      <w:lvlJc w:val="left"/>
      <w:pPr>
        <w:tabs>
          <w:tab w:val="num" w:pos="360"/>
        </w:tabs>
      </w:pPr>
    </w:lvl>
    <w:lvl w:ilvl="3" w:tplc="10A26A40">
      <w:numFmt w:val="none"/>
      <w:lvlText w:val=""/>
      <w:lvlJc w:val="left"/>
      <w:pPr>
        <w:tabs>
          <w:tab w:val="num" w:pos="360"/>
        </w:tabs>
      </w:pPr>
    </w:lvl>
    <w:lvl w:ilvl="4" w:tplc="A722654A">
      <w:numFmt w:val="none"/>
      <w:lvlText w:val=""/>
      <w:lvlJc w:val="left"/>
      <w:pPr>
        <w:tabs>
          <w:tab w:val="num" w:pos="360"/>
        </w:tabs>
      </w:pPr>
    </w:lvl>
    <w:lvl w:ilvl="5" w:tplc="39B8993C">
      <w:numFmt w:val="none"/>
      <w:lvlText w:val=""/>
      <w:lvlJc w:val="left"/>
      <w:pPr>
        <w:tabs>
          <w:tab w:val="num" w:pos="360"/>
        </w:tabs>
      </w:pPr>
    </w:lvl>
    <w:lvl w:ilvl="6" w:tplc="FBD0F59A">
      <w:numFmt w:val="none"/>
      <w:lvlText w:val=""/>
      <w:lvlJc w:val="left"/>
      <w:pPr>
        <w:tabs>
          <w:tab w:val="num" w:pos="360"/>
        </w:tabs>
      </w:pPr>
    </w:lvl>
    <w:lvl w:ilvl="7" w:tplc="B6E271B4">
      <w:numFmt w:val="none"/>
      <w:lvlText w:val=""/>
      <w:lvlJc w:val="left"/>
      <w:pPr>
        <w:tabs>
          <w:tab w:val="num" w:pos="360"/>
        </w:tabs>
      </w:pPr>
    </w:lvl>
    <w:lvl w:ilvl="8" w:tplc="9E04847E">
      <w:numFmt w:val="none"/>
      <w:lvlText w:val=""/>
      <w:lvlJc w:val="left"/>
      <w:pPr>
        <w:tabs>
          <w:tab w:val="num" w:pos="360"/>
        </w:tabs>
      </w:pPr>
    </w:lvl>
  </w:abstractNum>
  <w:abstractNum w:abstractNumId="48">
    <w:nsid w:val="42305DE1"/>
    <w:multiLevelType w:val="hybridMultilevel"/>
    <w:tmpl w:val="127462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6990F2F"/>
    <w:multiLevelType w:val="hybridMultilevel"/>
    <w:tmpl w:val="FF0AF0CC"/>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0">
    <w:nsid w:val="475B31E6"/>
    <w:multiLevelType w:val="hybridMultilevel"/>
    <w:tmpl w:val="3C3C2874"/>
    <w:lvl w:ilvl="0" w:tplc="8DA42F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1">
    <w:nsid w:val="4AF31F2A"/>
    <w:multiLevelType w:val="hybridMultilevel"/>
    <w:tmpl w:val="68E0B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B5E2C02"/>
    <w:multiLevelType w:val="hybridMultilevel"/>
    <w:tmpl w:val="E4B6CC1A"/>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3">
    <w:nsid w:val="4C191B01"/>
    <w:multiLevelType w:val="hybridMultilevel"/>
    <w:tmpl w:val="3F065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9E6C5C"/>
    <w:multiLevelType w:val="hybridMultilevel"/>
    <w:tmpl w:val="DF4E3BC8"/>
    <w:lvl w:ilvl="0" w:tplc="8DA42F92">
      <w:start w:val="1"/>
      <w:numFmt w:val="bullet"/>
      <w:lvlText w:val="-"/>
      <w:lvlJc w:val="left"/>
      <w:pPr>
        <w:ind w:left="426" w:hanging="360"/>
      </w:pPr>
      <w:rPr>
        <w:rFonts w:ascii="Times New Roman" w:hAnsi="Times New Roman" w:cs="Times New Roman" w:hint="default"/>
        <w:sz w:val="24"/>
        <w:szCs w:val="24"/>
      </w:rPr>
    </w:lvl>
    <w:lvl w:ilvl="1" w:tplc="04190003">
      <w:start w:val="1"/>
      <w:numFmt w:val="bullet"/>
      <w:lvlText w:val="o"/>
      <w:lvlJc w:val="left"/>
      <w:pPr>
        <w:ind w:left="1146" w:hanging="360"/>
      </w:pPr>
      <w:rPr>
        <w:rFonts w:ascii="Courier New" w:hAnsi="Courier New" w:cs="Courier New" w:hint="default"/>
      </w:rPr>
    </w:lvl>
    <w:lvl w:ilvl="2" w:tplc="04190005">
      <w:start w:val="1"/>
      <w:numFmt w:val="bullet"/>
      <w:lvlText w:val=""/>
      <w:lvlJc w:val="left"/>
      <w:pPr>
        <w:ind w:left="1866" w:hanging="360"/>
      </w:pPr>
      <w:rPr>
        <w:rFonts w:ascii="Wingdings" w:hAnsi="Wingdings" w:cs="Wingdings" w:hint="default"/>
      </w:rPr>
    </w:lvl>
    <w:lvl w:ilvl="3" w:tplc="04190001">
      <w:start w:val="1"/>
      <w:numFmt w:val="bullet"/>
      <w:lvlText w:val=""/>
      <w:lvlJc w:val="left"/>
      <w:pPr>
        <w:ind w:left="2586" w:hanging="360"/>
      </w:pPr>
      <w:rPr>
        <w:rFonts w:ascii="Symbol" w:hAnsi="Symbol" w:cs="Symbol" w:hint="default"/>
      </w:rPr>
    </w:lvl>
    <w:lvl w:ilvl="4" w:tplc="04190003">
      <w:start w:val="1"/>
      <w:numFmt w:val="bullet"/>
      <w:lvlText w:val="o"/>
      <w:lvlJc w:val="left"/>
      <w:pPr>
        <w:ind w:left="3306" w:hanging="360"/>
      </w:pPr>
      <w:rPr>
        <w:rFonts w:ascii="Courier New" w:hAnsi="Courier New" w:cs="Courier New" w:hint="default"/>
      </w:rPr>
    </w:lvl>
    <w:lvl w:ilvl="5" w:tplc="04190005">
      <w:start w:val="1"/>
      <w:numFmt w:val="bullet"/>
      <w:lvlText w:val=""/>
      <w:lvlJc w:val="left"/>
      <w:pPr>
        <w:ind w:left="4026" w:hanging="360"/>
      </w:pPr>
      <w:rPr>
        <w:rFonts w:ascii="Wingdings" w:hAnsi="Wingdings" w:cs="Wingdings" w:hint="default"/>
      </w:rPr>
    </w:lvl>
    <w:lvl w:ilvl="6" w:tplc="04190001">
      <w:start w:val="1"/>
      <w:numFmt w:val="bullet"/>
      <w:lvlText w:val=""/>
      <w:lvlJc w:val="left"/>
      <w:pPr>
        <w:ind w:left="4746" w:hanging="360"/>
      </w:pPr>
      <w:rPr>
        <w:rFonts w:ascii="Symbol" w:hAnsi="Symbol" w:cs="Symbol" w:hint="default"/>
      </w:rPr>
    </w:lvl>
    <w:lvl w:ilvl="7" w:tplc="04190003">
      <w:start w:val="1"/>
      <w:numFmt w:val="bullet"/>
      <w:lvlText w:val="o"/>
      <w:lvlJc w:val="left"/>
      <w:pPr>
        <w:ind w:left="5466" w:hanging="360"/>
      </w:pPr>
      <w:rPr>
        <w:rFonts w:ascii="Courier New" w:hAnsi="Courier New" w:cs="Courier New" w:hint="default"/>
      </w:rPr>
    </w:lvl>
    <w:lvl w:ilvl="8" w:tplc="04190005">
      <w:start w:val="1"/>
      <w:numFmt w:val="bullet"/>
      <w:lvlText w:val=""/>
      <w:lvlJc w:val="left"/>
      <w:pPr>
        <w:ind w:left="6186" w:hanging="360"/>
      </w:pPr>
      <w:rPr>
        <w:rFonts w:ascii="Wingdings" w:hAnsi="Wingdings" w:cs="Wingdings" w:hint="default"/>
      </w:rPr>
    </w:lvl>
  </w:abstractNum>
  <w:abstractNum w:abstractNumId="55">
    <w:nsid w:val="4DE17451"/>
    <w:multiLevelType w:val="hybridMultilevel"/>
    <w:tmpl w:val="6C8CA150"/>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4EE27E0C"/>
    <w:multiLevelType w:val="hybridMultilevel"/>
    <w:tmpl w:val="6576B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1FB4F59"/>
    <w:multiLevelType w:val="hybridMultilevel"/>
    <w:tmpl w:val="14C04A28"/>
    <w:lvl w:ilvl="0" w:tplc="51266E80">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5130B1B"/>
    <w:multiLevelType w:val="hybridMultilevel"/>
    <w:tmpl w:val="DC0407DC"/>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9">
    <w:nsid w:val="55237622"/>
    <w:multiLevelType w:val="hybridMultilevel"/>
    <w:tmpl w:val="5BA43EF2"/>
    <w:lvl w:ilvl="0" w:tplc="3342E886">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0">
    <w:nsid w:val="55AF5503"/>
    <w:multiLevelType w:val="hybridMultilevel"/>
    <w:tmpl w:val="3364D72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1">
    <w:nsid w:val="562174D9"/>
    <w:multiLevelType w:val="hybridMultilevel"/>
    <w:tmpl w:val="9EF21906"/>
    <w:lvl w:ilvl="0" w:tplc="8DA42F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2">
    <w:nsid w:val="562177EC"/>
    <w:multiLevelType w:val="hybridMultilevel"/>
    <w:tmpl w:val="9F88A5E2"/>
    <w:lvl w:ilvl="0" w:tplc="8DA42F92">
      <w:start w:val="1"/>
      <w:numFmt w:val="bullet"/>
      <w:lvlText w:val="-"/>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58AD3679"/>
    <w:multiLevelType w:val="hybridMultilevel"/>
    <w:tmpl w:val="1A940384"/>
    <w:lvl w:ilvl="0" w:tplc="F68E5E48">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4">
    <w:nsid w:val="59C64275"/>
    <w:multiLevelType w:val="hybridMultilevel"/>
    <w:tmpl w:val="EA8E0836"/>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5">
    <w:nsid w:val="5A8B52A9"/>
    <w:multiLevelType w:val="hybridMultilevel"/>
    <w:tmpl w:val="604A6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2E69DD"/>
    <w:multiLevelType w:val="hybridMultilevel"/>
    <w:tmpl w:val="764818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5FD1129D"/>
    <w:multiLevelType w:val="hybridMultilevel"/>
    <w:tmpl w:val="6258421A"/>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8">
    <w:nsid w:val="607A01EE"/>
    <w:multiLevelType w:val="hybridMultilevel"/>
    <w:tmpl w:val="843C74AE"/>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62151806"/>
    <w:multiLevelType w:val="hybridMultilevel"/>
    <w:tmpl w:val="6B34470C"/>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62B15F25"/>
    <w:multiLevelType w:val="hybridMultilevel"/>
    <w:tmpl w:val="F9AE4A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653E4E5A"/>
    <w:multiLevelType w:val="multilevel"/>
    <w:tmpl w:val="306279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66ED5C3C"/>
    <w:multiLevelType w:val="hybridMultilevel"/>
    <w:tmpl w:val="B6BCFA2A"/>
    <w:lvl w:ilvl="0" w:tplc="8DA42F92">
      <w:start w:val="1"/>
      <w:numFmt w:val="bullet"/>
      <w:lvlText w:val="-"/>
      <w:lvlJc w:val="left"/>
      <w:pPr>
        <w:ind w:left="426" w:hanging="360"/>
      </w:pPr>
      <w:rPr>
        <w:rFonts w:ascii="Times New Roman" w:hAnsi="Times New Roman" w:cs="Times New Roman" w:hint="default"/>
        <w:sz w:val="24"/>
        <w:szCs w:val="24"/>
      </w:rPr>
    </w:lvl>
    <w:lvl w:ilvl="1" w:tplc="04190003">
      <w:start w:val="1"/>
      <w:numFmt w:val="bullet"/>
      <w:lvlText w:val="o"/>
      <w:lvlJc w:val="left"/>
      <w:pPr>
        <w:ind w:left="1146" w:hanging="360"/>
      </w:pPr>
      <w:rPr>
        <w:rFonts w:ascii="Courier New" w:hAnsi="Courier New" w:cs="Courier New" w:hint="default"/>
      </w:rPr>
    </w:lvl>
    <w:lvl w:ilvl="2" w:tplc="04190005">
      <w:start w:val="1"/>
      <w:numFmt w:val="bullet"/>
      <w:lvlText w:val=""/>
      <w:lvlJc w:val="left"/>
      <w:pPr>
        <w:ind w:left="1866" w:hanging="360"/>
      </w:pPr>
      <w:rPr>
        <w:rFonts w:ascii="Wingdings" w:hAnsi="Wingdings" w:cs="Wingdings" w:hint="default"/>
      </w:rPr>
    </w:lvl>
    <w:lvl w:ilvl="3" w:tplc="04190001">
      <w:start w:val="1"/>
      <w:numFmt w:val="bullet"/>
      <w:lvlText w:val=""/>
      <w:lvlJc w:val="left"/>
      <w:pPr>
        <w:ind w:left="2586" w:hanging="360"/>
      </w:pPr>
      <w:rPr>
        <w:rFonts w:ascii="Symbol" w:hAnsi="Symbol" w:cs="Symbol" w:hint="default"/>
      </w:rPr>
    </w:lvl>
    <w:lvl w:ilvl="4" w:tplc="04190003">
      <w:start w:val="1"/>
      <w:numFmt w:val="bullet"/>
      <w:lvlText w:val="o"/>
      <w:lvlJc w:val="left"/>
      <w:pPr>
        <w:ind w:left="3306" w:hanging="360"/>
      </w:pPr>
      <w:rPr>
        <w:rFonts w:ascii="Courier New" w:hAnsi="Courier New" w:cs="Courier New" w:hint="default"/>
      </w:rPr>
    </w:lvl>
    <w:lvl w:ilvl="5" w:tplc="04190005">
      <w:start w:val="1"/>
      <w:numFmt w:val="bullet"/>
      <w:lvlText w:val=""/>
      <w:lvlJc w:val="left"/>
      <w:pPr>
        <w:ind w:left="4026" w:hanging="360"/>
      </w:pPr>
      <w:rPr>
        <w:rFonts w:ascii="Wingdings" w:hAnsi="Wingdings" w:cs="Wingdings" w:hint="default"/>
      </w:rPr>
    </w:lvl>
    <w:lvl w:ilvl="6" w:tplc="04190001">
      <w:start w:val="1"/>
      <w:numFmt w:val="bullet"/>
      <w:lvlText w:val=""/>
      <w:lvlJc w:val="left"/>
      <w:pPr>
        <w:ind w:left="4746" w:hanging="360"/>
      </w:pPr>
      <w:rPr>
        <w:rFonts w:ascii="Symbol" w:hAnsi="Symbol" w:cs="Symbol" w:hint="default"/>
      </w:rPr>
    </w:lvl>
    <w:lvl w:ilvl="7" w:tplc="04190003">
      <w:start w:val="1"/>
      <w:numFmt w:val="bullet"/>
      <w:lvlText w:val="o"/>
      <w:lvlJc w:val="left"/>
      <w:pPr>
        <w:ind w:left="5466" w:hanging="360"/>
      </w:pPr>
      <w:rPr>
        <w:rFonts w:ascii="Courier New" w:hAnsi="Courier New" w:cs="Courier New" w:hint="default"/>
      </w:rPr>
    </w:lvl>
    <w:lvl w:ilvl="8" w:tplc="04190005">
      <w:start w:val="1"/>
      <w:numFmt w:val="bullet"/>
      <w:lvlText w:val=""/>
      <w:lvlJc w:val="left"/>
      <w:pPr>
        <w:ind w:left="6186" w:hanging="360"/>
      </w:pPr>
      <w:rPr>
        <w:rFonts w:ascii="Wingdings" w:hAnsi="Wingdings" w:cs="Wingdings" w:hint="default"/>
      </w:rPr>
    </w:lvl>
  </w:abstractNum>
  <w:abstractNum w:abstractNumId="73">
    <w:nsid w:val="6AFF0420"/>
    <w:multiLevelType w:val="hybridMultilevel"/>
    <w:tmpl w:val="D8F24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C471EFE"/>
    <w:multiLevelType w:val="hybridMultilevel"/>
    <w:tmpl w:val="5AA6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DAF2EDC"/>
    <w:multiLevelType w:val="multilevel"/>
    <w:tmpl w:val="F97A8620"/>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76">
    <w:nsid w:val="6E8D594E"/>
    <w:multiLevelType w:val="hybridMultilevel"/>
    <w:tmpl w:val="604E1628"/>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6FBA0111"/>
    <w:multiLevelType w:val="hybridMultilevel"/>
    <w:tmpl w:val="30246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1732568"/>
    <w:multiLevelType w:val="multilevel"/>
    <w:tmpl w:val="864A3302"/>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73BE0A7A"/>
    <w:multiLevelType w:val="hybridMultilevel"/>
    <w:tmpl w:val="1ABE38FE"/>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0">
    <w:nsid w:val="743F76B9"/>
    <w:multiLevelType w:val="hybridMultilevel"/>
    <w:tmpl w:val="9C90DFFA"/>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nsid w:val="76880E3E"/>
    <w:multiLevelType w:val="hybridMultilevel"/>
    <w:tmpl w:val="3D0C883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3">
    <w:nsid w:val="7A2A75E1"/>
    <w:multiLevelType w:val="hybridMultilevel"/>
    <w:tmpl w:val="D9D689F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4">
    <w:nsid w:val="7F3C7F58"/>
    <w:multiLevelType w:val="hybridMultilevel"/>
    <w:tmpl w:val="00EA8DB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1"/>
  </w:num>
  <w:num w:numId="2">
    <w:abstractNumId w:val="10"/>
  </w:num>
  <w:num w:numId="3">
    <w:abstractNumId w:val="47"/>
  </w:num>
  <w:num w:numId="4">
    <w:abstractNumId w:val="36"/>
  </w:num>
  <w:num w:numId="5">
    <w:abstractNumId w:val="16"/>
  </w:num>
  <w:num w:numId="6">
    <w:abstractNumId w:val="9"/>
  </w:num>
  <w:num w:numId="7">
    <w:abstractNumId w:val="84"/>
  </w:num>
  <w:num w:numId="8">
    <w:abstractNumId w:val="27"/>
  </w:num>
  <w:num w:numId="9">
    <w:abstractNumId w:val="60"/>
  </w:num>
  <w:num w:numId="10">
    <w:abstractNumId w:val="44"/>
  </w:num>
  <w:num w:numId="11">
    <w:abstractNumId w:val="30"/>
  </w:num>
  <w:num w:numId="12">
    <w:abstractNumId w:val="76"/>
  </w:num>
  <w:num w:numId="13">
    <w:abstractNumId w:val="23"/>
  </w:num>
  <w:num w:numId="14">
    <w:abstractNumId w:val="61"/>
  </w:num>
  <w:num w:numId="15">
    <w:abstractNumId w:val="50"/>
  </w:num>
  <w:num w:numId="16">
    <w:abstractNumId w:val="5"/>
  </w:num>
  <w:num w:numId="17">
    <w:abstractNumId w:val="63"/>
  </w:num>
  <w:num w:numId="18">
    <w:abstractNumId w:val="4"/>
  </w:num>
  <w:num w:numId="19">
    <w:abstractNumId w:val="8"/>
  </w:num>
  <w:num w:numId="20">
    <w:abstractNumId w:val="26"/>
  </w:num>
  <w:num w:numId="21">
    <w:abstractNumId w:val="67"/>
  </w:num>
  <w:num w:numId="22">
    <w:abstractNumId w:val="68"/>
  </w:num>
  <w:num w:numId="2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5"/>
  </w:num>
  <w:num w:numId="26">
    <w:abstractNumId w:val="64"/>
  </w:num>
  <w:num w:numId="27">
    <w:abstractNumId w:val="83"/>
  </w:num>
  <w:num w:numId="28">
    <w:abstractNumId w:val="82"/>
  </w:num>
  <w:num w:numId="29">
    <w:abstractNumId w:val="54"/>
  </w:num>
  <w:num w:numId="30">
    <w:abstractNumId w:val="35"/>
  </w:num>
  <w:num w:numId="31">
    <w:abstractNumId w:val="72"/>
  </w:num>
  <w:num w:numId="32">
    <w:abstractNumId w:val="25"/>
  </w:num>
  <w:num w:numId="33">
    <w:abstractNumId w:val="69"/>
  </w:num>
  <w:num w:numId="34">
    <w:abstractNumId w:val="80"/>
  </w:num>
  <w:num w:numId="35">
    <w:abstractNumId w:val="79"/>
  </w:num>
  <w:num w:numId="36">
    <w:abstractNumId w:val="52"/>
  </w:num>
  <w:num w:numId="37">
    <w:abstractNumId w:val="21"/>
  </w:num>
  <w:num w:numId="38">
    <w:abstractNumId w:val="58"/>
  </w:num>
  <w:num w:numId="39">
    <w:abstractNumId w:val="49"/>
  </w:num>
  <w:num w:numId="40">
    <w:abstractNumId w:val="81"/>
  </w:num>
  <w:num w:numId="41">
    <w:abstractNumId w:val="37"/>
  </w:num>
  <w:num w:numId="42">
    <w:abstractNumId w:val="38"/>
  </w:num>
  <w:num w:numId="43">
    <w:abstractNumId w:val="65"/>
  </w:num>
  <w:num w:numId="44">
    <w:abstractNumId w:val="28"/>
  </w:num>
  <w:num w:numId="45">
    <w:abstractNumId w:val="18"/>
  </w:num>
  <w:num w:numId="46">
    <w:abstractNumId w:val="7"/>
  </w:num>
  <w:num w:numId="47">
    <w:abstractNumId w:val="73"/>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lvlOverride w:ilvl="2"/>
    <w:lvlOverride w:ilvl="3"/>
    <w:lvlOverride w:ilvl="4"/>
    <w:lvlOverride w:ilvl="5"/>
    <w:lvlOverride w:ilvl="6"/>
    <w:lvlOverride w:ilvl="7"/>
    <w:lvlOverride w:ilvl="8"/>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19"/>
  </w:num>
  <w:num w:numId="60">
    <w:abstractNumId w:val="53"/>
  </w:num>
  <w:num w:numId="61">
    <w:abstractNumId w:val="59"/>
  </w:num>
  <w:num w:numId="62">
    <w:abstractNumId w:val="17"/>
  </w:num>
  <w:num w:numId="63">
    <w:abstractNumId w:val="6"/>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46"/>
  </w:num>
  <w:num w:numId="70">
    <w:abstractNumId w:val="29"/>
  </w:num>
  <w:num w:numId="71">
    <w:abstractNumId w:val="41"/>
  </w:num>
  <w:num w:numId="72">
    <w:abstractNumId w:val="33"/>
  </w:num>
  <w:num w:numId="73">
    <w:abstractNumId w:val="11"/>
  </w:num>
  <w:num w:numId="74">
    <w:abstractNumId w:val="20"/>
  </w:num>
  <w:num w:numId="75">
    <w:abstractNumId w:val="78"/>
  </w:num>
  <w:num w:numId="76">
    <w:abstractNumId w:val="14"/>
  </w:num>
  <w:num w:numId="77">
    <w:abstractNumId w:val="71"/>
  </w:num>
  <w:num w:numId="78">
    <w:abstractNumId w:val="75"/>
  </w:num>
  <w:num w:numId="79">
    <w:abstractNumId w:val="12"/>
  </w:num>
  <w:num w:numId="80">
    <w:abstractNumId w:val="39"/>
  </w:num>
  <w:num w:numId="81">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4A1E"/>
    <w:rsid w:val="000001A7"/>
    <w:rsid w:val="000010D7"/>
    <w:rsid w:val="00002763"/>
    <w:rsid w:val="000030E0"/>
    <w:rsid w:val="00006EF5"/>
    <w:rsid w:val="0001260D"/>
    <w:rsid w:val="00012A4E"/>
    <w:rsid w:val="00014F7A"/>
    <w:rsid w:val="00015A20"/>
    <w:rsid w:val="000161A0"/>
    <w:rsid w:val="00020C9B"/>
    <w:rsid w:val="00023552"/>
    <w:rsid w:val="00025BC6"/>
    <w:rsid w:val="00025C6E"/>
    <w:rsid w:val="0002647C"/>
    <w:rsid w:val="000270FF"/>
    <w:rsid w:val="00041246"/>
    <w:rsid w:val="000433CB"/>
    <w:rsid w:val="0004436E"/>
    <w:rsid w:val="00046C50"/>
    <w:rsid w:val="00052E79"/>
    <w:rsid w:val="00052F14"/>
    <w:rsid w:val="00062B70"/>
    <w:rsid w:val="0007137C"/>
    <w:rsid w:val="000762AD"/>
    <w:rsid w:val="00076E1F"/>
    <w:rsid w:val="00083E52"/>
    <w:rsid w:val="0009334F"/>
    <w:rsid w:val="000A468A"/>
    <w:rsid w:val="000A5CDA"/>
    <w:rsid w:val="000A7CD1"/>
    <w:rsid w:val="000B4201"/>
    <w:rsid w:val="000B66F8"/>
    <w:rsid w:val="000C434A"/>
    <w:rsid w:val="000C7484"/>
    <w:rsid w:val="000E1708"/>
    <w:rsid w:val="000E3F80"/>
    <w:rsid w:val="000E495F"/>
    <w:rsid w:val="000F652E"/>
    <w:rsid w:val="00103AA7"/>
    <w:rsid w:val="00103AB7"/>
    <w:rsid w:val="00103C88"/>
    <w:rsid w:val="0010566F"/>
    <w:rsid w:val="00106C83"/>
    <w:rsid w:val="00110EA7"/>
    <w:rsid w:val="0011230B"/>
    <w:rsid w:val="00112CFA"/>
    <w:rsid w:val="001171C0"/>
    <w:rsid w:val="001174F2"/>
    <w:rsid w:val="0013177D"/>
    <w:rsid w:val="001328BF"/>
    <w:rsid w:val="0013548F"/>
    <w:rsid w:val="00135ABB"/>
    <w:rsid w:val="00141BE2"/>
    <w:rsid w:val="00145BC7"/>
    <w:rsid w:val="00147CC8"/>
    <w:rsid w:val="00164FFB"/>
    <w:rsid w:val="00177A34"/>
    <w:rsid w:val="00181F0F"/>
    <w:rsid w:val="001852A7"/>
    <w:rsid w:val="0018742E"/>
    <w:rsid w:val="00190670"/>
    <w:rsid w:val="00191894"/>
    <w:rsid w:val="00196765"/>
    <w:rsid w:val="00196BB4"/>
    <w:rsid w:val="001A2782"/>
    <w:rsid w:val="001A31B5"/>
    <w:rsid w:val="001A47AC"/>
    <w:rsid w:val="001A7A14"/>
    <w:rsid w:val="001B1070"/>
    <w:rsid w:val="001B25D7"/>
    <w:rsid w:val="001C316E"/>
    <w:rsid w:val="001D20EF"/>
    <w:rsid w:val="001D4B11"/>
    <w:rsid w:val="001E0139"/>
    <w:rsid w:val="001E255E"/>
    <w:rsid w:val="001E468B"/>
    <w:rsid w:val="001F2040"/>
    <w:rsid w:val="00211C77"/>
    <w:rsid w:val="00217513"/>
    <w:rsid w:val="00223427"/>
    <w:rsid w:val="002242F1"/>
    <w:rsid w:val="002243B2"/>
    <w:rsid w:val="00226B18"/>
    <w:rsid w:val="0023167F"/>
    <w:rsid w:val="00242D78"/>
    <w:rsid w:val="00243F91"/>
    <w:rsid w:val="002461F8"/>
    <w:rsid w:val="0024794C"/>
    <w:rsid w:val="00250CED"/>
    <w:rsid w:val="0025331D"/>
    <w:rsid w:val="0025699A"/>
    <w:rsid w:val="00260370"/>
    <w:rsid w:val="0026103E"/>
    <w:rsid w:val="00261827"/>
    <w:rsid w:val="00264BF8"/>
    <w:rsid w:val="0026510C"/>
    <w:rsid w:val="002670EB"/>
    <w:rsid w:val="00272407"/>
    <w:rsid w:val="00275855"/>
    <w:rsid w:val="00280B5A"/>
    <w:rsid w:val="00281DA6"/>
    <w:rsid w:val="00284995"/>
    <w:rsid w:val="00285BD9"/>
    <w:rsid w:val="002862E4"/>
    <w:rsid w:val="00293E6F"/>
    <w:rsid w:val="00294BE6"/>
    <w:rsid w:val="002A6973"/>
    <w:rsid w:val="002A78FE"/>
    <w:rsid w:val="002A7D55"/>
    <w:rsid w:val="002A7FDB"/>
    <w:rsid w:val="002B2B43"/>
    <w:rsid w:val="002B3AD5"/>
    <w:rsid w:val="002C6163"/>
    <w:rsid w:val="002C777B"/>
    <w:rsid w:val="002D2067"/>
    <w:rsid w:val="002D46E8"/>
    <w:rsid w:val="002D52EA"/>
    <w:rsid w:val="002D79DE"/>
    <w:rsid w:val="002E361E"/>
    <w:rsid w:val="002F7CB3"/>
    <w:rsid w:val="002F7EB9"/>
    <w:rsid w:val="00306C3E"/>
    <w:rsid w:val="00316F2B"/>
    <w:rsid w:val="0031723C"/>
    <w:rsid w:val="00322E0B"/>
    <w:rsid w:val="00323335"/>
    <w:rsid w:val="00323726"/>
    <w:rsid w:val="00342040"/>
    <w:rsid w:val="00343B19"/>
    <w:rsid w:val="00346491"/>
    <w:rsid w:val="00347EE4"/>
    <w:rsid w:val="00352504"/>
    <w:rsid w:val="0035272E"/>
    <w:rsid w:val="00353DE9"/>
    <w:rsid w:val="00357FAA"/>
    <w:rsid w:val="00357FEE"/>
    <w:rsid w:val="003606C4"/>
    <w:rsid w:val="0037610F"/>
    <w:rsid w:val="003777C4"/>
    <w:rsid w:val="0038749F"/>
    <w:rsid w:val="00390448"/>
    <w:rsid w:val="003904F4"/>
    <w:rsid w:val="003944E0"/>
    <w:rsid w:val="003A1900"/>
    <w:rsid w:val="003A49C1"/>
    <w:rsid w:val="003A5A16"/>
    <w:rsid w:val="003B1393"/>
    <w:rsid w:val="003B3A26"/>
    <w:rsid w:val="003C7356"/>
    <w:rsid w:val="003D3282"/>
    <w:rsid w:val="003D622B"/>
    <w:rsid w:val="003E2140"/>
    <w:rsid w:val="003E4A1E"/>
    <w:rsid w:val="003F3232"/>
    <w:rsid w:val="003F48F2"/>
    <w:rsid w:val="00404FDF"/>
    <w:rsid w:val="00423734"/>
    <w:rsid w:val="00424F32"/>
    <w:rsid w:val="00426DD8"/>
    <w:rsid w:val="00426F5B"/>
    <w:rsid w:val="00427C13"/>
    <w:rsid w:val="0043165F"/>
    <w:rsid w:val="004319AE"/>
    <w:rsid w:val="00432C21"/>
    <w:rsid w:val="0043600C"/>
    <w:rsid w:val="0044129E"/>
    <w:rsid w:val="00447507"/>
    <w:rsid w:val="00452789"/>
    <w:rsid w:val="0045417C"/>
    <w:rsid w:val="004555C3"/>
    <w:rsid w:val="004645FE"/>
    <w:rsid w:val="00477C81"/>
    <w:rsid w:val="00485563"/>
    <w:rsid w:val="0049309F"/>
    <w:rsid w:val="004940C6"/>
    <w:rsid w:val="00494F3B"/>
    <w:rsid w:val="004965EE"/>
    <w:rsid w:val="004A228C"/>
    <w:rsid w:val="004B1DC7"/>
    <w:rsid w:val="004C0F9D"/>
    <w:rsid w:val="004C1A85"/>
    <w:rsid w:val="004C20A4"/>
    <w:rsid w:val="004D0437"/>
    <w:rsid w:val="004D0E27"/>
    <w:rsid w:val="004D412E"/>
    <w:rsid w:val="004D7BA9"/>
    <w:rsid w:val="004E0493"/>
    <w:rsid w:val="004E2FAA"/>
    <w:rsid w:val="004E3C7C"/>
    <w:rsid w:val="004E4072"/>
    <w:rsid w:val="004E5E0A"/>
    <w:rsid w:val="00500D27"/>
    <w:rsid w:val="005014C0"/>
    <w:rsid w:val="00506920"/>
    <w:rsid w:val="00507FA4"/>
    <w:rsid w:val="0051195D"/>
    <w:rsid w:val="00540BB8"/>
    <w:rsid w:val="005441D3"/>
    <w:rsid w:val="00544349"/>
    <w:rsid w:val="00546651"/>
    <w:rsid w:val="00547539"/>
    <w:rsid w:val="00552E47"/>
    <w:rsid w:val="00554C38"/>
    <w:rsid w:val="00555124"/>
    <w:rsid w:val="00556817"/>
    <w:rsid w:val="00560F68"/>
    <w:rsid w:val="00564925"/>
    <w:rsid w:val="00564C0B"/>
    <w:rsid w:val="005727A0"/>
    <w:rsid w:val="005814C9"/>
    <w:rsid w:val="005847FD"/>
    <w:rsid w:val="00591A7A"/>
    <w:rsid w:val="005943D3"/>
    <w:rsid w:val="00594619"/>
    <w:rsid w:val="00595FA5"/>
    <w:rsid w:val="005A4BCA"/>
    <w:rsid w:val="005B1CCC"/>
    <w:rsid w:val="005B57DF"/>
    <w:rsid w:val="005B59EC"/>
    <w:rsid w:val="005B7D61"/>
    <w:rsid w:val="005C01C2"/>
    <w:rsid w:val="005C2171"/>
    <w:rsid w:val="005C2D58"/>
    <w:rsid w:val="005C30C7"/>
    <w:rsid w:val="005C3D2F"/>
    <w:rsid w:val="005C3F24"/>
    <w:rsid w:val="005C502E"/>
    <w:rsid w:val="005D4F03"/>
    <w:rsid w:val="005D5C2E"/>
    <w:rsid w:val="005F1EBD"/>
    <w:rsid w:val="00601561"/>
    <w:rsid w:val="00602AD4"/>
    <w:rsid w:val="00615DC9"/>
    <w:rsid w:val="00622479"/>
    <w:rsid w:val="00622635"/>
    <w:rsid w:val="0063374A"/>
    <w:rsid w:val="00637169"/>
    <w:rsid w:val="00643A7A"/>
    <w:rsid w:val="00645C68"/>
    <w:rsid w:val="00647C98"/>
    <w:rsid w:val="00652498"/>
    <w:rsid w:val="00662BD8"/>
    <w:rsid w:val="0066530E"/>
    <w:rsid w:val="006720E1"/>
    <w:rsid w:val="0067293F"/>
    <w:rsid w:val="00673F39"/>
    <w:rsid w:val="00675BC4"/>
    <w:rsid w:val="006761DA"/>
    <w:rsid w:val="006803F6"/>
    <w:rsid w:val="00680AA4"/>
    <w:rsid w:val="00683B40"/>
    <w:rsid w:val="00685C63"/>
    <w:rsid w:val="006A05C6"/>
    <w:rsid w:val="006A2A5D"/>
    <w:rsid w:val="006B072E"/>
    <w:rsid w:val="006B75F3"/>
    <w:rsid w:val="006C0ADC"/>
    <w:rsid w:val="006C24C5"/>
    <w:rsid w:val="006D08BA"/>
    <w:rsid w:val="006D651B"/>
    <w:rsid w:val="006D799E"/>
    <w:rsid w:val="006E39E3"/>
    <w:rsid w:val="006E46E9"/>
    <w:rsid w:val="006E5461"/>
    <w:rsid w:val="006E6503"/>
    <w:rsid w:val="006E6EB7"/>
    <w:rsid w:val="006F417A"/>
    <w:rsid w:val="00707E2B"/>
    <w:rsid w:val="007116DF"/>
    <w:rsid w:val="00714058"/>
    <w:rsid w:val="00720AA6"/>
    <w:rsid w:val="0072302E"/>
    <w:rsid w:val="007279F1"/>
    <w:rsid w:val="00736817"/>
    <w:rsid w:val="0073792B"/>
    <w:rsid w:val="00740391"/>
    <w:rsid w:val="007407A2"/>
    <w:rsid w:val="0074137D"/>
    <w:rsid w:val="00751E29"/>
    <w:rsid w:val="00755780"/>
    <w:rsid w:val="00782D9C"/>
    <w:rsid w:val="007837FF"/>
    <w:rsid w:val="00786DED"/>
    <w:rsid w:val="00787369"/>
    <w:rsid w:val="007915F6"/>
    <w:rsid w:val="0079299C"/>
    <w:rsid w:val="00792C61"/>
    <w:rsid w:val="00797249"/>
    <w:rsid w:val="007A13CF"/>
    <w:rsid w:val="007A68E0"/>
    <w:rsid w:val="007B1460"/>
    <w:rsid w:val="007B295D"/>
    <w:rsid w:val="007B42D5"/>
    <w:rsid w:val="007B6617"/>
    <w:rsid w:val="007C155B"/>
    <w:rsid w:val="007C42AA"/>
    <w:rsid w:val="007C7459"/>
    <w:rsid w:val="007C7BD4"/>
    <w:rsid w:val="007C7E39"/>
    <w:rsid w:val="007D26C8"/>
    <w:rsid w:val="007D5A1A"/>
    <w:rsid w:val="007E0B2D"/>
    <w:rsid w:val="007E4872"/>
    <w:rsid w:val="007F7684"/>
    <w:rsid w:val="00800E4F"/>
    <w:rsid w:val="00801C46"/>
    <w:rsid w:val="00807031"/>
    <w:rsid w:val="0081735E"/>
    <w:rsid w:val="00821274"/>
    <w:rsid w:val="00822185"/>
    <w:rsid w:val="008241CA"/>
    <w:rsid w:val="0082494C"/>
    <w:rsid w:val="0082648C"/>
    <w:rsid w:val="00833AE8"/>
    <w:rsid w:val="00833C88"/>
    <w:rsid w:val="0083623A"/>
    <w:rsid w:val="00842A92"/>
    <w:rsid w:val="008439BA"/>
    <w:rsid w:val="00843BB6"/>
    <w:rsid w:val="008474C8"/>
    <w:rsid w:val="00852922"/>
    <w:rsid w:val="00860E01"/>
    <w:rsid w:val="00862D17"/>
    <w:rsid w:val="00862D9F"/>
    <w:rsid w:val="0088178F"/>
    <w:rsid w:val="008A0059"/>
    <w:rsid w:val="008A2EE8"/>
    <w:rsid w:val="008A5877"/>
    <w:rsid w:val="008B5999"/>
    <w:rsid w:val="008B6409"/>
    <w:rsid w:val="008B7747"/>
    <w:rsid w:val="008C08F7"/>
    <w:rsid w:val="008C5AA2"/>
    <w:rsid w:val="008C6998"/>
    <w:rsid w:val="008D1E5E"/>
    <w:rsid w:val="008D6F51"/>
    <w:rsid w:val="008E5059"/>
    <w:rsid w:val="008F0549"/>
    <w:rsid w:val="008F5A60"/>
    <w:rsid w:val="008F6F79"/>
    <w:rsid w:val="00906EC5"/>
    <w:rsid w:val="00910817"/>
    <w:rsid w:val="00911B5F"/>
    <w:rsid w:val="00911F94"/>
    <w:rsid w:val="00912CD5"/>
    <w:rsid w:val="00913D4A"/>
    <w:rsid w:val="00914415"/>
    <w:rsid w:val="00917050"/>
    <w:rsid w:val="0092035E"/>
    <w:rsid w:val="009263CD"/>
    <w:rsid w:val="0094241B"/>
    <w:rsid w:val="0094343E"/>
    <w:rsid w:val="0094512C"/>
    <w:rsid w:val="00947A05"/>
    <w:rsid w:val="009570E8"/>
    <w:rsid w:val="009572B5"/>
    <w:rsid w:val="00960751"/>
    <w:rsid w:val="00962B2A"/>
    <w:rsid w:val="00963647"/>
    <w:rsid w:val="009637DD"/>
    <w:rsid w:val="009641F6"/>
    <w:rsid w:val="009701A2"/>
    <w:rsid w:val="00970BC3"/>
    <w:rsid w:val="009801D3"/>
    <w:rsid w:val="0098199D"/>
    <w:rsid w:val="00983F3B"/>
    <w:rsid w:val="00990091"/>
    <w:rsid w:val="0099038A"/>
    <w:rsid w:val="00991A7F"/>
    <w:rsid w:val="00997D83"/>
    <w:rsid w:val="009A690E"/>
    <w:rsid w:val="009B097C"/>
    <w:rsid w:val="009B0A12"/>
    <w:rsid w:val="009C086B"/>
    <w:rsid w:val="009C1984"/>
    <w:rsid w:val="009C33DB"/>
    <w:rsid w:val="009C4C21"/>
    <w:rsid w:val="009C654D"/>
    <w:rsid w:val="009D109D"/>
    <w:rsid w:val="009D4621"/>
    <w:rsid w:val="009E381E"/>
    <w:rsid w:val="009E5594"/>
    <w:rsid w:val="009F4721"/>
    <w:rsid w:val="009F5BCC"/>
    <w:rsid w:val="00A012EC"/>
    <w:rsid w:val="00A03EA7"/>
    <w:rsid w:val="00A06273"/>
    <w:rsid w:val="00A1017F"/>
    <w:rsid w:val="00A15F3C"/>
    <w:rsid w:val="00A221EE"/>
    <w:rsid w:val="00A2252E"/>
    <w:rsid w:val="00A253C3"/>
    <w:rsid w:val="00A27D08"/>
    <w:rsid w:val="00A27FEF"/>
    <w:rsid w:val="00A31508"/>
    <w:rsid w:val="00A319C0"/>
    <w:rsid w:val="00A33F19"/>
    <w:rsid w:val="00A35888"/>
    <w:rsid w:val="00A36D18"/>
    <w:rsid w:val="00A370BD"/>
    <w:rsid w:val="00A372AA"/>
    <w:rsid w:val="00A403EE"/>
    <w:rsid w:val="00A40FC6"/>
    <w:rsid w:val="00A45841"/>
    <w:rsid w:val="00A479FA"/>
    <w:rsid w:val="00A5264E"/>
    <w:rsid w:val="00A52C14"/>
    <w:rsid w:val="00A54C5C"/>
    <w:rsid w:val="00A55E7D"/>
    <w:rsid w:val="00A670F3"/>
    <w:rsid w:val="00A7164E"/>
    <w:rsid w:val="00A747D1"/>
    <w:rsid w:val="00A75307"/>
    <w:rsid w:val="00A75822"/>
    <w:rsid w:val="00A75EDC"/>
    <w:rsid w:val="00A8109E"/>
    <w:rsid w:val="00A82433"/>
    <w:rsid w:val="00A83729"/>
    <w:rsid w:val="00A84CAE"/>
    <w:rsid w:val="00A901F2"/>
    <w:rsid w:val="00A96412"/>
    <w:rsid w:val="00A96712"/>
    <w:rsid w:val="00A9706C"/>
    <w:rsid w:val="00AA15C9"/>
    <w:rsid w:val="00AA1655"/>
    <w:rsid w:val="00AB0B14"/>
    <w:rsid w:val="00AB1D9C"/>
    <w:rsid w:val="00AB5486"/>
    <w:rsid w:val="00AB54E8"/>
    <w:rsid w:val="00AD1A3A"/>
    <w:rsid w:val="00AD3F35"/>
    <w:rsid w:val="00AE3D4D"/>
    <w:rsid w:val="00AF46EE"/>
    <w:rsid w:val="00B01C5D"/>
    <w:rsid w:val="00B0282B"/>
    <w:rsid w:val="00B12186"/>
    <w:rsid w:val="00B16DF0"/>
    <w:rsid w:val="00B172F0"/>
    <w:rsid w:val="00B2040F"/>
    <w:rsid w:val="00B358BB"/>
    <w:rsid w:val="00B4363A"/>
    <w:rsid w:val="00B43863"/>
    <w:rsid w:val="00B44640"/>
    <w:rsid w:val="00B62A1D"/>
    <w:rsid w:val="00B66108"/>
    <w:rsid w:val="00B66C7A"/>
    <w:rsid w:val="00B7235F"/>
    <w:rsid w:val="00B7640C"/>
    <w:rsid w:val="00B77D95"/>
    <w:rsid w:val="00B86128"/>
    <w:rsid w:val="00B86D28"/>
    <w:rsid w:val="00BA574E"/>
    <w:rsid w:val="00BA6D24"/>
    <w:rsid w:val="00BB5E27"/>
    <w:rsid w:val="00BD0A4A"/>
    <w:rsid w:val="00BD4D50"/>
    <w:rsid w:val="00BD7837"/>
    <w:rsid w:val="00BE1786"/>
    <w:rsid w:val="00BF1DD9"/>
    <w:rsid w:val="00BF4348"/>
    <w:rsid w:val="00BF515B"/>
    <w:rsid w:val="00BF7D06"/>
    <w:rsid w:val="00C00ED9"/>
    <w:rsid w:val="00C011FD"/>
    <w:rsid w:val="00C01A85"/>
    <w:rsid w:val="00C02D0B"/>
    <w:rsid w:val="00C06900"/>
    <w:rsid w:val="00C0782E"/>
    <w:rsid w:val="00C111BB"/>
    <w:rsid w:val="00C149CC"/>
    <w:rsid w:val="00C15B61"/>
    <w:rsid w:val="00C2174A"/>
    <w:rsid w:val="00C24B8C"/>
    <w:rsid w:val="00C251A7"/>
    <w:rsid w:val="00C25BA4"/>
    <w:rsid w:val="00C31D98"/>
    <w:rsid w:val="00C37D4C"/>
    <w:rsid w:val="00C42B7A"/>
    <w:rsid w:val="00C4490D"/>
    <w:rsid w:val="00C46B85"/>
    <w:rsid w:val="00C47015"/>
    <w:rsid w:val="00C47989"/>
    <w:rsid w:val="00C52CB2"/>
    <w:rsid w:val="00C54277"/>
    <w:rsid w:val="00C57498"/>
    <w:rsid w:val="00C62280"/>
    <w:rsid w:val="00C6605E"/>
    <w:rsid w:val="00C66675"/>
    <w:rsid w:val="00C73A72"/>
    <w:rsid w:val="00C741A6"/>
    <w:rsid w:val="00C76BFF"/>
    <w:rsid w:val="00C76F6D"/>
    <w:rsid w:val="00C84257"/>
    <w:rsid w:val="00C90635"/>
    <w:rsid w:val="00C94230"/>
    <w:rsid w:val="00C94773"/>
    <w:rsid w:val="00C9621D"/>
    <w:rsid w:val="00C96DF2"/>
    <w:rsid w:val="00CA3EC3"/>
    <w:rsid w:val="00CA5836"/>
    <w:rsid w:val="00CA659A"/>
    <w:rsid w:val="00CA6A52"/>
    <w:rsid w:val="00CA74A0"/>
    <w:rsid w:val="00CB03FF"/>
    <w:rsid w:val="00CB1A88"/>
    <w:rsid w:val="00CB2CD4"/>
    <w:rsid w:val="00CB2DC9"/>
    <w:rsid w:val="00CB7E25"/>
    <w:rsid w:val="00CB7ECD"/>
    <w:rsid w:val="00CC40E9"/>
    <w:rsid w:val="00CD15ED"/>
    <w:rsid w:val="00CD1E36"/>
    <w:rsid w:val="00CD40D6"/>
    <w:rsid w:val="00CD4E3B"/>
    <w:rsid w:val="00CD4FF3"/>
    <w:rsid w:val="00CE6FA1"/>
    <w:rsid w:val="00CF2183"/>
    <w:rsid w:val="00CF3389"/>
    <w:rsid w:val="00D00EE7"/>
    <w:rsid w:val="00D01A69"/>
    <w:rsid w:val="00D01FCB"/>
    <w:rsid w:val="00D042BB"/>
    <w:rsid w:val="00D0777F"/>
    <w:rsid w:val="00D131A4"/>
    <w:rsid w:val="00D13B9C"/>
    <w:rsid w:val="00D17639"/>
    <w:rsid w:val="00D20BAD"/>
    <w:rsid w:val="00D21DF6"/>
    <w:rsid w:val="00D2241E"/>
    <w:rsid w:val="00D2419E"/>
    <w:rsid w:val="00D3457A"/>
    <w:rsid w:val="00D479D7"/>
    <w:rsid w:val="00D50369"/>
    <w:rsid w:val="00D543AE"/>
    <w:rsid w:val="00D60686"/>
    <w:rsid w:val="00D60FC7"/>
    <w:rsid w:val="00D628DC"/>
    <w:rsid w:val="00D664EB"/>
    <w:rsid w:val="00D66A25"/>
    <w:rsid w:val="00D67E02"/>
    <w:rsid w:val="00D709B4"/>
    <w:rsid w:val="00D74BAD"/>
    <w:rsid w:val="00D77D77"/>
    <w:rsid w:val="00D80A26"/>
    <w:rsid w:val="00D816DB"/>
    <w:rsid w:val="00D84217"/>
    <w:rsid w:val="00D847ED"/>
    <w:rsid w:val="00D94FFA"/>
    <w:rsid w:val="00D96682"/>
    <w:rsid w:val="00DA12AB"/>
    <w:rsid w:val="00DA41DB"/>
    <w:rsid w:val="00DA4EA1"/>
    <w:rsid w:val="00DA6AEF"/>
    <w:rsid w:val="00DB2813"/>
    <w:rsid w:val="00DC2D63"/>
    <w:rsid w:val="00DC4F60"/>
    <w:rsid w:val="00DC75BF"/>
    <w:rsid w:val="00DD1DDE"/>
    <w:rsid w:val="00DD1E7C"/>
    <w:rsid w:val="00DD3B3B"/>
    <w:rsid w:val="00DD7490"/>
    <w:rsid w:val="00DE1EE8"/>
    <w:rsid w:val="00DF09E1"/>
    <w:rsid w:val="00DF45F7"/>
    <w:rsid w:val="00E011BB"/>
    <w:rsid w:val="00E054F6"/>
    <w:rsid w:val="00E06399"/>
    <w:rsid w:val="00E171CC"/>
    <w:rsid w:val="00E239A6"/>
    <w:rsid w:val="00E306A0"/>
    <w:rsid w:val="00E335E8"/>
    <w:rsid w:val="00E43959"/>
    <w:rsid w:val="00E43F65"/>
    <w:rsid w:val="00E45676"/>
    <w:rsid w:val="00E46922"/>
    <w:rsid w:val="00E46F03"/>
    <w:rsid w:val="00E55DC6"/>
    <w:rsid w:val="00E56E70"/>
    <w:rsid w:val="00E60AC6"/>
    <w:rsid w:val="00E67D6C"/>
    <w:rsid w:val="00E758FC"/>
    <w:rsid w:val="00E855D5"/>
    <w:rsid w:val="00E85B43"/>
    <w:rsid w:val="00E87772"/>
    <w:rsid w:val="00E90106"/>
    <w:rsid w:val="00E9108E"/>
    <w:rsid w:val="00E976DF"/>
    <w:rsid w:val="00EA0043"/>
    <w:rsid w:val="00EA5155"/>
    <w:rsid w:val="00EB034D"/>
    <w:rsid w:val="00EB2975"/>
    <w:rsid w:val="00EB3FCC"/>
    <w:rsid w:val="00EC3999"/>
    <w:rsid w:val="00ED17A6"/>
    <w:rsid w:val="00ED1987"/>
    <w:rsid w:val="00ED39D2"/>
    <w:rsid w:val="00ED3D97"/>
    <w:rsid w:val="00ED44B8"/>
    <w:rsid w:val="00EE4496"/>
    <w:rsid w:val="00EF1E13"/>
    <w:rsid w:val="00EF4D97"/>
    <w:rsid w:val="00EF57BF"/>
    <w:rsid w:val="00F009F5"/>
    <w:rsid w:val="00F05605"/>
    <w:rsid w:val="00F0688D"/>
    <w:rsid w:val="00F12C27"/>
    <w:rsid w:val="00F138DE"/>
    <w:rsid w:val="00F14ACC"/>
    <w:rsid w:val="00F15DB7"/>
    <w:rsid w:val="00F1700E"/>
    <w:rsid w:val="00F2285D"/>
    <w:rsid w:val="00F25F3B"/>
    <w:rsid w:val="00F27EC9"/>
    <w:rsid w:val="00F3162A"/>
    <w:rsid w:val="00F33A53"/>
    <w:rsid w:val="00F36AAE"/>
    <w:rsid w:val="00F36CE9"/>
    <w:rsid w:val="00F40747"/>
    <w:rsid w:val="00F41455"/>
    <w:rsid w:val="00F42079"/>
    <w:rsid w:val="00F4446C"/>
    <w:rsid w:val="00F44B60"/>
    <w:rsid w:val="00F4743F"/>
    <w:rsid w:val="00F52194"/>
    <w:rsid w:val="00F544CA"/>
    <w:rsid w:val="00F743A8"/>
    <w:rsid w:val="00F74482"/>
    <w:rsid w:val="00F81017"/>
    <w:rsid w:val="00F8167D"/>
    <w:rsid w:val="00F8544E"/>
    <w:rsid w:val="00F95AAD"/>
    <w:rsid w:val="00FA058F"/>
    <w:rsid w:val="00FA0B43"/>
    <w:rsid w:val="00FA13BC"/>
    <w:rsid w:val="00FA463F"/>
    <w:rsid w:val="00FB4821"/>
    <w:rsid w:val="00FB4CBF"/>
    <w:rsid w:val="00FB68B6"/>
    <w:rsid w:val="00FC272A"/>
    <w:rsid w:val="00FC4DBF"/>
    <w:rsid w:val="00FD0BD0"/>
    <w:rsid w:val="00FD1135"/>
    <w:rsid w:val="00FD14F5"/>
    <w:rsid w:val="00FD5E4B"/>
    <w:rsid w:val="00FD6CF9"/>
    <w:rsid w:val="00FE28E0"/>
    <w:rsid w:val="00FE3488"/>
    <w:rsid w:val="00FE5521"/>
    <w:rsid w:val="00FE5D1E"/>
    <w:rsid w:val="00FF1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_x0000_s1044"/>
        <o:r id="V:Rule2" type="connector" idref="#_x0000_s1047"/>
        <o:r id="V:Rule3" type="connector" idref="#_x0000_s1070"/>
        <o:r id="V:Rule4" type="connector" idref="#_x0000_s1088"/>
        <o:r id="V:Rule5" type="connector" idref="#_x0000_s1089"/>
        <o:r id="V:Rule6" type="connector" idref="#_x0000_s1045"/>
        <o:r id="V:Rule7" type="connector" idref="#_x0000_s1066"/>
        <o:r id="V:Rule8" type="connector" idref="#_x0000_s1068"/>
        <o:r id="V:Rule9" type="connector" idref="#_x0000_s1048"/>
        <o:r id="V:Rule10" type="connector" idref="#_x0000_s1046"/>
        <o:r id="V:Rule11" type="connector" idref="#_x0000_s1065"/>
        <o:r id="V:Rule12" type="connector" idref="#_x0000_s1067"/>
        <o:r id="V:Rule13" type="connector" idref="#_x0000_s1069"/>
      </o:rules>
    </o:shapelayout>
  </w:shapeDefaults>
  <w:decimalSymbol w:val=","/>
  <w:listSeparator w:val=";"/>
  <w15:docId w15:val="{3D311650-8B82-416B-BC19-72DE1F80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E36"/>
  </w:style>
  <w:style w:type="paragraph" w:styleId="10">
    <w:name w:val="heading 1"/>
    <w:basedOn w:val="a"/>
    <w:next w:val="a"/>
    <w:link w:val="11"/>
    <w:uiPriority w:val="99"/>
    <w:qFormat/>
    <w:rsid w:val="00CD1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CD1E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CD1E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CD1E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rsid w:val="00CD1E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D1E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D1E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D1E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D1E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D1E36"/>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50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00D27"/>
    <w:rPr>
      <w:rFonts w:ascii="Courier New" w:eastAsia="Times New Roman" w:hAnsi="Courier New" w:cs="Courier New"/>
      <w:sz w:val="20"/>
      <w:szCs w:val="20"/>
      <w:lang w:eastAsia="ru-RU"/>
    </w:rPr>
  </w:style>
  <w:style w:type="paragraph" w:styleId="a3">
    <w:name w:val="Body Text Indent"/>
    <w:basedOn w:val="a"/>
    <w:link w:val="a4"/>
    <w:uiPriority w:val="99"/>
    <w:rsid w:val="00500D27"/>
    <w:pPr>
      <w:spacing w:after="0" w:line="36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uiPriority w:val="99"/>
    <w:rsid w:val="00500D27"/>
    <w:rPr>
      <w:rFonts w:ascii="Times New Roman" w:eastAsia="Times New Roman" w:hAnsi="Times New Roman" w:cs="Times New Roman"/>
      <w:sz w:val="26"/>
      <w:szCs w:val="20"/>
      <w:lang w:eastAsia="ru-RU"/>
    </w:rPr>
  </w:style>
  <w:style w:type="paragraph" w:styleId="21">
    <w:name w:val="Body Text Indent 2"/>
    <w:basedOn w:val="a"/>
    <w:link w:val="22"/>
    <w:uiPriority w:val="99"/>
    <w:rsid w:val="00500D27"/>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rsid w:val="00500D27"/>
    <w:rPr>
      <w:rFonts w:ascii="Times New Roman" w:eastAsia="Times New Roman" w:hAnsi="Times New Roman" w:cs="Times New Roman"/>
      <w:sz w:val="20"/>
      <w:szCs w:val="20"/>
      <w:lang w:eastAsia="ru-RU"/>
    </w:rPr>
  </w:style>
  <w:style w:type="table" w:styleId="a5">
    <w:name w:val="Table Grid"/>
    <w:basedOn w:val="a1"/>
    <w:uiPriority w:val="59"/>
    <w:rsid w:val="000E49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F444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446C"/>
  </w:style>
  <w:style w:type="paragraph" w:styleId="a8">
    <w:name w:val="footer"/>
    <w:basedOn w:val="a"/>
    <w:link w:val="a9"/>
    <w:uiPriority w:val="99"/>
    <w:unhideWhenUsed/>
    <w:rsid w:val="00F444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446C"/>
  </w:style>
  <w:style w:type="paragraph" w:styleId="aa">
    <w:name w:val="Balloon Text"/>
    <w:basedOn w:val="a"/>
    <w:link w:val="ab"/>
    <w:uiPriority w:val="99"/>
    <w:semiHidden/>
    <w:unhideWhenUsed/>
    <w:rsid w:val="00F444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446C"/>
    <w:rPr>
      <w:rFonts w:ascii="Tahoma" w:hAnsi="Tahoma" w:cs="Tahoma"/>
      <w:sz w:val="16"/>
      <w:szCs w:val="16"/>
    </w:rPr>
  </w:style>
  <w:style w:type="paragraph" w:styleId="ac">
    <w:name w:val="endnote text"/>
    <w:basedOn w:val="a"/>
    <w:link w:val="ad"/>
    <w:uiPriority w:val="99"/>
    <w:semiHidden/>
    <w:unhideWhenUsed/>
    <w:rsid w:val="00F4446C"/>
    <w:pPr>
      <w:spacing w:after="0" w:line="240" w:lineRule="auto"/>
    </w:pPr>
    <w:rPr>
      <w:sz w:val="20"/>
      <w:szCs w:val="20"/>
    </w:rPr>
  </w:style>
  <w:style w:type="character" w:customStyle="1" w:styleId="ad">
    <w:name w:val="Текст концевой сноски Знак"/>
    <w:basedOn w:val="a0"/>
    <w:link w:val="ac"/>
    <w:uiPriority w:val="99"/>
    <w:semiHidden/>
    <w:rsid w:val="00F4446C"/>
    <w:rPr>
      <w:sz w:val="20"/>
      <w:szCs w:val="20"/>
    </w:rPr>
  </w:style>
  <w:style w:type="character" w:styleId="ae">
    <w:name w:val="endnote reference"/>
    <w:basedOn w:val="a0"/>
    <w:uiPriority w:val="99"/>
    <w:semiHidden/>
    <w:unhideWhenUsed/>
    <w:rsid w:val="00F4446C"/>
    <w:rPr>
      <w:vertAlign w:val="superscript"/>
    </w:rPr>
  </w:style>
  <w:style w:type="paragraph" w:styleId="af">
    <w:name w:val="footnote text"/>
    <w:basedOn w:val="a"/>
    <w:link w:val="af0"/>
    <w:unhideWhenUsed/>
    <w:rsid w:val="00F4446C"/>
    <w:pPr>
      <w:spacing w:after="0" w:line="240" w:lineRule="auto"/>
    </w:pPr>
    <w:rPr>
      <w:sz w:val="20"/>
      <w:szCs w:val="20"/>
    </w:rPr>
  </w:style>
  <w:style w:type="character" w:customStyle="1" w:styleId="af0">
    <w:name w:val="Текст сноски Знак"/>
    <w:basedOn w:val="a0"/>
    <w:link w:val="af"/>
    <w:rsid w:val="00F4446C"/>
    <w:rPr>
      <w:sz w:val="20"/>
      <w:szCs w:val="20"/>
    </w:rPr>
  </w:style>
  <w:style w:type="character" w:styleId="af1">
    <w:name w:val="footnote reference"/>
    <w:basedOn w:val="a0"/>
    <w:uiPriority w:val="99"/>
    <w:semiHidden/>
    <w:unhideWhenUsed/>
    <w:rsid w:val="00F4446C"/>
    <w:rPr>
      <w:vertAlign w:val="superscript"/>
    </w:rPr>
  </w:style>
  <w:style w:type="paragraph" w:customStyle="1" w:styleId="12">
    <w:name w:val="Обычный1"/>
    <w:rsid w:val="009B097C"/>
    <w:pPr>
      <w:snapToGrid w:val="0"/>
      <w:spacing w:before="100" w:after="100"/>
    </w:pPr>
    <w:rPr>
      <w:rFonts w:ascii="Times New Roman" w:eastAsia="Times New Roman" w:hAnsi="Times New Roman"/>
      <w:sz w:val="24"/>
    </w:rPr>
  </w:style>
  <w:style w:type="paragraph" w:styleId="af2">
    <w:name w:val="Normal (Web)"/>
    <w:aliases w:val="Знак Знак1"/>
    <w:basedOn w:val="a"/>
    <w:uiPriority w:val="99"/>
    <w:qFormat/>
    <w:rsid w:val="009B097C"/>
    <w:pPr>
      <w:widowControl w:val="0"/>
      <w:autoSpaceDE w:val="0"/>
      <w:autoSpaceDN w:val="0"/>
      <w:adjustRightInd w:val="0"/>
      <w:spacing w:before="100" w:beforeAutospacing="1" w:after="100" w:afterAutospacing="1" w:line="240" w:lineRule="auto"/>
      <w:ind w:firstLine="720"/>
      <w:jc w:val="both"/>
    </w:pPr>
    <w:rPr>
      <w:rFonts w:ascii="Arial" w:eastAsia="Times New Roman" w:hAnsi="Arial" w:cs="Arial"/>
      <w:sz w:val="20"/>
      <w:szCs w:val="20"/>
      <w:lang w:eastAsia="ru-RU"/>
    </w:rPr>
  </w:style>
  <w:style w:type="paragraph" w:styleId="af3">
    <w:name w:val="No Spacing"/>
    <w:uiPriority w:val="1"/>
    <w:qFormat/>
    <w:rsid w:val="00CD1E36"/>
    <w:pPr>
      <w:spacing w:after="0" w:line="240" w:lineRule="auto"/>
    </w:pPr>
  </w:style>
  <w:style w:type="paragraph" w:styleId="af4">
    <w:name w:val="Body Text"/>
    <w:basedOn w:val="a"/>
    <w:link w:val="af5"/>
    <w:uiPriority w:val="99"/>
    <w:rsid w:val="00F42079"/>
    <w:pPr>
      <w:spacing w:after="0" w:line="240" w:lineRule="auto"/>
    </w:pPr>
    <w:rPr>
      <w:rFonts w:ascii="Times New Roman" w:eastAsia="Times New Roman" w:hAnsi="Times New Roman"/>
      <w:bCs/>
      <w:lang w:eastAsia="ru-RU"/>
    </w:rPr>
  </w:style>
  <w:style w:type="character" w:customStyle="1" w:styleId="af5">
    <w:name w:val="Основной текст Знак"/>
    <w:basedOn w:val="a0"/>
    <w:link w:val="af4"/>
    <w:uiPriority w:val="99"/>
    <w:rsid w:val="00F42079"/>
    <w:rPr>
      <w:rFonts w:ascii="Times New Roman" w:eastAsia="Times New Roman" w:hAnsi="Times New Roman" w:cs="Times New Roman"/>
      <w:bCs/>
      <w:lang w:eastAsia="ru-RU"/>
    </w:rPr>
  </w:style>
  <w:style w:type="paragraph" w:styleId="af6">
    <w:name w:val="List Paragraph"/>
    <w:basedOn w:val="a"/>
    <w:link w:val="af7"/>
    <w:uiPriority w:val="34"/>
    <w:qFormat/>
    <w:rsid w:val="00CD1E36"/>
    <w:pPr>
      <w:ind w:left="720"/>
      <w:contextualSpacing/>
    </w:pPr>
  </w:style>
  <w:style w:type="paragraph" w:customStyle="1" w:styleId="Style5">
    <w:name w:val="Style5"/>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3">
    <w:name w:val="Style33"/>
    <w:basedOn w:val="a"/>
    <w:uiPriority w:val="99"/>
    <w:rsid w:val="00EB3FCC"/>
    <w:pPr>
      <w:widowControl w:val="0"/>
      <w:autoSpaceDE w:val="0"/>
      <w:autoSpaceDN w:val="0"/>
      <w:adjustRightInd w:val="0"/>
      <w:spacing w:after="0" w:line="317" w:lineRule="exact"/>
      <w:jc w:val="center"/>
    </w:pPr>
    <w:rPr>
      <w:rFonts w:ascii="Times New Roman" w:hAnsi="Times New Roman"/>
      <w:sz w:val="24"/>
      <w:szCs w:val="24"/>
      <w:lang w:eastAsia="ru-RU"/>
    </w:rPr>
  </w:style>
  <w:style w:type="paragraph" w:customStyle="1" w:styleId="Style38">
    <w:name w:val="Style38"/>
    <w:basedOn w:val="a"/>
    <w:uiPriority w:val="99"/>
    <w:rsid w:val="00EB3FCC"/>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43">
    <w:name w:val="Style43"/>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6">
    <w:name w:val="Style66"/>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1">
    <w:name w:val="Style71"/>
    <w:basedOn w:val="a"/>
    <w:uiPriority w:val="99"/>
    <w:rsid w:val="00EB3FCC"/>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87">
    <w:name w:val="Font Style87"/>
    <w:basedOn w:val="a0"/>
    <w:uiPriority w:val="99"/>
    <w:rsid w:val="00EB3FCC"/>
    <w:rPr>
      <w:rFonts w:ascii="Times New Roman" w:hAnsi="Times New Roman" w:cs="Times New Roman"/>
      <w:sz w:val="22"/>
      <w:szCs w:val="22"/>
    </w:rPr>
  </w:style>
  <w:style w:type="character" w:customStyle="1" w:styleId="FontStyle93">
    <w:name w:val="Font Style93"/>
    <w:basedOn w:val="a0"/>
    <w:uiPriority w:val="99"/>
    <w:rsid w:val="00EB3FCC"/>
    <w:rPr>
      <w:rFonts w:ascii="Arial Unicode MS" w:eastAsia="Arial Unicode MS" w:cs="Arial Unicode MS"/>
      <w:sz w:val="20"/>
      <w:szCs w:val="20"/>
    </w:rPr>
  </w:style>
  <w:style w:type="paragraph" w:customStyle="1" w:styleId="Style26">
    <w:name w:val="Style26"/>
    <w:basedOn w:val="a"/>
    <w:uiPriority w:val="99"/>
    <w:rsid w:val="00EB3FCC"/>
    <w:pPr>
      <w:widowControl w:val="0"/>
      <w:autoSpaceDE w:val="0"/>
      <w:autoSpaceDN w:val="0"/>
      <w:adjustRightInd w:val="0"/>
      <w:spacing w:after="0" w:line="317" w:lineRule="exact"/>
      <w:jc w:val="both"/>
    </w:pPr>
    <w:rPr>
      <w:rFonts w:ascii="Times New Roman" w:hAnsi="Times New Roman"/>
      <w:sz w:val="24"/>
      <w:szCs w:val="24"/>
      <w:lang w:eastAsia="ru-RU"/>
    </w:rPr>
  </w:style>
  <w:style w:type="character" w:customStyle="1" w:styleId="FontStyle90">
    <w:name w:val="Font Style90"/>
    <w:basedOn w:val="a0"/>
    <w:uiPriority w:val="99"/>
    <w:rsid w:val="00EB3FCC"/>
    <w:rPr>
      <w:rFonts w:ascii="Arial Unicode MS" w:eastAsia="Arial Unicode MS" w:cs="Arial Unicode MS"/>
      <w:spacing w:val="20"/>
      <w:sz w:val="18"/>
      <w:szCs w:val="18"/>
    </w:rPr>
  </w:style>
  <w:style w:type="character" w:customStyle="1" w:styleId="FontStyle91">
    <w:name w:val="Font Style91"/>
    <w:basedOn w:val="a0"/>
    <w:uiPriority w:val="99"/>
    <w:rsid w:val="00EB3FCC"/>
    <w:rPr>
      <w:rFonts w:ascii="Arial Unicode MS" w:eastAsia="Arial Unicode MS" w:cs="Arial Unicode MS"/>
      <w:spacing w:val="10"/>
      <w:sz w:val="18"/>
      <w:szCs w:val="18"/>
    </w:rPr>
  </w:style>
  <w:style w:type="paragraph" w:customStyle="1" w:styleId="Style25">
    <w:name w:val="Style25"/>
    <w:basedOn w:val="a"/>
    <w:uiPriority w:val="99"/>
    <w:rsid w:val="00EB3FCC"/>
    <w:pPr>
      <w:widowControl w:val="0"/>
      <w:autoSpaceDE w:val="0"/>
      <w:autoSpaceDN w:val="0"/>
      <w:adjustRightInd w:val="0"/>
      <w:spacing w:after="0" w:line="317" w:lineRule="exact"/>
      <w:ind w:firstLine="456"/>
      <w:jc w:val="both"/>
    </w:pPr>
    <w:rPr>
      <w:rFonts w:ascii="Times New Roman" w:hAnsi="Times New Roman"/>
      <w:sz w:val="24"/>
      <w:szCs w:val="24"/>
      <w:lang w:eastAsia="ru-RU"/>
    </w:rPr>
  </w:style>
  <w:style w:type="paragraph" w:customStyle="1" w:styleId="Style7">
    <w:name w:val="Style7"/>
    <w:basedOn w:val="a"/>
    <w:uiPriority w:val="99"/>
    <w:rsid w:val="00EB3FCC"/>
    <w:pPr>
      <w:widowControl w:val="0"/>
      <w:autoSpaceDE w:val="0"/>
      <w:autoSpaceDN w:val="0"/>
      <w:adjustRightInd w:val="0"/>
      <w:spacing w:after="0" w:line="317" w:lineRule="exact"/>
      <w:ind w:firstLine="461"/>
      <w:jc w:val="both"/>
    </w:pPr>
    <w:rPr>
      <w:rFonts w:ascii="Times New Roman" w:hAnsi="Times New Roman"/>
      <w:sz w:val="24"/>
      <w:szCs w:val="24"/>
      <w:lang w:eastAsia="ru-RU"/>
    </w:rPr>
  </w:style>
  <w:style w:type="paragraph" w:customStyle="1" w:styleId="Style61">
    <w:name w:val="Style61"/>
    <w:basedOn w:val="a"/>
    <w:uiPriority w:val="99"/>
    <w:rsid w:val="00EB3FCC"/>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Style79">
    <w:name w:val="Style79"/>
    <w:basedOn w:val="a"/>
    <w:uiPriority w:val="99"/>
    <w:rsid w:val="00EB3FCC"/>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Style81">
    <w:name w:val="Style81"/>
    <w:basedOn w:val="a"/>
    <w:uiPriority w:val="99"/>
    <w:rsid w:val="00EB3FCC"/>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99">
    <w:name w:val="Font Style99"/>
    <w:basedOn w:val="a0"/>
    <w:uiPriority w:val="99"/>
    <w:rsid w:val="00EB3FCC"/>
    <w:rPr>
      <w:rFonts w:ascii="Times New Roman" w:hAnsi="Times New Roman" w:cs="Times New Roman"/>
      <w:spacing w:val="20"/>
      <w:sz w:val="20"/>
      <w:szCs w:val="20"/>
    </w:rPr>
  </w:style>
  <w:style w:type="character" w:customStyle="1" w:styleId="FontStyle100">
    <w:name w:val="Font Style100"/>
    <w:basedOn w:val="a0"/>
    <w:uiPriority w:val="99"/>
    <w:rsid w:val="00EB3FCC"/>
    <w:rPr>
      <w:rFonts w:ascii="Arial Unicode MS" w:eastAsia="Arial Unicode MS" w:cs="Arial Unicode MS"/>
      <w:spacing w:val="10"/>
      <w:sz w:val="18"/>
      <w:szCs w:val="18"/>
    </w:rPr>
  </w:style>
  <w:style w:type="paragraph" w:customStyle="1" w:styleId="Style24">
    <w:name w:val="Style24"/>
    <w:basedOn w:val="a"/>
    <w:uiPriority w:val="99"/>
    <w:rsid w:val="00EB3FCC"/>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FontStyle94">
    <w:name w:val="Font Style94"/>
    <w:basedOn w:val="a0"/>
    <w:uiPriority w:val="99"/>
    <w:rsid w:val="00EB3FCC"/>
    <w:rPr>
      <w:rFonts w:ascii="Arial Unicode MS" w:eastAsia="Arial Unicode MS" w:cs="Arial Unicode MS"/>
      <w:spacing w:val="10"/>
      <w:sz w:val="18"/>
      <w:szCs w:val="18"/>
    </w:rPr>
  </w:style>
  <w:style w:type="paragraph" w:customStyle="1" w:styleId="Style59">
    <w:name w:val="Style59"/>
    <w:basedOn w:val="a"/>
    <w:uiPriority w:val="99"/>
    <w:rsid w:val="00EB3FCC"/>
    <w:pPr>
      <w:widowControl w:val="0"/>
      <w:autoSpaceDE w:val="0"/>
      <w:autoSpaceDN w:val="0"/>
      <w:adjustRightInd w:val="0"/>
      <w:spacing w:after="0" w:line="317" w:lineRule="exact"/>
      <w:ind w:firstLine="456"/>
      <w:jc w:val="both"/>
    </w:pPr>
    <w:rPr>
      <w:rFonts w:ascii="Times New Roman" w:hAnsi="Times New Roman"/>
      <w:sz w:val="24"/>
      <w:szCs w:val="24"/>
      <w:lang w:eastAsia="ru-RU"/>
    </w:rPr>
  </w:style>
  <w:style w:type="paragraph" w:customStyle="1" w:styleId="Style32">
    <w:name w:val="Style32"/>
    <w:basedOn w:val="a"/>
    <w:uiPriority w:val="99"/>
    <w:rsid w:val="00EB3FCC"/>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68">
    <w:name w:val="Font Style68"/>
    <w:basedOn w:val="a0"/>
    <w:uiPriority w:val="99"/>
    <w:rsid w:val="00EB3FCC"/>
    <w:rPr>
      <w:rFonts w:ascii="Times New Roman" w:hAnsi="Times New Roman" w:cs="Times New Roman"/>
      <w:sz w:val="22"/>
      <w:szCs w:val="22"/>
    </w:rPr>
  </w:style>
  <w:style w:type="character" w:customStyle="1" w:styleId="FontStyle76">
    <w:name w:val="Font Style76"/>
    <w:basedOn w:val="a0"/>
    <w:uiPriority w:val="99"/>
    <w:rsid w:val="00EB3FCC"/>
    <w:rPr>
      <w:rFonts w:ascii="Arial Unicode MS" w:eastAsia="Arial Unicode MS" w:cs="Arial Unicode MS"/>
      <w:sz w:val="20"/>
      <w:szCs w:val="20"/>
    </w:rPr>
  </w:style>
  <w:style w:type="character" w:customStyle="1" w:styleId="FontStyle78">
    <w:name w:val="Font Style78"/>
    <w:basedOn w:val="a0"/>
    <w:uiPriority w:val="99"/>
    <w:rsid w:val="00EB3FCC"/>
    <w:rPr>
      <w:rFonts w:ascii="Times New Roman" w:hAnsi="Times New Roman" w:cs="Times New Roman"/>
      <w:sz w:val="22"/>
      <w:szCs w:val="22"/>
    </w:rPr>
  </w:style>
  <w:style w:type="character" w:customStyle="1" w:styleId="FontStyle80">
    <w:name w:val="Font Style80"/>
    <w:basedOn w:val="a0"/>
    <w:uiPriority w:val="99"/>
    <w:rsid w:val="00EB3FCC"/>
    <w:rPr>
      <w:rFonts w:ascii="Arial Unicode MS" w:eastAsia="Arial Unicode MS" w:cs="Arial Unicode MS"/>
      <w:sz w:val="20"/>
      <w:szCs w:val="20"/>
    </w:rPr>
  </w:style>
  <w:style w:type="character" w:customStyle="1" w:styleId="FontStyle82">
    <w:name w:val="Font Style82"/>
    <w:basedOn w:val="a0"/>
    <w:uiPriority w:val="99"/>
    <w:rsid w:val="00EB3FCC"/>
    <w:rPr>
      <w:rFonts w:ascii="Times New Roman" w:hAnsi="Times New Roman" w:cs="Times New Roman"/>
      <w:sz w:val="22"/>
      <w:szCs w:val="22"/>
    </w:rPr>
  </w:style>
  <w:style w:type="character" w:customStyle="1" w:styleId="FontStyle79">
    <w:name w:val="Font Style79"/>
    <w:basedOn w:val="a0"/>
    <w:uiPriority w:val="99"/>
    <w:rsid w:val="00EB3FCC"/>
    <w:rPr>
      <w:rFonts w:ascii="Arial Unicode MS" w:eastAsia="Arial Unicode MS" w:cs="Arial Unicode MS"/>
      <w:spacing w:val="10"/>
      <w:sz w:val="18"/>
      <w:szCs w:val="18"/>
    </w:rPr>
  </w:style>
  <w:style w:type="character" w:customStyle="1" w:styleId="FontStyle81">
    <w:name w:val="Font Style81"/>
    <w:basedOn w:val="a0"/>
    <w:uiPriority w:val="99"/>
    <w:rsid w:val="00EB3FCC"/>
    <w:rPr>
      <w:rFonts w:ascii="Times New Roman" w:hAnsi="Times New Roman" w:cs="Times New Roman"/>
      <w:sz w:val="22"/>
      <w:szCs w:val="22"/>
    </w:rPr>
  </w:style>
  <w:style w:type="character" w:customStyle="1" w:styleId="FontStyle63">
    <w:name w:val="Font Style63"/>
    <w:basedOn w:val="a0"/>
    <w:uiPriority w:val="99"/>
    <w:rsid w:val="00EB3FCC"/>
    <w:rPr>
      <w:rFonts w:ascii="Arial Unicode MS" w:eastAsia="Arial Unicode MS" w:cs="Arial Unicode MS"/>
      <w:spacing w:val="20"/>
      <w:sz w:val="18"/>
      <w:szCs w:val="18"/>
    </w:rPr>
  </w:style>
  <w:style w:type="character" w:customStyle="1" w:styleId="FontStyle77">
    <w:name w:val="Font Style77"/>
    <w:basedOn w:val="a0"/>
    <w:uiPriority w:val="99"/>
    <w:rsid w:val="00EB3FCC"/>
    <w:rPr>
      <w:rFonts w:ascii="Times New Roman" w:hAnsi="Times New Roman" w:cs="Times New Roman"/>
      <w:sz w:val="20"/>
      <w:szCs w:val="20"/>
    </w:rPr>
  </w:style>
  <w:style w:type="character" w:customStyle="1" w:styleId="FontStyle75">
    <w:name w:val="Font Style75"/>
    <w:basedOn w:val="a0"/>
    <w:uiPriority w:val="99"/>
    <w:rsid w:val="00EB3FCC"/>
    <w:rPr>
      <w:rFonts w:ascii="Arial Unicode MS" w:eastAsia="Arial Unicode MS" w:cs="Arial Unicode MS"/>
      <w:spacing w:val="10"/>
      <w:sz w:val="18"/>
      <w:szCs w:val="18"/>
    </w:rPr>
  </w:style>
  <w:style w:type="character" w:customStyle="1" w:styleId="FontStyle64">
    <w:name w:val="Font Style64"/>
    <w:basedOn w:val="a0"/>
    <w:uiPriority w:val="99"/>
    <w:rsid w:val="00EB3FCC"/>
    <w:rPr>
      <w:rFonts w:ascii="Arial Unicode MS" w:eastAsia="Arial Unicode MS" w:cs="Arial Unicode MS"/>
      <w:spacing w:val="20"/>
      <w:sz w:val="18"/>
      <w:szCs w:val="18"/>
    </w:rPr>
  </w:style>
  <w:style w:type="character" w:customStyle="1" w:styleId="FontStyle65">
    <w:name w:val="Font Style65"/>
    <w:basedOn w:val="a0"/>
    <w:uiPriority w:val="99"/>
    <w:rsid w:val="00EB3FCC"/>
    <w:rPr>
      <w:rFonts w:ascii="Times New Roman" w:hAnsi="Times New Roman" w:cs="Times New Roman"/>
      <w:spacing w:val="20"/>
      <w:sz w:val="18"/>
      <w:szCs w:val="18"/>
    </w:rPr>
  </w:style>
  <w:style w:type="character" w:customStyle="1" w:styleId="FontStyle66">
    <w:name w:val="Font Style66"/>
    <w:basedOn w:val="a0"/>
    <w:uiPriority w:val="99"/>
    <w:rsid w:val="00EB3FCC"/>
    <w:rPr>
      <w:rFonts w:ascii="Arial Unicode MS" w:eastAsia="Arial Unicode MS" w:cs="Arial Unicode MS"/>
      <w:spacing w:val="10"/>
      <w:sz w:val="18"/>
      <w:szCs w:val="18"/>
    </w:rPr>
  </w:style>
  <w:style w:type="character" w:customStyle="1" w:styleId="FontStyle83">
    <w:name w:val="Font Style83"/>
    <w:basedOn w:val="a0"/>
    <w:uiPriority w:val="99"/>
    <w:rsid w:val="00EB3FCC"/>
    <w:rPr>
      <w:rFonts w:ascii="Arial Unicode MS" w:eastAsia="Arial Unicode MS" w:cs="Arial Unicode MS"/>
      <w:sz w:val="20"/>
      <w:szCs w:val="20"/>
    </w:rPr>
  </w:style>
  <w:style w:type="paragraph" w:customStyle="1" w:styleId="Style1">
    <w:name w:val="Style1"/>
    <w:basedOn w:val="a"/>
    <w:uiPriority w:val="99"/>
    <w:rsid w:val="00EB3FC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2">
    <w:name w:val="Style2"/>
    <w:basedOn w:val="a"/>
    <w:uiPriority w:val="99"/>
    <w:rsid w:val="00EB3FC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3">
    <w:name w:val="Style3"/>
    <w:basedOn w:val="a"/>
    <w:uiPriority w:val="99"/>
    <w:rsid w:val="00EB3FCC"/>
    <w:pPr>
      <w:widowControl w:val="0"/>
      <w:autoSpaceDE w:val="0"/>
      <w:autoSpaceDN w:val="0"/>
      <w:adjustRightInd w:val="0"/>
      <w:spacing w:after="0" w:line="418" w:lineRule="exact"/>
      <w:jc w:val="center"/>
    </w:pPr>
    <w:rPr>
      <w:rFonts w:ascii="Times New Roman" w:hAnsi="Times New Roman"/>
      <w:sz w:val="24"/>
      <w:szCs w:val="24"/>
      <w:lang w:eastAsia="ru-RU"/>
    </w:rPr>
  </w:style>
  <w:style w:type="paragraph" w:customStyle="1" w:styleId="Style4">
    <w:name w:val="Style4"/>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9">
    <w:name w:val="Style9"/>
    <w:basedOn w:val="a"/>
    <w:uiPriority w:val="99"/>
    <w:rsid w:val="00EB3FCC"/>
    <w:pPr>
      <w:widowControl w:val="0"/>
      <w:autoSpaceDE w:val="0"/>
      <w:autoSpaceDN w:val="0"/>
      <w:adjustRightInd w:val="0"/>
      <w:spacing w:after="0" w:line="312" w:lineRule="exact"/>
      <w:jc w:val="center"/>
    </w:pPr>
    <w:rPr>
      <w:rFonts w:ascii="Times New Roman" w:hAnsi="Times New Roman"/>
      <w:sz w:val="24"/>
      <w:szCs w:val="24"/>
      <w:lang w:eastAsia="ru-RU"/>
    </w:rPr>
  </w:style>
  <w:style w:type="paragraph" w:customStyle="1" w:styleId="Style10">
    <w:name w:val="Style10"/>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EB3FCC"/>
    <w:pPr>
      <w:widowControl w:val="0"/>
      <w:autoSpaceDE w:val="0"/>
      <w:autoSpaceDN w:val="0"/>
      <w:adjustRightInd w:val="0"/>
      <w:spacing w:after="0" w:line="317" w:lineRule="exact"/>
      <w:ind w:firstLine="595"/>
      <w:jc w:val="both"/>
    </w:pPr>
    <w:rPr>
      <w:rFonts w:ascii="Times New Roman" w:hAnsi="Times New Roman"/>
      <w:sz w:val="24"/>
      <w:szCs w:val="24"/>
      <w:lang w:eastAsia="ru-RU"/>
    </w:rPr>
  </w:style>
  <w:style w:type="paragraph" w:customStyle="1" w:styleId="Style12">
    <w:name w:val="Style12"/>
    <w:basedOn w:val="a"/>
    <w:uiPriority w:val="99"/>
    <w:rsid w:val="00EB3FCC"/>
    <w:pPr>
      <w:widowControl w:val="0"/>
      <w:autoSpaceDE w:val="0"/>
      <w:autoSpaceDN w:val="0"/>
      <w:adjustRightInd w:val="0"/>
      <w:spacing w:after="0" w:line="317" w:lineRule="exact"/>
      <w:ind w:firstLine="509"/>
      <w:jc w:val="both"/>
    </w:pPr>
    <w:rPr>
      <w:rFonts w:ascii="Times New Roman" w:hAnsi="Times New Roman"/>
      <w:sz w:val="24"/>
      <w:szCs w:val="24"/>
      <w:lang w:eastAsia="ru-RU"/>
    </w:rPr>
  </w:style>
  <w:style w:type="paragraph" w:customStyle="1" w:styleId="Style13">
    <w:name w:val="Style13"/>
    <w:basedOn w:val="a"/>
    <w:uiPriority w:val="99"/>
    <w:rsid w:val="00EB3FCC"/>
    <w:pPr>
      <w:widowControl w:val="0"/>
      <w:autoSpaceDE w:val="0"/>
      <w:autoSpaceDN w:val="0"/>
      <w:adjustRightInd w:val="0"/>
      <w:spacing w:after="0" w:line="317" w:lineRule="exact"/>
      <w:ind w:firstLine="456"/>
      <w:jc w:val="both"/>
    </w:pPr>
    <w:rPr>
      <w:rFonts w:ascii="Times New Roman" w:hAnsi="Times New Roman"/>
      <w:sz w:val="24"/>
      <w:szCs w:val="24"/>
      <w:lang w:eastAsia="ru-RU"/>
    </w:rPr>
  </w:style>
  <w:style w:type="paragraph" w:customStyle="1" w:styleId="Style14">
    <w:name w:val="Style14"/>
    <w:basedOn w:val="a"/>
    <w:uiPriority w:val="99"/>
    <w:rsid w:val="00EB3FCC"/>
    <w:pPr>
      <w:widowControl w:val="0"/>
      <w:autoSpaceDE w:val="0"/>
      <w:autoSpaceDN w:val="0"/>
      <w:adjustRightInd w:val="0"/>
      <w:spacing w:after="0" w:line="317" w:lineRule="exact"/>
      <w:ind w:hanging="998"/>
    </w:pPr>
    <w:rPr>
      <w:rFonts w:ascii="Times New Roman" w:hAnsi="Times New Roman"/>
      <w:sz w:val="24"/>
      <w:szCs w:val="24"/>
      <w:lang w:eastAsia="ru-RU"/>
    </w:rPr>
  </w:style>
  <w:style w:type="paragraph" w:customStyle="1" w:styleId="Style15">
    <w:name w:val="Style15"/>
    <w:basedOn w:val="a"/>
    <w:uiPriority w:val="99"/>
    <w:rsid w:val="00EB3FCC"/>
    <w:pPr>
      <w:widowControl w:val="0"/>
      <w:autoSpaceDE w:val="0"/>
      <w:autoSpaceDN w:val="0"/>
      <w:adjustRightInd w:val="0"/>
      <w:spacing w:after="0" w:line="319" w:lineRule="exact"/>
      <w:ind w:firstLine="293"/>
    </w:pPr>
    <w:rPr>
      <w:rFonts w:ascii="Times New Roman" w:hAnsi="Times New Roman"/>
      <w:sz w:val="24"/>
      <w:szCs w:val="24"/>
      <w:lang w:eastAsia="ru-RU"/>
    </w:rPr>
  </w:style>
  <w:style w:type="paragraph" w:customStyle="1" w:styleId="Style16">
    <w:name w:val="Style16"/>
    <w:basedOn w:val="a"/>
    <w:uiPriority w:val="99"/>
    <w:rsid w:val="00EB3FCC"/>
    <w:pPr>
      <w:widowControl w:val="0"/>
      <w:autoSpaceDE w:val="0"/>
      <w:autoSpaceDN w:val="0"/>
      <w:adjustRightInd w:val="0"/>
      <w:spacing w:after="0" w:line="317" w:lineRule="exact"/>
      <w:ind w:firstLine="715"/>
      <w:jc w:val="both"/>
    </w:pPr>
    <w:rPr>
      <w:rFonts w:ascii="Times New Roman" w:hAnsi="Times New Roman"/>
      <w:sz w:val="24"/>
      <w:szCs w:val="24"/>
      <w:lang w:eastAsia="ru-RU"/>
    </w:rPr>
  </w:style>
  <w:style w:type="paragraph" w:customStyle="1" w:styleId="Style17">
    <w:name w:val="Style17"/>
    <w:basedOn w:val="a"/>
    <w:uiPriority w:val="99"/>
    <w:rsid w:val="00EB3FCC"/>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Style18">
    <w:name w:val="Style18"/>
    <w:basedOn w:val="a"/>
    <w:uiPriority w:val="99"/>
    <w:rsid w:val="00EB3FCC"/>
    <w:pPr>
      <w:widowControl w:val="0"/>
      <w:autoSpaceDE w:val="0"/>
      <w:autoSpaceDN w:val="0"/>
      <w:adjustRightInd w:val="0"/>
      <w:spacing w:after="0" w:line="322" w:lineRule="exact"/>
      <w:ind w:hanging="134"/>
    </w:pPr>
    <w:rPr>
      <w:rFonts w:ascii="Times New Roman" w:hAnsi="Times New Roman"/>
      <w:sz w:val="24"/>
      <w:szCs w:val="24"/>
      <w:lang w:eastAsia="ru-RU"/>
    </w:rPr>
  </w:style>
  <w:style w:type="paragraph" w:customStyle="1" w:styleId="Style19">
    <w:name w:val="Style19"/>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
    <w:uiPriority w:val="99"/>
    <w:rsid w:val="00EB3FCC"/>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Style22">
    <w:name w:val="Style22"/>
    <w:basedOn w:val="a"/>
    <w:uiPriority w:val="99"/>
    <w:rsid w:val="00EB3FCC"/>
    <w:pPr>
      <w:widowControl w:val="0"/>
      <w:autoSpaceDE w:val="0"/>
      <w:autoSpaceDN w:val="0"/>
      <w:adjustRightInd w:val="0"/>
      <w:spacing w:after="0" w:line="317" w:lineRule="exact"/>
      <w:ind w:firstLine="442"/>
    </w:pPr>
    <w:rPr>
      <w:rFonts w:ascii="Times New Roman" w:hAnsi="Times New Roman"/>
      <w:sz w:val="24"/>
      <w:szCs w:val="24"/>
      <w:lang w:eastAsia="ru-RU"/>
    </w:rPr>
  </w:style>
  <w:style w:type="paragraph" w:customStyle="1" w:styleId="Style23">
    <w:name w:val="Style23"/>
    <w:basedOn w:val="a"/>
    <w:uiPriority w:val="99"/>
    <w:rsid w:val="00EB3FCC"/>
    <w:pPr>
      <w:widowControl w:val="0"/>
      <w:autoSpaceDE w:val="0"/>
      <w:autoSpaceDN w:val="0"/>
      <w:adjustRightInd w:val="0"/>
      <w:spacing w:after="0" w:line="274" w:lineRule="exact"/>
      <w:ind w:firstLine="624"/>
      <w:jc w:val="both"/>
    </w:pPr>
    <w:rPr>
      <w:rFonts w:ascii="Times New Roman" w:hAnsi="Times New Roman"/>
      <w:sz w:val="24"/>
      <w:szCs w:val="24"/>
      <w:lang w:eastAsia="ru-RU"/>
    </w:rPr>
  </w:style>
  <w:style w:type="paragraph" w:customStyle="1" w:styleId="Style27">
    <w:name w:val="Style27"/>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
    <w:uiPriority w:val="99"/>
    <w:rsid w:val="00EB3FCC"/>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Style29">
    <w:name w:val="Style29"/>
    <w:basedOn w:val="a"/>
    <w:uiPriority w:val="99"/>
    <w:rsid w:val="00EB3FCC"/>
    <w:pPr>
      <w:widowControl w:val="0"/>
      <w:autoSpaceDE w:val="0"/>
      <w:autoSpaceDN w:val="0"/>
      <w:adjustRightInd w:val="0"/>
      <w:spacing w:after="0" w:line="317" w:lineRule="exact"/>
      <w:jc w:val="both"/>
    </w:pPr>
    <w:rPr>
      <w:rFonts w:ascii="Times New Roman" w:hAnsi="Times New Roman"/>
      <w:sz w:val="24"/>
      <w:szCs w:val="24"/>
      <w:lang w:eastAsia="ru-RU"/>
    </w:rPr>
  </w:style>
  <w:style w:type="paragraph" w:customStyle="1" w:styleId="Style30">
    <w:name w:val="Style30"/>
    <w:basedOn w:val="a"/>
    <w:uiPriority w:val="99"/>
    <w:rsid w:val="00EB3FCC"/>
    <w:pPr>
      <w:widowControl w:val="0"/>
      <w:autoSpaceDE w:val="0"/>
      <w:autoSpaceDN w:val="0"/>
      <w:adjustRightInd w:val="0"/>
      <w:spacing w:after="0" w:line="317" w:lineRule="exact"/>
      <w:ind w:firstLine="461"/>
      <w:jc w:val="both"/>
    </w:pPr>
    <w:rPr>
      <w:rFonts w:ascii="Times New Roman" w:hAnsi="Times New Roman"/>
      <w:sz w:val="24"/>
      <w:szCs w:val="24"/>
      <w:lang w:eastAsia="ru-RU"/>
    </w:rPr>
  </w:style>
  <w:style w:type="paragraph" w:customStyle="1" w:styleId="Style31">
    <w:name w:val="Style31"/>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4">
    <w:name w:val="Style34"/>
    <w:basedOn w:val="a"/>
    <w:uiPriority w:val="99"/>
    <w:rsid w:val="00EB3FCC"/>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35">
    <w:name w:val="Style35"/>
    <w:basedOn w:val="a"/>
    <w:uiPriority w:val="99"/>
    <w:rsid w:val="00EB3FCC"/>
    <w:pPr>
      <w:widowControl w:val="0"/>
      <w:autoSpaceDE w:val="0"/>
      <w:autoSpaceDN w:val="0"/>
      <w:adjustRightInd w:val="0"/>
      <w:spacing w:after="0" w:line="317" w:lineRule="exact"/>
      <w:ind w:hanging="677"/>
    </w:pPr>
    <w:rPr>
      <w:rFonts w:ascii="Times New Roman" w:hAnsi="Times New Roman"/>
      <w:sz w:val="24"/>
      <w:szCs w:val="24"/>
      <w:lang w:eastAsia="ru-RU"/>
    </w:rPr>
  </w:style>
  <w:style w:type="paragraph" w:customStyle="1" w:styleId="Style36">
    <w:name w:val="Style36"/>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7">
    <w:name w:val="Style37"/>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9">
    <w:name w:val="Style39"/>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uiPriority w:val="99"/>
    <w:rsid w:val="00EB3FCC"/>
    <w:pPr>
      <w:widowControl w:val="0"/>
      <w:autoSpaceDE w:val="0"/>
      <w:autoSpaceDN w:val="0"/>
      <w:adjustRightInd w:val="0"/>
      <w:spacing w:after="0" w:line="317" w:lineRule="exact"/>
      <w:ind w:firstLine="461"/>
      <w:jc w:val="both"/>
    </w:pPr>
    <w:rPr>
      <w:rFonts w:ascii="Times New Roman" w:hAnsi="Times New Roman"/>
      <w:sz w:val="24"/>
      <w:szCs w:val="24"/>
      <w:lang w:eastAsia="ru-RU"/>
    </w:rPr>
  </w:style>
  <w:style w:type="paragraph" w:customStyle="1" w:styleId="Style41">
    <w:name w:val="Style41"/>
    <w:basedOn w:val="a"/>
    <w:uiPriority w:val="99"/>
    <w:rsid w:val="00EB3FCC"/>
    <w:pPr>
      <w:widowControl w:val="0"/>
      <w:autoSpaceDE w:val="0"/>
      <w:autoSpaceDN w:val="0"/>
      <w:adjustRightInd w:val="0"/>
      <w:spacing w:after="0" w:line="317" w:lineRule="exact"/>
      <w:ind w:firstLine="442"/>
      <w:jc w:val="both"/>
    </w:pPr>
    <w:rPr>
      <w:rFonts w:ascii="Times New Roman" w:hAnsi="Times New Roman"/>
      <w:sz w:val="24"/>
      <w:szCs w:val="24"/>
      <w:lang w:eastAsia="ru-RU"/>
    </w:rPr>
  </w:style>
  <w:style w:type="paragraph" w:customStyle="1" w:styleId="Style42">
    <w:name w:val="Style42"/>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4">
    <w:name w:val="Style44"/>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5">
    <w:name w:val="Style45"/>
    <w:basedOn w:val="a"/>
    <w:uiPriority w:val="99"/>
    <w:rsid w:val="00EB3FCC"/>
    <w:pPr>
      <w:widowControl w:val="0"/>
      <w:autoSpaceDE w:val="0"/>
      <w:autoSpaceDN w:val="0"/>
      <w:adjustRightInd w:val="0"/>
      <w:spacing w:after="0" w:line="317" w:lineRule="exact"/>
    </w:pPr>
    <w:rPr>
      <w:rFonts w:ascii="Times New Roman" w:hAnsi="Times New Roman"/>
      <w:sz w:val="24"/>
      <w:szCs w:val="24"/>
      <w:lang w:eastAsia="ru-RU"/>
    </w:rPr>
  </w:style>
  <w:style w:type="paragraph" w:customStyle="1" w:styleId="Style46">
    <w:name w:val="Style46"/>
    <w:basedOn w:val="a"/>
    <w:uiPriority w:val="99"/>
    <w:rsid w:val="00EB3FCC"/>
    <w:pPr>
      <w:widowControl w:val="0"/>
      <w:autoSpaceDE w:val="0"/>
      <w:autoSpaceDN w:val="0"/>
      <w:adjustRightInd w:val="0"/>
      <w:spacing w:after="0" w:line="240" w:lineRule="auto"/>
      <w:jc w:val="right"/>
    </w:pPr>
    <w:rPr>
      <w:rFonts w:ascii="Times New Roman" w:hAnsi="Times New Roman"/>
      <w:sz w:val="24"/>
      <w:szCs w:val="24"/>
      <w:lang w:eastAsia="ru-RU"/>
    </w:rPr>
  </w:style>
  <w:style w:type="paragraph" w:customStyle="1" w:styleId="Style47">
    <w:name w:val="Style47"/>
    <w:basedOn w:val="a"/>
    <w:uiPriority w:val="99"/>
    <w:rsid w:val="00EB3FCC"/>
    <w:pPr>
      <w:widowControl w:val="0"/>
      <w:autoSpaceDE w:val="0"/>
      <w:autoSpaceDN w:val="0"/>
      <w:adjustRightInd w:val="0"/>
      <w:spacing w:after="0" w:line="322" w:lineRule="exact"/>
      <w:ind w:firstLine="3192"/>
    </w:pPr>
    <w:rPr>
      <w:rFonts w:ascii="Times New Roman" w:hAnsi="Times New Roman"/>
      <w:sz w:val="24"/>
      <w:szCs w:val="24"/>
      <w:lang w:eastAsia="ru-RU"/>
    </w:rPr>
  </w:style>
  <w:style w:type="paragraph" w:customStyle="1" w:styleId="Style48">
    <w:name w:val="Style48"/>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9">
    <w:name w:val="Style49"/>
    <w:basedOn w:val="a"/>
    <w:uiPriority w:val="99"/>
    <w:rsid w:val="00EB3FCC"/>
    <w:pPr>
      <w:widowControl w:val="0"/>
      <w:autoSpaceDE w:val="0"/>
      <w:autoSpaceDN w:val="0"/>
      <w:adjustRightInd w:val="0"/>
      <w:spacing w:after="0" w:line="317" w:lineRule="exact"/>
      <w:ind w:firstLine="494"/>
      <w:jc w:val="both"/>
    </w:pPr>
    <w:rPr>
      <w:rFonts w:ascii="Times New Roman" w:hAnsi="Times New Roman"/>
      <w:sz w:val="24"/>
      <w:szCs w:val="24"/>
      <w:lang w:eastAsia="ru-RU"/>
    </w:rPr>
  </w:style>
  <w:style w:type="paragraph" w:customStyle="1" w:styleId="Style50">
    <w:name w:val="Style50"/>
    <w:basedOn w:val="a"/>
    <w:uiPriority w:val="99"/>
    <w:rsid w:val="00EB3FCC"/>
    <w:pPr>
      <w:widowControl w:val="0"/>
      <w:autoSpaceDE w:val="0"/>
      <w:autoSpaceDN w:val="0"/>
      <w:adjustRightInd w:val="0"/>
      <w:spacing w:after="0" w:line="317" w:lineRule="exact"/>
      <w:ind w:hanging="1675"/>
    </w:pPr>
    <w:rPr>
      <w:rFonts w:ascii="Times New Roman" w:hAnsi="Times New Roman"/>
      <w:sz w:val="24"/>
      <w:szCs w:val="24"/>
      <w:lang w:eastAsia="ru-RU"/>
    </w:rPr>
  </w:style>
  <w:style w:type="paragraph" w:customStyle="1" w:styleId="Style51">
    <w:name w:val="Style51"/>
    <w:basedOn w:val="a"/>
    <w:uiPriority w:val="99"/>
    <w:rsid w:val="00EB3FCC"/>
    <w:pPr>
      <w:widowControl w:val="0"/>
      <w:autoSpaceDE w:val="0"/>
      <w:autoSpaceDN w:val="0"/>
      <w:adjustRightInd w:val="0"/>
      <w:spacing w:after="0" w:line="317" w:lineRule="exact"/>
      <w:ind w:firstLine="509"/>
    </w:pPr>
    <w:rPr>
      <w:rFonts w:ascii="Times New Roman" w:hAnsi="Times New Roman"/>
      <w:sz w:val="24"/>
      <w:szCs w:val="24"/>
      <w:lang w:eastAsia="ru-RU"/>
    </w:rPr>
  </w:style>
  <w:style w:type="paragraph" w:customStyle="1" w:styleId="Style52">
    <w:name w:val="Style52"/>
    <w:basedOn w:val="a"/>
    <w:uiPriority w:val="99"/>
    <w:rsid w:val="00EB3FCC"/>
    <w:pPr>
      <w:widowControl w:val="0"/>
      <w:autoSpaceDE w:val="0"/>
      <w:autoSpaceDN w:val="0"/>
      <w:adjustRightInd w:val="0"/>
      <w:spacing w:after="0" w:line="317" w:lineRule="exact"/>
      <w:ind w:hanging="451"/>
    </w:pPr>
    <w:rPr>
      <w:rFonts w:ascii="Times New Roman" w:hAnsi="Times New Roman"/>
      <w:sz w:val="24"/>
      <w:szCs w:val="24"/>
      <w:lang w:eastAsia="ru-RU"/>
    </w:rPr>
  </w:style>
  <w:style w:type="paragraph" w:customStyle="1" w:styleId="Style53">
    <w:name w:val="Style53"/>
    <w:basedOn w:val="a"/>
    <w:uiPriority w:val="99"/>
    <w:rsid w:val="00EB3FCC"/>
    <w:pPr>
      <w:widowControl w:val="0"/>
      <w:autoSpaceDE w:val="0"/>
      <w:autoSpaceDN w:val="0"/>
      <w:adjustRightInd w:val="0"/>
      <w:spacing w:after="0" w:line="629" w:lineRule="exact"/>
    </w:pPr>
    <w:rPr>
      <w:rFonts w:ascii="Times New Roman" w:hAnsi="Times New Roman"/>
      <w:sz w:val="24"/>
      <w:szCs w:val="24"/>
      <w:lang w:eastAsia="ru-RU"/>
    </w:rPr>
  </w:style>
  <w:style w:type="paragraph" w:customStyle="1" w:styleId="Style54">
    <w:name w:val="Style54"/>
    <w:basedOn w:val="a"/>
    <w:uiPriority w:val="99"/>
    <w:rsid w:val="00EB3FCC"/>
    <w:pPr>
      <w:widowControl w:val="0"/>
      <w:autoSpaceDE w:val="0"/>
      <w:autoSpaceDN w:val="0"/>
      <w:adjustRightInd w:val="0"/>
      <w:spacing w:after="0" w:line="317" w:lineRule="exact"/>
      <w:ind w:firstLine="456"/>
    </w:pPr>
    <w:rPr>
      <w:rFonts w:ascii="Times New Roman" w:hAnsi="Times New Roman"/>
      <w:sz w:val="24"/>
      <w:szCs w:val="24"/>
      <w:lang w:eastAsia="ru-RU"/>
    </w:rPr>
  </w:style>
  <w:style w:type="paragraph" w:customStyle="1" w:styleId="Style55">
    <w:name w:val="Style55"/>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6">
    <w:name w:val="Style56"/>
    <w:basedOn w:val="a"/>
    <w:uiPriority w:val="99"/>
    <w:rsid w:val="00EB3FCC"/>
    <w:pPr>
      <w:widowControl w:val="0"/>
      <w:autoSpaceDE w:val="0"/>
      <w:autoSpaceDN w:val="0"/>
      <w:adjustRightInd w:val="0"/>
      <w:spacing w:after="0" w:line="317" w:lineRule="exact"/>
      <w:ind w:firstLine="475"/>
    </w:pPr>
    <w:rPr>
      <w:rFonts w:ascii="Times New Roman" w:hAnsi="Times New Roman"/>
      <w:sz w:val="24"/>
      <w:szCs w:val="24"/>
      <w:lang w:eastAsia="ru-RU"/>
    </w:rPr>
  </w:style>
  <w:style w:type="paragraph" w:customStyle="1" w:styleId="Style57">
    <w:name w:val="Style57"/>
    <w:basedOn w:val="a"/>
    <w:uiPriority w:val="99"/>
    <w:rsid w:val="00EB3FCC"/>
    <w:pPr>
      <w:widowControl w:val="0"/>
      <w:autoSpaceDE w:val="0"/>
      <w:autoSpaceDN w:val="0"/>
      <w:adjustRightInd w:val="0"/>
      <w:spacing w:after="0" w:line="317" w:lineRule="exact"/>
      <w:ind w:firstLine="605"/>
      <w:jc w:val="both"/>
    </w:pPr>
    <w:rPr>
      <w:rFonts w:ascii="Times New Roman" w:hAnsi="Times New Roman"/>
      <w:sz w:val="24"/>
      <w:szCs w:val="24"/>
      <w:lang w:eastAsia="ru-RU"/>
    </w:rPr>
  </w:style>
  <w:style w:type="paragraph" w:customStyle="1" w:styleId="Style58">
    <w:name w:val="Style58"/>
    <w:basedOn w:val="a"/>
    <w:uiPriority w:val="99"/>
    <w:rsid w:val="00EB3FCC"/>
    <w:pPr>
      <w:widowControl w:val="0"/>
      <w:autoSpaceDE w:val="0"/>
      <w:autoSpaceDN w:val="0"/>
      <w:adjustRightInd w:val="0"/>
      <w:spacing w:after="0" w:line="317" w:lineRule="exact"/>
      <w:ind w:firstLine="485"/>
      <w:jc w:val="both"/>
    </w:pPr>
    <w:rPr>
      <w:rFonts w:ascii="Times New Roman" w:hAnsi="Times New Roman"/>
      <w:sz w:val="24"/>
      <w:szCs w:val="24"/>
      <w:lang w:eastAsia="ru-RU"/>
    </w:rPr>
  </w:style>
  <w:style w:type="paragraph" w:customStyle="1" w:styleId="Style60">
    <w:name w:val="Style60"/>
    <w:basedOn w:val="a"/>
    <w:uiPriority w:val="99"/>
    <w:rsid w:val="00EB3FCC"/>
    <w:pPr>
      <w:widowControl w:val="0"/>
      <w:autoSpaceDE w:val="0"/>
      <w:autoSpaceDN w:val="0"/>
      <w:adjustRightInd w:val="0"/>
      <w:spacing w:after="0" w:line="336" w:lineRule="exact"/>
      <w:ind w:firstLine="2482"/>
    </w:pPr>
    <w:rPr>
      <w:rFonts w:ascii="Times New Roman" w:hAnsi="Times New Roman"/>
      <w:sz w:val="24"/>
      <w:szCs w:val="24"/>
      <w:lang w:eastAsia="ru-RU"/>
    </w:rPr>
  </w:style>
  <w:style w:type="paragraph" w:customStyle="1" w:styleId="Style62">
    <w:name w:val="Style62"/>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3">
    <w:name w:val="Style63"/>
    <w:basedOn w:val="a"/>
    <w:uiPriority w:val="99"/>
    <w:rsid w:val="00EB3FCC"/>
    <w:pPr>
      <w:widowControl w:val="0"/>
      <w:autoSpaceDE w:val="0"/>
      <w:autoSpaceDN w:val="0"/>
      <w:adjustRightInd w:val="0"/>
      <w:spacing w:after="0" w:line="317" w:lineRule="exact"/>
      <w:ind w:firstLine="715"/>
      <w:jc w:val="both"/>
    </w:pPr>
    <w:rPr>
      <w:rFonts w:ascii="Times New Roman" w:hAnsi="Times New Roman"/>
      <w:sz w:val="24"/>
      <w:szCs w:val="24"/>
      <w:lang w:eastAsia="ru-RU"/>
    </w:rPr>
  </w:style>
  <w:style w:type="paragraph" w:customStyle="1" w:styleId="Style64">
    <w:name w:val="Style64"/>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5">
    <w:name w:val="Style65"/>
    <w:basedOn w:val="a"/>
    <w:uiPriority w:val="99"/>
    <w:rsid w:val="00EB3FCC"/>
    <w:pPr>
      <w:widowControl w:val="0"/>
      <w:autoSpaceDE w:val="0"/>
      <w:autoSpaceDN w:val="0"/>
      <w:adjustRightInd w:val="0"/>
      <w:spacing w:after="0" w:line="317" w:lineRule="exact"/>
      <w:ind w:firstLine="490"/>
      <w:jc w:val="both"/>
    </w:pPr>
    <w:rPr>
      <w:rFonts w:ascii="Times New Roman" w:hAnsi="Times New Roman"/>
      <w:sz w:val="24"/>
      <w:szCs w:val="24"/>
      <w:lang w:eastAsia="ru-RU"/>
    </w:rPr>
  </w:style>
  <w:style w:type="paragraph" w:customStyle="1" w:styleId="Style67">
    <w:name w:val="Style67"/>
    <w:basedOn w:val="a"/>
    <w:uiPriority w:val="99"/>
    <w:rsid w:val="00EB3FCC"/>
    <w:pPr>
      <w:widowControl w:val="0"/>
      <w:autoSpaceDE w:val="0"/>
      <w:autoSpaceDN w:val="0"/>
      <w:adjustRightInd w:val="0"/>
      <w:spacing w:after="0" w:line="322" w:lineRule="exact"/>
      <w:ind w:firstLine="192"/>
    </w:pPr>
    <w:rPr>
      <w:rFonts w:ascii="Times New Roman" w:hAnsi="Times New Roman"/>
      <w:sz w:val="24"/>
      <w:szCs w:val="24"/>
      <w:lang w:eastAsia="ru-RU"/>
    </w:rPr>
  </w:style>
  <w:style w:type="paragraph" w:customStyle="1" w:styleId="Style68">
    <w:name w:val="Style68"/>
    <w:basedOn w:val="a"/>
    <w:uiPriority w:val="99"/>
    <w:rsid w:val="00EB3FCC"/>
    <w:pPr>
      <w:widowControl w:val="0"/>
      <w:autoSpaceDE w:val="0"/>
      <w:autoSpaceDN w:val="0"/>
      <w:adjustRightInd w:val="0"/>
      <w:spacing w:after="0" w:line="274" w:lineRule="exact"/>
    </w:pPr>
    <w:rPr>
      <w:rFonts w:ascii="Times New Roman" w:hAnsi="Times New Roman"/>
      <w:sz w:val="24"/>
      <w:szCs w:val="24"/>
      <w:lang w:eastAsia="ru-RU"/>
    </w:rPr>
  </w:style>
  <w:style w:type="paragraph" w:customStyle="1" w:styleId="Style69">
    <w:name w:val="Style69"/>
    <w:basedOn w:val="a"/>
    <w:uiPriority w:val="99"/>
    <w:rsid w:val="00EB3FCC"/>
    <w:pPr>
      <w:widowControl w:val="0"/>
      <w:autoSpaceDE w:val="0"/>
      <w:autoSpaceDN w:val="0"/>
      <w:adjustRightInd w:val="0"/>
      <w:spacing w:after="0" w:line="274" w:lineRule="exact"/>
      <w:ind w:firstLine="442"/>
      <w:jc w:val="both"/>
    </w:pPr>
    <w:rPr>
      <w:rFonts w:ascii="Times New Roman" w:hAnsi="Times New Roman"/>
      <w:sz w:val="24"/>
      <w:szCs w:val="24"/>
      <w:lang w:eastAsia="ru-RU"/>
    </w:rPr>
  </w:style>
  <w:style w:type="paragraph" w:customStyle="1" w:styleId="Style70">
    <w:name w:val="Style70"/>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2">
    <w:name w:val="Style72"/>
    <w:basedOn w:val="a"/>
    <w:uiPriority w:val="99"/>
    <w:rsid w:val="00EB3FCC"/>
    <w:pPr>
      <w:widowControl w:val="0"/>
      <w:autoSpaceDE w:val="0"/>
      <w:autoSpaceDN w:val="0"/>
      <w:adjustRightInd w:val="0"/>
      <w:spacing w:after="0" w:line="322" w:lineRule="exact"/>
      <w:ind w:firstLine="1195"/>
    </w:pPr>
    <w:rPr>
      <w:rFonts w:ascii="Times New Roman" w:hAnsi="Times New Roman"/>
      <w:sz w:val="24"/>
      <w:szCs w:val="24"/>
      <w:lang w:eastAsia="ru-RU"/>
    </w:rPr>
  </w:style>
  <w:style w:type="paragraph" w:customStyle="1" w:styleId="Style73">
    <w:name w:val="Style73"/>
    <w:basedOn w:val="a"/>
    <w:uiPriority w:val="99"/>
    <w:rsid w:val="00EB3FCC"/>
    <w:pPr>
      <w:widowControl w:val="0"/>
      <w:autoSpaceDE w:val="0"/>
      <w:autoSpaceDN w:val="0"/>
      <w:adjustRightInd w:val="0"/>
      <w:spacing w:after="0" w:line="317" w:lineRule="exact"/>
      <w:jc w:val="both"/>
    </w:pPr>
    <w:rPr>
      <w:rFonts w:ascii="Times New Roman" w:hAnsi="Times New Roman"/>
      <w:sz w:val="24"/>
      <w:szCs w:val="24"/>
      <w:lang w:eastAsia="ru-RU"/>
    </w:rPr>
  </w:style>
  <w:style w:type="paragraph" w:customStyle="1" w:styleId="Style74">
    <w:name w:val="Style74"/>
    <w:basedOn w:val="a"/>
    <w:uiPriority w:val="99"/>
    <w:rsid w:val="00EB3F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5">
    <w:name w:val="Style75"/>
    <w:basedOn w:val="a"/>
    <w:uiPriority w:val="99"/>
    <w:rsid w:val="00EB3FCC"/>
    <w:pPr>
      <w:widowControl w:val="0"/>
      <w:autoSpaceDE w:val="0"/>
      <w:autoSpaceDN w:val="0"/>
      <w:adjustRightInd w:val="0"/>
      <w:spacing w:after="0" w:line="320" w:lineRule="exact"/>
      <w:ind w:firstLine="720"/>
    </w:pPr>
    <w:rPr>
      <w:rFonts w:ascii="Times New Roman" w:hAnsi="Times New Roman"/>
      <w:sz w:val="24"/>
      <w:szCs w:val="24"/>
      <w:lang w:eastAsia="ru-RU"/>
    </w:rPr>
  </w:style>
  <w:style w:type="paragraph" w:customStyle="1" w:styleId="Style76">
    <w:name w:val="Style76"/>
    <w:basedOn w:val="a"/>
    <w:uiPriority w:val="99"/>
    <w:rsid w:val="00EB3FCC"/>
    <w:pPr>
      <w:widowControl w:val="0"/>
      <w:autoSpaceDE w:val="0"/>
      <w:autoSpaceDN w:val="0"/>
      <w:adjustRightInd w:val="0"/>
      <w:spacing w:after="0" w:line="240" w:lineRule="auto"/>
      <w:jc w:val="right"/>
    </w:pPr>
    <w:rPr>
      <w:rFonts w:ascii="Times New Roman" w:hAnsi="Times New Roman"/>
      <w:sz w:val="24"/>
      <w:szCs w:val="24"/>
      <w:lang w:eastAsia="ru-RU"/>
    </w:rPr>
  </w:style>
  <w:style w:type="paragraph" w:customStyle="1" w:styleId="Style77">
    <w:name w:val="Style77"/>
    <w:basedOn w:val="a"/>
    <w:uiPriority w:val="99"/>
    <w:rsid w:val="00EB3FCC"/>
    <w:pPr>
      <w:widowControl w:val="0"/>
      <w:autoSpaceDE w:val="0"/>
      <w:autoSpaceDN w:val="0"/>
      <w:adjustRightInd w:val="0"/>
      <w:spacing w:after="0" w:line="326" w:lineRule="exact"/>
    </w:pPr>
    <w:rPr>
      <w:rFonts w:ascii="Times New Roman" w:hAnsi="Times New Roman"/>
      <w:sz w:val="24"/>
      <w:szCs w:val="24"/>
      <w:lang w:eastAsia="ru-RU"/>
    </w:rPr>
  </w:style>
  <w:style w:type="paragraph" w:customStyle="1" w:styleId="Style78">
    <w:name w:val="Style78"/>
    <w:basedOn w:val="a"/>
    <w:uiPriority w:val="99"/>
    <w:rsid w:val="00EB3FCC"/>
    <w:pPr>
      <w:widowControl w:val="0"/>
      <w:autoSpaceDE w:val="0"/>
      <w:autoSpaceDN w:val="0"/>
      <w:adjustRightInd w:val="0"/>
      <w:spacing w:after="0" w:line="319" w:lineRule="exact"/>
    </w:pPr>
    <w:rPr>
      <w:rFonts w:ascii="Times New Roman" w:hAnsi="Times New Roman"/>
      <w:sz w:val="24"/>
      <w:szCs w:val="24"/>
      <w:lang w:eastAsia="ru-RU"/>
    </w:rPr>
  </w:style>
  <w:style w:type="paragraph" w:customStyle="1" w:styleId="Style80">
    <w:name w:val="Style80"/>
    <w:basedOn w:val="a"/>
    <w:uiPriority w:val="99"/>
    <w:rsid w:val="00EB3FCC"/>
    <w:pPr>
      <w:widowControl w:val="0"/>
      <w:autoSpaceDE w:val="0"/>
      <w:autoSpaceDN w:val="0"/>
      <w:adjustRightInd w:val="0"/>
      <w:spacing w:after="0" w:line="317" w:lineRule="exact"/>
      <w:ind w:firstLine="720"/>
    </w:pPr>
    <w:rPr>
      <w:rFonts w:ascii="Times New Roman" w:hAnsi="Times New Roman"/>
      <w:sz w:val="24"/>
      <w:szCs w:val="24"/>
      <w:lang w:eastAsia="ru-RU"/>
    </w:rPr>
  </w:style>
  <w:style w:type="paragraph" w:customStyle="1" w:styleId="Style82">
    <w:name w:val="Style82"/>
    <w:basedOn w:val="a"/>
    <w:uiPriority w:val="99"/>
    <w:rsid w:val="00EB3FCC"/>
    <w:pPr>
      <w:widowControl w:val="0"/>
      <w:autoSpaceDE w:val="0"/>
      <w:autoSpaceDN w:val="0"/>
      <w:adjustRightInd w:val="0"/>
      <w:spacing w:after="0" w:line="322" w:lineRule="exact"/>
      <w:ind w:hanging="1397"/>
    </w:pPr>
    <w:rPr>
      <w:rFonts w:ascii="Times New Roman" w:hAnsi="Times New Roman"/>
      <w:sz w:val="24"/>
      <w:szCs w:val="24"/>
      <w:lang w:eastAsia="ru-RU"/>
    </w:rPr>
  </w:style>
  <w:style w:type="character" w:customStyle="1" w:styleId="FontStyle84">
    <w:name w:val="Font Style84"/>
    <w:basedOn w:val="a0"/>
    <w:uiPriority w:val="99"/>
    <w:rsid w:val="00EB3FCC"/>
    <w:rPr>
      <w:rFonts w:ascii="Arial Unicode MS" w:eastAsia="Arial Unicode MS" w:cs="Arial Unicode MS"/>
      <w:i/>
      <w:iCs/>
      <w:spacing w:val="20"/>
      <w:sz w:val="18"/>
      <w:szCs w:val="18"/>
    </w:rPr>
  </w:style>
  <w:style w:type="character" w:customStyle="1" w:styleId="FontStyle85">
    <w:name w:val="Font Style85"/>
    <w:basedOn w:val="a0"/>
    <w:uiPriority w:val="99"/>
    <w:rsid w:val="00EB3FCC"/>
    <w:rPr>
      <w:rFonts w:ascii="Times New Roman" w:hAnsi="Times New Roman" w:cs="Times New Roman"/>
      <w:spacing w:val="-10"/>
      <w:sz w:val="26"/>
      <w:szCs w:val="26"/>
    </w:rPr>
  </w:style>
  <w:style w:type="character" w:customStyle="1" w:styleId="FontStyle86">
    <w:name w:val="Font Style86"/>
    <w:basedOn w:val="a0"/>
    <w:uiPriority w:val="99"/>
    <w:rsid w:val="00EB3FCC"/>
    <w:rPr>
      <w:rFonts w:ascii="Times New Roman" w:hAnsi="Times New Roman" w:cs="Times New Roman"/>
      <w:i/>
      <w:iCs/>
      <w:sz w:val="22"/>
      <w:szCs w:val="22"/>
    </w:rPr>
  </w:style>
  <w:style w:type="character" w:customStyle="1" w:styleId="FontStyle88">
    <w:name w:val="Font Style88"/>
    <w:basedOn w:val="a0"/>
    <w:uiPriority w:val="99"/>
    <w:rsid w:val="00EB3FCC"/>
    <w:rPr>
      <w:rFonts w:ascii="Arial Unicode MS" w:eastAsia="Arial Unicode MS" w:cs="Arial Unicode MS"/>
      <w:b/>
      <w:bCs/>
      <w:spacing w:val="-10"/>
      <w:sz w:val="22"/>
      <w:szCs w:val="22"/>
    </w:rPr>
  </w:style>
  <w:style w:type="character" w:customStyle="1" w:styleId="FontStyle89">
    <w:name w:val="Font Style89"/>
    <w:basedOn w:val="a0"/>
    <w:uiPriority w:val="99"/>
    <w:rsid w:val="00EB3FCC"/>
    <w:rPr>
      <w:rFonts w:ascii="Arial Unicode MS" w:eastAsia="Arial Unicode MS" w:cs="Arial Unicode MS"/>
      <w:w w:val="30"/>
      <w:sz w:val="34"/>
      <w:szCs w:val="34"/>
    </w:rPr>
  </w:style>
  <w:style w:type="character" w:customStyle="1" w:styleId="FontStyle92">
    <w:name w:val="Font Style92"/>
    <w:basedOn w:val="a0"/>
    <w:uiPriority w:val="99"/>
    <w:rsid w:val="00EB3FCC"/>
    <w:rPr>
      <w:rFonts w:ascii="Times New Roman" w:hAnsi="Times New Roman" w:cs="Times New Roman"/>
      <w:b/>
      <w:bCs/>
      <w:spacing w:val="20"/>
      <w:sz w:val="22"/>
      <w:szCs w:val="22"/>
    </w:rPr>
  </w:style>
  <w:style w:type="character" w:customStyle="1" w:styleId="FontStyle95">
    <w:name w:val="Font Style95"/>
    <w:basedOn w:val="a0"/>
    <w:uiPriority w:val="99"/>
    <w:rsid w:val="00EB3FCC"/>
    <w:rPr>
      <w:rFonts w:ascii="Arial Unicode MS" w:eastAsia="Arial Unicode MS" w:cs="Arial Unicode MS"/>
      <w:spacing w:val="20"/>
      <w:sz w:val="18"/>
      <w:szCs w:val="18"/>
    </w:rPr>
  </w:style>
  <w:style w:type="character" w:customStyle="1" w:styleId="FontStyle96">
    <w:name w:val="Font Style96"/>
    <w:basedOn w:val="a0"/>
    <w:uiPriority w:val="99"/>
    <w:rsid w:val="00EB3FCC"/>
    <w:rPr>
      <w:rFonts w:ascii="Arial Unicode MS" w:eastAsia="Arial Unicode MS" w:cs="Arial Unicode MS"/>
      <w:i/>
      <w:iCs/>
      <w:spacing w:val="30"/>
      <w:w w:val="70"/>
      <w:sz w:val="20"/>
      <w:szCs w:val="20"/>
    </w:rPr>
  </w:style>
  <w:style w:type="character" w:customStyle="1" w:styleId="FontStyle97">
    <w:name w:val="Font Style97"/>
    <w:basedOn w:val="a0"/>
    <w:uiPriority w:val="99"/>
    <w:rsid w:val="00EB3FCC"/>
    <w:rPr>
      <w:rFonts w:ascii="Times New Roman" w:hAnsi="Times New Roman" w:cs="Times New Roman"/>
      <w:i/>
      <w:iCs/>
      <w:spacing w:val="-20"/>
      <w:sz w:val="22"/>
      <w:szCs w:val="22"/>
    </w:rPr>
  </w:style>
  <w:style w:type="character" w:customStyle="1" w:styleId="FontStyle98">
    <w:name w:val="Font Style98"/>
    <w:basedOn w:val="a0"/>
    <w:uiPriority w:val="99"/>
    <w:rsid w:val="00EB3FCC"/>
    <w:rPr>
      <w:rFonts w:ascii="Arial Unicode MS" w:eastAsia="Arial Unicode MS" w:cs="Arial Unicode MS"/>
      <w:spacing w:val="10"/>
      <w:sz w:val="26"/>
      <w:szCs w:val="26"/>
    </w:rPr>
  </w:style>
  <w:style w:type="character" w:customStyle="1" w:styleId="20">
    <w:name w:val="Заголовок 2 Знак"/>
    <w:basedOn w:val="a0"/>
    <w:link w:val="2"/>
    <w:uiPriority w:val="99"/>
    <w:semiHidden/>
    <w:rsid w:val="00CD1E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CD1E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CD1E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CD1E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D1E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D1E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D1E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D1E36"/>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CD1E36"/>
    <w:pPr>
      <w:spacing w:line="240" w:lineRule="auto"/>
    </w:pPr>
    <w:rPr>
      <w:b/>
      <w:bCs/>
      <w:color w:val="4F81BD" w:themeColor="accent1"/>
      <w:sz w:val="18"/>
      <w:szCs w:val="18"/>
    </w:rPr>
  </w:style>
  <w:style w:type="paragraph" w:styleId="af9">
    <w:name w:val="Title"/>
    <w:basedOn w:val="a"/>
    <w:next w:val="a"/>
    <w:link w:val="afa"/>
    <w:uiPriority w:val="99"/>
    <w:qFormat/>
    <w:rsid w:val="00CD1E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uiPriority w:val="99"/>
    <w:rsid w:val="00CD1E36"/>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uiPriority w:val="11"/>
    <w:qFormat/>
    <w:rsid w:val="00CD1E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CD1E36"/>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99"/>
    <w:qFormat/>
    <w:rsid w:val="00CD1E36"/>
    <w:rPr>
      <w:b/>
      <w:bCs/>
    </w:rPr>
  </w:style>
  <w:style w:type="character" w:styleId="afe">
    <w:name w:val="Emphasis"/>
    <w:basedOn w:val="a0"/>
    <w:uiPriority w:val="99"/>
    <w:qFormat/>
    <w:rsid w:val="00CD1E36"/>
    <w:rPr>
      <w:i/>
      <w:iCs/>
    </w:rPr>
  </w:style>
  <w:style w:type="paragraph" w:styleId="23">
    <w:name w:val="Quote"/>
    <w:basedOn w:val="a"/>
    <w:next w:val="a"/>
    <w:link w:val="24"/>
    <w:uiPriority w:val="29"/>
    <w:qFormat/>
    <w:rsid w:val="00CD1E36"/>
    <w:rPr>
      <w:i/>
      <w:iCs/>
      <w:color w:val="000000" w:themeColor="text1"/>
    </w:rPr>
  </w:style>
  <w:style w:type="character" w:customStyle="1" w:styleId="24">
    <w:name w:val="Цитата 2 Знак"/>
    <w:basedOn w:val="a0"/>
    <w:link w:val="23"/>
    <w:uiPriority w:val="29"/>
    <w:rsid w:val="00CD1E36"/>
    <w:rPr>
      <w:i/>
      <w:iCs/>
      <w:color w:val="000000" w:themeColor="text1"/>
    </w:rPr>
  </w:style>
  <w:style w:type="paragraph" w:styleId="aff">
    <w:name w:val="Intense Quote"/>
    <w:basedOn w:val="a"/>
    <w:next w:val="a"/>
    <w:link w:val="aff0"/>
    <w:uiPriority w:val="30"/>
    <w:qFormat/>
    <w:rsid w:val="00CD1E36"/>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CD1E36"/>
    <w:rPr>
      <w:b/>
      <w:bCs/>
      <w:i/>
      <w:iCs/>
      <w:color w:val="4F81BD" w:themeColor="accent1"/>
    </w:rPr>
  </w:style>
  <w:style w:type="character" w:styleId="aff1">
    <w:name w:val="Subtle Emphasis"/>
    <w:basedOn w:val="a0"/>
    <w:uiPriority w:val="19"/>
    <w:qFormat/>
    <w:rsid w:val="00CD1E36"/>
    <w:rPr>
      <w:i/>
      <w:iCs/>
      <w:color w:val="808080" w:themeColor="text1" w:themeTint="7F"/>
    </w:rPr>
  </w:style>
  <w:style w:type="character" w:styleId="aff2">
    <w:name w:val="Intense Emphasis"/>
    <w:basedOn w:val="a0"/>
    <w:uiPriority w:val="21"/>
    <w:qFormat/>
    <w:rsid w:val="00CD1E36"/>
    <w:rPr>
      <w:b/>
      <w:bCs/>
      <w:i/>
      <w:iCs/>
      <w:color w:val="4F81BD" w:themeColor="accent1"/>
    </w:rPr>
  </w:style>
  <w:style w:type="character" w:styleId="aff3">
    <w:name w:val="Subtle Reference"/>
    <w:basedOn w:val="a0"/>
    <w:uiPriority w:val="31"/>
    <w:qFormat/>
    <w:rsid w:val="00CD1E36"/>
    <w:rPr>
      <w:smallCaps/>
      <w:color w:val="C0504D" w:themeColor="accent2"/>
      <w:u w:val="single"/>
    </w:rPr>
  </w:style>
  <w:style w:type="character" w:styleId="aff4">
    <w:name w:val="Intense Reference"/>
    <w:basedOn w:val="a0"/>
    <w:uiPriority w:val="32"/>
    <w:qFormat/>
    <w:rsid w:val="00CD1E36"/>
    <w:rPr>
      <w:b/>
      <w:bCs/>
      <w:smallCaps/>
      <w:color w:val="C0504D" w:themeColor="accent2"/>
      <w:spacing w:val="5"/>
      <w:u w:val="single"/>
    </w:rPr>
  </w:style>
  <w:style w:type="character" w:styleId="aff5">
    <w:name w:val="Book Title"/>
    <w:basedOn w:val="a0"/>
    <w:uiPriority w:val="33"/>
    <w:qFormat/>
    <w:rsid w:val="00CD1E36"/>
    <w:rPr>
      <w:b/>
      <w:bCs/>
      <w:smallCaps/>
      <w:spacing w:val="5"/>
    </w:rPr>
  </w:style>
  <w:style w:type="paragraph" w:styleId="aff6">
    <w:name w:val="TOC Heading"/>
    <w:basedOn w:val="10"/>
    <w:next w:val="a"/>
    <w:uiPriority w:val="39"/>
    <w:semiHidden/>
    <w:unhideWhenUsed/>
    <w:qFormat/>
    <w:rsid w:val="00CD1E36"/>
    <w:pPr>
      <w:outlineLvl w:val="9"/>
    </w:pPr>
  </w:style>
  <w:style w:type="character" w:customStyle="1" w:styleId="FontStyle207">
    <w:name w:val="Font Style207"/>
    <w:basedOn w:val="a0"/>
    <w:uiPriority w:val="99"/>
    <w:rsid w:val="008D1E5E"/>
    <w:rPr>
      <w:rFonts w:ascii="Century Schoolbook" w:hAnsi="Century Schoolbook" w:cs="Century Schoolbook"/>
      <w:sz w:val="18"/>
      <w:szCs w:val="18"/>
    </w:rPr>
  </w:style>
  <w:style w:type="character" w:customStyle="1" w:styleId="FontStyle202">
    <w:name w:val="Font Style202"/>
    <w:basedOn w:val="a0"/>
    <w:uiPriority w:val="99"/>
    <w:rsid w:val="008D1E5E"/>
    <w:rPr>
      <w:rFonts w:ascii="Century Schoolbook" w:hAnsi="Century Schoolbook" w:cs="Century Schoolbook"/>
      <w:b/>
      <w:bCs/>
      <w:sz w:val="20"/>
      <w:szCs w:val="20"/>
    </w:rPr>
  </w:style>
  <w:style w:type="character" w:customStyle="1" w:styleId="FontStyle210">
    <w:name w:val="Font Style210"/>
    <w:basedOn w:val="a0"/>
    <w:uiPriority w:val="99"/>
    <w:rsid w:val="008D1E5E"/>
    <w:rPr>
      <w:rFonts w:ascii="Microsoft Sans Serif" w:hAnsi="Microsoft Sans Serif" w:cs="Microsoft Sans Serif"/>
      <w:b/>
      <w:bCs/>
      <w:spacing w:val="-10"/>
      <w:sz w:val="46"/>
      <w:szCs w:val="46"/>
    </w:rPr>
  </w:style>
  <w:style w:type="character" w:customStyle="1" w:styleId="FontStyle254">
    <w:name w:val="Font Style254"/>
    <w:basedOn w:val="a0"/>
    <w:uiPriority w:val="99"/>
    <w:rsid w:val="008D1E5E"/>
    <w:rPr>
      <w:rFonts w:ascii="MS Reference Sans Serif" w:hAnsi="MS Reference Sans Serif" w:cs="MS Reference Sans Serif"/>
      <w:b/>
      <w:bCs/>
      <w:sz w:val="20"/>
      <w:szCs w:val="20"/>
    </w:rPr>
  </w:style>
  <w:style w:type="character" w:customStyle="1" w:styleId="FontStyle212">
    <w:name w:val="Font Style212"/>
    <w:basedOn w:val="a0"/>
    <w:uiPriority w:val="99"/>
    <w:rsid w:val="008D1E5E"/>
    <w:rPr>
      <w:rFonts w:ascii="Microsoft Sans Serif" w:hAnsi="Microsoft Sans Serif" w:cs="Microsoft Sans Serif" w:hint="default"/>
      <w:b/>
      <w:bCs/>
      <w:sz w:val="40"/>
      <w:szCs w:val="40"/>
    </w:rPr>
  </w:style>
  <w:style w:type="character" w:customStyle="1" w:styleId="FontStyle223">
    <w:name w:val="Font Style223"/>
    <w:basedOn w:val="a0"/>
    <w:uiPriority w:val="99"/>
    <w:rsid w:val="008D1E5E"/>
    <w:rPr>
      <w:rFonts w:ascii="Microsoft Sans Serif" w:hAnsi="Microsoft Sans Serif" w:cs="Microsoft Sans Serif" w:hint="default"/>
      <w:b/>
      <w:bCs/>
      <w:sz w:val="32"/>
      <w:szCs w:val="32"/>
    </w:rPr>
  </w:style>
  <w:style w:type="character" w:customStyle="1" w:styleId="FontStyle247">
    <w:name w:val="Font Style247"/>
    <w:basedOn w:val="a0"/>
    <w:uiPriority w:val="99"/>
    <w:rsid w:val="008D1E5E"/>
    <w:rPr>
      <w:rFonts w:ascii="Century Schoolbook" w:hAnsi="Century Schoolbook" w:cs="Century Schoolbook" w:hint="default"/>
      <w:spacing w:val="-10"/>
      <w:sz w:val="20"/>
      <w:szCs w:val="20"/>
    </w:rPr>
  </w:style>
  <w:style w:type="character" w:customStyle="1" w:styleId="FontStyle248">
    <w:name w:val="Font Style248"/>
    <w:basedOn w:val="a0"/>
    <w:uiPriority w:val="99"/>
    <w:rsid w:val="008D1E5E"/>
    <w:rPr>
      <w:rFonts w:ascii="Century Schoolbook" w:hAnsi="Century Schoolbook" w:cs="Century Schoolbook" w:hint="default"/>
      <w:spacing w:val="-20"/>
      <w:sz w:val="20"/>
      <w:szCs w:val="20"/>
    </w:rPr>
  </w:style>
  <w:style w:type="character" w:customStyle="1" w:styleId="FontStyle249">
    <w:name w:val="Font Style249"/>
    <w:basedOn w:val="a0"/>
    <w:uiPriority w:val="99"/>
    <w:rsid w:val="008D1E5E"/>
    <w:rPr>
      <w:rFonts w:ascii="MS Reference Sans Serif" w:hAnsi="MS Reference Sans Serif" w:cs="MS Reference Sans Serif"/>
      <w:i/>
      <w:iCs/>
      <w:sz w:val="18"/>
      <w:szCs w:val="18"/>
    </w:rPr>
  </w:style>
  <w:style w:type="paragraph" w:customStyle="1" w:styleId="Style90">
    <w:name w:val="Style90"/>
    <w:basedOn w:val="a"/>
    <w:uiPriority w:val="99"/>
    <w:rsid w:val="008D1E5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uiPriority w:val="99"/>
    <w:rsid w:val="008D1E5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uiPriority w:val="99"/>
    <w:rsid w:val="008D1E5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basedOn w:val="a0"/>
    <w:uiPriority w:val="99"/>
    <w:rsid w:val="008D1E5E"/>
    <w:rPr>
      <w:rFonts w:ascii="Microsoft Sans Serif" w:hAnsi="Microsoft Sans Serif" w:cs="Microsoft Sans Serif"/>
      <w:b/>
      <w:bCs/>
      <w:sz w:val="10"/>
      <w:szCs w:val="10"/>
    </w:rPr>
  </w:style>
  <w:style w:type="character" w:customStyle="1" w:styleId="FontStyle252">
    <w:name w:val="Font Style252"/>
    <w:basedOn w:val="a0"/>
    <w:uiPriority w:val="99"/>
    <w:rsid w:val="008D1E5E"/>
    <w:rPr>
      <w:rFonts w:ascii="Century Schoolbook" w:hAnsi="Century Schoolbook" w:cs="Century Schoolbook"/>
      <w:b/>
      <w:bCs/>
      <w:sz w:val="14"/>
      <w:szCs w:val="14"/>
    </w:rPr>
  </w:style>
  <w:style w:type="character" w:customStyle="1" w:styleId="FontStyle280">
    <w:name w:val="Font Style280"/>
    <w:basedOn w:val="a0"/>
    <w:uiPriority w:val="99"/>
    <w:rsid w:val="008D1E5E"/>
    <w:rPr>
      <w:rFonts w:ascii="Century Schoolbook" w:hAnsi="Century Schoolbook" w:cs="Century Schoolbook"/>
      <w:spacing w:val="-10"/>
      <w:sz w:val="22"/>
      <w:szCs w:val="22"/>
    </w:rPr>
  </w:style>
  <w:style w:type="character" w:customStyle="1" w:styleId="FontStyle281">
    <w:name w:val="Font Style281"/>
    <w:basedOn w:val="a0"/>
    <w:uiPriority w:val="99"/>
    <w:rsid w:val="008D1E5E"/>
    <w:rPr>
      <w:rFonts w:ascii="Century Schoolbook" w:hAnsi="Century Schoolbook" w:cs="Century Schoolbook"/>
      <w:sz w:val="20"/>
      <w:szCs w:val="20"/>
    </w:rPr>
  </w:style>
  <w:style w:type="paragraph" w:customStyle="1" w:styleId="Style128">
    <w:name w:val="Style128"/>
    <w:basedOn w:val="a"/>
    <w:uiPriority w:val="99"/>
    <w:rsid w:val="008D1E5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uiPriority w:val="99"/>
    <w:rsid w:val="008D1E5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7">
    <w:name w:val="Style157"/>
    <w:basedOn w:val="a"/>
    <w:uiPriority w:val="99"/>
    <w:rsid w:val="008D1E5E"/>
    <w:pPr>
      <w:widowControl w:val="0"/>
      <w:autoSpaceDE w:val="0"/>
      <w:autoSpaceDN w:val="0"/>
      <w:adjustRightInd w:val="0"/>
      <w:spacing w:after="0" w:line="413" w:lineRule="exact"/>
      <w:ind w:firstLine="336"/>
    </w:pPr>
    <w:rPr>
      <w:rFonts w:ascii="Tahoma" w:eastAsia="Times New Roman" w:hAnsi="Tahoma" w:cs="Tahoma"/>
      <w:sz w:val="24"/>
      <w:szCs w:val="24"/>
    </w:rPr>
  </w:style>
  <w:style w:type="character" w:customStyle="1" w:styleId="FontStyle292">
    <w:name w:val="Font Style292"/>
    <w:basedOn w:val="a0"/>
    <w:uiPriority w:val="99"/>
    <w:rsid w:val="008D1E5E"/>
    <w:rPr>
      <w:rFonts w:ascii="Century Schoolbook" w:hAnsi="Century Schoolbook" w:cs="Century Schoolbook"/>
      <w:b/>
      <w:bCs/>
      <w:sz w:val="18"/>
      <w:szCs w:val="18"/>
    </w:rPr>
  </w:style>
  <w:style w:type="paragraph" w:customStyle="1" w:styleId="Style105">
    <w:name w:val="Style105"/>
    <w:basedOn w:val="a"/>
    <w:uiPriority w:val="99"/>
    <w:rsid w:val="008D1E5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basedOn w:val="a0"/>
    <w:uiPriority w:val="99"/>
    <w:rsid w:val="008D1E5E"/>
    <w:rPr>
      <w:rFonts w:ascii="Microsoft Sans Serif" w:hAnsi="Microsoft Sans Serif" w:cs="Microsoft Sans Serif"/>
      <w:spacing w:val="-10"/>
      <w:sz w:val="46"/>
      <w:szCs w:val="46"/>
    </w:rPr>
  </w:style>
  <w:style w:type="paragraph" w:styleId="31">
    <w:name w:val="Body Text Indent 3"/>
    <w:basedOn w:val="a"/>
    <w:link w:val="32"/>
    <w:uiPriority w:val="99"/>
    <w:semiHidden/>
    <w:unhideWhenUsed/>
    <w:rsid w:val="003A49C1"/>
    <w:pPr>
      <w:spacing w:after="120"/>
      <w:ind w:left="283"/>
    </w:pPr>
    <w:rPr>
      <w:sz w:val="16"/>
      <w:szCs w:val="16"/>
    </w:rPr>
  </w:style>
  <w:style w:type="character" w:customStyle="1" w:styleId="32">
    <w:name w:val="Основной текст с отступом 3 Знак"/>
    <w:basedOn w:val="a0"/>
    <w:link w:val="31"/>
    <w:uiPriority w:val="99"/>
    <w:semiHidden/>
    <w:rsid w:val="003A49C1"/>
    <w:rPr>
      <w:sz w:val="16"/>
      <w:szCs w:val="16"/>
    </w:rPr>
  </w:style>
  <w:style w:type="character" w:styleId="aff7">
    <w:name w:val="Hyperlink"/>
    <w:basedOn w:val="a0"/>
    <w:uiPriority w:val="99"/>
    <w:semiHidden/>
    <w:unhideWhenUsed/>
    <w:rsid w:val="001D4B11"/>
    <w:rPr>
      <w:color w:val="0000FF"/>
      <w:u w:val="single"/>
    </w:rPr>
  </w:style>
  <w:style w:type="character" w:styleId="aff8">
    <w:name w:val="FollowedHyperlink"/>
    <w:basedOn w:val="a0"/>
    <w:uiPriority w:val="99"/>
    <w:semiHidden/>
    <w:unhideWhenUsed/>
    <w:rsid w:val="001D4B11"/>
    <w:rPr>
      <w:color w:val="800080" w:themeColor="followedHyperlink"/>
      <w:u w:val="single"/>
    </w:rPr>
  </w:style>
  <w:style w:type="character" w:customStyle="1" w:styleId="25">
    <w:name w:val="Основной текст 2 Знак"/>
    <w:basedOn w:val="a0"/>
    <w:link w:val="26"/>
    <w:uiPriority w:val="99"/>
    <w:semiHidden/>
    <w:locked/>
    <w:rsid w:val="001D4B11"/>
    <w:rPr>
      <w:rFonts w:ascii="Times New Roman" w:eastAsia="Times New Roman" w:hAnsi="Times New Roman" w:cs="Times New Roman"/>
      <w:sz w:val="24"/>
      <w:szCs w:val="24"/>
    </w:rPr>
  </w:style>
  <w:style w:type="character" w:customStyle="1" w:styleId="33">
    <w:name w:val="Основной текст 3 Знак"/>
    <w:basedOn w:val="a0"/>
    <w:link w:val="34"/>
    <w:uiPriority w:val="99"/>
    <w:semiHidden/>
    <w:locked/>
    <w:rsid w:val="001D4B11"/>
    <w:rPr>
      <w:rFonts w:ascii="Times New Roman" w:eastAsia="Times New Roman" w:hAnsi="Times New Roman" w:cs="Times New Roman"/>
      <w:sz w:val="28"/>
      <w:szCs w:val="28"/>
    </w:rPr>
  </w:style>
  <w:style w:type="character" w:customStyle="1" w:styleId="aff9">
    <w:name w:val="Текст Знак"/>
    <w:basedOn w:val="a0"/>
    <w:link w:val="affa"/>
    <w:uiPriority w:val="99"/>
    <w:semiHidden/>
    <w:locked/>
    <w:rsid w:val="001D4B11"/>
    <w:rPr>
      <w:rFonts w:ascii="Courier New" w:eastAsia="Times New Roman" w:hAnsi="Courier New" w:cs="Courier New"/>
      <w:sz w:val="20"/>
      <w:szCs w:val="20"/>
    </w:rPr>
  </w:style>
  <w:style w:type="character" w:customStyle="1" w:styleId="affb">
    <w:name w:val="Обычный (веб) Знак"/>
    <w:aliases w:val="Знак Знак1 Знак"/>
    <w:basedOn w:val="a0"/>
    <w:uiPriority w:val="99"/>
    <w:semiHidden/>
    <w:locked/>
    <w:rsid w:val="001D4B11"/>
    <w:rPr>
      <w:rFonts w:ascii="Tahoma" w:eastAsia="Times New Roman" w:hAnsi="Tahoma" w:cs="Tahoma"/>
      <w:sz w:val="16"/>
      <w:szCs w:val="16"/>
    </w:rPr>
  </w:style>
  <w:style w:type="paragraph" w:customStyle="1" w:styleId="text">
    <w:name w:val="text"/>
    <w:basedOn w:val="a"/>
    <w:uiPriority w:val="99"/>
    <w:rsid w:val="001D4B11"/>
    <w:pPr>
      <w:spacing w:before="100" w:beforeAutospacing="1" w:after="100" w:afterAutospacing="1" w:line="240" w:lineRule="auto"/>
      <w:ind w:firstLine="150"/>
      <w:jc w:val="both"/>
    </w:pPr>
    <w:rPr>
      <w:rFonts w:ascii="Times New Roman" w:eastAsia="Times New Roman" w:hAnsi="Times New Roman" w:cs="Times New Roman"/>
      <w:sz w:val="24"/>
      <w:szCs w:val="24"/>
      <w:lang w:val="ru-RU" w:eastAsia="ru-RU" w:bidi="ar-SA"/>
    </w:rPr>
  </w:style>
  <w:style w:type="paragraph" w:customStyle="1" w:styleId="ConsNormal">
    <w:name w:val="ConsNormal"/>
    <w:uiPriority w:val="99"/>
    <w:rsid w:val="001D4B11"/>
    <w:pPr>
      <w:widowControl w:val="0"/>
      <w:snapToGrid w:val="0"/>
      <w:spacing w:after="0" w:line="240" w:lineRule="auto"/>
      <w:ind w:firstLine="720"/>
    </w:pPr>
    <w:rPr>
      <w:rFonts w:ascii="Arial" w:eastAsia="Times New Roman" w:hAnsi="Arial" w:cs="Arial"/>
      <w:sz w:val="20"/>
      <w:szCs w:val="20"/>
      <w:lang w:val="ru-RU" w:eastAsia="ru-RU" w:bidi="ar-SA"/>
    </w:rPr>
  </w:style>
  <w:style w:type="paragraph" w:customStyle="1" w:styleId="msonormalbullet1gif">
    <w:name w:val="msonormalbullet1.gif"/>
    <w:basedOn w:val="a"/>
    <w:uiPriority w:val="99"/>
    <w:rsid w:val="001D4B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bullet2gif">
    <w:name w:val="msonormalbullet2.gif"/>
    <w:basedOn w:val="a"/>
    <w:uiPriority w:val="99"/>
    <w:rsid w:val="001D4B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bullet3gif">
    <w:name w:val="msonormalbullet3.gif"/>
    <w:basedOn w:val="a"/>
    <w:uiPriority w:val="99"/>
    <w:rsid w:val="001D4B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ffc">
    <w:name w:val="Основной текст_"/>
    <w:link w:val="120"/>
    <w:uiPriority w:val="99"/>
    <w:locked/>
    <w:rsid w:val="001D4B11"/>
    <w:rPr>
      <w:rFonts w:ascii="Times New Roman" w:hAnsi="Times New Roman" w:cs="Times New Roman"/>
      <w:sz w:val="21"/>
      <w:szCs w:val="21"/>
      <w:shd w:val="clear" w:color="auto" w:fill="FFFFFF"/>
    </w:rPr>
  </w:style>
  <w:style w:type="paragraph" w:customStyle="1" w:styleId="120">
    <w:name w:val="Основной текст12"/>
    <w:basedOn w:val="a"/>
    <w:link w:val="affc"/>
    <w:uiPriority w:val="99"/>
    <w:rsid w:val="001D4B11"/>
    <w:pPr>
      <w:shd w:val="clear" w:color="auto" w:fill="FFFFFF"/>
      <w:spacing w:before="600" w:after="2760" w:line="250" w:lineRule="exact"/>
      <w:ind w:hanging="340"/>
      <w:jc w:val="center"/>
    </w:pPr>
    <w:rPr>
      <w:rFonts w:ascii="Times New Roman" w:hAnsi="Times New Roman" w:cs="Times New Roman"/>
      <w:sz w:val="21"/>
      <w:szCs w:val="21"/>
    </w:rPr>
  </w:style>
  <w:style w:type="character" w:customStyle="1" w:styleId="61">
    <w:name w:val="Основной текст (6)_"/>
    <w:link w:val="62"/>
    <w:uiPriority w:val="99"/>
    <w:locked/>
    <w:rsid w:val="001D4B11"/>
    <w:rPr>
      <w:rFonts w:ascii="Times New Roman" w:hAnsi="Times New Roman" w:cs="Times New Roman"/>
      <w:sz w:val="16"/>
      <w:szCs w:val="16"/>
      <w:shd w:val="clear" w:color="auto" w:fill="FFFFFF"/>
    </w:rPr>
  </w:style>
  <w:style w:type="paragraph" w:customStyle="1" w:styleId="62">
    <w:name w:val="Основной текст (6)"/>
    <w:basedOn w:val="a"/>
    <w:link w:val="61"/>
    <w:uiPriority w:val="99"/>
    <w:rsid w:val="001D4B11"/>
    <w:pPr>
      <w:shd w:val="clear" w:color="auto" w:fill="FFFFFF"/>
      <w:spacing w:before="360" w:after="0" w:line="182" w:lineRule="exact"/>
    </w:pPr>
    <w:rPr>
      <w:rFonts w:ascii="Times New Roman" w:hAnsi="Times New Roman" w:cs="Times New Roman"/>
      <w:sz w:val="16"/>
      <w:szCs w:val="16"/>
    </w:rPr>
  </w:style>
  <w:style w:type="character" w:customStyle="1" w:styleId="42">
    <w:name w:val="Заголовок №4 (2)_"/>
    <w:link w:val="420"/>
    <w:uiPriority w:val="99"/>
    <w:locked/>
    <w:rsid w:val="001D4B11"/>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1D4B11"/>
    <w:pPr>
      <w:shd w:val="clear" w:color="auto" w:fill="FFFFFF"/>
      <w:spacing w:before="60" w:after="0" w:line="226" w:lineRule="exact"/>
      <w:ind w:firstLine="320"/>
      <w:jc w:val="both"/>
      <w:outlineLvl w:val="3"/>
    </w:pPr>
    <w:rPr>
      <w:rFonts w:ascii="Times New Roman" w:hAnsi="Times New Roman" w:cs="Times New Roman"/>
      <w:sz w:val="21"/>
      <w:szCs w:val="21"/>
    </w:rPr>
  </w:style>
  <w:style w:type="character" w:customStyle="1" w:styleId="230">
    <w:name w:val="Заголовок №2 (3)_"/>
    <w:link w:val="231"/>
    <w:uiPriority w:val="99"/>
    <w:locked/>
    <w:rsid w:val="001D4B11"/>
    <w:rPr>
      <w:rFonts w:ascii="Times New Roman" w:hAnsi="Times New Roman" w:cs="Times New Roman"/>
      <w:shd w:val="clear" w:color="auto" w:fill="FFFFFF"/>
    </w:rPr>
  </w:style>
  <w:style w:type="paragraph" w:customStyle="1" w:styleId="231">
    <w:name w:val="Заголовок №2 (3)"/>
    <w:basedOn w:val="a"/>
    <w:link w:val="230"/>
    <w:uiPriority w:val="99"/>
    <w:rsid w:val="001D4B11"/>
    <w:pPr>
      <w:shd w:val="clear" w:color="auto" w:fill="FFFFFF"/>
      <w:spacing w:after="0" w:line="250" w:lineRule="exact"/>
      <w:jc w:val="center"/>
      <w:outlineLvl w:val="1"/>
    </w:pPr>
    <w:rPr>
      <w:rFonts w:ascii="Times New Roman" w:hAnsi="Times New Roman" w:cs="Times New Roman"/>
    </w:rPr>
  </w:style>
  <w:style w:type="paragraph" w:customStyle="1" w:styleId="ConsPlusNormal">
    <w:name w:val="ConsPlusNormal"/>
    <w:uiPriority w:val="99"/>
    <w:rsid w:val="001D4B11"/>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695">
    <w:name w:val="Основной текст (695)_"/>
    <w:link w:val="6950"/>
    <w:uiPriority w:val="99"/>
    <w:locked/>
    <w:rsid w:val="001D4B11"/>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1D4B11"/>
    <w:pPr>
      <w:shd w:val="clear" w:color="auto" w:fill="FFFFFF"/>
      <w:spacing w:after="0" w:line="250" w:lineRule="exact"/>
      <w:ind w:hanging="380"/>
      <w:jc w:val="both"/>
    </w:pPr>
    <w:rPr>
      <w:rFonts w:ascii="Times New Roman" w:hAnsi="Times New Roman" w:cs="Times New Roman"/>
      <w:sz w:val="23"/>
      <w:szCs w:val="23"/>
    </w:rPr>
  </w:style>
  <w:style w:type="character" w:customStyle="1" w:styleId="512">
    <w:name w:val="Заголовок №5 (12)_"/>
    <w:link w:val="5120"/>
    <w:uiPriority w:val="99"/>
    <w:locked/>
    <w:rsid w:val="001D4B11"/>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1D4B11"/>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1D4B11"/>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uiPriority w:val="99"/>
    <w:rsid w:val="001D4B11"/>
    <w:pPr>
      <w:shd w:val="clear" w:color="auto" w:fill="FFFFFF"/>
      <w:spacing w:after="0" w:line="250" w:lineRule="exact"/>
      <w:jc w:val="both"/>
    </w:pPr>
    <w:rPr>
      <w:rFonts w:ascii="Times New Roman" w:hAnsi="Times New Roman" w:cs="Times New Roman"/>
      <w:spacing w:val="-10"/>
      <w:sz w:val="23"/>
      <w:szCs w:val="23"/>
    </w:rPr>
  </w:style>
  <w:style w:type="character" w:customStyle="1" w:styleId="322">
    <w:name w:val="Заголовок №3 (22)_"/>
    <w:link w:val="3220"/>
    <w:uiPriority w:val="99"/>
    <w:locked/>
    <w:rsid w:val="001D4B11"/>
    <w:rPr>
      <w:rFonts w:ascii="Times New Roman" w:hAnsi="Times New Roman" w:cs="Times New Roman"/>
      <w:sz w:val="23"/>
      <w:szCs w:val="23"/>
      <w:shd w:val="clear" w:color="auto" w:fill="FFFFFF"/>
    </w:rPr>
  </w:style>
  <w:style w:type="paragraph" w:customStyle="1" w:styleId="3220">
    <w:name w:val="Заголовок №3 (22)"/>
    <w:basedOn w:val="a"/>
    <w:link w:val="322"/>
    <w:uiPriority w:val="99"/>
    <w:rsid w:val="001D4B11"/>
    <w:pPr>
      <w:shd w:val="clear" w:color="auto" w:fill="FFFFFF"/>
      <w:spacing w:after="180" w:line="240" w:lineRule="atLeast"/>
      <w:outlineLvl w:val="2"/>
    </w:pPr>
    <w:rPr>
      <w:rFonts w:ascii="Times New Roman" w:hAnsi="Times New Roman" w:cs="Times New Roman"/>
      <w:sz w:val="23"/>
      <w:szCs w:val="23"/>
    </w:rPr>
  </w:style>
  <w:style w:type="character" w:customStyle="1" w:styleId="27">
    <w:name w:val="Заголовок №2_"/>
    <w:link w:val="28"/>
    <w:uiPriority w:val="99"/>
    <w:locked/>
    <w:rsid w:val="001D4B11"/>
    <w:rPr>
      <w:rFonts w:ascii="Times New Roman" w:hAnsi="Times New Roman" w:cs="Times New Roman"/>
      <w:shd w:val="clear" w:color="auto" w:fill="FFFFFF"/>
    </w:rPr>
  </w:style>
  <w:style w:type="paragraph" w:customStyle="1" w:styleId="28">
    <w:name w:val="Заголовок №2"/>
    <w:basedOn w:val="a"/>
    <w:link w:val="27"/>
    <w:uiPriority w:val="99"/>
    <w:rsid w:val="001D4B11"/>
    <w:pPr>
      <w:shd w:val="clear" w:color="auto" w:fill="FFFFFF"/>
      <w:spacing w:before="60" w:after="0" w:line="230" w:lineRule="exact"/>
      <w:outlineLvl w:val="1"/>
    </w:pPr>
    <w:rPr>
      <w:rFonts w:ascii="Times New Roman" w:hAnsi="Times New Roman" w:cs="Times New Roman"/>
    </w:rPr>
  </w:style>
  <w:style w:type="paragraph" w:customStyle="1" w:styleId="affd">
    <w:name w:val="Знак Знак Знак Знак Знак Знак Знак Знак Знак Знак Знак Знак Знак Знак Знак Знак"/>
    <w:basedOn w:val="a"/>
    <w:uiPriority w:val="99"/>
    <w:rsid w:val="001D4B11"/>
    <w:pPr>
      <w:spacing w:after="160" w:line="240" w:lineRule="exact"/>
    </w:pPr>
    <w:rPr>
      <w:rFonts w:ascii="Verdana" w:eastAsia="Times New Roman" w:hAnsi="Verdana" w:cs="Verdana"/>
      <w:sz w:val="20"/>
      <w:szCs w:val="20"/>
      <w:lang w:bidi="ar-SA"/>
    </w:rPr>
  </w:style>
  <w:style w:type="paragraph" w:customStyle="1" w:styleId="msonormalcxspmiddle">
    <w:name w:val="msonormalcxspmiddle"/>
    <w:basedOn w:val="a"/>
    <w:uiPriority w:val="99"/>
    <w:rsid w:val="001D4B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13">
    <w:name w:val="Абзац списка1"/>
    <w:basedOn w:val="a"/>
    <w:uiPriority w:val="99"/>
    <w:rsid w:val="001D4B11"/>
    <w:pPr>
      <w:spacing w:after="0" w:line="240" w:lineRule="auto"/>
      <w:ind w:left="720"/>
    </w:pPr>
    <w:rPr>
      <w:rFonts w:ascii="Arial Unicode MS" w:eastAsia="Arial Unicode MS" w:hAnsi="Arial Unicode MS" w:cs="Arial Unicode MS"/>
      <w:color w:val="000000"/>
      <w:sz w:val="24"/>
      <w:szCs w:val="24"/>
      <w:lang w:val="ru-RU" w:eastAsia="ru-RU" w:bidi="ar-SA"/>
    </w:rPr>
  </w:style>
  <w:style w:type="paragraph" w:customStyle="1" w:styleId="14">
    <w:name w:val="Без интервала1"/>
    <w:uiPriority w:val="99"/>
    <w:rsid w:val="001D4B11"/>
    <w:pPr>
      <w:spacing w:after="0" w:line="240" w:lineRule="auto"/>
    </w:pPr>
    <w:rPr>
      <w:rFonts w:ascii="Arial Unicode MS" w:eastAsia="Arial Unicode MS" w:hAnsi="Arial Unicode MS" w:cs="Arial Unicode MS"/>
      <w:color w:val="000000"/>
      <w:sz w:val="24"/>
      <w:szCs w:val="24"/>
      <w:lang w:val="ru-RU" w:eastAsia="ru-RU" w:bidi="ar-SA"/>
    </w:rPr>
  </w:style>
  <w:style w:type="paragraph" w:styleId="34">
    <w:name w:val="Body Text 3"/>
    <w:basedOn w:val="a"/>
    <w:link w:val="33"/>
    <w:uiPriority w:val="99"/>
    <w:semiHidden/>
    <w:unhideWhenUsed/>
    <w:rsid w:val="001D4B11"/>
    <w:pPr>
      <w:spacing w:after="120" w:line="240" w:lineRule="auto"/>
    </w:pPr>
    <w:rPr>
      <w:rFonts w:ascii="Times New Roman" w:eastAsia="Times New Roman" w:hAnsi="Times New Roman" w:cs="Times New Roman"/>
      <w:sz w:val="28"/>
      <w:szCs w:val="28"/>
    </w:rPr>
  </w:style>
  <w:style w:type="character" w:customStyle="1" w:styleId="310">
    <w:name w:val="Основной текст 3 Знак1"/>
    <w:basedOn w:val="a0"/>
    <w:uiPriority w:val="99"/>
    <w:semiHidden/>
    <w:rsid w:val="001D4B11"/>
    <w:rPr>
      <w:sz w:val="16"/>
      <w:szCs w:val="16"/>
    </w:rPr>
  </w:style>
  <w:style w:type="character" w:customStyle="1" w:styleId="15">
    <w:name w:val="Основной текст Знак1"/>
    <w:basedOn w:val="a0"/>
    <w:uiPriority w:val="99"/>
    <w:semiHidden/>
    <w:rsid w:val="001D4B11"/>
    <w:rPr>
      <w:rFonts w:ascii="Times New Roman" w:eastAsia="Times New Roman" w:hAnsi="Times New Roman" w:cs="Times New Roman"/>
      <w:sz w:val="24"/>
      <w:szCs w:val="24"/>
      <w:lang w:val="ru-RU" w:eastAsia="ru-RU" w:bidi="ar-SA"/>
    </w:rPr>
  </w:style>
  <w:style w:type="character" w:customStyle="1" w:styleId="FontStyle40">
    <w:name w:val="Font Style40"/>
    <w:uiPriority w:val="99"/>
    <w:rsid w:val="001D4B11"/>
    <w:rPr>
      <w:rFonts w:ascii="Times New Roman" w:hAnsi="Times New Roman" w:cs="Times New Roman" w:hint="default"/>
      <w:sz w:val="20"/>
      <w:szCs w:val="20"/>
    </w:rPr>
  </w:style>
  <w:style w:type="character" w:customStyle="1" w:styleId="610">
    <w:name w:val="Основной текст (61)"/>
    <w:uiPriority w:val="99"/>
    <w:rsid w:val="001D4B11"/>
    <w:rPr>
      <w:rFonts w:ascii="Times New Roman" w:hAnsi="Times New Roman" w:cs="Times New Roman" w:hint="default"/>
      <w:strike w:val="0"/>
      <w:dstrike w:val="0"/>
      <w:spacing w:val="0"/>
      <w:sz w:val="23"/>
      <w:szCs w:val="23"/>
      <w:u w:val="none"/>
      <w:effect w:val="none"/>
    </w:rPr>
  </w:style>
  <w:style w:type="character" w:customStyle="1" w:styleId="16">
    <w:name w:val="Основной текст с отступом Знак1"/>
    <w:basedOn w:val="a0"/>
    <w:uiPriority w:val="99"/>
    <w:semiHidden/>
    <w:rsid w:val="001D4B11"/>
    <w:rPr>
      <w:rFonts w:ascii="Times New Roman" w:eastAsia="Times New Roman" w:hAnsi="Times New Roman" w:cs="Times New Roman"/>
      <w:sz w:val="24"/>
      <w:szCs w:val="24"/>
      <w:lang w:val="ru-RU" w:eastAsia="ru-RU" w:bidi="ar-SA"/>
    </w:rPr>
  </w:style>
  <w:style w:type="paragraph" w:styleId="26">
    <w:name w:val="Body Text 2"/>
    <w:basedOn w:val="a"/>
    <w:link w:val="25"/>
    <w:uiPriority w:val="99"/>
    <w:semiHidden/>
    <w:unhideWhenUsed/>
    <w:rsid w:val="001D4B11"/>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1D4B11"/>
  </w:style>
  <w:style w:type="character" w:customStyle="1" w:styleId="211">
    <w:name w:val="Основной текст с отступом 2 Знак1"/>
    <w:basedOn w:val="a0"/>
    <w:uiPriority w:val="99"/>
    <w:semiHidden/>
    <w:rsid w:val="001D4B11"/>
    <w:rPr>
      <w:rFonts w:ascii="Times New Roman" w:eastAsia="Times New Roman" w:hAnsi="Times New Roman" w:cs="Times New Roman"/>
      <w:sz w:val="24"/>
      <w:szCs w:val="24"/>
      <w:lang w:val="ru-RU" w:eastAsia="ru-RU" w:bidi="ar-SA"/>
    </w:rPr>
  </w:style>
  <w:style w:type="character" w:customStyle="1" w:styleId="17">
    <w:name w:val="Текст выноски Знак1"/>
    <w:uiPriority w:val="99"/>
    <w:semiHidden/>
    <w:rsid w:val="001D4B11"/>
    <w:rPr>
      <w:rFonts w:ascii="Tahoma" w:hAnsi="Tahoma" w:cs="Tahoma" w:hint="default"/>
      <w:sz w:val="16"/>
      <w:szCs w:val="16"/>
    </w:rPr>
  </w:style>
  <w:style w:type="character" w:customStyle="1" w:styleId="18">
    <w:name w:val="Верхний колонтитул Знак1"/>
    <w:basedOn w:val="a0"/>
    <w:uiPriority w:val="99"/>
    <w:semiHidden/>
    <w:rsid w:val="001D4B11"/>
    <w:rPr>
      <w:rFonts w:ascii="Times New Roman" w:eastAsia="Times New Roman" w:hAnsi="Times New Roman" w:cs="Times New Roman"/>
      <w:sz w:val="24"/>
      <w:szCs w:val="24"/>
      <w:lang w:val="ru-RU" w:eastAsia="ru-RU" w:bidi="ar-SA"/>
    </w:rPr>
  </w:style>
  <w:style w:type="character" w:customStyle="1" w:styleId="19">
    <w:name w:val="Нижний колонтитул Знак1"/>
    <w:basedOn w:val="a0"/>
    <w:uiPriority w:val="99"/>
    <w:semiHidden/>
    <w:rsid w:val="001D4B11"/>
    <w:rPr>
      <w:rFonts w:ascii="Times New Roman" w:eastAsia="Times New Roman" w:hAnsi="Times New Roman" w:cs="Times New Roman"/>
      <w:sz w:val="24"/>
      <w:szCs w:val="24"/>
      <w:lang w:val="ru-RU" w:eastAsia="ru-RU" w:bidi="ar-SA"/>
    </w:rPr>
  </w:style>
  <w:style w:type="character" w:customStyle="1" w:styleId="1a">
    <w:name w:val="Название Знак1"/>
    <w:basedOn w:val="a0"/>
    <w:uiPriority w:val="99"/>
    <w:rsid w:val="001D4B11"/>
    <w:rPr>
      <w:rFonts w:asciiTheme="majorHAnsi" w:eastAsiaTheme="majorEastAsia" w:hAnsiTheme="majorHAnsi" w:cstheme="majorBidi"/>
      <w:color w:val="17365D" w:themeColor="text2" w:themeShade="BF"/>
      <w:spacing w:val="5"/>
      <w:kern w:val="28"/>
      <w:sz w:val="52"/>
      <w:szCs w:val="52"/>
      <w:lang w:val="ru-RU" w:eastAsia="ru-RU" w:bidi="ar-SA"/>
    </w:rPr>
  </w:style>
  <w:style w:type="character" w:customStyle="1" w:styleId="FontStyle11">
    <w:name w:val="Font Style11"/>
    <w:uiPriority w:val="99"/>
    <w:rsid w:val="001D4B11"/>
    <w:rPr>
      <w:rFonts w:ascii="Times New Roman" w:hAnsi="Times New Roman" w:cs="Times New Roman" w:hint="default"/>
      <w:sz w:val="22"/>
      <w:szCs w:val="22"/>
    </w:rPr>
  </w:style>
  <w:style w:type="character" w:customStyle="1" w:styleId="FontStyle12">
    <w:name w:val="Font Style12"/>
    <w:uiPriority w:val="99"/>
    <w:rsid w:val="001D4B11"/>
    <w:rPr>
      <w:rFonts w:ascii="Times New Roman" w:hAnsi="Times New Roman" w:cs="Times New Roman" w:hint="default"/>
      <w:sz w:val="24"/>
      <w:szCs w:val="24"/>
    </w:rPr>
  </w:style>
  <w:style w:type="character" w:customStyle="1" w:styleId="FontStyle13">
    <w:name w:val="Font Style13"/>
    <w:uiPriority w:val="99"/>
    <w:rsid w:val="001D4B11"/>
    <w:rPr>
      <w:rFonts w:ascii="Times New Roman" w:hAnsi="Times New Roman" w:cs="Times New Roman" w:hint="default"/>
      <w:sz w:val="24"/>
      <w:szCs w:val="24"/>
    </w:rPr>
  </w:style>
  <w:style w:type="character" w:customStyle="1" w:styleId="FontStyle14">
    <w:name w:val="Font Style14"/>
    <w:uiPriority w:val="99"/>
    <w:rsid w:val="001D4B11"/>
    <w:rPr>
      <w:rFonts w:ascii="Times New Roman" w:hAnsi="Times New Roman" w:cs="Times New Roman" w:hint="default"/>
      <w:spacing w:val="10"/>
      <w:sz w:val="24"/>
      <w:szCs w:val="24"/>
    </w:rPr>
  </w:style>
  <w:style w:type="character" w:customStyle="1" w:styleId="FontStyle15">
    <w:name w:val="Font Style15"/>
    <w:uiPriority w:val="99"/>
    <w:rsid w:val="001D4B11"/>
    <w:rPr>
      <w:rFonts w:ascii="Trebuchet MS" w:hAnsi="Trebuchet MS" w:cs="Trebuchet MS" w:hint="default"/>
      <w:sz w:val="30"/>
      <w:szCs w:val="30"/>
    </w:rPr>
  </w:style>
  <w:style w:type="character" w:customStyle="1" w:styleId="affe">
    <w:name w:val="Основной текст + Полужирный"/>
    <w:aliases w:val="Курсив,Основной текст + 6,5 pt3"/>
    <w:uiPriority w:val="99"/>
    <w:rsid w:val="001D4B11"/>
    <w:rPr>
      <w:rFonts w:ascii="Times New Roman" w:hAnsi="Times New Roman" w:cs="Times New Roman" w:hint="default"/>
      <w:b/>
      <w:bCs/>
      <w:i/>
      <w:iCs/>
      <w:spacing w:val="0"/>
      <w:sz w:val="21"/>
      <w:szCs w:val="21"/>
      <w:shd w:val="clear" w:color="auto" w:fill="FFFFFF"/>
    </w:rPr>
  </w:style>
  <w:style w:type="character" w:customStyle="1" w:styleId="afff">
    <w:name w:val="Основной текст + Курсив"/>
    <w:uiPriority w:val="99"/>
    <w:rsid w:val="001D4B11"/>
    <w:rPr>
      <w:rFonts w:ascii="Times New Roman" w:hAnsi="Times New Roman" w:cs="Times New Roman" w:hint="default"/>
      <w:i/>
      <w:iCs/>
      <w:sz w:val="21"/>
      <w:szCs w:val="21"/>
      <w:shd w:val="clear" w:color="auto" w:fill="FFFFFF"/>
    </w:rPr>
  </w:style>
  <w:style w:type="character" w:customStyle="1" w:styleId="1b">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1D4B11"/>
    <w:rPr>
      <w:rFonts w:ascii="Times New Roman" w:hAnsi="Times New Roman" w:cs="Times New Roman" w:hint="default"/>
      <w:b/>
      <w:bCs/>
      <w:strike w:val="0"/>
      <w:dstrike w:val="0"/>
      <w:spacing w:val="0"/>
      <w:sz w:val="21"/>
      <w:szCs w:val="21"/>
      <w:u w:val="none"/>
      <w:effect w:val="none"/>
    </w:rPr>
  </w:style>
  <w:style w:type="character" w:customStyle="1" w:styleId="91">
    <w:name w:val="Основной текст + 9"/>
    <w:aliases w:val="5 pt,Основной текст + Arial Unicode MS,5"/>
    <w:uiPriority w:val="99"/>
    <w:rsid w:val="001D4B11"/>
    <w:rPr>
      <w:rFonts w:ascii="Times New Roman" w:hAnsi="Times New Roman" w:cs="Times New Roman" w:hint="default"/>
      <w:sz w:val="19"/>
      <w:szCs w:val="19"/>
      <w:shd w:val="clear" w:color="auto" w:fill="FFFFFF"/>
    </w:rPr>
  </w:style>
  <w:style w:type="character" w:customStyle="1" w:styleId="41">
    <w:name w:val="Основной текст (4)"/>
    <w:uiPriority w:val="99"/>
    <w:rsid w:val="001D4B11"/>
    <w:rPr>
      <w:rFonts w:ascii="Times New Roman" w:hAnsi="Times New Roman" w:cs="Times New Roman" w:hint="default"/>
      <w:strike w:val="0"/>
      <w:dstrike w:val="0"/>
      <w:spacing w:val="0"/>
      <w:sz w:val="19"/>
      <w:szCs w:val="19"/>
      <w:u w:val="none"/>
      <w:effect w:val="none"/>
    </w:rPr>
  </w:style>
  <w:style w:type="character" w:customStyle="1" w:styleId="1c">
    <w:name w:val="Основной текст1"/>
    <w:basedOn w:val="affc"/>
    <w:uiPriority w:val="99"/>
    <w:rsid w:val="001D4B11"/>
    <w:rPr>
      <w:rFonts w:ascii="Times New Roman" w:hAnsi="Times New Roman" w:cs="Times New Roman"/>
      <w:sz w:val="21"/>
      <w:szCs w:val="21"/>
      <w:shd w:val="clear" w:color="auto" w:fill="FFFFFF"/>
    </w:rPr>
  </w:style>
  <w:style w:type="character" w:customStyle="1" w:styleId="51">
    <w:name w:val="Основной текст (5)"/>
    <w:uiPriority w:val="99"/>
    <w:rsid w:val="001D4B11"/>
    <w:rPr>
      <w:rFonts w:ascii="Times New Roman" w:hAnsi="Times New Roman" w:cs="Times New Roman" w:hint="default"/>
      <w:spacing w:val="0"/>
      <w:sz w:val="21"/>
      <w:szCs w:val="21"/>
    </w:rPr>
  </w:style>
  <w:style w:type="character" w:customStyle="1" w:styleId="52">
    <w:name w:val="Основной текст (5) + Полужирный"/>
    <w:aliases w:val="Не курсив"/>
    <w:uiPriority w:val="99"/>
    <w:rsid w:val="001D4B11"/>
    <w:rPr>
      <w:rFonts w:ascii="Times New Roman" w:hAnsi="Times New Roman" w:cs="Times New Roman" w:hint="default"/>
      <w:b/>
      <w:bCs/>
      <w:i/>
      <w:iCs/>
      <w:spacing w:val="0"/>
      <w:sz w:val="21"/>
      <w:szCs w:val="21"/>
    </w:rPr>
  </w:style>
  <w:style w:type="character" w:customStyle="1" w:styleId="53">
    <w:name w:val="Основной текст (5) + Не курсив"/>
    <w:uiPriority w:val="99"/>
    <w:rsid w:val="001D4B11"/>
    <w:rPr>
      <w:rFonts w:ascii="Times New Roman" w:hAnsi="Times New Roman" w:cs="Times New Roman" w:hint="default"/>
      <w:i/>
      <w:iCs/>
      <w:spacing w:val="0"/>
      <w:sz w:val="21"/>
      <w:szCs w:val="21"/>
    </w:rPr>
  </w:style>
  <w:style w:type="character" w:customStyle="1" w:styleId="81">
    <w:name w:val="Основной текст8"/>
    <w:basedOn w:val="affc"/>
    <w:uiPriority w:val="99"/>
    <w:rsid w:val="001D4B11"/>
    <w:rPr>
      <w:rFonts w:ascii="Times New Roman" w:hAnsi="Times New Roman" w:cs="Times New Roman"/>
      <w:sz w:val="21"/>
      <w:szCs w:val="21"/>
      <w:shd w:val="clear" w:color="auto" w:fill="FFFFFF"/>
    </w:rPr>
  </w:style>
  <w:style w:type="character" w:customStyle="1" w:styleId="35">
    <w:name w:val="Основной текст (3) + Не полужирный"/>
    <w:uiPriority w:val="99"/>
    <w:rsid w:val="001D4B11"/>
    <w:rPr>
      <w:rFonts w:ascii="Times New Roman" w:hAnsi="Times New Roman" w:cs="Times New Roman" w:hint="default"/>
      <w:b/>
      <w:bCs/>
      <w:strike w:val="0"/>
      <w:dstrike w:val="0"/>
      <w:spacing w:val="0"/>
      <w:sz w:val="21"/>
      <w:szCs w:val="21"/>
      <w:u w:val="none"/>
      <w:effect w:val="none"/>
    </w:rPr>
  </w:style>
  <w:style w:type="character" w:customStyle="1" w:styleId="330">
    <w:name w:val="Заголовок №3 (3)"/>
    <w:uiPriority w:val="99"/>
    <w:rsid w:val="001D4B11"/>
    <w:rPr>
      <w:rFonts w:ascii="Times New Roman" w:hAnsi="Times New Roman" w:cs="Times New Roman" w:hint="default"/>
      <w:strike w:val="0"/>
      <w:dstrike w:val="0"/>
      <w:spacing w:val="0"/>
      <w:sz w:val="21"/>
      <w:szCs w:val="21"/>
      <w:u w:val="none"/>
      <w:effect w:val="none"/>
    </w:rPr>
  </w:style>
  <w:style w:type="character" w:customStyle="1" w:styleId="36">
    <w:name w:val="Основной текст (3)"/>
    <w:uiPriority w:val="99"/>
    <w:rsid w:val="001D4B11"/>
    <w:rPr>
      <w:rFonts w:ascii="Times New Roman" w:hAnsi="Times New Roman" w:cs="Times New Roman" w:hint="default"/>
      <w:strike w:val="0"/>
      <w:dstrike w:val="0"/>
      <w:spacing w:val="0"/>
      <w:sz w:val="21"/>
      <w:szCs w:val="21"/>
      <w:u w:val="none"/>
      <w:effect w:val="none"/>
    </w:rPr>
  </w:style>
  <w:style w:type="character" w:customStyle="1" w:styleId="54">
    <w:name w:val="Заголовок №5"/>
    <w:uiPriority w:val="99"/>
    <w:rsid w:val="001D4B11"/>
    <w:rPr>
      <w:rFonts w:ascii="Times New Roman" w:hAnsi="Times New Roman" w:cs="Times New Roman" w:hint="default"/>
      <w:strike w:val="0"/>
      <w:dstrike w:val="0"/>
      <w:spacing w:val="0"/>
      <w:sz w:val="21"/>
      <w:szCs w:val="21"/>
      <w:u w:val="none"/>
      <w:effect w:val="none"/>
    </w:rPr>
  </w:style>
  <w:style w:type="character" w:customStyle="1" w:styleId="910">
    <w:name w:val="Основной текст + 91"/>
    <w:aliases w:val="5 pt2,Основной текст (61) + Microsoft Sans Serif,8,Полужирный,Интервал 0 pt"/>
    <w:uiPriority w:val="99"/>
    <w:rsid w:val="001D4B11"/>
    <w:rPr>
      <w:rFonts w:ascii="Times New Roman" w:hAnsi="Times New Roman" w:cs="Times New Roman" w:hint="default"/>
      <w:sz w:val="19"/>
      <w:szCs w:val="19"/>
      <w:shd w:val="clear" w:color="auto" w:fill="FFFFFF"/>
    </w:rPr>
  </w:style>
  <w:style w:type="character" w:customStyle="1" w:styleId="320">
    <w:name w:val="Основной текст + Полужирный32"/>
    <w:uiPriority w:val="99"/>
    <w:rsid w:val="001D4B11"/>
    <w:rPr>
      <w:rFonts w:ascii="Times New Roman" w:hAnsi="Times New Roman" w:cs="Times New Roman" w:hint="default"/>
      <w:b/>
      <w:bCs/>
      <w:spacing w:val="0"/>
      <w:sz w:val="23"/>
      <w:szCs w:val="23"/>
    </w:rPr>
  </w:style>
  <w:style w:type="character" w:customStyle="1" w:styleId="311">
    <w:name w:val="Основной текст + Полужирный31"/>
    <w:uiPriority w:val="99"/>
    <w:rsid w:val="001D4B11"/>
    <w:rPr>
      <w:rFonts w:ascii="Times New Roman" w:hAnsi="Times New Roman" w:cs="Times New Roman" w:hint="default"/>
      <w:b/>
      <w:bCs/>
      <w:spacing w:val="0"/>
      <w:sz w:val="23"/>
      <w:szCs w:val="23"/>
    </w:rPr>
  </w:style>
  <w:style w:type="character" w:customStyle="1" w:styleId="82">
    <w:name w:val="Заголовок №8"/>
    <w:uiPriority w:val="99"/>
    <w:rsid w:val="001D4B11"/>
    <w:rPr>
      <w:rFonts w:ascii="Times New Roman" w:hAnsi="Times New Roman" w:cs="Times New Roman" w:hint="default"/>
      <w:strike w:val="0"/>
      <w:dstrike w:val="0"/>
      <w:spacing w:val="0"/>
      <w:sz w:val="21"/>
      <w:szCs w:val="21"/>
      <w:u w:val="none"/>
      <w:effect w:val="none"/>
    </w:rPr>
  </w:style>
  <w:style w:type="character" w:customStyle="1" w:styleId="BodyTextIndent3Char">
    <w:name w:val="Body Text Indent 3 Char"/>
    <w:uiPriority w:val="99"/>
    <w:semiHidden/>
    <w:locked/>
    <w:rsid w:val="001D4B11"/>
    <w:rPr>
      <w:rFonts w:ascii="Times New Roman" w:hAnsi="Times New Roman" w:cs="Times New Roman" w:hint="default"/>
      <w:b/>
      <w:bCs/>
      <w:sz w:val="24"/>
      <w:szCs w:val="24"/>
    </w:rPr>
  </w:style>
  <w:style w:type="character" w:customStyle="1" w:styleId="312">
    <w:name w:val="Основной текст с отступом 3 Знак1"/>
    <w:basedOn w:val="a0"/>
    <w:uiPriority w:val="99"/>
    <w:semiHidden/>
    <w:rsid w:val="001D4B11"/>
    <w:rPr>
      <w:rFonts w:ascii="Times New Roman" w:eastAsia="Times New Roman" w:hAnsi="Times New Roman" w:cs="Times New Roman"/>
      <w:sz w:val="16"/>
      <w:szCs w:val="16"/>
      <w:lang w:val="ru-RU" w:eastAsia="ru-RU" w:bidi="ar-SA"/>
    </w:rPr>
  </w:style>
  <w:style w:type="character" w:customStyle="1" w:styleId="BodyTextIndent3Char1">
    <w:name w:val="Body Text Indent 3 Char1"/>
    <w:basedOn w:val="a0"/>
    <w:uiPriority w:val="99"/>
    <w:semiHidden/>
    <w:locked/>
    <w:rsid w:val="001D4B11"/>
    <w:rPr>
      <w:rFonts w:ascii="Times New Roman" w:hAnsi="Times New Roman" w:cs="Times New Roman" w:hint="default"/>
      <w:sz w:val="16"/>
      <w:szCs w:val="16"/>
    </w:rPr>
  </w:style>
  <w:style w:type="character" w:customStyle="1" w:styleId="100">
    <w:name w:val="Основной текст (10)"/>
    <w:uiPriority w:val="99"/>
    <w:rsid w:val="001D4B11"/>
    <w:rPr>
      <w:rFonts w:ascii="Times New Roman" w:hAnsi="Times New Roman" w:cs="Times New Roman" w:hint="default"/>
      <w:strike w:val="0"/>
      <w:dstrike w:val="0"/>
      <w:spacing w:val="0"/>
      <w:sz w:val="19"/>
      <w:szCs w:val="19"/>
      <w:u w:val="none"/>
      <w:effect w:val="none"/>
    </w:rPr>
  </w:style>
  <w:style w:type="character" w:customStyle="1" w:styleId="269">
    <w:name w:val="Основной текст (269)"/>
    <w:uiPriority w:val="99"/>
    <w:rsid w:val="001D4B11"/>
    <w:rPr>
      <w:rFonts w:ascii="Times New Roman" w:hAnsi="Times New Roman" w:cs="Times New Roman" w:hint="default"/>
      <w:strike w:val="0"/>
      <w:dstrike w:val="0"/>
      <w:spacing w:val="0"/>
      <w:sz w:val="23"/>
      <w:szCs w:val="23"/>
      <w:u w:val="none"/>
      <w:effect w:val="none"/>
    </w:rPr>
  </w:style>
  <w:style w:type="character" w:customStyle="1" w:styleId="611">
    <w:name w:val="Основной текст (61)_"/>
    <w:uiPriority w:val="99"/>
    <w:locked/>
    <w:rsid w:val="001D4B11"/>
    <w:rPr>
      <w:rFonts w:ascii="Times New Roman" w:hAnsi="Times New Roman" w:cs="Times New Roman" w:hint="default"/>
      <w:sz w:val="23"/>
      <w:szCs w:val="23"/>
      <w:shd w:val="clear" w:color="auto" w:fill="FFFFFF"/>
    </w:rPr>
  </w:style>
  <w:style w:type="character" w:customStyle="1" w:styleId="1140pt">
    <w:name w:val="Основной текст (114) + Интервал 0 pt"/>
    <w:uiPriority w:val="99"/>
    <w:rsid w:val="001D4B11"/>
    <w:rPr>
      <w:rFonts w:ascii="Times New Roman" w:hAnsi="Times New Roman" w:cs="Times New Roman" w:hint="default"/>
      <w:strike w:val="0"/>
      <w:dstrike w:val="0"/>
      <w:spacing w:val="0"/>
      <w:sz w:val="23"/>
      <w:szCs w:val="23"/>
      <w:u w:val="none"/>
      <w:effect w:val="none"/>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1D4B11"/>
    <w:rPr>
      <w:rFonts w:ascii="Microsoft Sans Serif" w:hAnsi="Microsoft Sans Serif" w:cs="Microsoft Sans Serif" w:hint="default"/>
      <w:b/>
      <w:bCs/>
      <w:spacing w:val="-10"/>
      <w:sz w:val="17"/>
      <w:szCs w:val="17"/>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1D4B11"/>
    <w:rPr>
      <w:rFonts w:ascii="Times New Roman" w:hAnsi="Times New Roman" w:cs="Times New Roman" w:hint="default"/>
      <w:b/>
      <w:bCs/>
      <w:i/>
      <w:iCs/>
      <w:strike w:val="0"/>
      <w:dstrike w:val="0"/>
      <w:spacing w:val="0"/>
      <w:sz w:val="21"/>
      <w:szCs w:val="21"/>
      <w:u w:val="none"/>
      <w:effect w:val="none"/>
    </w:rPr>
  </w:style>
  <w:style w:type="character" w:customStyle="1" w:styleId="FontStyle52">
    <w:name w:val="Font Style52"/>
    <w:uiPriority w:val="99"/>
    <w:rsid w:val="001D4B11"/>
    <w:rPr>
      <w:rFonts w:ascii="Times New Roman" w:hAnsi="Times New Roman" w:cs="Times New Roman" w:hint="default"/>
      <w:i/>
      <w:iCs/>
      <w:sz w:val="20"/>
      <w:szCs w:val="20"/>
    </w:rPr>
  </w:style>
  <w:style w:type="character" w:customStyle="1" w:styleId="FontStyle55">
    <w:name w:val="Font Style55"/>
    <w:uiPriority w:val="99"/>
    <w:rsid w:val="001D4B11"/>
    <w:rPr>
      <w:rFonts w:ascii="Times New Roman" w:hAnsi="Times New Roman" w:cs="Times New Roman" w:hint="default"/>
      <w:sz w:val="20"/>
      <w:szCs w:val="20"/>
    </w:rPr>
  </w:style>
  <w:style w:type="character" w:customStyle="1" w:styleId="10pt">
    <w:name w:val="Основной текст + 10 pt"/>
    <w:uiPriority w:val="99"/>
    <w:rsid w:val="001D4B11"/>
    <w:rPr>
      <w:rFonts w:ascii="Times New Roman" w:hAnsi="Times New Roman" w:cs="Times New Roman" w:hint="default"/>
      <w:spacing w:val="0"/>
      <w:sz w:val="20"/>
      <w:szCs w:val="20"/>
      <w:shd w:val="clear" w:color="auto" w:fill="FFFFFF"/>
    </w:rPr>
  </w:style>
  <w:style w:type="character" w:customStyle="1" w:styleId="29">
    <w:name w:val="Заголовок №2 + Не полужирный"/>
    <w:uiPriority w:val="99"/>
    <w:rsid w:val="001D4B11"/>
    <w:rPr>
      <w:rFonts w:ascii="Times New Roman" w:hAnsi="Times New Roman" w:cs="Times New Roman" w:hint="default"/>
      <w:b/>
      <w:bCs/>
      <w:shd w:val="clear" w:color="auto" w:fill="FFFFFF"/>
    </w:rPr>
  </w:style>
  <w:style w:type="paragraph" w:styleId="affa">
    <w:name w:val="Plain Text"/>
    <w:basedOn w:val="a"/>
    <w:link w:val="aff9"/>
    <w:uiPriority w:val="99"/>
    <w:semiHidden/>
    <w:unhideWhenUsed/>
    <w:rsid w:val="001D4B11"/>
    <w:pPr>
      <w:spacing w:after="0" w:line="240" w:lineRule="auto"/>
    </w:pPr>
    <w:rPr>
      <w:rFonts w:ascii="Courier New" w:eastAsia="Times New Roman" w:hAnsi="Courier New" w:cs="Courier New"/>
      <w:sz w:val="20"/>
      <w:szCs w:val="20"/>
    </w:rPr>
  </w:style>
  <w:style w:type="character" w:customStyle="1" w:styleId="1d">
    <w:name w:val="Текст Знак1"/>
    <w:basedOn w:val="a0"/>
    <w:uiPriority w:val="99"/>
    <w:semiHidden/>
    <w:rsid w:val="001D4B11"/>
    <w:rPr>
      <w:rFonts w:ascii="Consolas" w:hAnsi="Consolas"/>
      <w:sz w:val="21"/>
      <w:szCs w:val="21"/>
    </w:rPr>
  </w:style>
  <w:style w:type="character" w:customStyle="1" w:styleId="37">
    <w:name w:val="Основной текст (3)_"/>
    <w:basedOn w:val="a0"/>
    <w:uiPriority w:val="99"/>
    <w:locked/>
    <w:rsid w:val="001D4B11"/>
    <w:rPr>
      <w:b/>
      <w:bCs/>
      <w:sz w:val="14"/>
      <w:szCs w:val="14"/>
      <w:shd w:val="clear" w:color="auto" w:fill="FFFFFF"/>
    </w:rPr>
  </w:style>
  <w:style w:type="character" w:customStyle="1" w:styleId="38">
    <w:name w:val="Основной текст + Полужирный3"/>
    <w:basedOn w:val="a0"/>
    <w:uiPriority w:val="99"/>
    <w:rsid w:val="001D4B11"/>
    <w:rPr>
      <w:b/>
      <w:bCs/>
      <w:spacing w:val="0"/>
      <w:sz w:val="14"/>
      <w:szCs w:val="14"/>
      <w:shd w:val="clear" w:color="auto" w:fill="FFFFFF"/>
    </w:rPr>
  </w:style>
  <w:style w:type="character" w:customStyle="1" w:styleId="1pt">
    <w:name w:val="Основной текст + Интервал 1 pt"/>
    <w:basedOn w:val="af5"/>
    <w:uiPriority w:val="99"/>
    <w:rsid w:val="001D4B11"/>
    <w:rPr>
      <w:rFonts w:ascii="Times New Roman" w:eastAsia="Times New Roman" w:hAnsi="Times New Roman" w:cs="Times New Roman"/>
      <w:b/>
      <w:bCs/>
      <w:spacing w:val="30"/>
      <w:sz w:val="14"/>
      <w:szCs w:val="14"/>
      <w:shd w:val="clear" w:color="auto" w:fill="FFFFFF"/>
      <w:lang w:eastAsia="ru-RU"/>
    </w:rPr>
  </w:style>
  <w:style w:type="character" w:customStyle="1" w:styleId="43">
    <w:name w:val="Основной текст (4)_"/>
    <w:basedOn w:val="a0"/>
    <w:uiPriority w:val="99"/>
    <w:locked/>
    <w:rsid w:val="001D4B11"/>
    <w:rPr>
      <w:b/>
      <w:bCs/>
      <w:shd w:val="clear" w:color="auto" w:fill="FFFFFF"/>
    </w:rPr>
  </w:style>
  <w:style w:type="character" w:customStyle="1" w:styleId="11pt">
    <w:name w:val="Основной текст + 11 pt"/>
    <w:aliases w:val="Полужирный3"/>
    <w:basedOn w:val="af5"/>
    <w:uiPriority w:val="99"/>
    <w:rsid w:val="001D4B11"/>
    <w:rPr>
      <w:rFonts w:ascii="Times New Roman" w:eastAsia="Times New Roman" w:hAnsi="Times New Roman" w:cs="Times New Roman"/>
      <w:b/>
      <w:bCs/>
      <w:spacing w:val="0"/>
      <w:sz w:val="22"/>
      <w:szCs w:val="22"/>
      <w:shd w:val="clear" w:color="auto" w:fill="FFFFFF"/>
      <w:lang w:eastAsia="ru-RU"/>
    </w:rPr>
  </w:style>
  <w:style w:type="character" w:customStyle="1" w:styleId="63">
    <w:name w:val="Основной текст + Полужирный6"/>
    <w:basedOn w:val="af5"/>
    <w:uiPriority w:val="99"/>
    <w:rsid w:val="001D4B11"/>
    <w:rPr>
      <w:rFonts w:ascii="Times New Roman" w:eastAsia="Times New Roman" w:hAnsi="Times New Roman" w:cs="Times New Roman"/>
      <w:b/>
      <w:bCs/>
      <w:spacing w:val="0"/>
      <w:sz w:val="14"/>
      <w:szCs w:val="14"/>
      <w:shd w:val="clear" w:color="auto" w:fill="FFFFFF"/>
      <w:lang w:eastAsia="ru-RU"/>
    </w:rPr>
  </w:style>
  <w:style w:type="character" w:customStyle="1" w:styleId="2a">
    <w:name w:val="Основной текст + Полужирный2"/>
    <w:basedOn w:val="63"/>
    <w:uiPriority w:val="99"/>
    <w:rsid w:val="001D4B11"/>
    <w:rPr>
      <w:rFonts w:ascii="Times New Roman" w:eastAsia="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3"/>
    <w:uiPriority w:val="99"/>
    <w:rsid w:val="001D4B11"/>
    <w:rPr>
      <w:rFonts w:ascii="Times New Roman" w:eastAsia="Times New Roman" w:hAnsi="Times New Roman" w:cs="Times New Roman"/>
      <w:b/>
      <w:bCs/>
      <w:spacing w:val="0"/>
      <w:sz w:val="14"/>
      <w:szCs w:val="14"/>
      <w:shd w:val="clear" w:color="auto" w:fill="FFFFFF"/>
      <w:lang w:eastAsia="ru-RU"/>
    </w:rPr>
  </w:style>
  <w:style w:type="table" w:customStyle="1" w:styleId="1e">
    <w:name w:val="Сетка таблицы1"/>
    <w:uiPriority w:val="99"/>
    <w:rsid w:val="001D4B11"/>
    <w:pPr>
      <w:spacing w:after="0" w:line="240" w:lineRule="auto"/>
    </w:pPr>
    <w:rPr>
      <w:rFonts w:ascii="Calibri" w:eastAsia="Calibri" w:hAnsi="Calibri" w:cs="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99"/>
    <w:rsid w:val="001D4B11"/>
    <w:pPr>
      <w:spacing w:after="0" w:line="240" w:lineRule="auto"/>
    </w:pPr>
    <w:rPr>
      <w:rFonts w:ascii="Calibri" w:eastAsia="Calibri" w:hAnsi="Calibri" w:cs="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1D4B11"/>
    <w:pPr>
      <w:spacing w:after="0" w:line="240" w:lineRule="auto"/>
    </w:pPr>
    <w:rPr>
      <w:rFonts w:ascii="Calibri" w:eastAsia="Calibri" w:hAnsi="Calibri" w:cs="Calibri"/>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uiPriority w:val="99"/>
    <w:rsid w:val="001D4B11"/>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1D4B11"/>
    <w:pPr>
      <w:numPr>
        <w:numId w:val="40"/>
      </w:numPr>
    </w:pPr>
  </w:style>
  <w:style w:type="paragraph" w:styleId="afff0">
    <w:name w:val="Document Map"/>
    <w:basedOn w:val="a"/>
    <w:link w:val="afff1"/>
    <w:uiPriority w:val="99"/>
    <w:semiHidden/>
    <w:unhideWhenUsed/>
    <w:rsid w:val="00F95AAD"/>
    <w:pPr>
      <w:spacing w:after="0" w:line="240" w:lineRule="auto"/>
    </w:pPr>
    <w:rPr>
      <w:rFonts w:ascii="Tahoma" w:hAnsi="Tahoma" w:cs="Tahoma"/>
      <w:sz w:val="16"/>
      <w:szCs w:val="16"/>
    </w:rPr>
  </w:style>
  <w:style w:type="character" w:customStyle="1" w:styleId="afff1">
    <w:name w:val="Схема документа Знак"/>
    <w:basedOn w:val="a0"/>
    <w:link w:val="afff0"/>
    <w:uiPriority w:val="99"/>
    <w:semiHidden/>
    <w:rsid w:val="00F95AAD"/>
    <w:rPr>
      <w:rFonts w:ascii="Tahoma" w:hAnsi="Tahoma" w:cs="Tahoma"/>
      <w:sz w:val="16"/>
      <w:szCs w:val="16"/>
    </w:rPr>
  </w:style>
  <w:style w:type="paragraph" w:styleId="afff2">
    <w:name w:val="Revision"/>
    <w:hidden/>
    <w:uiPriority w:val="99"/>
    <w:semiHidden/>
    <w:rsid w:val="0001260D"/>
    <w:pPr>
      <w:spacing w:after="0" w:line="240" w:lineRule="auto"/>
    </w:pPr>
  </w:style>
  <w:style w:type="table" w:customStyle="1" w:styleId="110">
    <w:name w:val="Сетка таблицы11"/>
    <w:basedOn w:val="a1"/>
    <w:next w:val="a5"/>
    <w:uiPriority w:val="59"/>
    <w:rsid w:val="000A5CDA"/>
    <w:pPr>
      <w:spacing w:after="0"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5"/>
    <w:uiPriority w:val="59"/>
    <w:rsid w:val="00164FFB"/>
    <w:pPr>
      <w:spacing w:after="0" w:line="240" w:lineRule="auto"/>
    </w:pPr>
    <w:rPr>
      <w:rFonts w:eastAsiaTheme="minorHAns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99038A"/>
  </w:style>
  <w:style w:type="table" w:customStyle="1" w:styleId="64">
    <w:name w:val="Сетка таблицы6"/>
    <w:basedOn w:val="a1"/>
    <w:next w:val="a5"/>
    <w:uiPriority w:val="59"/>
    <w:rsid w:val="0099038A"/>
    <w:pPr>
      <w:spacing w:after="0" w:line="240" w:lineRule="auto"/>
    </w:pPr>
    <w:rPr>
      <w:rFonts w:eastAsiaTheme="minorHAns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906EC5"/>
  </w:style>
  <w:style w:type="table" w:customStyle="1" w:styleId="71">
    <w:name w:val="Сетка таблицы7"/>
    <w:basedOn w:val="a1"/>
    <w:next w:val="a5"/>
    <w:uiPriority w:val="59"/>
    <w:rsid w:val="00906EC5"/>
    <w:pPr>
      <w:spacing w:after="0" w:line="240" w:lineRule="auto"/>
    </w:pPr>
    <w:rPr>
      <w:rFonts w:eastAsiaTheme="minorHAns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3">
    <w:name w:val="Сетка таблицы8"/>
    <w:basedOn w:val="a1"/>
    <w:next w:val="a5"/>
    <w:uiPriority w:val="59"/>
    <w:rsid w:val="00906EC5"/>
    <w:pPr>
      <w:spacing w:after="0" w:line="240" w:lineRule="auto"/>
    </w:pPr>
    <w:rPr>
      <w:rFonts w:eastAsiaTheme="minorHAns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5"/>
    <w:uiPriority w:val="59"/>
    <w:rsid w:val="00906EC5"/>
    <w:pPr>
      <w:spacing w:after="0" w:line="240" w:lineRule="auto"/>
    </w:pPr>
    <w:rPr>
      <w:rFonts w:ascii="Times New Roman" w:eastAsia="Calibri" w:hAnsi="Times New Roman" w:cs="Times New Roman"/>
      <w:sz w:val="24"/>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Абзац списка Знак"/>
    <w:link w:val="af6"/>
    <w:uiPriority w:val="34"/>
    <w:rsid w:val="0017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72878">
      <w:bodyDiv w:val="1"/>
      <w:marLeft w:val="0"/>
      <w:marRight w:val="0"/>
      <w:marTop w:val="0"/>
      <w:marBottom w:val="0"/>
      <w:divBdr>
        <w:top w:val="none" w:sz="0" w:space="0" w:color="auto"/>
        <w:left w:val="none" w:sz="0" w:space="0" w:color="auto"/>
        <w:bottom w:val="none" w:sz="0" w:space="0" w:color="auto"/>
        <w:right w:val="none" w:sz="0" w:space="0" w:color="auto"/>
      </w:divBdr>
    </w:div>
    <w:div w:id="1187451090">
      <w:bodyDiv w:val="1"/>
      <w:marLeft w:val="0"/>
      <w:marRight w:val="0"/>
      <w:marTop w:val="0"/>
      <w:marBottom w:val="0"/>
      <w:divBdr>
        <w:top w:val="none" w:sz="0" w:space="0" w:color="auto"/>
        <w:left w:val="none" w:sz="0" w:space="0" w:color="auto"/>
        <w:bottom w:val="none" w:sz="0" w:space="0" w:color="auto"/>
        <w:right w:val="none" w:sz="0" w:space="0" w:color="auto"/>
      </w:divBdr>
    </w:div>
    <w:div w:id="1584757039">
      <w:bodyDiv w:val="1"/>
      <w:marLeft w:val="0"/>
      <w:marRight w:val="0"/>
      <w:marTop w:val="0"/>
      <w:marBottom w:val="0"/>
      <w:divBdr>
        <w:top w:val="none" w:sz="0" w:space="0" w:color="auto"/>
        <w:left w:val="none" w:sz="0" w:space="0" w:color="auto"/>
        <w:bottom w:val="none" w:sz="0" w:space="0" w:color="auto"/>
        <w:right w:val="none" w:sz="0" w:space="0" w:color="auto"/>
      </w:divBdr>
    </w:div>
    <w:div w:id="1918780376">
      <w:bodyDiv w:val="1"/>
      <w:marLeft w:val="0"/>
      <w:marRight w:val="0"/>
      <w:marTop w:val="0"/>
      <w:marBottom w:val="0"/>
      <w:divBdr>
        <w:top w:val="none" w:sz="0" w:space="0" w:color="auto"/>
        <w:left w:val="none" w:sz="0" w:space="0" w:color="auto"/>
        <w:bottom w:val="none" w:sz="0" w:space="0" w:color="auto"/>
        <w:right w:val="none" w:sz="0" w:space="0" w:color="auto"/>
      </w:divBdr>
    </w:div>
    <w:div w:id="1986229413">
      <w:bodyDiv w:val="1"/>
      <w:marLeft w:val="0"/>
      <w:marRight w:val="0"/>
      <w:marTop w:val="0"/>
      <w:marBottom w:val="0"/>
      <w:divBdr>
        <w:top w:val="none" w:sz="0" w:space="0" w:color="auto"/>
        <w:left w:val="none" w:sz="0" w:space="0" w:color="auto"/>
        <w:bottom w:val="none" w:sz="0" w:space="0" w:color="auto"/>
        <w:right w:val="none" w:sz="0" w:space="0" w:color="auto"/>
      </w:divBdr>
    </w:div>
    <w:div w:id="20556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1%D0%BA%D0%B0%D0%B7%D0%BA%D0%B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mn.fio.ru/works/17x/302/0-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0-1.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tmn.fio.ru/works/17x/302/0-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9A%D0%BE%D0%BD%D1%82%D0%B8%D0%BD%D0%B5%D0%BD%D1%82%D0%B0%D0%BB%D1%8C%D0%BD%D1%8B%D0%B9_%D0%BA%D0%BB%D0%B8%D0%BC%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803A-26E4-44E9-B679-02E62D04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56911</Words>
  <Characters>324393</Characters>
  <Application>Microsoft Office Word</Application>
  <DocSecurity>0</DocSecurity>
  <Lines>2703</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380543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Вишенка</cp:lastModifiedBy>
  <cp:revision>25</cp:revision>
  <cp:lastPrinted>2016-06-16T08:45:00Z</cp:lastPrinted>
  <dcterms:created xsi:type="dcterms:W3CDTF">2016-05-09T16:37:00Z</dcterms:created>
  <dcterms:modified xsi:type="dcterms:W3CDTF">2019-08-29T05:53:00Z</dcterms:modified>
</cp:coreProperties>
</file>